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4A85D070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02497A32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052921"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5594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5419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E55941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278A050D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74F08103" w14:textId="77777777" w:rsidR="00E55941" w:rsidRPr="00F979AF" w:rsidRDefault="00E55941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0DA323" w14:textId="434773FD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28AF99" w14:textId="21FDFAC4" w:rsidR="00E55941" w:rsidRPr="00E55941" w:rsidRDefault="00E55941" w:rsidP="00E55941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559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OFERTA DLA CZĘŚCI PIERWSZEJ - Materiały biurowe*</w:t>
      </w: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086EF928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„</w:t>
      </w:r>
      <w:r w:rsidR="00E55941" w:rsidRPr="00E55941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Dostawę materiałów biurowych oraz papieru kserograficznego dla Prokuratury Okręgowej</w:t>
      </w:r>
      <w:r w:rsidR="00581BF3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                                </w:t>
      </w:r>
      <w:r w:rsidR="00E55941" w:rsidRPr="00E55941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 w Rzeszowie oraz podległych prokuratur rejonowych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EC9885" w14:textId="0AB7FAAC" w:rsidR="00793430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bookmarkStart w:id="0" w:name="_Hlk187832366"/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c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en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>ę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brutto: ......................................... zł (słownie złotych..................................) zgodnie z formularzem cenowym (załącznik 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                  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nr 2</w:t>
      </w:r>
      <w:r w:rsidR="00E55941">
        <w:rPr>
          <w:rFonts w:ascii="Times New Roman" w:eastAsia="Lucida Sans Unicode" w:hAnsi="Times New Roman"/>
          <w:sz w:val="24"/>
          <w:szCs w:val="24"/>
          <w:lang w:eastAsia="ar-SA"/>
        </w:rPr>
        <w:t>A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)</w:t>
      </w:r>
    </w:p>
    <w:bookmarkEnd w:id="0"/>
    <w:p w14:paraId="4F185207" w14:textId="730FC390" w:rsidR="00E55941" w:rsidRDefault="00E55941" w:rsidP="00E55941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19E1C030" w14:textId="21400E8A" w:rsidR="00E55941" w:rsidRDefault="00E55941" w:rsidP="00E55941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OFERTA DLA CZĘŚCI DRUGIEJ - Papier kserograficzny*</w:t>
      </w:r>
    </w:p>
    <w:p w14:paraId="317A7822" w14:textId="77777777" w:rsidR="00E55941" w:rsidRPr="00086540" w:rsidRDefault="00E55941" w:rsidP="00E55941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DCD6EB" w14:textId="669B8797" w:rsidR="00E55941" w:rsidRDefault="00E55941" w:rsidP="00E5594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 xml:space="preserve"> c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en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>ę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brutto: ......................................... zł (słownie złotych..................................) zgodnie z formularzem cenowym (załącznik 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 xml:space="preserve">                   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nr 2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>B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)</w:t>
      </w:r>
    </w:p>
    <w:p w14:paraId="5B559CA4" w14:textId="77777777" w:rsidR="00E55941" w:rsidRPr="005110FB" w:rsidRDefault="00E55941" w:rsidP="00E55941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04C2962" w14:textId="4BE56721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zamówienie będzie realizowane sukcesywnie zgodnie z potrzebami zamawiającego</w:t>
      </w:r>
      <w:r w:rsidR="00E55941">
        <w:rPr>
          <w:rFonts w:ascii="Times New Roman" w:eastAsia="Times New Roman" w:hAnsi="Times New Roman"/>
          <w:sz w:val="24"/>
          <w:szCs w:val="24"/>
          <w:lang w:eastAsia="pl-PL"/>
        </w:rPr>
        <w:t xml:space="preserve"> przez 12 miesięcy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dnia podpisania </w:t>
      </w:r>
      <w:r w:rsidR="00E55941" w:rsidRPr="00E55941">
        <w:rPr>
          <w:rFonts w:ascii="Times New Roman" w:eastAsia="Times New Roman" w:hAnsi="Times New Roman"/>
          <w:sz w:val="24"/>
          <w:szCs w:val="24"/>
          <w:lang w:eastAsia="pl-PL"/>
        </w:rPr>
        <w:t xml:space="preserve">umów na część I </w:t>
      </w:r>
      <w:proofErr w:type="spellStart"/>
      <w:r w:rsidR="00E55941" w:rsidRPr="00E55941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 w:rsidR="00E55941" w:rsidRPr="00E55941">
        <w:rPr>
          <w:rFonts w:ascii="Times New Roman" w:eastAsia="Times New Roman" w:hAnsi="Times New Roman"/>
          <w:sz w:val="24"/>
          <w:szCs w:val="24"/>
          <w:lang w:eastAsia="pl-PL"/>
        </w:rPr>
        <w:t xml:space="preserve"> II.</w:t>
      </w:r>
    </w:p>
    <w:p w14:paraId="64DC776E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ze zapoznaliśmy się z treścią ogłoszenia i uznajemy się za związanych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określonymi w nim postanowieniami. Zobowiązujemy się w przypadku wyboru naszej oferty, do zawarcia umowy na ww. warunkach, w miejscu i terminie wyznaczonym przez Zamawiającego.</w:t>
      </w:r>
    </w:p>
    <w:p w14:paraId="10C1537B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3AB23674" w:rsidR="00793430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61DFD555" w14:textId="357221DB" w:rsidR="00E55941" w:rsidRPr="00F979AF" w:rsidRDefault="00E55941" w:rsidP="00E55941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10. </w:t>
      </w:r>
      <w:r w:rsidR="00581BF3" w:rsidRPr="00581BF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Oświadczam/y, że zapoznałem się z klauzulą informacyjną dotyczącą przetwarzania danych osobowych w rozdziale 16 Ogłoszenia i ją zrozumiałem.</w:t>
      </w:r>
    </w:p>
    <w:p w14:paraId="40D10405" w14:textId="6FA646D5" w:rsidR="00793430" w:rsidRPr="00F979AF" w:rsidRDefault="00E55941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11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72989048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F88366" w14:textId="77777777" w:rsidR="00581BF3" w:rsidRDefault="00581BF3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CF302C" w14:textId="245917F3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037B05A0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0529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581BF3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554192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81BF3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7653A7AE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581BF3" w:rsidRPr="00581BF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Dostawę materiałów biurowych oraz papieru kserograficznego dla Prokuratury Okręgowej w Rzeszowie oraz podległych prokuratur rejonowych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1EFB1D95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581B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581B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BFF67E9" w14:textId="48673726" w:rsidR="007D4538" w:rsidRPr="00165F77" w:rsidRDefault="007D4538" w:rsidP="00165F77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" w:name="_GoBack"/>
      <w:bookmarkEnd w:id="1"/>
    </w:p>
    <w:sectPr w:rsidR="007D4538" w:rsidRPr="00165F77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F9711E" w:rsidRDefault="00F9711E" w:rsidP="00E110E8">
      <w:r>
        <w:separator/>
      </w:r>
    </w:p>
  </w:endnote>
  <w:endnote w:type="continuationSeparator" w:id="0">
    <w:p w14:paraId="3C3C1AF9" w14:textId="77777777" w:rsidR="00F9711E" w:rsidRDefault="00F9711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F9711E" w:rsidRDefault="00F9711E" w:rsidP="00E110E8">
      <w:r>
        <w:separator/>
      </w:r>
    </w:p>
  </w:footnote>
  <w:footnote w:type="continuationSeparator" w:id="0">
    <w:p w14:paraId="0BE8F68C" w14:textId="77777777" w:rsidR="00F9711E" w:rsidRDefault="00F9711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61389"/>
    <w:multiLevelType w:val="hybridMultilevel"/>
    <w:tmpl w:val="4D3C4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25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6255F9"/>
    <w:multiLevelType w:val="hybridMultilevel"/>
    <w:tmpl w:val="E422ACDA"/>
    <w:lvl w:ilvl="0" w:tplc="60E6C97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3BBC4B6C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7E57EB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47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8450E9"/>
    <w:multiLevelType w:val="hybridMultilevel"/>
    <w:tmpl w:val="E85831E4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9"/>
  </w:num>
  <w:num w:numId="2">
    <w:abstractNumId w:val="48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8"/>
  </w:num>
  <w:num w:numId="11">
    <w:abstractNumId w:val="38"/>
  </w:num>
  <w:num w:numId="12">
    <w:abstractNumId w:val="56"/>
  </w:num>
  <w:num w:numId="13">
    <w:abstractNumId w:val="46"/>
  </w:num>
  <w:num w:numId="14">
    <w:abstractNumId w:val="53"/>
  </w:num>
  <w:num w:numId="15">
    <w:abstractNumId w:val="34"/>
  </w:num>
  <w:num w:numId="16">
    <w:abstractNumId w:val="34"/>
    <w:lvlOverride w:ilvl="0">
      <w:startOverride w:val="1"/>
    </w:lvlOverride>
  </w:num>
  <w:num w:numId="17">
    <w:abstractNumId w:val="44"/>
  </w:num>
  <w:num w:numId="18">
    <w:abstractNumId w:val="27"/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5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</w:num>
  <w:num w:numId="26">
    <w:abstractNumId w:val="51"/>
  </w:num>
  <w:num w:numId="27">
    <w:abstractNumId w:val="25"/>
  </w:num>
  <w:num w:numId="28">
    <w:abstractNumId w:val="1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41"/>
  </w:num>
  <w:num w:numId="38">
    <w:abstractNumId w:val="22"/>
  </w:num>
  <w:num w:numId="39">
    <w:abstractNumId w:val="31"/>
  </w:num>
  <w:num w:numId="40">
    <w:abstractNumId w:val="17"/>
  </w:num>
  <w:num w:numId="41">
    <w:abstractNumId w:val="12"/>
  </w:num>
  <w:num w:numId="4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36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2921"/>
    <w:rsid w:val="00053823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65F77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063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1BC"/>
    <w:rsid w:val="004B02A4"/>
    <w:rsid w:val="004B08C4"/>
    <w:rsid w:val="004B0B2E"/>
    <w:rsid w:val="004B2BE3"/>
    <w:rsid w:val="004B4B82"/>
    <w:rsid w:val="004C246C"/>
    <w:rsid w:val="004C2F3C"/>
    <w:rsid w:val="004C4C09"/>
    <w:rsid w:val="004C7872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0FB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4192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1BF3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18AC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4B8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D7BE8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3BF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79D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41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2806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3E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D40B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3911-4877-4D3B-B2DB-9AEABF47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1323</Words>
  <Characters>7943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2024-02-21T07:43:00Z</dcterms:created>
  <dcterms:modified xsi:type="dcterms:W3CDTF">2025-01-23T09:47:00Z</dcterms:modified>
</cp:coreProperties>
</file>