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a-Siatka"/>
        <w:tblW w:w="10774" w:type="dxa"/>
        <w:tblInd w:w="-70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729"/>
        <w:gridCol w:w="3021"/>
        <w:gridCol w:w="4024"/>
      </w:tblGrid>
      <w:tr w:rsidR="00133820" w:rsidRPr="0059122A" w14:paraId="2CCAC59C" w14:textId="77777777" w:rsidTr="005442A6">
        <w:tc>
          <w:tcPr>
            <w:tcW w:w="3729" w:type="dxa"/>
            <w:vAlign w:val="bottom"/>
          </w:tcPr>
          <w:p w14:paraId="7D7B2ADE" w14:textId="4D0524E8" w:rsidR="00D03D9E" w:rsidRPr="0059122A" w:rsidRDefault="00726939" w:rsidP="00726939">
            <w:pPr>
              <w:suppressAutoHyphens/>
              <w:autoSpaceDE w:val="0"/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mallCaps/>
                <w:sz w:val="24"/>
                <w:szCs w:val="24"/>
                <w:lang w:eastAsia="ar-SA"/>
              </w:rPr>
            </w:pPr>
            <w:bookmarkStart w:id="0" w:name="_Hlk523477042"/>
            <w:r w:rsidRPr="0059122A">
              <w:rPr>
                <w:noProof/>
              </w:rPr>
              <w:drawing>
                <wp:anchor distT="0" distB="0" distL="114300" distR="114300" simplePos="0" relativeHeight="251658240" behindDoc="1" locked="0" layoutInCell="1" allowOverlap="1" wp14:anchorId="7C47E96A" wp14:editId="3C36B710">
                  <wp:simplePos x="1173480" y="1752600"/>
                  <wp:positionH relativeFrom="margin">
                    <wp:posOffset>679450</wp:posOffset>
                  </wp:positionH>
                  <wp:positionV relativeFrom="margin">
                    <wp:posOffset>83820</wp:posOffset>
                  </wp:positionV>
                  <wp:extent cx="868680" cy="739140"/>
                  <wp:effectExtent l="0" t="0" r="7620" b="3810"/>
                  <wp:wrapTight wrapText="bothSides">
                    <wp:wrapPolygon edited="0">
                      <wp:start x="0" y="0"/>
                      <wp:lineTo x="0" y="21155"/>
                      <wp:lineTo x="21316" y="21155"/>
                      <wp:lineTo x="21316" y="0"/>
                      <wp:lineTo x="0" y="0"/>
                    </wp:wrapPolygon>
                  </wp:wrapTight>
                  <wp:docPr id="6" name="Obraz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68680" cy="7391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4642125B" w14:textId="0D997805" w:rsidR="00726939" w:rsidRPr="0059122A" w:rsidRDefault="00726939" w:rsidP="00726939">
            <w:pPr>
              <w:suppressAutoHyphens/>
              <w:autoSpaceDE w:val="0"/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mallCaps/>
                <w:sz w:val="24"/>
                <w:szCs w:val="24"/>
                <w:lang w:eastAsia="ar-SA"/>
              </w:rPr>
            </w:pPr>
          </w:p>
        </w:tc>
        <w:tc>
          <w:tcPr>
            <w:tcW w:w="3021" w:type="dxa"/>
            <w:vAlign w:val="center"/>
          </w:tcPr>
          <w:p w14:paraId="6FC706E5" w14:textId="77777777" w:rsidR="00D03D9E" w:rsidRPr="0059122A" w:rsidRDefault="00D03D9E" w:rsidP="00214AB0">
            <w:pPr>
              <w:suppressAutoHyphens/>
              <w:autoSpaceDE w:val="0"/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mallCaps/>
                <w:sz w:val="24"/>
                <w:szCs w:val="24"/>
                <w:lang w:eastAsia="ar-SA"/>
              </w:rPr>
            </w:pPr>
          </w:p>
        </w:tc>
        <w:tc>
          <w:tcPr>
            <w:tcW w:w="4024" w:type="dxa"/>
            <w:vAlign w:val="center"/>
          </w:tcPr>
          <w:p w14:paraId="4160773A" w14:textId="3F8E550B" w:rsidR="00D03D9E" w:rsidRPr="0059122A" w:rsidRDefault="00726939" w:rsidP="00214AB0">
            <w:pPr>
              <w:suppressAutoHyphens/>
              <w:autoSpaceDE w:val="0"/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mallCaps/>
                <w:sz w:val="24"/>
                <w:szCs w:val="24"/>
                <w:lang w:eastAsia="ar-SA"/>
              </w:rPr>
            </w:pPr>
            <w:r w:rsidRPr="0059122A">
              <w:rPr>
                <w:noProof/>
              </w:rPr>
              <w:drawing>
                <wp:anchor distT="0" distB="0" distL="114300" distR="114300" simplePos="0" relativeHeight="251659264" behindDoc="1" locked="0" layoutInCell="1" allowOverlap="1" wp14:anchorId="128AA5CA" wp14:editId="244FAC0E">
                  <wp:simplePos x="0" y="0"/>
                  <wp:positionH relativeFrom="column">
                    <wp:posOffset>692150</wp:posOffset>
                  </wp:positionH>
                  <wp:positionV relativeFrom="paragraph">
                    <wp:posOffset>221615</wp:posOffset>
                  </wp:positionV>
                  <wp:extent cx="1153795" cy="461645"/>
                  <wp:effectExtent l="0" t="0" r="8255" b="0"/>
                  <wp:wrapTight wrapText="bothSides">
                    <wp:wrapPolygon edited="0">
                      <wp:start x="0" y="0"/>
                      <wp:lineTo x="0" y="20501"/>
                      <wp:lineTo x="21398" y="20501"/>
                      <wp:lineTo x="21398" y="0"/>
                      <wp:lineTo x="0" y="0"/>
                    </wp:wrapPolygon>
                  </wp:wrapTight>
                  <wp:docPr id="8" name="Obraz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53795" cy="4616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bookmarkEnd w:id="0"/>
    </w:tbl>
    <w:p w14:paraId="6FEA759F" w14:textId="77777777" w:rsidR="00D03D9E" w:rsidRPr="0059122A" w:rsidRDefault="00D03D9E" w:rsidP="00D03D9E">
      <w:pPr>
        <w:suppressAutoHyphens/>
        <w:autoSpaceDE w:val="0"/>
        <w:spacing w:after="0" w:line="360" w:lineRule="auto"/>
        <w:jc w:val="center"/>
        <w:rPr>
          <w:rFonts w:ascii="Times New Roman" w:eastAsia="Times New Roman" w:hAnsi="Times New Roman" w:cs="Times New Roman"/>
          <w:b/>
          <w:smallCaps/>
          <w:sz w:val="24"/>
          <w:szCs w:val="24"/>
          <w:lang w:eastAsia="ar-SA"/>
        </w:rPr>
      </w:pPr>
    </w:p>
    <w:p w14:paraId="2E24511B" w14:textId="77777777" w:rsidR="00140081" w:rsidRPr="0059122A" w:rsidRDefault="00140081" w:rsidP="00963157">
      <w:pPr>
        <w:suppressAutoHyphens/>
        <w:autoSpaceDE w:val="0"/>
        <w:spacing w:after="0" w:line="276" w:lineRule="auto"/>
        <w:jc w:val="center"/>
        <w:rPr>
          <w:rFonts w:ascii="Times New Roman" w:eastAsia="Times New Roman" w:hAnsi="Times New Roman" w:cs="Times New Roman"/>
          <w:b/>
          <w:smallCaps/>
          <w:sz w:val="24"/>
          <w:szCs w:val="24"/>
          <w:lang w:eastAsia="ar-SA"/>
        </w:rPr>
      </w:pPr>
    </w:p>
    <w:p w14:paraId="2E82E18D" w14:textId="2575AAC0" w:rsidR="00D03D9E" w:rsidRPr="0059122A" w:rsidRDefault="00D03D9E" w:rsidP="00963157">
      <w:pPr>
        <w:suppressAutoHyphens/>
        <w:autoSpaceDE w:val="0"/>
        <w:spacing w:after="0" w:line="276" w:lineRule="auto"/>
        <w:jc w:val="center"/>
        <w:rPr>
          <w:rFonts w:ascii="Times New Roman" w:eastAsia="Times New Roman" w:hAnsi="Times New Roman" w:cs="Times New Roman"/>
          <w:b/>
          <w:smallCaps/>
          <w:sz w:val="24"/>
          <w:szCs w:val="24"/>
          <w:lang w:eastAsia="ar-SA"/>
        </w:rPr>
      </w:pPr>
      <w:r w:rsidRPr="0059122A">
        <w:rPr>
          <w:rFonts w:ascii="Times New Roman" w:eastAsia="Times New Roman" w:hAnsi="Times New Roman" w:cs="Times New Roman"/>
          <w:b/>
          <w:smallCaps/>
          <w:sz w:val="24"/>
          <w:szCs w:val="24"/>
          <w:lang w:eastAsia="ar-SA"/>
        </w:rPr>
        <w:t>REGULAMIN</w:t>
      </w:r>
    </w:p>
    <w:p w14:paraId="04F7C195" w14:textId="3D53AE00" w:rsidR="0057437D" w:rsidRPr="0059122A" w:rsidRDefault="00386CA9" w:rsidP="00963157">
      <w:pPr>
        <w:tabs>
          <w:tab w:val="left" w:pos="567"/>
        </w:tabs>
        <w:suppressAutoHyphens/>
        <w:autoSpaceDE w:val="0"/>
        <w:spacing w:after="0" w:line="276" w:lineRule="auto"/>
        <w:jc w:val="center"/>
        <w:rPr>
          <w:rFonts w:ascii="Times New Roman" w:eastAsia="Times New Roman" w:hAnsi="Times New Roman" w:cs="Times New Roman"/>
          <w:b/>
          <w:smallCaps/>
          <w:sz w:val="24"/>
          <w:szCs w:val="24"/>
          <w:lang w:eastAsia="ar-SA"/>
        </w:rPr>
      </w:pPr>
      <w:r w:rsidRPr="0059122A">
        <w:rPr>
          <w:rFonts w:ascii="Times New Roman" w:eastAsia="Times New Roman" w:hAnsi="Times New Roman" w:cs="Times New Roman"/>
          <w:b/>
          <w:smallCaps/>
          <w:sz w:val="24"/>
          <w:szCs w:val="24"/>
          <w:lang w:eastAsia="ar-SA"/>
        </w:rPr>
        <w:t>X</w:t>
      </w:r>
      <w:r w:rsidR="0058256E" w:rsidRPr="0059122A">
        <w:rPr>
          <w:rFonts w:ascii="Times New Roman" w:eastAsia="Times New Roman" w:hAnsi="Times New Roman" w:cs="Times New Roman"/>
          <w:b/>
          <w:smallCaps/>
          <w:sz w:val="24"/>
          <w:szCs w:val="24"/>
          <w:lang w:eastAsia="ar-SA"/>
        </w:rPr>
        <w:t>X</w:t>
      </w:r>
      <w:r w:rsidR="00873B3F" w:rsidRPr="0059122A">
        <w:rPr>
          <w:rFonts w:ascii="Times New Roman" w:eastAsia="Times New Roman" w:hAnsi="Times New Roman" w:cs="Times New Roman"/>
          <w:b/>
          <w:smallCaps/>
          <w:sz w:val="24"/>
          <w:szCs w:val="24"/>
          <w:lang w:eastAsia="ar-SA"/>
        </w:rPr>
        <w:t>I</w:t>
      </w:r>
      <w:r w:rsidR="00B50C9C" w:rsidRPr="0059122A">
        <w:rPr>
          <w:rFonts w:ascii="Times New Roman" w:eastAsia="Times New Roman" w:hAnsi="Times New Roman" w:cs="Times New Roman"/>
          <w:b/>
          <w:smallCaps/>
          <w:sz w:val="24"/>
          <w:szCs w:val="24"/>
          <w:lang w:eastAsia="ar-SA"/>
        </w:rPr>
        <w:t>I</w:t>
      </w:r>
      <w:r w:rsidR="00583B42" w:rsidRPr="0059122A">
        <w:rPr>
          <w:rFonts w:ascii="Times New Roman" w:eastAsia="Times New Roman" w:hAnsi="Times New Roman" w:cs="Times New Roman"/>
          <w:b/>
          <w:smallCaps/>
          <w:sz w:val="24"/>
          <w:szCs w:val="24"/>
          <w:lang w:eastAsia="ar-SA"/>
        </w:rPr>
        <w:t>I</w:t>
      </w:r>
      <w:r w:rsidRPr="0059122A">
        <w:rPr>
          <w:rFonts w:ascii="Times New Roman" w:eastAsia="Times New Roman" w:hAnsi="Times New Roman" w:cs="Times New Roman"/>
          <w:b/>
          <w:smallCaps/>
          <w:sz w:val="24"/>
          <w:szCs w:val="24"/>
          <w:lang w:eastAsia="ar-SA"/>
        </w:rPr>
        <w:t xml:space="preserve"> wojewódzkiego </w:t>
      </w:r>
      <w:r w:rsidR="00D03D9E" w:rsidRPr="0059122A">
        <w:rPr>
          <w:rFonts w:ascii="Times New Roman" w:eastAsia="Times New Roman" w:hAnsi="Times New Roman" w:cs="Times New Roman"/>
          <w:b/>
          <w:smallCaps/>
          <w:sz w:val="24"/>
          <w:szCs w:val="24"/>
          <w:lang w:eastAsia="ar-SA"/>
        </w:rPr>
        <w:t xml:space="preserve">konkursu </w:t>
      </w:r>
      <w:r w:rsidR="00D03D9E" w:rsidRPr="0059122A">
        <w:rPr>
          <w:rFonts w:ascii="Times New Roman" w:eastAsia="Times New Roman" w:hAnsi="Times New Roman" w:cs="Times New Roman"/>
          <w:b/>
          <w:smallCaps/>
          <w:sz w:val="24"/>
          <w:szCs w:val="24"/>
          <w:lang w:eastAsia="ar-SA"/>
        </w:rPr>
        <w:br/>
      </w:r>
      <w:r w:rsidR="00D65B9C" w:rsidRPr="0059122A">
        <w:rPr>
          <w:rFonts w:ascii="Times New Roman" w:eastAsia="Times New Roman" w:hAnsi="Times New Roman" w:cs="Times New Roman"/>
          <w:b/>
          <w:smallCaps/>
          <w:sz w:val="24"/>
          <w:szCs w:val="24"/>
          <w:lang w:eastAsia="ar-SA"/>
        </w:rPr>
        <w:t xml:space="preserve"> </w:t>
      </w:r>
      <w:r w:rsidR="007442E7" w:rsidRPr="0059122A">
        <w:rPr>
          <w:rFonts w:ascii="Times New Roman" w:eastAsia="Times New Roman" w:hAnsi="Times New Roman" w:cs="Times New Roman"/>
          <w:b/>
          <w:smallCaps/>
          <w:sz w:val="24"/>
          <w:szCs w:val="24"/>
          <w:lang w:eastAsia="ar-SA"/>
        </w:rPr>
        <w:t>pod tytułem „Nie daj szansy AIDS”</w:t>
      </w:r>
    </w:p>
    <w:p w14:paraId="01F1547F" w14:textId="6997C883" w:rsidR="00AE79DA" w:rsidRPr="0059122A" w:rsidRDefault="00C43AE8" w:rsidP="00597B92">
      <w:pPr>
        <w:tabs>
          <w:tab w:val="left" w:pos="567"/>
        </w:tabs>
        <w:suppressAutoHyphens/>
        <w:autoSpaceDE w:val="0"/>
        <w:spacing w:after="0" w:line="276" w:lineRule="auto"/>
        <w:jc w:val="center"/>
        <w:rPr>
          <w:rFonts w:ascii="Times New Roman" w:eastAsia="Times New Roman" w:hAnsi="Times New Roman" w:cs="Times New Roman"/>
          <w:b/>
          <w:smallCaps/>
          <w:sz w:val="24"/>
          <w:szCs w:val="24"/>
          <w:lang w:eastAsia="ar-SA"/>
        </w:rPr>
      </w:pPr>
      <w:r w:rsidRPr="0059122A">
        <w:rPr>
          <w:rFonts w:ascii="Times New Roman" w:eastAsia="Times New Roman" w:hAnsi="Times New Roman" w:cs="Times New Roman"/>
          <w:b/>
          <w:smallCaps/>
          <w:sz w:val="24"/>
          <w:szCs w:val="24"/>
          <w:lang w:eastAsia="ar-SA"/>
        </w:rPr>
        <w:t>Poznań  202</w:t>
      </w:r>
      <w:r w:rsidR="00583B42" w:rsidRPr="0059122A">
        <w:rPr>
          <w:rFonts w:ascii="Times New Roman" w:eastAsia="Times New Roman" w:hAnsi="Times New Roman" w:cs="Times New Roman"/>
          <w:b/>
          <w:smallCaps/>
          <w:sz w:val="24"/>
          <w:szCs w:val="24"/>
          <w:lang w:eastAsia="ar-SA"/>
        </w:rPr>
        <w:t>5</w:t>
      </w:r>
      <w:r w:rsidR="002D1680" w:rsidRPr="0059122A">
        <w:rPr>
          <w:rFonts w:ascii="Times New Roman" w:eastAsia="Times New Roman" w:hAnsi="Times New Roman" w:cs="Times New Roman"/>
          <w:b/>
          <w:smallCaps/>
          <w:sz w:val="24"/>
          <w:szCs w:val="24"/>
          <w:lang w:eastAsia="ar-SA"/>
        </w:rPr>
        <w:t xml:space="preserve"> </w:t>
      </w:r>
      <w:r w:rsidRPr="0059122A">
        <w:rPr>
          <w:rFonts w:ascii="Times New Roman" w:eastAsia="Times New Roman" w:hAnsi="Times New Roman" w:cs="Times New Roman"/>
          <w:b/>
          <w:smallCaps/>
          <w:sz w:val="24"/>
          <w:szCs w:val="24"/>
          <w:lang w:eastAsia="ar-SA"/>
        </w:rPr>
        <w:t>r.</w:t>
      </w:r>
    </w:p>
    <w:p w14:paraId="588B8854" w14:textId="77777777" w:rsidR="009E41EF" w:rsidRPr="0059122A" w:rsidRDefault="009E41EF" w:rsidP="008072DA">
      <w:pPr>
        <w:suppressAutoHyphens/>
        <w:autoSpaceDE w:val="0"/>
        <w:spacing w:after="0" w:line="360" w:lineRule="auto"/>
        <w:rPr>
          <w:rFonts w:ascii="Times New Roman" w:eastAsia="Times New Roman" w:hAnsi="Times New Roman" w:cs="Times New Roman"/>
          <w:iCs/>
          <w:sz w:val="24"/>
          <w:szCs w:val="24"/>
          <w:lang w:eastAsia="ar-SA"/>
        </w:rPr>
      </w:pPr>
    </w:p>
    <w:p w14:paraId="78E2D9F9" w14:textId="77777777" w:rsidR="00494496" w:rsidRPr="0059122A" w:rsidRDefault="00494496" w:rsidP="008072DA">
      <w:pPr>
        <w:suppressAutoHyphens/>
        <w:autoSpaceDE w:val="0"/>
        <w:spacing w:after="0" w:line="360" w:lineRule="auto"/>
        <w:rPr>
          <w:rFonts w:ascii="Times New Roman" w:eastAsia="Times New Roman" w:hAnsi="Times New Roman" w:cs="Times New Roman"/>
          <w:iCs/>
          <w:sz w:val="24"/>
          <w:szCs w:val="24"/>
          <w:lang w:eastAsia="ar-SA"/>
        </w:rPr>
      </w:pPr>
    </w:p>
    <w:p w14:paraId="7505FC5E" w14:textId="3DDE2F24" w:rsidR="00583B42" w:rsidRPr="0059122A" w:rsidRDefault="00583B42" w:rsidP="00583B42">
      <w:pPr>
        <w:suppressAutoHyphens/>
        <w:autoSpaceDE w:val="0"/>
        <w:spacing w:after="0" w:line="276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</w:pPr>
      <w:r w:rsidRPr="0059122A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ar-SA"/>
        </w:rPr>
        <w:t>Historyjka obrazkowa</w:t>
      </w:r>
      <w:r w:rsidRPr="0059122A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 xml:space="preserve"> to seria obrazków, które ułożone w odpowiedniej kolejności, opowiadają pewną historię, zdarzenie lub proces, tworząc logiczną całość. Pokazuje </w:t>
      </w:r>
      <w:r w:rsidR="00C57519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>z</w:t>
      </w:r>
      <w:r w:rsidRPr="0059122A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 xml:space="preserve">wiązki </w:t>
      </w:r>
      <w:proofErr w:type="spellStart"/>
      <w:r w:rsidRPr="0059122A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>przyczynowo</w:t>
      </w:r>
      <w:r w:rsidR="00C57519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>-</w:t>
      </w:r>
      <w:r w:rsidRPr="0059122A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>skutkowe</w:t>
      </w:r>
      <w:proofErr w:type="spellEnd"/>
      <w:r w:rsidRPr="0059122A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 xml:space="preserve"> i pozwala na przekazywania myśli bez użycia słów lub z ich minimalnym wsparciem.</w:t>
      </w:r>
    </w:p>
    <w:p w14:paraId="03ABA9A8" w14:textId="77777777" w:rsidR="00B50C9C" w:rsidRPr="0059122A" w:rsidRDefault="00B50C9C" w:rsidP="008072DA">
      <w:pPr>
        <w:suppressAutoHyphens/>
        <w:autoSpaceDE w:val="0"/>
        <w:spacing w:after="0" w:line="360" w:lineRule="auto"/>
        <w:rPr>
          <w:rFonts w:ascii="Times New Roman" w:eastAsia="Times New Roman" w:hAnsi="Times New Roman" w:cs="Times New Roman"/>
          <w:iCs/>
          <w:sz w:val="24"/>
          <w:szCs w:val="24"/>
          <w:lang w:eastAsia="ar-SA"/>
        </w:rPr>
      </w:pPr>
    </w:p>
    <w:p w14:paraId="13C88A60" w14:textId="61E10489" w:rsidR="009E41EF" w:rsidRPr="0059122A" w:rsidRDefault="00D03D9E" w:rsidP="00072E9E">
      <w:pPr>
        <w:pStyle w:val="Akapitzlist"/>
        <w:numPr>
          <w:ilvl w:val="0"/>
          <w:numId w:val="2"/>
        </w:numPr>
        <w:suppressAutoHyphens/>
        <w:autoSpaceDE w:val="0"/>
        <w:spacing w:after="0" w:line="360" w:lineRule="auto"/>
        <w:ind w:left="567" w:hanging="207"/>
        <w:jc w:val="both"/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</w:pPr>
      <w:r w:rsidRPr="0059122A">
        <w:rPr>
          <w:rFonts w:ascii="Times New Roman" w:eastAsia="Times New Roman" w:hAnsi="Times New Roman" w:cs="Times New Roman"/>
          <w:b/>
          <w:spacing w:val="-4"/>
          <w:sz w:val="24"/>
          <w:szCs w:val="24"/>
          <w:lang w:eastAsia="ar-SA"/>
        </w:rPr>
        <w:t>Postanowienia ogólne:</w:t>
      </w:r>
    </w:p>
    <w:p w14:paraId="6242F163" w14:textId="24F6F367" w:rsidR="00583B42" w:rsidRPr="0059122A" w:rsidRDefault="00D03D9E" w:rsidP="00583B42">
      <w:pPr>
        <w:pStyle w:val="Akapitzlist"/>
        <w:numPr>
          <w:ilvl w:val="0"/>
          <w:numId w:val="13"/>
        </w:numPr>
        <w:spacing w:line="360" w:lineRule="auto"/>
        <w:jc w:val="both"/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</w:pPr>
      <w:bookmarkStart w:id="1" w:name="_Hlk145929244"/>
      <w:r w:rsidRPr="0059122A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Przedmiotem konkursu</w:t>
      </w:r>
      <w:r w:rsidR="00583B42" w:rsidRPr="0059122A">
        <w:t xml:space="preserve"> </w:t>
      </w:r>
      <w:r w:rsidR="00583B42" w:rsidRPr="0059122A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jest </w:t>
      </w:r>
      <w:r w:rsidR="004E0FEE" w:rsidRPr="0059122A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ułożenie historyjki obrazkowej rozpoczynającej się od stwierdzenia</w:t>
      </w:r>
      <w:r w:rsidR="00583B42" w:rsidRPr="0059122A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: „IDĘ ZROBIĆ TEST NA HIV</w:t>
      </w:r>
      <w:r w:rsidR="00B908D7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, </w:t>
      </w:r>
      <w:r w:rsidR="00583B42" w:rsidRPr="0059122A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BO…”</w:t>
      </w:r>
    </w:p>
    <w:p w14:paraId="24D97717" w14:textId="6E800AC5" w:rsidR="00873B3F" w:rsidRPr="0059122A" w:rsidRDefault="008F5706" w:rsidP="00803799">
      <w:pPr>
        <w:pStyle w:val="Akapitzlist"/>
        <w:numPr>
          <w:ilvl w:val="0"/>
          <w:numId w:val="13"/>
        </w:numPr>
        <w:spacing w:line="360" w:lineRule="auto"/>
        <w:jc w:val="both"/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</w:pPr>
      <w:bookmarkStart w:id="2" w:name="_Hlk178144318"/>
      <w:bookmarkEnd w:id="1"/>
      <w:r w:rsidRPr="0059122A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Celem konkursu </w:t>
      </w:r>
      <w:bookmarkStart w:id="3" w:name="_Hlk145929130"/>
      <w:r w:rsidRPr="0059122A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jest </w:t>
      </w:r>
      <w:r w:rsidR="00B908D7" w:rsidRPr="0059122A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podniesienie </w:t>
      </w:r>
      <w:r w:rsidR="00237371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poziomu </w:t>
      </w:r>
      <w:r w:rsidR="00B908D7" w:rsidRPr="0059122A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wiedzy o zakażeniach chorobami przenoszonymi drogą płciową</w:t>
      </w:r>
      <w:r w:rsidR="00B908D7" w:rsidRPr="0059122A">
        <w:rPr>
          <w:rFonts w:ascii="Times New Roman" w:eastAsia="Times New Roman" w:hAnsi="Times New Roman" w:cs="Times New Roman"/>
          <w:bCs/>
          <w:color w:val="70AD47" w:themeColor="accent6"/>
          <w:spacing w:val="-4"/>
          <w:sz w:val="24"/>
          <w:szCs w:val="24"/>
          <w:lang w:eastAsia="ar-SA"/>
        </w:rPr>
        <w:t xml:space="preserve"> </w:t>
      </w:r>
      <w:r w:rsidR="00B908D7" w:rsidRPr="0059122A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(</w:t>
      </w:r>
      <w:bookmarkStart w:id="4" w:name="_Hlk206588314"/>
      <w:r w:rsidR="00B908D7" w:rsidRPr="0059122A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STIs</w:t>
      </w:r>
      <w:bookmarkEnd w:id="4"/>
      <w:r w:rsidR="00B908D7" w:rsidRPr="0059122A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)</w:t>
      </w:r>
      <w:r w:rsidR="00B908D7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oraz </w:t>
      </w:r>
      <w:r w:rsidR="00442708" w:rsidRPr="0059122A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uświadomienie młodego pokolenia </w:t>
      </w:r>
      <w:r w:rsidR="00237371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br/>
      </w:r>
      <w:r w:rsidR="00583B42" w:rsidRPr="0059122A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o korzyściach płynących z regularnego i powszechnego </w:t>
      </w:r>
      <w:r w:rsidR="006B5857" w:rsidRPr="0059122A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testowan</w:t>
      </w:r>
      <w:r w:rsidR="00583B42" w:rsidRPr="0059122A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ia</w:t>
      </w:r>
      <w:r w:rsidR="006B5857" w:rsidRPr="0059122A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w kierunku </w:t>
      </w:r>
      <w:bookmarkEnd w:id="3"/>
      <w:r w:rsidR="00B908D7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STIs</w:t>
      </w:r>
      <w:r w:rsidR="00237371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,</w:t>
      </w:r>
      <w:r w:rsidR="00B908D7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w tym HIV</w:t>
      </w:r>
      <w:r w:rsidR="00B908D7">
        <w:rPr>
          <w:rFonts w:ascii="Times New Roman" w:eastAsia="Times New Roman" w:hAnsi="Times New Roman" w:cs="Times New Roman"/>
          <w:bCs/>
          <w:color w:val="70AD47" w:themeColor="accent6"/>
          <w:spacing w:val="-4"/>
          <w:sz w:val="24"/>
          <w:szCs w:val="24"/>
          <w:lang w:eastAsia="ar-SA"/>
        </w:rPr>
        <w:t>.</w:t>
      </w:r>
      <w:r w:rsidR="00E76BA0" w:rsidRPr="0059122A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</w:t>
      </w:r>
      <w:bookmarkEnd w:id="2"/>
    </w:p>
    <w:p w14:paraId="663B0DA9" w14:textId="01D87BD9" w:rsidR="002F6D35" w:rsidRPr="0059122A" w:rsidRDefault="002F6D35" w:rsidP="00153116">
      <w:pPr>
        <w:pStyle w:val="Akapitzlist"/>
        <w:numPr>
          <w:ilvl w:val="0"/>
          <w:numId w:val="2"/>
        </w:numPr>
        <w:suppressAutoHyphens/>
        <w:autoSpaceDE w:val="0"/>
        <w:spacing w:after="0" w:line="360" w:lineRule="auto"/>
        <w:ind w:left="567" w:hanging="207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59122A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Organizator konkursu:</w:t>
      </w:r>
    </w:p>
    <w:p w14:paraId="53DC90D0" w14:textId="77777777" w:rsidR="009E41EF" w:rsidRPr="0059122A" w:rsidRDefault="002F6D35" w:rsidP="00B40E28">
      <w:pPr>
        <w:suppressAutoHyphens/>
        <w:spacing w:after="0" w:line="360" w:lineRule="auto"/>
        <w:ind w:left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  <w:r w:rsidRPr="0059122A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Wojewódzka Stacja Sanitarno-Epidemiologiczna w Poznaniu</w:t>
      </w:r>
      <w:r w:rsidR="00990078" w:rsidRPr="0059122A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 (WSSE w Poznaniu)</w:t>
      </w:r>
      <w:r w:rsidRPr="0059122A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, Oddział </w:t>
      </w:r>
      <w:r w:rsidR="00CE0D0E" w:rsidRPr="0059122A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Higieny Dzieci, Młodzieży</w:t>
      </w:r>
      <w:r w:rsidRPr="0059122A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 i Promocji Zdrowia,</w:t>
      </w:r>
      <w:r w:rsidR="00135595" w:rsidRPr="0059122A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 przy współpracy </w:t>
      </w:r>
      <w:r w:rsidRPr="0059122A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powiatow</w:t>
      </w:r>
      <w:r w:rsidR="00135595" w:rsidRPr="0059122A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ych</w:t>
      </w:r>
      <w:r w:rsidRPr="0059122A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 stacj</w:t>
      </w:r>
      <w:r w:rsidR="00135595" w:rsidRPr="0059122A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i</w:t>
      </w:r>
      <w:r w:rsidRPr="0059122A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 sanitarno-epidemiologiczn</w:t>
      </w:r>
      <w:r w:rsidR="00135595" w:rsidRPr="0059122A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ych</w:t>
      </w:r>
      <w:r w:rsidRPr="0059122A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 województwa wielkopolskiego.</w:t>
      </w:r>
    </w:p>
    <w:p w14:paraId="4E1A6E0B" w14:textId="77777777" w:rsidR="00032A3F" w:rsidRPr="0059122A" w:rsidRDefault="002F6D35" w:rsidP="00032A3F">
      <w:pPr>
        <w:pStyle w:val="Akapitzlist"/>
        <w:numPr>
          <w:ilvl w:val="0"/>
          <w:numId w:val="2"/>
        </w:numPr>
        <w:suppressAutoHyphens/>
        <w:spacing w:after="0" w:line="360" w:lineRule="auto"/>
        <w:ind w:left="567" w:hanging="20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  <w:r w:rsidRPr="0059122A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Partnerzy:</w:t>
      </w:r>
    </w:p>
    <w:p w14:paraId="6BC01974" w14:textId="77777777" w:rsidR="00F60396" w:rsidRPr="0059122A" w:rsidRDefault="002F6D35" w:rsidP="000C45B3">
      <w:pPr>
        <w:pStyle w:val="Akapitzlist"/>
        <w:numPr>
          <w:ilvl w:val="0"/>
          <w:numId w:val="8"/>
        </w:numPr>
        <w:suppressAutoHyphens/>
        <w:spacing w:after="0" w:line="360" w:lineRule="auto"/>
        <w:ind w:left="993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  <w:r w:rsidRPr="0059122A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Wielkopolski Urząd Wojewódzki w Poznaniu,</w:t>
      </w:r>
    </w:p>
    <w:p w14:paraId="29F58E15" w14:textId="77777777" w:rsidR="00F60396" w:rsidRPr="0059122A" w:rsidRDefault="002F6D35" w:rsidP="000C45B3">
      <w:pPr>
        <w:pStyle w:val="Akapitzlist"/>
        <w:numPr>
          <w:ilvl w:val="0"/>
          <w:numId w:val="8"/>
        </w:numPr>
        <w:suppressAutoHyphens/>
        <w:spacing w:after="0" w:line="360" w:lineRule="auto"/>
        <w:ind w:left="993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  <w:r w:rsidRPr="0059122A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Urząd Marszałkowski Województwa Wielkopolskiego,</w:t>
      </w:r>
    </w:p>
    <w:p w14:paraId="479BDE6B" w14:textId="3F738942" w:rsidR="001853C1" w:rsidRDefault="002F6D35" w:rsidP="00941E5A">
      <w:pPr>
        <w:pStyle w:val="Akapitzlist"/>
        <w:numPr>
          <w:ilvl w:val="0"/>
          <w:numId w:val="8"/>
        </w:numPr>
        <w:suppressAutoHyphens/>
        <w:spacing w:after="0" w:line="360" w:lineRule="auto"/>
        <w:ind w:left="993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  <w:r w:rsidRPr="0059122A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Kuratorium Oświaty w Poznaniu</w:t>
      </w:r>
      <w:r w:rsidR="00D6098D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,</w:t>
      </w:r>
    </w:p>
    <w:p w14:paraId="2255B566" w14:textId="4F42B2CE" w:rsidR="00D6098D" w:rsidRDefault="00D6098D" w:rsidP="00941E5A">
      <w:pPr>
        <w:pStyle w:val="Akapitzlist"/>
        <w:numPr>
          <w:ilvl w:val="0"/>
          <w:numId w:val="8"/>
        </w:numPr>
        <w:suppressAutoHyphens/>
        <w:spacing w:after="0" w:line="360" w:lineRule="auto"/>
        <w:ind w:left="993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Urząd Miejski w Koninie,</w:t>
      </w:r>
    </w:p>
    <w:p w14:paraId="292448E8" w14:textId="36D02F11" w:rsidR="00D6098D" w:rsidRDefault="00D6098D" w:rsidP="00941E5A">
      <w:pPr>
        <w:pStyle w:val="Akapitzlist"/>
        <w:numPr>
          <w:ilvl w:val="0"/>
          <w:numId w:val="8"/>
        </w:numPr>
        <w:suppressAutoHyphens/>
        <w:spacing w:after="0" w:line="360" w:lineRule="auto"/>
        <w:ind w:left="993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Starostwo Powiatowe w Koninie.</w:t>
      </w:r>
    </w:p>
    <w:p w14:paraId="02A16648" w14:textId="77777777" w:rsidR="00D6098D" w:rsidRDefault="00D6098D" w:rsidP="00D6098D">
      <w:pPr>
        <w:pStyle w:val="Akapitzlist"/>
        <w:suppressAutoHyphens/>
        <w:spacing w:after="0" w:line="360" w:lineRule="auto"/>
        <w:ind w:left="993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</w:p>
    <w:p w14:paraId="406B2CBC" w14:textId="77777777" w:rsidR="00D6098D" w:rsidRDefault="00D6098D" w:rsidP="00D6098D">
      <w:pPr>
        <w:pStyle w:val="Akapitzlist"/>
        <w:suppressAutoHyphens/>
        <w:spacing w:after="0" w:line="360" w:lineRule="auto"/>
        <w:ind w:left="993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</w:p>
    <w:p w14:paraId="18AC40CC" w14:textId="77777777" w:rsidR="00D6098D" w:rsidRDefault="00D6098D" w:rsidP="00D6098D">
      <w:pPr>
        <w:pStyle w:val="Akapitzlist"/>
        <w:suppressAutoHyphens/>
        <w:spacing w:after="0" w:line="360" w:lineRule="auto"/>
        <w:ind w:left="993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</w:p>
    <w:p w14:paraId="54F92B31" w14:textId="77777777" w:rsidR="00032A3F" w:rsidRPr="0059122A" w:rsidRDefault="00D03D9E" w:rsidP="00032A3F">
      <w:pPr>
        <w:pStyle w:val="Akapitzlist"/>
        <w:numPr>
          <w:ilvl w:val="0"/>
          <w:numId w:val="2"/>
        </w:numPr>
        <w:suppressAutoHyphens/>
        <w:spacing w:after="0" w:line="360" w:lineRule="auto"/>
        <w:ind w:left="567" w:right="-144" w:hanging="20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  <w:r w:rsidRPr="0059122A">
        <w:rPr>
          <w:rFonts w:ascii="Times New Roman" w:eastAsia="Times New Roman" w:hAnsi="Times New Roman" w:cs="Times New Roman"/>
          <w:b/>
          <w:spacing w:val="-4"/>
          <w:sz w:val="24"/>
          <w:szCs w:val="24"/>
          <w:lang w:eastAsia="ar-SA"/>
        </w:rPr>
        <w:lastRenderedPageBreak/>
        <w:t xml:space="preserve">Zasięg i warunki uczestnictwa w konkursie: </w:t>
      </w:r>
    </w:p>
    <w:p w14:paraId="51E13679" w14:textId="6A36DB69" w:rsidR="00F60396" w:rsidRPr="0059122A" w:rsidRDefault="003A5B46" w:rsidP="000C45B3">
      <w:pPr>
        <w:pStyle w:val="Akapitzlist"/>
        <w:numPr>
          <w:ilvl w:val="0"/>
          <w:numId w:val="9"/>
        </w:numPr>
        <w:suppressAutoHyphens/>
        <w:spacing w:after="0" w:line="360" w:lineRule="auto"/>
        <w:ind w:left="993" w:right="-144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  <w:r w:rsidRPr="0059122A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K</w:t>
      </w:r>
      <w:r w:rsidR="00D03D9E" w:rsidRPr="0059122A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onkurs skierowany jest do uczniów szkół ponad</w:t>
      </w:r>
      <w:r w:rsidR="006025AA" w:rsidRPr="0059122A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podstawowych</w:t>
      </w:r>
      <w:r w:rsidR="00D03D9E" w:rsidRPr="0059122A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województwa</w:t>
      </w:r>
      <w:r w:rsidR="00123D93" w:rsidRPr="0059122A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</w:t>
      </w:r>
      <w:r w:rsidR="00D03D9E" w:rsidRPr="0059122A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wielkopolskiego</w:t>
      </w:r>
      <w:r w:rsidRPr="0059122A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.</w:t>
      </w:r>
      <w:r w:rsidR="002C2094" w:rsidRPr="0059122A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W przypadku osób niepełnoletnich na udział w konkursie oraz przetwarzanie danych osobowych wyrazić musi zgodę ich przedstawiciel ustawowy.</w:t>
      </w:r>
    </w:p>
    <w:p w14:paraId="24702450" w14:textId="77777777" w:rsidR="00F60396" w:rsidRPr="0059122A" w:rsidRDefault="005527CE" w:rsidP="000C45B3">
      <w:pPr>
        <w:pStyle w:val="Akapitzlist"/>
        <w:numPr>
          <w:ilvl w:val="0"/>
          <w:numId w:val="9"/>
        </w:numPr>
        <w:suppressAutoHyphens/>
        <w:spacing w:after="0" w:line="360" w:lineRule="auto"/>
        <w:ind w:left="993" w:right="-144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  <w:r w:rsidRPr="0059122A">
        <w:rPr>
          <w:rFonts w:ascii="Times New Roman" w:eastAsia="Times New Roman" w:hAnsi="Times New Roman" w:cs="Times New Roman"/>
          <w:bCs/>
          <w:color w:val="000000"/>
          <w:spacing w:val="-4"/>
          <w:sz w:val="24"/>
          <w:szCs w:val="24"/>
          <w:lang w:eastAsia="ar-SA"/>
        </w:rPr>
        <w:t>A</w:t>
      </w:r>
      <w:r w:rsidR="00F41042" w:rsidRPr="0059122A">
        <w:rPr>
          <w:rFonts w:ascii="Times New Roman" w:eastAsia="Times New Roman" w:hAnsi="Times New Roman" w:cs="Times New Roman"/>
          <w:bCs/>
          <w:color w:val="000000"/>
          <w:spacing w:val="-4"/>
          <w:sz w:val="24"/>
          <w:szCs w:val="24"/>
          <w:lang w:eastAsia="ar-SA"/>
        </w:rPr>
        <w:t>utorem pracy może być tylko jedna osoba</w:t>
      </w:r>
      <w:r w:rsidRPr="0059122A">
        <w:rPr>
          <w:rFonts w:ascii="Times New Roman" w:eastAsia="Times New Roman" w:hAnsi="Times New Roman" w:cs="Times New Roman"/>
          <w:bCs/>
          <w:color w:val="000000"/>
          <w:spacing w:val="-4"/>
          <w:sz w:val="24"/>
          <w:szCs w:val="24"/>
          <w:lang w:eastAsia="ar-SA"/>
        </w:rPr>
        <w:t>.</w:t>
      </w:r>
    </w:p>
    <w:p w14:paraId="55C56AEE" w14:textId="1701358D" w:rsidR="00032A3F" w:rsidRPr="0059122A" w:rsidRDefault="005527CE" w:rsidP="000C45B3">
      <w:pPr>
        <w:pStyle w:val="Akapitzlist"/>
        <w:numPr>
          <w:ilvl w:val="0"/>
          <w:numId w:val="9"/>
        </w:numPr>
        <w:suppressAutoHyphens/>
        <w:spacing w:after="0" w:line="360" w:lineRule="auto"/>
        <w:ind w:left="993" w:right="-144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  <w:r w:rsidRPr="0059122A">
        <w:rPr>
          <w:rFonts w:ascii="Times New Roman" w:eastAsia="Times New Roman" w:hAnsi="Times New Roman" w:cs="Times New Roman"/>
          <w:bCs/>
          <w:color w:val="000000"/>
          <w:spacing w:val="-4"/>
          <w:sz w:val="24"/>
          <w:szCs w:val="24"/>
          <w:lang w:eastAsia="ar-SA"/>
        </w:rPr>
        <w:t>U</w:t>
      </w:r>
      <w:r w:rsidR="00F5263C" w:rsidRPr="0059122A">
        <w:rPr>
          <w:rFonts w:ascii="Times New Roman" w:eastAsia="Times New Roman" w:hAnsi="Times New Roman" w:cs="Times New Roman"/>
          <w:bCs/>
          <w:color w:val="000000"/>
          <w:spacing w:val="-4"/>
          <w:sz w:val="24"/>
          <w:szCs w:val="24"/>
          <w:lang w:eastAsia="ar-SA"/>
        </w:rPr>
        <w:t>dział w konkursie jest dobrowolny.</w:t>
      </w:r>
    </w:p>
    <w:p w14:paraId="3C912960" w14:textId="785BF7D4" w:rsidR="00032A3F" w:rsidRPr="0059122A" w:rsidRDefault="00D03D9E" w:rsidP="00032A3F">
      <w:pPr>
        <w:pStyle w:val="Akapitzlist"/>
        <w:numPr>
          <w:ilvl w:val="0"/>
          <w:numId w:val="2"/>
        </w:numPr>
        <w:suppressAutoHyphens/>
        <w:spacing w:after="0" w:line="360" w:lineRule="auto"/>
        <w:ind w:left="567" w:right="-144" w:hanging="20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  <w:r w:rsidRPr="0059122A">
        <w:rPr>
          <w:rFonts w:ascii="Times New Roman" w:eastAsia="Times New Roman" w:hAnsi="Times New Roman" w:cs="Times New Roman"/>
          <w:b/>
          <w:spacing w:val="-4"/>
          <w:sz w:val="24"/>
          <w:szCs w:val="24"/>
          <w:lang w:eastAsia="ar-SA"/>
        </w:rPr>
        <w:t>Ramy czasowe konkursu:</w:t>
      </w:r>
      <w:r w:rsidRPr="0059122A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</w:t>
      </w:r>
      <w:bookmarkStart w:id="5" w:name="_Hlk79661817"/>
      <w:bookmarkStart w:id="6" w:name="_Hlk145929060"/>
      <w:r w:rsidR="006D2606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0</w:t>
      </w:r>
      <w:r w:rsidR="004E4211" w:rsidRPr="0059122A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1</w:t>
      </w:r>
      <w:r w:rsidR="00CC3A52" w:rsidRPr="0059122A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.10.202</w:t>
      </w:r>
      <w:r w:rsidR="006D2606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5</w:t>
      </w:r>
      <w:r w:rsidR="00351D20" w:rsidRPr="0059122A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</w:t>
      </w:r>
      <w:r w:rsidR="00CC3A52" w:rsidRPr="0059122A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r. </w:t>
      </w:r>
      <w:r w:rsidR="009F6C6D" w:rsidRPr="0059122A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-</w:t>
      </w:r>
      <w:r w:rsidR="00CC3A52" w:rsidRPr="0059122A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</w:t>
      </w:r>
      <w:r w:rsidR="004C0891" w:rsidRPr="0059122A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0</w:t>
      </w:r>
      <w:r w:rsidR="00386CA9" w:rsidRPr="0059122A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2</w:t>
      </w:r>
      <w:r w:rsidR="00CC3A52" w:rsidRPr="0059122A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.12.20</w:t>
      </w:r>
      <w:r w:rsidR="00C03D62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2</w:t>
      </w:r>
      <w:r w:rsidR="006D2606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5</w:t>
      </w:r>
      <w:r w:rsidR="00351D20" w:rsidRPr="0059122A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</w:t>
      </w:r>
      <w:r w:rsidR="00CC3A52" w:rsidRPr="0059122A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r</w:t>
      </w:r>
      <w:bookmarkEnd w:id="5"/>
      <w:r w:rsidR="00CC3A52" w:rsidRPr="0059122A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.</w:t>
      </w:r>
      <w:bookmarkEnd w:id="6"/>
    </w:p>
    <w:p w14:paraId="7307029F" w14:textId="1A024C9A" w:rsidR="00F83B8F" w:rsidRPr="006D2606" w:rsidRDefault="00AE79DA" w:rsidP="000C45B3">
      <w:pPr>
        <w:pStyle w:val="Akapitzlist"/>
        <w:numPr>
          <w:ilvl w:val="0"/>
          <w:numId w:val="10"/>
        </w:numPr>
        <w:suppressAutoHyphens/>
        <w:spacing w:after="0" w:line="360" w:lineRule="auto"/>
        <w:ind w:left="993" w:right="-144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  <w:r w:rsidRPr="006D2606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E</w:t>
      </w:r>
      <w:r w:rsidR="002F6D35" w:rsidRPr="006D2606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tap szkolny</w:t>
      </w:r>
      <w:r w:rsidRPr="006D2606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:</w:t>
      </w:r>
      <w:r w:rsidR="002F6D35" w:rsidRPr="006D2606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 </w:t>
      </w:r>
      <w:r w:rsidR="006D2606" w:rsidRPr="006D2606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0</w:t>
      </w:r>
      <w:r w:rsidR="004E4211" w:rsidRPr="006D2606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1</w:t>
      </w:r>
      <w:r w:rsidR="002F6D35" w:rsidRPr="006D2606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.10.202</w:t>
      </w:r>
      <w:r w:rsidR="006D2606" w:rsidRPr="006D2606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5</w:t>
      </w:r>
      <w:r w:rsidR="00351D20" w:rsidRPr="006D2606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 </w:t>
      </w:r>
      <w:r w:rsidR="002F6D35" w:rsidRPr="006D2606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r. - </w:t>
      </w:r>
      <w:r w:rsidR="006D2606" w:rsidRPr="006D2606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22</w:t>
      </w:r>
      <w:r w:rsidR="002F6D35" w:rsidRPr="006D2606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.1</w:t>
      </w:r>
      <w:r w:rsidR="006D2606" w:rsidRPr="006D2606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0</w:t>
      </w:r>
      <w:r w:rsidR="002F6D35" w:rsidRPr="006D2606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.202</w:t>
      </w:r>
      <w:r w:rsidR="006D2606" w:rsidRPr="006D2606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5</w:t>
      </w:r>
      <w:r w:rsidR="00351D20" w:rsidRPr="006D2606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 </w:t>
      </w:r>
      <w:r w:rsidR="002F6D35" w:rsidRPr="006D2606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r</w:t>
      </w:r>
      <w:r w:rsidR="00032A3F" w:rsidRPr="006D2606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.</w:t>
      </w:r>
    </w:p>
    <w:p w14:paraId="49AA7640" w14:textId="12043D3B" w:rsidR="00F83B8F" w:rsidRPr="006D2606" w:rsidRDefault="00AE79DA" w:rsidP="000C45B3">
      <w:pPr>
        <w:pStyle w:val="Akapitzlist"/>
        <w:numPr>
          <w:ilvl w:val="0"/>
          <w:numId w:val="10"/>
        </w:numPr>
        <w:suppressAutoHyphens/>
        <w:spacing w:after="0" w:line="360" w:lineRule="auto"/>
        <w:ind w:left="993" w:right="-144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  <w:r w:rsidRPr="006D2606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E</w:t>
      </w:r>
      <w:r w:rsidR="002F6D35" w:rsidRPr="006D2606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tap powiatowy</w:t>
      </w:r>
      <w:r w:rsidRPr="006D2606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:</w:t>
      </w:r>
      <w:r w:rsidR="002F6D35" w:rsidRPr="006D2606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 </w:t>
      </w:r>
      <w:r w:rsidR="004C0891" w:rsidRPr="006D2606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2</w:t>
      </w:r>
      <w:r w:rsidR="006D2606" w:rsidRPr="006D2606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3</w:t>
      </w:r>
      <w:r w:rsidR="002F6D35" w:rsidRPr="006D2606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.1</w:t>
      </w:r>
      <w:r w:rsidR="006D2606" w:rsidRPr="006D2606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0</w:t>
      </w:r>
      <w:r w:rsidR="002F6D35" w:rsidRPr="006D2606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.202</w:t>
      </w:r>
      <w:r w:rsidR="006D2606" w:rsidRPr="006D2606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5</w:t>
      </w:r>
      <w:r w:rsidR="00351D20" w:rsidRPr="006D2606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 </w:t>
      </w:r>
      <w:r w:rsidR="002F6D35" w:rsidRPr="006D2606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r. - </w:t>
      </w:r>
      <w:r w:rsidR="004E4211" w:rsidRPr="006D2606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1</w:t>
      </w:r>
      <w:r w:rsidR="006D2606" w:rsidRPr="006D2606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4</w:t>
      </w:r>
      <w:r w:rsidR="002F6D35" w:rsidRPr="006D2606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.11.202</w:t>
      </w:r>
      <w:r w:rsidR="006D2606" w:rsidRPr="006D2606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5</w:t>
      </w:r>
      <w:r w:rsidR="00AC73F8" w:rsidRPr="006D2606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 </w:t>
      </w:r>
      <w:r w:rsidR="002F6D35" w:rsidRPr="006D2606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r.</w:t>
      </w:r>
    </w:p>
    <w:p w14:paraId="27A1B20A" w14:textId="2622C0F3" w:rsidR="00F83B8F" w:rsidRPr="006D2606" w:rsidRDefault="00AE79DA" w:rsidP="000C45B3">
      <w:pPr>
        <w:pStyle w:val="Akapitzlist"/>
        <w:numPr>
          <w:ilvl w:val="0"/>
          <w:numId w:val="10"/>
        </w:numPr>
        <w:suppressAutoHyphens/>
        <w:spacing w:after="0" w:line="360" w:lineRule="auto"/>
        <w:ind w:left="993" w:right="-144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  <w:r w:rsidRPr="006D2606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E</w:t>
      </w:r>
      <w:r w:rsidR="002F6D35" w:rsidRPr="006D2606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tap wojewódzki</w:t>
      </w:r>
      <w:r w:rsidRPr="006D2606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:</w:t>
      </w:r>
      <w:r w:rsidR="002F6D35" w:rsidRPr="006D2606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 </w:t>
      </w:r>
      <w:r w:rsidR="006D2606" w:rsidRPr="006D2606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17</w:t>
      </w:r>
      <w:r w:rsidR="002F6D35" w:rsidRPr="006D2606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.11.202</w:t>
      </w:r>
      <w:r w:rsidR="006D2606" w:rsidRPr="006D2606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5</w:t>
      </w:r>
      <w:r w:rsidR="00351D20" w:rsidRPr="006D2606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 </w:t>
      </w:r>
      <w:r w:rsidR="002F6D35" w:rsidRPr="006D2606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r. - </w:t>
      </w:r>
      <w:r w:rsidR="004C0891" w:rsidRPr="006D2606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0</w:t>
      </w:r>
      <w:r w:rsidR="000E3601" w:rsidRPr="006D2606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2</w:t>
      </w:r>
      <w:r w:rsidR="002F6D35" w:rsidRPr="006D2606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.12.202</w:t>
      </w:r>
      <w:r w:rsidR="006D2606" w:rsidRPr="006D2606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5</w:t>
      </w:r>
      <w:r w:rsidR="00351D20" w:rsidRPr="006D2606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 </w:t>
      </w:r>
      <w:r w:rsidR="002F6D35" w:rsidRPr="006D2606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r.</w:t>
      </w:r>
    </w:p>
    <w:p w14:paraId="424F2F67" w14:textId="21FB8865" w:rsidR="00F83B8F" w:rsidRPr="006D2606" w:rsidRDefault="00C43AE8" w:rsidP="000C45B3">
      <w:pPr>
        <w:pStyle w:val="Akapitzlist"/>
        <w:numPr>
          <w:ilvl w:val="0"/>
          <w:numId w:val="10"/>
        </w:numPr>
        <w:suppressAutoHyphens/>
        <w:spacing w:after="0" w:line="360" w:lineRule="auto"/>
        <w:ind w:left="993" w:right="-144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  <w:r w:rsidRPr="006D2606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P</w:t>
      </w:r>
      <w:r w:rsidR="002F6D35" w:rsidRPr="006D2606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osiedzenie wojewódzkiej komisji konkursowej</w:t>
      </w:r>
      <w:r w:rsidR="001853C1" w:rsidRPr="006D2606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 odbędzie się </w:t>
      </w:r>
      <w:r w:rsidR="002F6D35" w:rsidRPr="006D2606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do </w:t>
      </w:r>
      <w:r w:rsidR="004E4211" w:rsidRPr="006D2606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2</w:t>
      </w:r>
      <w:r w:rsidR="004C0891" w:rsidRPr="006D2606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6</w:t>
      </w:r>
      <w:r w:rsidR="002F6D35" w:rsidRPr="006D2606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.11.202</w:t>
      </w:r>
      <w:r w:rsidR="006D2606" w:rsidRPr="006D2606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5</w:t>
      </w:r>
      <w:r w:rsidR="00351D20" w:rsidRPr="006D2606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 </w:t>
      </w:r>
      <w:r w:rsidR="002F6D35" w:rsidRPr="006D2606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r.</w:t>
      </w:r>
    </w:p>
    <w:p w14:paraId="48CBEFDC" w14:textId="2192B26B" w:rsidR="004E4211" w:rsidRPr="006D2606" w:rsidRDefault="009F6C6D" w:rsidP="000C45B3">
      <w:pPr>
        <w:pStyle w:val="Akapitzlist"/>
        <w:numPr>
          <w:ilvl w:val="0"/>
          <w:numId w:val="10"/>
        </w:numPr>
        <w:suppressAutoHyphens/>
        <w:spacing w:after="0" w:line="360" w:lineRule="auto"/>
        <w:ind w:left="993" w:right="-144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  <w:r w:rsidRPr="006D2606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I</w:t>
      </w:r>
      <w:r w:rsidR="004E4211" w:rsidRPr="006D2606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mpreza podsumowująca i wręczenie nagród laureatom konkursu </w:t>
      </w:r>
      <w:r w:rsidR="001853C1" w:rsidRPr="006D2606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odbędzie się</w:t>
      </w:r>
      <w:r w:rsidRPr="006D2606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 </w:t>
      </w:r>
      <w:r w:rsidR="004C0891" w:rsidRPr="00D846EA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do </w:t>
      </w:r>
      <w:r w:rsidR="00D846EA" w:rsidRPr="00D846EA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02</w:t>
      </w:r>
      <w:r w:rsidR="004E4211" w:rsidRPr="00D846EA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.1</w:t>
      </w:r>
      <w:r w:rsidR="00D846EA" w:rsidRPr="00D846EA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2</w:t>
      </w:r>
      <w:r w:rsidR="004E4211" w:rsidRPr="00D846EA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.20</w:t>
      </w:r>
      <w:r w:rsidRPr="00D846EA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2</w:t>
      </w:r>
      <w:r w:rsidR="006D2606" w:rsidRPr="00D846EA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5</w:t>
      </w:r>
      <w:r w:rsidRPr="00D846EA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 </w:t>
      </w:r>
      <w:r w:rsidR="004E4211" w:rsidRPr="006D2606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r.</w:t>
      </w:r>
    </w:p>
    <w:p w14:paraId="7FC9A118" w14:textId="1793034A" w:rsidR="00F83B8F" w:rsidRPr="006D2606" w:rsidRDefault="00941E5A" w:rsidP="000C45B3">
      <w:pPr>
        <w:pStyle w:val="Akapitzlist"/>
        <w:numPr>
          <w:ilvl w:val="0"/>
          <w:numId w:val="10"/>
        </w:numPr>
        <w:suppressAutoHyphens/>
        <w:spacing w:after="0" w:line="360" w:lineRule="auto"/>
        <w:ind w:left="993" w:right="-144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  <w:r w:rsidRPr="006D2606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P</w:t>
      </w:r>
      <w:r w:rsidR="002F6D35" w:rsidRPr="006D2606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rezentacja prac laureatów na </w:t>
      </w:r>
      <w:r w:rsidR="00135595" w:rsidRPr="006D2606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profilu Facebook oraz </w:t>
      </w:r>
      <w:r w:rsidR="002F6D35" w:rsidRPr="006D2606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stronie internetowej</w:t>
      </w:r>
      <w:r w:rsidR="002F2ACA" w:rsidRPr="006D2606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</w:t>
      </w:r>
      <w:r w:rsidR="002F6D35" w:rsidRPr="006D2606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WSSE </w:t>
      </w:r>
      <w:r w:rsidRPr="006D2606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br/>
      </w:r>
      <w:r w:rsidR="002F6D35" w:rsidRPr="006D2606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w Poznaniu nastąpi </w:t>
      </w:r>
      <w:r w:rsidR="001853C1" w:rsidRPr="006D2606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do</w:t>
      </w:r>
      <w:r w:rsidR="002F6D35" w:rsidRPr="006D2606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0</w:t>
      </w:r>
      <w:r w:rsidR="004C0891" w:rsidRPr="006D2606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2</w:t>
      </w:r>
      <w:r w:rsidR="002F6D35" w:rsidRPr="006D2606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.12.202</w:t>
      </w:r>
      <w:r w:rsidR="006D2606" w:rsidRPr="006D2606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5</w:t>
      </w:r>
      <w:r w:rsidR="00351D20" w:rsidRPr="006D2606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</w:t>
      </w:r>
      <w:r w:rsidR="002F6D35" w:rsidRPr="006D2606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r.</w:t>
      </w:r>
    </w:p>
    <w:p w14:paraId="32ABD76D" w14:textId="77777777" w:rsidR="00032A3F" w:rsidRPr="0059122A" w:rsidRDefault="00CC3A52" w:rsidP="00F60396">
      <w:pPr>
        <w:pStyle w:val="Akapitzlist"/>
        <w:numPr>
          <w:ilvl w:val="0"/>
          <w:numId w:val="2"/>
        </w:numPr>
        <w:suppressAutoHyphens/>
        <w:spacing w:after="0" w:line="360" w:lineRule="auto"/>
        <w:ind w:left="567" w:right="-144" w:hanging="20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  <w:r w:rsidRPr="0059122A">
        <w:rPr>
          <w:rFonts w:ascii="Times New Roman" w:eastAsia="Times New Roman" w:hAnsi="Times New Roman" w:cs="Times New Roman"/>
          <w:b/>
          <w:spacing w:val="-4"/>
          <w:sz w:val="24"/>
          <w:szCs w:val="24"/>
          <w:lang w:eastAsia="ar-SA"/>
        </w:rPr>
        <w:t>Zadanie dla uczestników konkursu</w:t>
      </w:r>
      <w:r w:rsidR="002E7FEA" w:rsidRPr="0059122A">
        <w:rPr>
          <w:rFonts w:ascii="Times New Roman" w:eastAsia="Times New Roman" w:hAnsi="Times New Roman" w:cs="Times New Roman"/>
          <w:b/>
          <w:spacing w:val="-4"/>
          <w:sz w:val="24"/>
          <w:szCs w:val="24"/>
          <w:lang w:eastAsia="ar-SA"/>
        </w:rPr>
        <w:t>:</w:t>
      </w:r>
      <w:r w:rsidR="005527CE" w:rsidRPr="0059122A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</w:t>
      </w:r>
    </w:p>
    <w:p w14:paraId="6B4950FB" w14:textId="77777777" w:rsidR="00727970" w:rsidRDefault="00583B42" w:rsidP="00C03D62">
      <w:pPr>
        <w:pStyle w:val="Akapitzlist"/>
        <w:numPr>
          <w:ilvl w:val="0"/>
          <w:numId w:val="11"/>
        </w:numPr>
        <w:suppressAutoHyphens/>
        <w:spacing w:after="0" w:line="360" w:lineRule="auto"/>
        <w:ind w:right="-144"/>
        <w:jc w:val="both"/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</w:pPr>
      <w:r w:rsidRPr="0059122A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Zadanie konkursowe polega na wykonaniu pracy plastycznej w formie historyjki obrazkowej </w:t>
      </w:r>
      <w:r w:rsidR="00693D07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rozpoczynające</w:t>
      </w:r>
      <w:r w:rsidR="0003716A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j</w:t>
      </w:r>
      <w:r w:rsidR="00693D07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</w:t>
      </w:r>
      <w:r w:rsidR="0003716A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się </w:t>
      </w:r>
      <w:r w:rsidR="00693D07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od stwierdzenia </w:t>
      </w:r>
      <w:r w:rsidR="00693D07" w:rsidRPr="00C03D62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„Idę zrobić test na HIV</w:t>
      </w:r>
      <w:r w:rsidR="00693D07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,</w:t>
      </w:r>
      <w:r w:rsidR="00693D07" w:rsidRPr="00C03D62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bo…”</w:t>
      </w:r>
      <w:r w:rsidR="00727970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. </w:t>
      </w:r>
    </w:p>
    <w:p w14:paraId="5C9EF253" w14:textId="77777777" w:rsidR="00727970" w:rsidRDefault="00727970" w:rsidP="00727970">
      <w:pPr>
        <w:pStyle w:val="Akapitzlist"/>
        <w:suppressAutoHyphens/>
        <w:spacing w:after="0" w:line="360" w:lineRule="auto"/>
        <w:ind w:right="-144"/>
        <w:jc w:val="both"/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Praca powinna </w:t>
      </w:r>
      <w:r w:rsidR="00583B42" w:rsidRPr="0059122A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przedstawi</w:t>
      </w:r>
      <w:r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ać: </w:t>
      </w:r>
    </w:p>
    <w:p w14:paraId="2EC89BC2" w14:textId="412A1D5B" w:rsidR="00727970" w:rsidRDefault="00693D07" w:rsidP="00727970">
      <w:pPr>
        <w:pStyle w:val="Akapitzlist"/>
        <w:numPr>
          <w:ilvl w:val="0"/>
          <w:numId w:val="18"/>
        </w:numPr>
        <w:suppressAutoHyphens/>
        <w:spacing w:after="0" w:line="360" w:lineRule="auto"/>
        <w:ind w:right="-144"/>
        <w:jc w:val="both"/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</w:pPr>
      <w:r w:rsidRPr="00727970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wydarzenia z przeszłość,</w:t>
      </w:r>
      <w:r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po </w:t>
      </w:r>
      <w:r w:rsidR="00C03D62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których </w:t>
      </w:r>
      <w:r w:rsidR="00C03D62" w:rsidRPr="00C03D62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warto wykonać test w kierunku </w:t>
      </w:r>
      <w:r w:rsidR="000E2836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STIs</w:t>
      </w:r>
      <w:r w:rsidR="00237371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,</w:t>
      </w:r>
      <w:r w:rsidR="00727970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</w:t>
      </w:r>
      <w:r w:rsidR="000E2836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w tym </w:t>
      </w:r>
      <w:r w:rsidR="00C03D62" w:rsidRPr="00C03D62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HIV</w:t>
      </w:r>
      <w:r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, </w:t>
      </w:r>
      <w:r w:rsidR="00583B42" w:rsidRPr="00C03D62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np.: po ryzykownych </w:t>
      </w:r>
      <w:r w:rsidR="0059122A" w:rsidRPr="00C03D62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zachowaniach</w:t>
      </w:r>
      <w:r w:rsidR="00583B42" w:rsidRPr="00C03D62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seksualnych, po kontakcie z krwią osoby o nieznanym statusie serologicznym i inne</w:t>
      </w:r>
      <w:r w:rsidR="00727970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, </w:t>
      </w:r>
    </w:p>
    <w:p w14:paraId="6F8EBA62" w14:textId="4AB3E10E" w:rsidR="00583B42" w:rsidRPr="00C03D62" w:rsidRDefault="00583B42" w:rsidP="00727970">
      <w:pPr>
        <w:pStyle w:val="Akapitzlist"/>
        <w:numPr>
          <w:ilvl w:val="0"/>
          <w:numId w:val="18"/>
        </w:numPr>
        <w:suppressAutoHyphens/>
        <w:spacing w:after="0" w:line="360" w:lineRule="auto"/>
        <w:ind w:right="-144"/>
        <w:jc w:val="both"/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</w:pPr>
      <w:r w:rsidRPr="00C03D62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motywy </w:t>
      </w:r>
      <w:r w:rsidR="00727970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związane z przyszłością</w:t>
      </w:r>
      <w:r w:rsidRPr="00C03D62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np.: </w:t>
      </w:r>
      <w:r w:rsidR="00727970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rozpoczęcie nowego związku</w:t>
      </w:r>
      <w:r w:rsidRPr="00C03D62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, </w:t>
      </w:r>
      <w:r w:rsidR="00727970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chęć poznania swojego </w:t>
      </w:r>
      <w:r w:rsidRPr="00C03D62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statusu serologiczn</w:t>
      </w:r>
      <w:r w:rsidR="00727970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ego</w:t>
      </w:r>
      <w:r w:rsidRPr="00C03D62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, </w:t>
      </w:r>
      <w:r w:rsidR="00727970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troska o bliskich</w:t>
      </w:r>
      <w:r w:rsidRPr="00C03D62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, </w:t>
      </w:r>
      <w:r w:rsidR="00727970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planowanie ciąży</w:t>
      </w:r>
      <w:r w:rsidRPr="00C03D62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, </w:t>
      </w:r>
      <w:r w:rsidR="00727970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możliwość skorzystania z</w:t>
      </w:r>
      <w:r w:rsidR="0059122A" w:rsidRPr="00C03D62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</w:t>
      </w:r>
      <w:r w:rsidRPr="00C03D62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leczenia w przypadku wyniku dodatniego i inne.</w:t>
      </w:r>
    </w:p>
    <w:p w14:paraId="386097C4" w14:textId="48588CC6" w:rsidR="00583B42" w:rsidRPr="0059122A" w:rsidRDefault="00583B42" w:rsidP="00C03D62">
      <w:pPr>
        <w:suppressAutoHyphens/>
        <w:spacing w:after="0" w:line="360" w:lineRule="auto"/>
        <w:ind w:left="709" w:right="-144"/>
        <w:jc w:val="both"/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</w:pPr>
      <w:r w:rsidRPr="0059122A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Przedstawiona historyjka obrazkowa ma przekonać odbiorcę do tezy, że </w:t>
      </w:r>
      <w:bookmarkStart w:id="7" w:name="_Hlk206675613"/>
      <w:r w:rsidRPr="0059122A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warto zrobić test </w:t>
      </w:r>
      <w:r w:rsidR="00693D07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br/>
      </w:r>
      <w:r w:rsidRPr="0059122A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w kierunku </w:t>
      </w:r>
      <w:r w:rsidR="00B21AB0" w:rsidRPr="0059122A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STIs</w:t>
      </w:r>
      <w:r w:rsidR="00237371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,</w:t>
      </w:r>
      <w:r w:rsidR="00B21AB0" w:rsidRPr="0059122A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</w:t>
      </w:r>
      <w:r w:rsidR="00B21AB0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w tym </w:t>
      </w:r>
      <w:r w:rsidRPr="0059122A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HIV</w:t>
      </w:r>
      <w:bookmarkEnd w:id="7"/>
      <w:r w:rsidRPr="0059122A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. Pokazać związki przyczynowo skutkowe mi</w:t>
      </w:r>
      <w:r w:rsidR="00D6098D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ę</w:t>
      </w:r>
      <w:r w:rsidRPr="0059122A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dzy określonymi działaniami, a ryzykiem </w:t>
      </w:r>
      <w:r w:rsidR="00B21AB0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zachorowania na </w:t>
      </w:r>
      <w:r w:rsidR="00B21AB0" w:rsidRPr="0059122A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STIs </w:t>
      </w:r>
      <w:r w:rsidR="00B21AB0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i zakażenia </w:t>
      </w:r>
      <w:r w:rsidRPr="0059122A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HIV. </w:t>
      </w:r>
      <w:r w:rsidR="0059122A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Powinna</w:t>
      </w:r>
      <w:r w:rsidRPr="0059122A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wzbudzić emocję u odbiorcy i refleksję nad własnym życiem i podejmowanymi decyzjami.</w:t>
      </w:r>
      <w:r w:rsidR="003E2CEF" w:rsidRPr="0059122A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</w:t>
      </w:r>
      <w:r w:rsidR="0059122A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Ma </w:t>
      </w:r>
      <w:r w:rsidR="003E2CEF" w:rsidRPr="0059122A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także</w:t>
      </w:r>
      <w:r w:rsidR="0059122A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za zadanie</w:t>
      </w:r>
      <w:r w:rsidR="003E2CEF" w:rsidRPr="0059122A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zachęcać do wykonania testu w Punktach Konsultacyjno-Diagnostycznych (PKD) prowadzonych przez Krajowe Centrum ds. AIDS, w których istnieje możliwość wykonania  testu na</w:t>
      </w:r>
      <w:r w:rsidR="000414F8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HIV,</w:t>
      </w:r>
      <w:r w:rsidR="003E2CEF" w:rsidRPr="0059122A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kiłę, rzeżączkę i HCV.</w:t>
      </w:r>
    </w:p>
    <w:p w14:paraId="33417987" w14:textId="375B0B12" w:rsidR="005B3956" w:rsidRPr="0059122A" w:rsidRDefault="003E2CEF" w:rsidP="00EB2222">
      <w:pPr>
        <w:pStyle w:val="Akapitzlist"/>
        <w:numPr>
          <w:ilvl w:val="0"/>
          <w:numId w:val="11"/>
        </w:numPr>
        <w:suppressAutoHyphens/>
        <w:spacing w:after="0" w:line="360" w:lineRule="auto"/>
        <w:ind w:right="-144"/>
        <w:jc w:val="both"/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</w:pPr>
      <w:r w:rsidRPr="0059122A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Pracę można wykonać w </w:t>
      </w:r>
      <w:r w:rsidR="005B3956" w:rsidRPr="0059122A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dowolnej technice plastycznej</w:t>
      </w:r>
      <w:r w:rsidR="00EB2222" w:rsidRPr="0059122A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</w:t>
      </w:r>
      <w:r w:rsidR="00141D25" w:rsidRPr="0059122A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lub</w:t>
      </w:r>
      <w:r w:rsidR="00EB2222" w:rsidRPr="0059122A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</w:t>
      </w:r>
      <w:r w:rsidRPr="0059122A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z </w:t>
      </w:r>
      <w:r w:rsidR="005B3956" w:rsidRPr="0059122A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wykorzystani</w:t>
      </w:r>
      <w:r w:rsidR="00EB2222" w:rsidRPr="0059122A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e</w:t>
      </w:r>
      <w:r w:rsidRPr="0059122A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m</w:t>
      </w:r>
      <w:r w:rsidR="005B3956" w:rsidRPr="0059122A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grafiki   komputerowej</w:t>
      </w:r>
      <w:r w:rsidR="007C01BD" w:rsidRPr="0059122A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. </w:t>
      </w:r>
      <w:r w:rsidR="000804BB" w:rsidRPr="0059122A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Może zawierać tekst w formie dymków, komentarzy lub narracji.</w:t>
      </w:r>
    </w:p>
    <w:p w14:paraId="71E008E8" w14:textId="13D381C6" w:rsidR="005B3956" w:rsidRPr="0059122A" w:rsidRDefault="005B3956" w:rsidP="000C45B3">
      <w:pPr>
        <w:pStyle w:val="Akapitzlist"/>
        <w:numPr>
          <w:ilvl w:val="0"/>
          <w:numId w:val="11"/>
        </w:numPr>
        <w:suppressAutoHyphens/>
        <w:spacing w:after="0" w:line="360" w:lineRule="auto"/>
        <w:ind w:right="-144"/>
        <w:jc w:val="both"/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</w:pPr>
      <w:r w:rsidRPr="0059122A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lastRenderedPageBreak/>
        <w:t>Format: jednostronny, arkusz A</w:t>
      </w:r>
      <w:r w:rsidR="003E2CEF" w:rsidRPr="0059122A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4, podzielony na </w:t>
      </w:r>
      <w:r w:rsidR="003E2CEF" w:rsidRPr="000807B7">
        <w:rPr>
          <w:rFonts w:ascii="Times New Roman" w:eastAsia="Times New Roman" w:hAnsi="Times New Roman" w:cs="Times New Roman"/>
          <w:bCs/>
          <w:spacing w:val="-4"/>
          <w:sz w:val="24"/>
          <w:szCs w:val="24"/>
          <w:u w:val="single"/>
          <w:lang w:eastAsia="ar-SA"/>
        </w:rPr>
        <w:t>max</w:t>
      </w:r>
      <w:r w:rsidR="000807B7">
        <w:rPr>
          <w:rFonts w:ascii="Times New Roman" w:eastAsia="Times New Roman" w:hAnsi="Times New Roman" w:cs="Times New Roman"/>
          <w:bCs/>
          <w:spacing w:val="-4"/>
          <w:sz w:val="24"/>
          <w:szCs w:val="24"/>
          <w:u w:val="single"/>
          <w:lang w:eastAsia="ar-SA"/>
        </w:rPr>
        <w:t>.</w:t>
      </w:r>
      <w:r w:rsidR="003E2CEF" w:rsidRPr="000807B7">
        <w:rPr>
          <w:rFonts w:ascii="Times New Roman" w:eastAsia="Times New Roman" w:hAnsi="Times New Roman" w:cs="Times New Roman"/>
          <w:bCs/>
          <w:spacing w:val="-4"/>
          <w:sz w:val="24"/>
          <w:szCs w:val="24"/>
          <w:u w:val="single"/>
          <w:lang w:eastAsia="ar-SA"/>
        </w:rPr>
        <w:t xml:space="preserve"> 6 o</w:t>
      </w:r>
      <w:r w:rsidR="000804BB" w:rsidRPr="000807B7">
        <w:rPr>
          <w:rFonts w:ascii="Times New Roman" w:eastAsia="Times New Roman" w:hAnsi="Times New Roman" w:cs="Times New Roman"/>
          <w:bCs/>
          <w:spacing w:val="-4"/>
          <w:sz w:val="24"/>
          <w:szCs w:val="24"/>
          <w:u w:val="single"/>
          <w:lang w:eastAsia="ar-SA"/>
        </w:rPr>
        <w:t>brazków</w:t>
      </w:r>
      <w:r w:rsidR="00141D25" w:rsidRPr="0059122A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.</w:t>
      </w:r>
    </w:p>
    <w:p w14:paraId="4F92650F" w14:textId="27351A94" w:rsidR="007C01BD" w:rsidRPr="0059122A" w:rsidRDefault="007C01BD" w:rsidP="000C45B3">
      <w:pPr>
        <w:pStyle w:val="Akapitzlist"/>
        <w:numPr>
          <w:ilvl w:val="0"/>
          <w:numId w:val="11"/>
        </w:numPr>
        <w:suppressAutoHyphens/>
        <w:spacing w:after="0" w:line="360" w:lineRule="auto"/>
        <w:ind w:right="-144"/>
        <w:jc w:val="both"/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</w:pPr>
      <w:r w:rsidRPr="0059122A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Na odwrocie pracy konkursowej należy umieścić znak graficzny identyfikujący autora</w:t>
      </w:r>
      <w:r w:rsidR="00C03D62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.</w:t>
      </w:r>
      <w:r w:rsidRPr="0059122A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</w:t>
      </w:r>
    </w:p>
    <w:p w14:paraId="3E3BDCDF" w14:textId="1DD33192" w:rsidR="007C01BD" w:rsidRPr="0059122A" w:rsidRDefault="007C01BD" w:rsidP="000C45B3">
      <w:pPr>
        <w:pStyle w:val="Akapitzlist"/>
        <w:numPr>
          <w:ilvl w:val="0"/>
          <w:numId w:val="11"/>
        </w:numPr>
        <w:suppressAutoHyphens/>
        <w:spacing w:after="0" w:line="360" w:lineRule="auto"/>
        <w:ind w:right="-144"/>
        <w:jc w:val="both"/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</w:pPr>
      <w:r w:rsidRPr="0059122A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Do pracy należy dołączyć kopertę opatrzoną tym samym </w:t>
      </w:r>
      <w:r w:rsidR="003841B9" w:rsidRPr="0059122A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znakiem graficznym</w:t>
      </w:r>
      <w:r w:rsidRPr="0059122A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, w której należy umieścić załączniki nr </w:t>
      </w:r>
      <w:r w:rsidR="00616C14" w:rsidRPr="0059122A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1</w:t>
      </w:r>
      <w:r w:rsidR="00986FA7" w:rsidRPr="0059122A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,</w:t>
      </w:r>
      <w:r w:rsidR="00616C14" w:rsidRPr="0059122A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2 </w:t>
      </w:r>
      <w:r w:rsidR="00986FA7" w:rsidRPr="0059122A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i 7 </w:t>
      </w:r>
      <w:r w:rsidR="00616C14" w:rsidRPr="0059122A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lub </w:t>
      </w:r>
      <w:r w:rsidRPr="0059122A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3</w:t>
      </w:r>
      <w:r w:rsidR="00986FA7" w:rsidRPr="0059122A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, </w:t>
      </w:r>
      <w:r w:rsidRPr="0059122A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4 </w:t>
      </w:r>
      <w:r w:rsidR="00986FA7" w:rsidRPr="0059122A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i 8 </w:t>
      </w:r>
      <w:r w:rsidRPr="0059122A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do niniejszego regulaminu</w:t>
      </w:r>
      <w:r w:rsidR="00616C14" w:rsidRPr="0059122A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</w:t>
      </w:r>
      <w:r w:rsidR="00141D25" w:rsidRPr="0059122A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(</w:t>
      </w:r>
      <w:r w:rsidR="00616C14" w:rsidRPr="0059122A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w zależności od wieku uczestnika</w:t>
      </w:r>
      <w:r w:rsidR="00141D25" w:rsidRPr="0059122A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)</w:t>
      </w:r>
      <w:r w:rsidR="00616C14" w:rsidRPr="0059122A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.</w:t>
      </w:r>
    </w:p>
    <w:p w14:paraId="44BEEE2E" w14:textId="43EB3D71" w:rsidR="003841B9" w:rsidRPr="0059122A" w:rsidRDefault="003841B9" w:rsidP="003841B9">
      <w:pPr>
        <w:pStyle w:val="Akapitzlist"/>
        <w:numPr>
          <w:ilvl w:val="0"/>
          <w:numId w:val="11"/>
        </w:numPr>
        <w:spacing w:line="360" w:lineRule="auto"/>
        <w:jc w:val="both"/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</w:pPr>
      <w:r w:rsidRPr="0059122A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Gotową pracę konkursową wraz z załącznikiem nr </w:t>
      </w:r>
      <w:r w:rsidR="00986FA7" w:rsidRPr="0059122A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1, 2 i 7 lub 3, 4 i 8 </w:t>
      </w:r>
      <w:r w:rsidRPr="0059122A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(w zależności od wieku uczestników) należy przedstawić koordynatorowi szkolnemu do weryfikacji merytorycznej i formalnej.</w:t>
      </w:r>
    </w:p>
    <w:p w14:paraId="5E9F3A91" w14:textId="77777777" w:rsidR="007C01BD" w:rsidRPr="0059122A" w:rsidRDefault="008F6A75" w:rsidP="003841B9">
      <w:pPr>
        <w:pStyle w:val="Akapitzlist"/>
        <w:numPr>
          <w:ilvl w:val="0"/>
          <w:numId w:val="11"/>
        </w:numPr>
        <w:suppressAutoHyphens/>
        <w:spacing w:after="0" w:line="360" w:lineRule="auto"/>
        <w:ind w:right="-144"/>
        <w:jc w:val="both"/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</w:pPr>
      <w:r w:rsidRPr="0059122A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Praca konkursowa nie może wzbudzać agresji i nietolerancji wobec osób żyjących z HIV oraz przekraczać norm społecznych - nie może zawierać treści wulgarnych, obrażających inne osoby.</w:t>
      </w:r>
    </w:p>
    <w:p w14:paraId="1A7A6BB5" w14:textId="20DE249E" w:rsidR="007C01BD" w:rsidRPr="0059122A" w:rsidRDefault="00BE785F" w:rsidP="000C45B3">
      <w:pPr>
        <w:pStyle w:val="Akapitzlist"/>
        <w:numPr>
          <w:ilvl w:val="0"/>
          <w:numId w:val="11"/>
        </w:numPr>
        <w:suppressAutoHyphens/>
        <w:spacing w:after="0" w:line="360" w:lineRule="auto"/>
        <w:ind w:right="-144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  <w:r w:rsidRPr="0059122A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P</w:t>
      </w:r>
      <w:r w:rsidR="008F6A75" w:rsidRPr="0059122A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rac</w:t>
      </w:r>
      <w:r w:rsidR="003841B9" w:rsidRPr="0059122A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a konkursowa</w:t>
      </w:r>
      <w:r w:rsidR="008F6A75" w:rsidRPr="0059122A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nie mo</w:t>
      </w:r>
      <w:r w:rsidR="00B21AB0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że</w:t>
      </w:r>
      <w:r w:rsidR="008F6A75" w:rsidRPr="0059122A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stanowić reklamy produktów lub ich producentów,</w:t>
      </w:r>
      <w:r w:rsidR="00B150C5" w:rsidRPr="0059122A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zawierać</w:t>
      </w:r>
      <w:r w:rsidR="008F6A75" w:rsidRPr="0059122A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nazw i logotypów firm oraz ich produktów.</w:t>
      </w:r>
    </w:p>
    <w:p w14:paraId="13A691BB" w14:textId="6D02AB47" w:rsidR="007C01BD" w:rsidRPr="0059122A" w:rsidRDefault="00BE785F" w:rsidP="000C45B3">
      <w:pPr>
        <w:pStyle w:val="Akapitzlist"/>
        <w:numPr>
          <w:ilvl w:val="0"/>
          <w:numId w:val="11"/>
        </w:numPr>
        <w:suppressAutoHyphens/>
        <w:spacing w:after="0" w:line="360" w:lineRule="auto"/>
        <w:ind w:right="-144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  <w:r w:rsidRPr="0059122A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Jeżeli praca konkursowa przedstawia </w:t>
      </w:r>
      <w:r w:rsidR="004B4D88" w:rsidRPr="0059122A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wizerunek </w:t>
      </w:r>
      <w:r w:rsidR="00BA6CE9" w:rsidRPr="0059122A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osoby</w:t>
      </w:r>
      <w:r w:rsidR="004B4D88" w:rsidRPr="0059122A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,</w:t>
      </w:r>
      <w:r w:rsidR="00BA6CE9" w:rsidRPr="0059122A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a</w:t>
      </w:r>
      <w:r w:rsidRPr="0059122A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utor </w:t>
      </w:r>
      <w:r w:rsidR="00BA6CE9" w:rsidRPr="0059122A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jest zobowiązany uzyskać zgodę </w:t>
      </w:r>
      <w:r w:rsidR="004B4D88" w:rsidRPr="0059122A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tej osoby </w:t>
      </w:r>
      <w:r w:rsidR="00BA6CE9" w:rsidRPr="0059122A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na</w:t>
      </w:r>
      <w:r w:rsidR="008F6A75" w:rsidRPr="0059122A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</w:t>
      </w:r>
      <w:r w:rsidR="00BA6CE9" w:rsidRPr="0059122A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wykorzystywani</w:t>
      </w:r>
      <w:r w:rsidR="004B4D88" w:rsidRPr="0059122A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e</w:t>
      </w:r>
      <w:r w:rsidR="005E654A" w:rsidRPr="0059122A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</w:t>
      </w:r>
      <w:r w:rsidR="00BA6CE9" w:rsidRPr="0059122A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wizerunku</w:t>
      </w:r>
      <w:r w:rsidR="005E654A" w:rsidRPr="0059122A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.</w:t>
      </w:r>
      <w:r w:rsidR="00BA6CE9" w:rsidRPr="0059122A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</w:t>
      </w:r>
      <w:r w:rsidR="005E654A" w:rsidRPr="0059122A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Zgoda ta powinna być świadoma </w:t>
      </w:r>
      <w:r w:rsidR="00155BBC" w:rsidRPr="0059122A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br/>
      </w:r>
      <w:r w:rsidR="005E654A" w:rsidRPr="0059122A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i wyraźna</w:t>
      </w:r>
      <w:r w:rsidR="00CC0003" w:rsidRPr="0059122A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, może być w formie ustnej (prawo nie wymaga, aby zgoda miała formę pisemną).</w:t>
      </w:r>
      <w:r w:rsidR="002C2094" w:rsidRPr="0059122A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Przystępując do konkursu autor potwierdza, że taką zgodę otrzymał.</w:t>
      </w:r>
    </w:p>
    <w:p w14:paraId="75BD8071" w14:textId="3530381F" w:rsidR="007C01BD" w:rsidRPr="0059122A" w:rsidRDefault="008F6A75" w:rsidP="000C45B3">
      <w:pPr>
        <w:pStyle w:val="Akapitzlist"/>
        <w:numPr>
          <w:ilvl w:val="0"/>
          <w:numId w:val="11"/>
        </w:numPr>
        <w:suppressAutoHyphens/>
        <w:spacing w:after="0" w:line="360" w:lineRule="auto"/>
        <w:ind w:right="-144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  <w:r w:rsidRPr="0059122A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Źródłem rzetelnych informacji na temat</w:t>
      </w:r>
      <w:r w:rsidR="00167C27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STIs</w:t>
      </w:r>
      <w:r w:rsidR="00237371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, w tym</w:t>
      </w:r>
      <w:r w:rsidRPr="0059122A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HI</w:t>
      </w:r>
      <w:r w:rsidR="004A4B58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V </w:t>
      </w:r>
      <w:r w:rsidR="00237371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oraz </w:t>
      </w:r>
      <w:r w:rsidR="006229E1" w:rsidRPr="0059122A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punktów PKD </w:t>
      </w:r>
      <w:r w:rsidRPr="0059122A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jest Krajowe Centrum ds. AIDS (www. aids.gov.pl).</w:t>
      </w:r>
    </w:p>
    <w:p w14:paraId="4E0B740F" w14:textId="4497005A" w:rsidR="00F85530" w:rsidRPr="0059122A" w:rsidRDefault="00F85530" w:rsidP="00AC5D68">
      <w:pPr>
        <w:pStyle w:val="Akapitzlist"/>
        <w:numPr>
          <w:ilvl w:val="0"/>
          <w:numId w:val="2"/>
        </w:numPr>
        <w:tabs>
          <w:tab w:val="left" w:pos="993"/>
        </w:tabs>
        <w:suppressAutoHyphens/>
        <w:autoSpaceDE w:val="0"/>
        <w:spacing w:after="0" w:line="360" w:lineRule="auto"/>
        <w:ind w:left="567" w:hanging="141"/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  <w:lang w:eastAsia="ar-SA"/>
        </w:rPr>
      </w:pPr>
      <w:r w:rsidRPr="0059122A"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  <w:lang w:eastAsia="ar-SA"/>
        </w:rPr>
        <w:t>Zadanie dla szkolnego koordynatora:</w:t>
      </w:r>
    </w:p>
    <w:p w14:paraId="4CAE2663" w14:textId="77777777" w:rsidR="00F83B8F" w:rsidRPr="0059122A" w:rsidRDefault="0069556C" w:rsidP="000C45B3">
      <w:pPr>
        <w:pStyle w:val="Akapitzlist"/>
        <w:numPr>
          <w:ilvl w:val="0"/>
          <w:numId w:val="3"/>
        </w:numPr>
        <w:tabs>
          <w:tab w:val="left" w:pos="142"/>
          <w:tab w:val="left" w:pos="426"/>
        </w:tabs>
        <w:suppressAutoHyphens/>
        <w:autoSpaceDE w:val="0"/>
        <w:spacing w:after="0" w:line="360" w:lineRule="auto"/>
        <w:ind w:left="993"/>
        <w:jc w:val="both"/>
        <w:rPr>
          <w:rFonts w:ascii="Times New Roman" w:eastAsia="Times New Roman" w:hAnsi="Times New Roman" w:cs="Times New Roman"/>
          <w:spacing w:val="-4"/>
          <w:sz w:val="24"/>
          <w:szCs w:val="24"/>
          <w:lang w:eastAsia="ar-SA"/>
        </w:rPr>
      </w:pPr>
      <w:r w:rsidRPr="0059122A">
        <w:rPr>
          <w:rFonts w:ascii="Times New Roman" w:eastAsia="Times New Roman" w:hAnsi="Times New Roman" w:cs="Times New Roman"/>
          <w:spacing w:val="-4"/>
          <w:sz w:val="24"/>
          <w:szCs w:val="24"/>
          <w:lang w:eastAsia="ar-SA"/>
        </w:rPr>
        <w:t>S</w:t>
      </w:r>
      <w:r w:rsidR="00F85530" w:rsidRPr="0059122A">
        <w:rPr>
          <w:rFonts w:ascii="Times New Roman" w:eastAsia="Times New Roman" w:hAnsi="Times New Roman" w:cs="Times New Roman"/>
          <w:spacing w:val="-4"/>
          <w:sz w:val="24"/>
          <w:szCs w:val="24"/>
          <w:lang w:eastAsia="ar-SA"/>
        </w:rPr>
        <w:t xml:space="preserve">pośród grona pedagogicznego danej szkoły </w:t>
      </w:r>
      <w:r w:rsidRPr="0059122A">
        <w:rPr>
          <w:rFonts w:ascii="Times New Roman" w:eastAsia="Times New Roman" w:hAnsi="Times New Roman" w:cs="Times New Roman"/>
          <w:spacing w:val="-4"/>
          <w:sz w:val="24"/>
          <w:szCs w:val="24"/>
          <w:lang w:eastAsia="ar-SA"/>
        </w:rPr>
        <w:t>należy</w:t>
      </w:r>
      <w:r w:rsidR="00F85530" w:rsidRPr="0059122A">
        <w:rPr>
          <w:rFonts w:ascii="Times New Roman" w:eastAsia="Times New Roman" w:hAnsi="Times New Roman" w:cs="Times New Roman"/>
          <w:spacing w:val="-4"/>
          <w:sz w:val="24"/>
          <w:szCs w:val="24"/>
          <w:lang w:eastAsia="ar-SA"/>
        </w:rPr>
        <w:t xml:space="preserve"> wytypow</w:t>
      </w:r>
      <w:r w:rsidRPr="0059122A">
        <w:rPr>
          <w:rFonts w:ascii="Times New Roman" w:eastAsia="Times New Roman" w:hAnsi="Times New Roman" w:cs="Times New Roman"/>
          <w:spacing w:val="-4"/>
          <w:sz w:val="24"/>
          <w:szCs w:val="24"/>
          <w:lang w:eastAsia="ar-SA"/>
        </w:rPr>
        <w:t>ać</w:t>
      </w:r>
      <w:r w:rsidR="00F85530" w:rsidRPr="0059122A">
        <w:rPr>
          <w:rFonts w:ascii="Times New Roman" w:eastAsia="Times New Roman" w:hAnsi="Times New Roman" w:cs="Times New Roman"/>
          <w:spacing w:val="-4"/>
          <w:sz w:val="24"/>
          <w:szCs w:val="24"/>
          <w:lang w:eastAsia="ar-SA"/>
        </w:rPr>
        <w:t xml:space="preserve"> szkoln</w:t>
      </w:r>
      <w:r w:rsidRPr="0059122A">
        <w:rPr>
          <w:rFonts w:ascii="Times New Roman" w:eastAsia="Times New Roman" w:hAnsi="Times New Roman" w:cs="Times New Roman"/>
          <w:spacing w:val="-4"/>
          <w:sz w:val="24"/>
          <w:szCs w:val="24"/>
          <w:lang w:eastAsia="ar-SA"/>
        </w:rPr>
        <w:t>ego</w:t>
      </w:r>
      <w:r w:rsidR="00F85530" w:rsidRPr="0059122A">
        <w:rPr>
          <w:rFonts w:ascii="Times New Roman" w:eastAsia="Times New Roman" w:hAnsi="Times New Roman" w:cs="Times New Roman"/>
          <w:spacing w:val="-4"/>
          <w:sz w:val="24"/>
          <w:szCs w:val="24"/>
          <w:lang w:eastAsia="ar-SA"/>
        </w:rPr>
        <w:t xml:space="preserve"> koordynator</w:t>
      </w:r>
      <w:r w:rsidRPr="0059122A">
        <w:rPr>
          <w:rFonts w:ascii="Times New Roman" w:eastAsia="Times New Roman" w:hAnsi="Times New Roman" w:cs="Times New Roman"/>
          <w:spacing w:val="-4"/>
          <w:sz w:val="24"/>
          <w:szCs w:val="24"/>
          <w:lang w:eastAsia="ar-SA"/>
        </w:rPr>
        <w:t>a</w:t>
      </w:r>
      <w:r w:rsidR="00F83B8F" w:rsidRPr="0059122A">
        <w:rPr>
          <w:rFonts w:ascii="Times New Roman" w:eastAsia="Times New Roman" w:hAnsi="Times New Roman" w:cs="Times New Roman"/>
          <w:spacing w:val="-4"/>
          <w:sz w:val="24"/>
          <w:szCs w:val="24"/>
          <w:lang w:eastAsia="ar-SA"/>
        </w:rPr>
        <w:t xml:space="preserve"> </w:t>
      </w:r>
      <w:r w:rsidR="00F85530" w:rsidRPr="0059122A">
        <w:rPr>
          <w:rFonts w:ascii="Times New Roman" w:eastAsia="Times New Roman" w:hAnsi="Times New Roman" w:cs="Times New Roman"/>
          <w:spacing w:val="-4"/>
          <w:sz w:val="24"/>
          <w:szCs w:val="24"/>
          <w:lang w:eastAsia="ar-SA"/>
        </w:rPr>
        <w:t>konkursu</w:t>
      </w:r>
      <w:r w:rsidRPr="0059122A">
        <w:rPr>
          <w:rFonts w:ascii="Times New Roman" w:eastAsia="Times New Roman" w:hAnsi="Times New Roman" w:cs="Times New Roman"/>
          <w:spacing w:val="-4"/>
          <w:sz w:val="24"/>
          <w:szCs w:val="24"/>
          <w:lang w:eastAsia="ar-SA"/>
        </w:rPr>
        <w:t>.</w:t>
      </w:r>
    </w:p>
    <w:p w14:paraId="6A0E9A68" w14:textId="77777777" w:rsidR="00F83B8F" w:rsidRPr="0059122A" w:rsidRDefault="0069556C" w:rsidP="000C45B3">
      <w:pPr>
        <w:pStyle w:val="Akapitzlist"/>
        <w:numPr>
          <w:ilvl w:val="0"/>
          <w:numId w:val="3"/>
        </w:numPr>
        <w:tabs>
          <w:tab w:val="left" w:pos="142"/>
          <w:tab w:val="left" w:pos="426"/>
        </w:tabs>
        <w:suppressAutoHyphens/>
        <w:autoSpaceDE w:val="0"/>
        <w:spacing w:after="0" w:line="360" w:lineRule="auto"/>
        <w:ind w:left="993"/>
        <w:jc w:val="both"/>
        <w:rPr>
          <w:rFonts w:ascii="Times New Roman" w:eastAsia="Times New Roman" w:hAnsi="Times New Roman" w:cs="Times New Roman"/>
          <w:spacing w:val="-4"/>
          <w:sz w:val="24"/>
          <w:szCs w:val="24"/>
          <w:lang w:eastAsia="ar-SA"/>
        </w:rPr>
      </w:pPr>
      <w:r w:rsidRPr="0059122A">
        <w:rPr>
          <w:rFonts w:ascii="Times New Roman" w:eastAsia="Times New Roman" w:hAnsi="Times New Roman" w:cs="Times New Roman"/>
          <w:spacing w:val="-4"/>
          <w:sz w:val="24"/>
          <w:szCs w:val="24"/>
          <w:lang w:eastAsia="ar-SA"/>
        </w:rPr>
        <w:t>K</w:t>
      </w:r>
      <w:r w:rsidR="005E6BDA" w:rsidRPr="0059122A">
        <w:rPr>
          <w:rFonts w:ascii="Times New Roman" w:eastAsia="Times New Roman" w:hAnsi="Times New Roman" w:cs="Times New Roman"/>
          <w:spacing w:val="-4"/>
          <w:sz w:val="24"/>
          <w:szCs w:val="24"/>
          <w:lang w:eastAsia="ar-SA"/>
        </w:rPr>
        <w:t xml:space="preserve">oordynator szkolny </w:t>
      </w:r>
      <w:r w:rsidRPr="0059122A">
        <w:rPr>
          <w:rFonts w:ascii="Times New Roman" w:eastAsia="Times New Roman" w:hAnsi="Times New Roman" w:cs="Times New Roman"/>
          <w:spacing w:val="-4"/>
          <w:sz w:val="24"/>
          <w:szCs w:val="24"/>
          <w:lang w:eastAsia="ar-SA"/>
        </w:rPr>
        <w:t>udziela</w:t>
      </w:r>
      <w:r w:rsidR="00F85530" w:rsidRPr="0059122A">
        <w:rPr>
          <w:rFonts w:ascii="Times New Roman" w:eastAsia="Times New Roman" w:hAnsi="Times New Roman" w:cs="Times New Roman"/>
          <w:spacing w:val="-4"/>
          <w:sz w:val="24"/>
          <w:szCs w:val="24"/>
          <w:lang w:eastAsia="ar-SA"/>
        </w:rPr>
        <w:t xml:space="preserve"> uczestnikom pomoc</w:t>
      </w:r>
      <w:r w:rsidRPr="0059122A">
        <w:rPr>
          <w:rFonts w:ascii="Times New Roman" w:eastAsia="Times New Roman" w:hAnsi="Times New Roman" w:cs="Times New Roman"/>
          <w:spacing w:val="-4"/>
          <w:sz w:val="24"/>
          <w:szCs w:val="24"/>
          <w:lang w:eastAsia="ar-SA"/>
        </w:rPr>
        <w:t>y</w:t>
      </w:r>
      <w:r w:rsidR="00F85530" w:rsidRPr="0059122A">
        <w:rPr>
          <w:rFonts w:ascii="Times New Roman" w:eastAsia="Times New Roman" w:hAnsi="Times New Roman" w:cs="Times New Roman"/>
          <w:spacing w:val="-4"/>
          <w:sz w:val="24"/>
          <w:szCs w:val="24"/>
          <w:lang w:eastAsia="ar-SA"/>
        </w:rPr>
        <w:t xml:space="preserve"> merytoryczn</w:t>
      </w:r>
      <w:r w:rsidRPr="0059122A">
        <w:rPr>
          <w:rFonts w:ascii="Times New Roman" w:eastAsia="Times New Roman" w:hAnsi="Times New Roman" w:cs="Times New Roman"/>
          <w:spacing w:val="-4"/>
          <w:sz w:val="24"/>
          <w:szCs w:val="24"/>
          <w:lang w:eastAsia="ar-SA"/>
        </w:rPr>
        <w:t>ej</w:t>
      </w:r>
      <w:r w:rsidR="00F85530" w:rsidRPr="0059122A">
        <w:rPr>
          <w:rFonts w:ascii="Times New Roman" w:eastAsia="Times New Roman" w:hAnsi="Times New Roman" w:cs="Times New Roman"/>
          <w:spacing w:val="-4"/>
          <w:sz w:val="24"/>
          <w:szCs w:val="24"/>
          <w:lang w:eastAsia="ar-SA"/>
        </w:rPr>
        <w:t xml:space="preserve"> i weryfikuj</w:t>
      </w:r>
      <w:r w:rsidRPr="0059122A">
        <w:rPr>
          <w:rFonts w:ascii="Times New Roman" w:eastAsia="Times New Roman" w:hAnsi="Times New Roman" w:cs="Times New Roman"/>
          <w:spacing w:val="-4"/>
          <w:sz w:val="24"/>
          <w:szCs w:val="24"/>
          <w:lang w:eastAsia="ar-SA"/>
        </w:rPr>
        <w:t>e</w:t>
      </w:r>
      <w:r w:rsidR="00F85530" w:rsidRPr="0059122A">
        <w:rPr>
          <w:rFonts w:ascii="Times New Roman" w:eastAsia="Times New Roman" w:hAnsi="Times New Roman" w:cs="Times New Roman"/>
          <w:spacing w:val="-4"/>
          <w:sz w:val="24"/>
          <w:szCs w:val="24"/>
          <w:lang w:eastAsia="ar-SA"/>
        </w:rPr>
        <w:t xml:space="preserve"> </w:t>
      </w:r>
      <w:r w:rsidR="005E6BDA" w:rsidRPr="0059122A">
        <w:rPr>
          <w:rFonts w:ascii="Times New Roman" w:eastAsia="Times New Roman" w:hAnsi="Times New Roman" w:cs="Times New Roman"/>
          <w:spacing w:val="-4"/>
          <w:sz w:val="24"/>
          <w:szCs w:val="24"/>
          <w:lang w:eastAsia="ar-SA"/>
        </w:rPr>
        <w:t>zgodność pracy</w:t>
      </w:r>
      <w:r w:rsidR="0008714A" w:rsidRPr="0059122A">
        <w:rPr>
          <w:rFonts w:ascii="Times New Roman" w:eastAsia="Times New Roman" w:hAnsi="Times New Roman" w:cs="Times New Roman"/>
          <w:spacing w:val="-4"/>
          <w:sz w:val="24"/>
          <w:szCs w:val="24"/>
          <w:lang w:eastAsia="ar-SA"/>
        </w:rPr>
        <w:t xml:space="preserve"> </w:t>
      </w:r>
      <w:r w:rsidR="005E6BDA" w:rsidRPr="0059122A">
        <w:rPr>
          <w:rFonts w:ascii="Times New Roman" w:eastAsia="Times New Roman" w:hAnsi="Times New Roman" w:cs="Times New Roman"/>
          <w:spacing w:val="-4"/>
          <w:sz w:val="24"/>
          <w:szCs w:val="24"/>
          <w:lang w:eastAsia="ar-SA"/>
        </w:rPr>
        <w:t xml:space="preserve">z regulaminem oraz </w:t>
      </w:r>
      <w:r w:rsidR="00F2406F" w:rsidRPr="0059122A">
        <w:rPr>
          <w:rFonts w:ascii="Times New Roman" w:eastAsia="Times New Roman" w:hAnsi="Times New Roman" w:cs="Times New Roman"/>
          <w:spacing w:val="-4"/>
          <w:sz w:val="24"/>
          <w:szCs w:val="24"/>
          <w:lang w:eastAsia="ar-SA"/>
        </w:rPr>
        <w:t xml:space="preserve">poprawność </w:t>
      </w:r>
      <w:r w:rsidR="005E6BDA" w:rsidRPr="0059122A">
        <w:rPr>
          <w:rFonts w:ascii="Times New Roman" w:eastAsia="Times New Roman" w:hAnsi="Times New Roman" w:cs="Times New Roman"/>
          <w:spacing w:val="-4"/>
          <w:sz w:val="24"/>
          <w:szCs w:val="24"/>
          <w:lang w:eastAsia="ar-SA"/>
        </w:rPr>
        <w:t>załącznik</w:t>
      </w:r>
      <w:r w:rsidR="00F2406F" w:rsidRPr="0059122A">
        <w:rPr>
          <w:rFonts w:ascii="Times New Roman" w:eastAsia="Times New Roman" w:hAnsi="Times New Roman" w:cs="Times New Roman"/>
          <w:spacing w:val="-4"/>
          <w:sz w:val="24"/>
          <w:szCs w:val="24"/>
          <w:lang w:eastAsia="ar-SA"/>
        </w:rPr>
        <w:t>ów</w:t>
      </w:r>
      <w:r w:rsidR="005E6BDA" w:rsidRPr="0059122A">
        <w:rPr>
          <w:rFonts w:ascii="Times New Roman" w:eastAsia="Times New Roman" w:hAnsi="Times New Roman" w:cs="Times New Roman"/>
          <w:spacing w:val="-4"/>
          <w:sz w:val="24"/>
          <w:szCs w:val="24"/>
          <w:lang w:eastAsia="ar-SA"/>
        </w:rPr>
        <w:t xml:space="preserve"> </w:t>
      </w:r>
      <w:r w:rsidR="00F85530" w:rsidRPr="0059122A">
        <w:rPr>
          <w:rFonts w:ascii="Times New Roman" w:eastAsia="Times New Roman" w:hAnsi="Times New Roman" w:cs="Times New Roman"/>
          <w:spacing w:val="-4"/>
          <w:sz w:val="24"/>
          <w:szCs w:val="24"/>
          <w:lang w:eastAsia="ar-SA"/>
        </w:rPr>
        <w:t xml:space="preserve">przed </w:t>
      </w:r>
      <w:r w:rsidR="005E6BDA" w:rsidRPr="0059122A">
        <w:rPr>
          <w:rFonts w:ascii="Times New Roman" w:eastAsia="Times New Roman" w:hAnsi="Times New Roman" w:cs="Times New Roman"/>
          <w:spacing w:val="-4"/>
          <w:sz w:val="24"/>
          <w:szCs w:val="24"/>
          <w:lang w:eastAsia="ar-SA"/>
        </w:rPr>
        <w:t>wy</w:t>
      </w:r>
      <w:r w:rsidR="00F85530" w:rsidRPr="0059122A">
        <w:rPr>
          <w:rFonts w:ascii="Times New Roman" w:eastAsia="Times New Roman" w:hAnsi="Times New Roman" w:cs="Times New Roman"/>
          <w:spacing w:val="-4"/>
          <w:sz w:val="24"/>
          <w:szCs w:val="24"/>
          <w:lang w:eastAsia="ar-SA"/>
        </w:rPr>
        <w:t xml:space="preserve">słaniem do </w:t>
      </w:r>
      <w:r w:rsidR="005E6BDA" w:rsidRPr="0059122A">
        <w:rPr>
          <w:rFonts w:ascii="Times New Roman" w:eastAsia="Times New Roman" w:hAnsi="Times New Roman" w:cs="Times New Roman"/>
          <w:spacing w:val="-4"/>
          <w:sz w:val="24"/>
          <w:szCs w:val="24"/>
          <w:lang w:eastAsia="ar-SA"/>
        </w:rPr>
        <w:t>organizator</w:t>
      </w:r>
      <w:r w:rsidR="00135595" w:rsidRPr="0059122A">
        <w:rPr>
          <w:rFonts w:ascii="Times New Roman" w:eastAsia="Times New Roman" w:hAnsi="Times New Roman" w:cs="Times New Roman"/>
          <w:spacing w:val="-4"/>
          <w:sz w:val="24"/>
          <w:szCs w:val="24"/>
          <w:lang w:eastAsia="ar-SA"/>
        </w:rPr>
        <w:t>a</w:t>
      </w:r>
      <w:r w:rsidR="005E6BDA" w:rsidRPr="0059122A">
        <w:rPr>
          <w:rFonts w:ascii="Times New Roman" w:eastAsia="Times New Roman" w:hAnsi="Times New Roman" w:cs="Times New Roman"/>
          <w:spacing w:val="-4"/>
          <w:sz w:val="24"/>
          <w:szCs w:val="24"/>
          <w:lang w:eastAsia="ar-SA"/>
        </w:rPr>
        <w:t xml:space="preserve"> konkursu</w:t>
      </w:r>
      <w:r w:rsidRPr="0059122A">
        <w:rPr>
          <w:rFonts w:ascii="Times New Roman" w:eastAsia="Times New Roman" w:hAnsi="Times New Roman" w:cs="Times New Roman"/>
          <w:spacing w:val="-4"/>
          <w:sz w:val="24"/>
          <w:szCs w:val="24"/>
          <w:lang w:eastAsia="ar-SA"/>
        </w:rPr>
        <w:t>.</w:t>
      </w:r>
      <w:bookmarkStart w:id="8" w:name="_Hlk114652954"/>
    </w:p>
    <w:p w14:paraId="7E8CCC23" w14:textId="440C5BF8" w:rsidR="00FE3430" w:rsidRPr="0059122A" w:rsidRDefault="0069556C" w:rsidP="000C45B3">
      <w:pPr>
        <w:pStyle w:val="Akapitzlist"/>
        <w:numPr>
          <w:ilvl w:val="0"/>
          <w:numId w:val="3"/>
        </w:numPr>
        <w:tabs>
          <w:tab w:val="left" w:pos="142"/>
          <w:tab w:val="left" w:pos="426"/>
        </w:tabs>
        <w:suppressAutoHyphens/>
        <w:autoSpaceDE w:val="0"/>
        <w:spacing w:after="0" w:line="360" w:lineRule="auto"/>
        <w:ind w:left="993"/>
        <w:jc w:val="both"/>
        <w:rPr>
          <w:rFonts w:ascii="Times New Roman" w:eastAsia="Times New Roman" w:hAnsi="Times New Roman" w:cs="Times New Roman"/>
          <w:spacing w:val="-4"/>
          <w:sz w:val="24"/>
          <w:szCs w:val="24"/>
          <w:lang w:eastAsia="ar-SA"/>
        </w:rPr>
      </w:pPr>
      <w:r w:rsidRPr="0059122A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K</w:t>
      </w:r>
      <w:r w:rsidR="00D67469" w:rsidRPr="0059122A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oordynator szkolny </w:t>
      </w:r>
      <w:r w:rsidR="00616C14" w:rsidRPr="0059122A">
        <w:rPr>
          <w:rFonts w:ascii="Times New Roman" w:eastAsia="Times New Roman" w:hAnsi="Times New Roman" w:cs="Times New Roman"/>
          <w:spacing w:val="-4"/>
          <w:sz w:val="24"/>
          <w:szCs w:val="24"/>
          <w:lang w:eastAsia="ar-SA"/>
        </w:rPr>
        <w:t>dostarcza osobiście</w:t>
      </w:r>
      <w:r w:rsidR="00616C14" w:rsidRPr="0059122A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lub </w:t>
      </w:r>
      <w:r w:rsidR="005E6BDA" w:rsidRPr="0059122A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wysyła</w:t>
      </w:r>
      <w:r w:rsidR="00616C14" w:rsidRPr="0059122A">
        <w:rPr>
          <w:rFonts w:ascii="Times New Roman" w:eastAsia="Times New Roman" w:hAnsi="Times New Roman" w:cs="Times New Roman"/>
          <w:spacing w:val="-4"/>
          <w:sz w:val="24"/>
          <w:szCs w:val="24"/>
          <w:lang w:eastAsia="ar-SA"/>
        </w:rPr>
        <w:t xml:space="preserve"> pocztą tradycyjną</w:t>
      </w:r>
      <w:r w:rsidR="00616C14" w:rsidRPr="0059122A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</w:t>
      </w:r>
      <w:r w:rsidR="00616C14" w:rsidRPr="0059122A">
        <w:rPr>
          <w:rFonts w:ascii="Times New Roman" w:eastAsia="Times New Roman" w:hAnsi="Times New Roman" w:cs="Times New Roman"/>
          <w:spacing w:val="-4"/>
          <w:sz w:val="24"/>
          <w:szCs w:val="24"/>
          <w:lang w:eastAsia="ar-SA"/>
        </w:rPr>
        <w:t xml:space="preserve">na adres </w:t>
      </w:r>
      <w:r w:rsidR="00D6098D">
        <w:rPr>
          <w:rFonts w:ascii="Times New Roman" w:eastAsia="Times New Roman" w:hAnsi="Times New Roman" w:cs="Times New Roman"/>
          <w:spacing w:val="-4"/>
          <w:sz w:val="24"/>
          <w:szCs w:val="24"/>
          <w:lang w:eastAsia="ar-SA"/>
        </w:rPr>
        <w:t xml:space="preserve">Powiatowej Stacji Sanitarno – Epidemiologicznej w Koninie, ul. Stanisława </w:t>
      </w:r>
      <w:r w:rsidR="00D6098D" w:rsidRPr="00D6098D">
        <w:rPr>
          <w:rFonts w:ascii="Times New Roman" w:eastAsia="Times New Roman" w:hAnsi="Times New Roman" w:cs="Times New Roman"/>
          <w:spacing w:val="-4"/>
          <w:sz w:val="24"/>
          <w:szCs w:val="24"/>
          <w:lang w:eastAsia="ar-SA"/>
        </w:rPr>
        <w:t>Staszica 16</w:t>
      </w:r>
      <w:r w:rsidR="00616C14" w:rsidRPr="00D6098D">
        <w:rPr>
          <w:rFonts w:ascii="Times New Roman" w:hAnsi="Times New Roman" w:cs="Times New Roman"/>
          <w:i/>
          <w:iCs/>
          <w:spacing w:val="-2"/>
          <w:sz w:val="20"/>
          <w:szCs w:val="20"/>
        </w:rPr>
        <w:t>,</w:t>
      </w:r>
      <w:r w:rsidR="00616C14" w:rsidRPr="00D6098D">
        <w:rPr>
          <w:rFonts w:ascii="Times New Roman" w:eastAsia="Times New Roman" w:hAnsi="Times New Roman" w:cs="Times New Roman"/>
          <w:spacing w:val="-4"/>
          <w:sz w:val="24"/>
          <w:szCs w:val="24"/>
          <w:lang w:eastAsia="ar-SA"/>
        </w:rPr>
        <w:t xml:space="preserve"> </w:t>
      </w:r>
      <w:r w:rsidR="00D6098D">
        <w:rPr>
          <w:rFonts w:ascii="Times New Roman" w:eastAsia="Times New Roman" w:hAnsi="Times New Roman" w:cs="Times New Roman"/>
          <w:spacing w:val="-4"/>
          <w:sz w:val="24"/>
          <w:szCs w:val="24"/>
          <w:lang w:eastAsia="ar-SA"/>
        </w:rPr>
        <w:t xml:space="preserve">62-500 Konin, </w:t>
      </w:r>
      <w:r w:rsidR="00616C14" w:rsidRPr="0059122A">
        <w:rPr>
          <w:rFonts w:ascii="Times New Roman" w:eastAsia="Times New Roman" w:hAnsi="Times New Roman" w:cs="Times New Roman"/>
          <w:spacing w:val="-4"/>
          <w:sz w:val="24"/>
          <w:szCs w:val="24"/>
          <w:lang w:eastAsia="ar-SA"/>
        </w:rPr>
        <w:t xml:space="preserve">najpóźniej do </w:t>
      </w:r>
      <w:r w:rsidR="00D6098D">
        <w:rPr>
          <w:rFonts w:ascii="Times New Roman" w:eastAsia="Times New Roman" w:hAnsi="Times New Roman" w:cs="Times New Roman"/>
          <w:spacing w:val="-4"/>
          <w:sz w:val="24"/>
          <w:szCs w:val="24"/>
          <w:lang w:eastAsia="ar-SA"/>
        </w:rPr>
        <w:t>31</w:t>
      </w:r>
      <w:r w:rsidR="00616C14" w:rsidRPr="00D846EA">
        <w:rPr>
          <w:rFonts w:ascii="Times New Roman" w:eastAsia="Times New Roman" w:hAnsi="Times New Roman" w:cs="Times New Roman"/>
          <w:spacing w:val="-4"/>
          <w:sz w:val="24"/>
          <w:szCs w:val="24"/>
          <w:lang w:eastAsia="ar-SA"/>
        </w:rPr>
        <w:t>.1</w:t>
      </w:r>
      <w:r w:rsidR="00D846EA" w:rsidRPr="00D846EA">
        <w:rPr>
          <w:rFonts w:ascii="Times New Roman" w:eastAsia="Times New Roman" w:hAnsi="Times New Roman" w:cs="Times New Roman"/>
          <w:spacing w:val="-4"/>
          <w:sz w:val="24"/>
          <w:szCs w:val="24"/>
          <w:lang w:eastAsia="ar-SA"/>
        </w:rPr>
        <w:t>0</w:t>
      </w:r>
      <w:r w:rsidR="00616C14" w:rsidRPr="00D846EA">
        <w:rPr>
          <w:rFonts w:ascii="Times New Roman" w:eastAsia="Times New Roman" w:hAnsi="Times New Roman" w:cs="Times New Roman"/>
          <w:spacing w:val="-4"/>
          <w:sz w:val="24"/>
          <w:szCs w:val="24"/>
          <w:lang w:eastAsia="ar-SA"/>
        </w:rPr>
        <w:t>.202</w:t>
      </w:r>
      <w:r w:rsidR="00D846EA" w:rsidRPr="00D846EA">
        <w:rPr>
          <w:rFonts w:ascii="Times New Roman" w:eastAsia="Times New Roman" w:hAnsi="Times New Roman" w:cs="Times New Roman"/>
          <w:spacing w:val="-4"/>
          <w:sz w:val="24"/>
          <w:szCs w:val="24"/>
          <w:lang w:eastAsia="ar-SA"/>
        </w:rPr>
        <w:t>5</w:t>
      </w:r>
      <w:r w:rsidR="00616C14" w:rsidRPr="00D846EA">
        <w:rPr>
          <w:rFonts w:ascii="Times New Roman" w:eastAsia="Times New Roman" w:hAnsi="Times New Roman" w:cs="Times New Roman"/>
          <w:spacing w:val="-4"/>
          <w:sz w:val="24"/>
          <w:szCs w:val="24"/>
          <w:lang w:eastAsia="ar-SA"/>
        </w:rPr>
        <w:t xml:space="preserve"> r.:</w:t>
      </w:r>
    </w:p>
    <w:p w14:paraId="23B7D266" w14:textId="4F48A255" w:rsidR="00616C14" w:rsidRPr="0059122A" w:rsidRDefault="00AE7860" w:rsidP="00E8340E">
      <w:pPr>
        <w:pStyle w:val="Akapitzlist"/>
        <w:numPr>
          <w:ilvl w:val="0"/>
          <w:numId w:val="17"/>
        </w:numPr>
        <w:tabs>
          <w:tab w:val="left" w:pos="993"/>
        </w:tabs>
        <w:suppressAutoHyphens/>
        <w:autoSpaceDE w:val="0"/>
        <w:spacing w:after="0" w:line="360" w:lineRule="auto"/>
        <w:ind w:left="1276" w:hanging="425"/>
        <w:jc w:val="both"/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</w:pPr>
      <w:r w:rsidRPr="0059122A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prace konkursow</w:t>
      </w:r>
      <w:r w:rsidR="00616C14" w:rsidRPr="0059122A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e op</w:t>
      </w:r>
      <w:r w:rsidR="00E8340E" w:rsidRPr="0059122A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atrz</w:t>
      </w:r>
      <w:r w:rsidR="004C0891" w:rsidRPr="0059122A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one</w:t>
      </w:r>
      <w:r w:rsidR="00616C14" w:rsidRPr="0059122A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</w:t>
      </w:r>
      <w:r w:rsidR="00E8340E" w:rsidRPr="0059122A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znakiem graficznym</w:t>
      </w:r>
      <w:r w:rsidR="00616C14" w:rsidRPr="0059122A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</w:t>
      </w:r>
      <w:r w:rsidR="0003716A" w:rsidRPr="0003716A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identyfikujący</w:t>
      </w:r>
      <w:r w:rsidR="0003716A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m</w:t>
      </w:r>
      <w:r w:rsidR="0003716A" w:rsidRPr="0003716A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autora</w:t>
      </w:r>
      <w:r w:rsidR="0003716A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,</w:t>
      </w:r>
    </w:p>
    <w:p w14:paraId="086DFD55" w14:textId="50BB23AA" w:rsidR="00E8340E" w:rsidRPr="0059122A" w:rsidRDefault="005B3956" w:rsidP="00E8340E">
      <w:pPr>
        <w:pStyle w:val="Akapitzlist"/>
        <w:numPr>
          <w:ilvl w:val="0"/>
          <w:numId w:val="17"/>
        </w:numPr>
        <w:tabs>
          <w:tab w:val="left" w:pos="993"/>
        </w:tabs>
        <w:suppressAutoHyphens/>
        <w:autoSpaceDE w:val="0"/>
        <w:spacing w:after="0" w:line="360" w:lineRule="auto"/>
        <w:ind w:left="1276" w:hanging="425"/>
        <w:jc w:val="both"/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</w:pPr>
      <w:r w:rsidRPr="0059122A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oryginał</w:t>
      </w:r>
      <w:r w:rsidR="00616C14" w:rsidRPr="0059122A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y</w:t>
      </w:r>
      <w:r w:rsidRPr="0059122A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załącznik</w:t>
      </w:r>
      <w:r w:rsidR="00616C14" w:rsidRPr="0059122A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ów</w:t>
      </w:r>
      <w:r w:rsidRPr="0059122A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nr</w:t>
      </w:r>
      <w:r w:rsidR="00616C14" w:rsidRPr="0059122A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1</w:t>
      </w:r>
      <w:r w:rsidR="00BF44AF" w:rsidRPr="0059122A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,</w:t>
      </w:r>
      <w:r w:rsidR="00616C14" w:rsidRPr="0059122A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2</w:t>
      </w:r>
      <w:r w:rsidR="00BF44AF" w:rsidRPr="0059122A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i 7</w:t>
      </w:r>
      <w:r w:rsidR="00616C14" w:rsidRPr="0059122A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lub 3</w:t>
      </w:r>
      <w:r w:rsidR="00BF44AF" w:rsidRPr="0059122A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, </w:t>
      </w:r>
      <w:r w:rsidR="00616C14" w:rsidRPr="0059122A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4 </w:t>
      </w:r>
      <w:r w:rsidR="00BF44AF" w:rsidRPr="0059122A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i 8 </w:t>
      </w:r>
      <w:r w:rsidR="00616C14" w:rsidRPr="0059122A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(w zależności od wieku uczestników)</w:t>
      </w:r>
      <w:r w:rsidR="00E8340E" w:rsidRPr="0059122A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</w:t>
      </w:r>
      <w:r w:rsidR="00E8340E" w:rsidRPr="0059122A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br/>
        <w:t>w kopercie z tym samym znakiem graficznym,</w:t>
      </w:r>
    </w:p>
    <w:p w14:paraId="2C99F9EE" w14:textId="68C92A70" w:rsidR="00616C14" w:rsidRPr="00D6098D" w:rsidRDefault="00616C14" w:rsidP="00E8340E">
      <w:pPr>
        <w:pStyle w:val="Akapitzlist"/>
        <w:numPr>
          <w:ilvl w:val="0"/>
          <w:numId w:val="17"/>
        </w:numPr>
        <w:tabs>
          <w:tab w:val="left" w:pos="993"/>
        </w:tabs>
        <w:suppressAutoHyphens/>
        <w:autoSpaceDE w:val="0"/>
        <w:spacing w:after="0" w:line="360" w:lineRule="auto"/>
        <w:ind w:left="1276" w:hanging="425"/>
        <w:jc w:val="both"/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</w:pPr>
      <w:r w:rsidRPr="0059122A">
        <w:rPr>
          <w:rFonts w:ascii="Times New Roman" w:eastAsia="Times New Roman" w:hAnsi="Times New Roman" w:cs="Times New Roman"/>
          <w:spacing w:val="-4"/>
          <w:sz w:val="24"/>
          <w:szCs w:val="24"/>
          <w:lang w:eastAsia="ar-SA"/>
        </w:rPr>
        <w:t>wypełniony załącznik nr 5.</w:t>
      </w:r>
    </w:p>
    <w:p w14:paraId="5CB59537" w14:textId="77777777" w:rsidR="00D6098D" w:rsidRDefault="00D6098D" w:rsidP="00D6098D">
      <w:pPr>
        <w:pStyle w:val="Akapitzlist"/>
        <w:tabs>
          <w:tab w:val="left" w:pos="993"/>
        </w:tabs>
        <w:suppressAutoHyphens/>
        <w:autoSpaceDE w:val="0"/>
        <w:spacing w:after="0" w:line="360" w:lineRule="auto"/>
        <w:ind w:left="1276"/>
        <w:jc w:val="both"/>
        <w:rPr>
          <w:rFonts w:ascii="Times New Roman" w:eastAsia="Times New Roman" w:hAnsi="Times New Roman" w:cs="Times New Roman"/>
          <w:spacing w:val="-4"/>
          <w:sz w:val="24"/>
          <w:szCs w:val="24"/>
          <w:lang w:eastAsia="ar-SA"/>
        </w:rPr>
      </w:pPr>
    </w:p>
    <w:p w14:paraId="4DA9AAD7" w14:textId="77777777" w:rsidR="00D6098D" w:rsidRPr="0059122A" w:rsidRDefault="00D6098D" w:rsidP="00D6098D">
      <w:pPr>
        <w:pStyle w:val="Akapitzlist"/>
        <w:tabs>
          <w:tab w:val="left" w:pos="993"/>
        </w:tabs>
        <w:suppressAutoHyphens/>
        <w:autoSpaceDE w:val="0"/>
        <w:spacing w:after="0" w:line="360" w:lineRule="auto"/>
        <w:ind w:left="1276"/>
        <w:jc w:val="both"/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</w:pPr>
    </w:p>
    <w:bookmarkEnd w:id="8"/>
    <w:p w14:paraId="0D941A94" w14:textId="77777777" w:rsidR="00032A3F" w:rsidRPr="0059122A" w:rsidRDefault="00D03D9E" w:rsidP="00616C14">
      <w:pPr>
        <w:pStyle w:val="Akapitzlist"/>
        <w:numPr>
          <w:ilvl w:val="0"/>
          <w:numId w:val="2"/>
        </w:numPr>
        <w:tabs>
          <w:tab w:val="left" w:pos="993"/>
        </w:tabs>
        <w:suppressAutoHyphens/>
        <w:autoSpaceDE w:val="0"/>
        <w:spacing w:after="0" w:line="360" w:lineRule="auto"/>
        <w:ind w:left="567" w:hanging="141"/>
        <w:rPr>
          <w:rFonts w:ascii="Times New Roman" w:eastAsia="Times New Roman" w:hAnsi="Times New Roman" w:cs="Times New Roman"/>
          <w:b/>
          <w:spacing w:val="-4"/>
          <w:sz w:val="24"/>
          <w:szCs w:val="24"/>
          <w:lang w:eastAsia="ar-SA"/>
        </w:rPr>
      </w:pPr>
      <w:r w:rsidRPr="0059122A">
        <w:rPr>
          <w:rFonts w:ascii="Times New Roman" w:eastAsia="Times New Roman" w:hAnsi="Times New Roman" w:cs="Times New Roman"/>
          <w:b/>
          <w:spacing w:val="-4"/>
          <w:sz w:val="24"/>
          <w:szCs w:val="24"/>
          <w:lang w:eastAsia="ar-SA"/>
        </w:rPr>
        <w:lastRenderedPageBreak/>
        <w:t>Zasady oceny oraz skład komisji konkursowej:</w:t>
      </w:r>
    </w:p>
    <w:p w14:paraId="35C40A6B" w14:textId="77777777" w:rsidR="0094045F" w:rsidRPr="0059122A" w:rsidRDefault="002F5FAD" w:rsidP="000C45B3">
      <w:pPr>
        <w:pStyle w:val="Akapitzlist"/>
        <w:numPr>
          <w:ilvl w:val="1"/>
          <w:numId w:val="12"/>
        </w:numPr>
        <w:suppressAutoHyphens/>
        <w:autoSpaceDE w:val="0"/>
        <w:spacing w:after="0" w:line="360" w:lineRule="auto"/>
        <w:ind w:left="993"/>
        <w:rPr>
          <w:rFonts w:ascii="Times New Roman" w:eastAsia="Times New Roman" w:hAnsi="Times New Roman" w:cs="Times New Roman"/>
          <w:b/>
          <w:spacing w:val="-4"/>
          <w:sz w:val="24"/>
          <w:szCs w:val="24"/>
          <w:lang w:eastAsia="ar-SA"/>
        </w:rPr>
      </w:pPr>
      <w:r w:rsidRPr="0059122A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Zasady oceny:</w:t>
      </w:r>
    </w:p>
    <w:p w14:paraId="1032D9BC" w14:textId="55484946" w:rsidR="000F0B9F" w:rsidRPr="0059122A" w:rsidRDefault="000F0B9F" w:rsidP="00E8340E">
      <w:pPr>
        <w:pStyle w:val="Akapitzlist"/>
        <w:numPr>
          <w:ilvl w:val="2"/>
          <w:numId w:val="12"/>
        </w:numPr>
        <w:suppressAutoHyphens/>
        <w:autoSpaceDE w:val="0"/>
        <w:spacing w:after="0" w:line="360" w:lineRule="auto"/>
        <w:ind w:left="1276" w:hanging="283"/>
        <w:rPr>
          <w:rFonts w:ascii="Times New Roman" w:eastAsia="Times New Roman" w:hAnsi="Times New Roman" w:cs="Times New Roman"/>
          <w:b/>
          <w:spacing w:val="-4"/>
          <w:sz w:val="24"/>
          <w:szCs w:val="24"/>
          <w:lang w:eastAsia="ar-SA"/>
        </w:rPr>
      </w:pPr>
      <w:r w:rsidRPr="0059122A">
        <w:rPr>
          <w:rFonts w:ascii="Times New Roman" w:eastAsia="Times New Roman" w:hAnsi="Times New Roman" w:cs="Times New Roman"/>
          <w:bCs/>
          <w:spacing w:val="-4"/>
          <w:sz w:val="24"/>
          <w:szCs w:val="24"/>
          <w:shd w:val="clear" w:color="auto" w:fill="FFFFFF"/>
          <w:lang w:eastAsia="ar-SA"/>
        </w:rPr>
        <w:t>zgodność z regulaminem,</w:t>
      </w:r>
    </w:p>
    <w:p w14:paraId="36837952" w14:textId="5A1CE70B" w:rsidR="000F0B9F" w:rsidRPr="0059122A" w:rsidRDefault="000F0B9F" w:rsidP="00E8340E">
      <w:pPr>
        <w:pStyle w:val="Akapitzlist"/>
        <w:numPr>
          <w:ilvl w:val="2"/>
          <w:numId w:val="12"/>
        </w:numPr>
        <w:suppressAutoHyphens/>
        <w:autoSpaceDE w:val="0"/>
        <w:spacing w:after="0" w:line="360" w:lineRule="auto"/>
        <w:ind w:left="1276" w:hanging="283"/>
        <w:rPr>
          <w:rFonts w:ascii="Times New Roman" w:eastAsia="Times New Roman" w:hAnsi="Times New Roman" w:cs="Times New Roman"/>
          <w:b/>
          <w:spacing w:val="-4"/>
          <w:sz w:val="24"/>
          <w:szCs w:val="24"/>
          <w:lang w:eastAsia="ar-SA"/>
        </w:rPr>
      </w:pPr>
      <w:r w:rsidRPr="0059122A">
        <w:rPr>
          <w:rFonts w:ascii="Times New Roman" w:eastAsia="Times New Roman" w:hAnsi="Times New Roman" w:cs="Times New Roman"/>
          <w:bCs/>
          <w:spacing w:val="-4"/>
          <w:sz w:val="24"/>
          <w:szCs w:val="24"/>
          <w:shd w:val="clear" w:color="auto" w:fill="FFFFFF"/>
          <w:lang w:eastAsia="ar-SA"/>
        </w:rPr>
        <w:t>poprawność merytoryczna,</w:t>
      </w:r>
    </w:p>
    <w:p w14:paraId="08814EA8" w14:textId="25726A5A" w:rsidR="000F0B9F" w:rsidRPr="0059122A" w:rsidRDefault="000F0B9F" w:rsidP="00E8340E">
      <w:pPr>
        <w:pStyle w:val="Akapitzlist"/>
        <w:numPr>
          <w:ilvl w:val="2"/>
          <w:numId w:val="12"/>
        </w:numPr>
        <w:suppressAutoHyphens/>
        <w:autoSpaceDE w:val="0"/>
        <w:spacing w:after="0" w:line="360" w:lineRule="auto"/>
        <w:ind w:left="1276" w:hanging="283"/>
        <w:rPr>
          <w:rFonts w:ascii="Times New Roman" w:eastAsia="Times New Roman" w:hAnsi="Times New Roman" w:cs="Times New Roman"/>
          <w:b/>
          <w:spacing w:val="-4"/>
          <w:sz w:val="24"/>
          <w:szCs w:val="24"/>
          <w:lang w:eastAsia="ar-SA"/>
        </w:rPr>
      </w:pPr>
      <w:r w:rsidRPr="0059122A">
        <w:rPr>
          <w:rFonts w:ascii="Times New Roman" w:eastAsia="Times New Roman" w:hAnsi="Times New Roman" w:cs="Times New Roman"/>
          <w:bCs/>
          <w:spacing w:val="-4"/>
          <w:sz w:val="24"/>
          <w:szCs w:val="24"/>
          <w:shd w:val="clear" w:color="auto" w:fill="FFFFFF"/>
          <w:lang w:eastAsia="ar-SA"/>
        </w:rPr>
        <w:t>czytelność przekazu,</w:t>
      </w:r>
    </w:p>
    <w:p w14:paraId="71D2891C" w14:textId="77777777" w:rsidR="000F0B9F" w:rsidRPr="0059122A" w:rsidRDefault="000F0B9F" w:rsidP="00E8340E">
      <w:pPr>
        <w:pStyle w:val="Akapitzlist"/>
        <w:numPr>
          <w:ilvl w:val="2"/>
          <w:numId w:val="12"/>
        </w:numPr>
        <w:suppressAutoHyphens/>
        <w:autoSpaceDE w:val="0"/>
        <w:spacing w:after="0" w:line="360" w:lineRule="auto"/>
        <w:ind w:left="1276" w:hanging="283"/>
        <w:rPr>
          <w:rFonts w:ascii="Times New Roman" w:eastAsia="Times New Roman" w:hAnsi="Times New Roman" w:cs="Times New Roman"/>
          <w:b/>
          <w:spacing w:val="-4"/>
          <w:sz w:val="24"/>
          <w:szCs w:val="24"/>
          <w:lang w:eastAsia="ar-SA"/>
        </w:rPr>
      </w:pPr>
      <w:r w:rsidRPr="0059122A">
        <w:rPr>
          <w:rFonts w:ascii="Times New Roman" w:eastAsia="Times New Roman" w:hAnsi="Times New Roman" w:cs="Times New Roman"/>
          <w:bCs/>
          <w:spacing w:val="-4"/>
          <w:sz w:val="24"/>
          <w:szCs w:val="24"/>
          <w:shd w:val="clear" w:color="auto" w:fill="FFFFFF"/>
          <w:lang w:eastAsia="ar-SA"/>
        </w:rPr>
        <w:t>pomysłowość i kreatywność w sposobie interpretacji tematu,</w:t>
      </w:r>
    </w:p>
    <w:p w14:paraId="5EC253DE" w14:textId="00B83489" w:rsidR="00887BC3" w:rsidRPr="0059122A" w:rsidRDefault="00887BC3" w:rsidP="000C45B3">
      <w:pPr>
        <w:pStyle w:val="Akapitzlist"/>
        <w:numPr>
          <w:ilvl w:val="1"/>
          <w:numId w:val="12"/>
        </w:numPr>
        <w:tabs>
          <w:tab w:val="left" w:pos="567"/>
          <w:tab w:val="left" w:pos="709"/>
        </w:tabs>
        <w:suppressAutoHyphens/>
        <w:autoSpaceDE w:val="0"/>
        <w:spacing w:after="0" w:line="360" w:lineRule="auto"/>
        <w:ind w:left="993"/>
        <w:rPr>
          <w:rFonts w:ascii="Times New Roman" w:eastAsia="Times New Roman" w:hAnsi="Times New Roman" w:cs="Times New Roman"/>
          <w:b/>
          <w:spacing w:val="-4"/>
          <w:sz w:val="24"/>
          <w:szCs w:val="24"/>
          <w:lang w:eastAsia="ar-SA"/>
        </w:rPr>
      </w:pPr>
      <w:r w:rsidRPr="0059122A">
        <w:rPr>
          <w:rFonts w:ascii="Times New Roman" w:eastAsia="Times New Roman" w:hAnsi="Times New Roman" w:cs="Times New Roman"/>
          <w:bCs/>
          <w:spacing w:val="-4"/>
          <w:sz w:val="24"/>
          <w:szCs w:val="24"/>
          <w:shd w:val="clear" w:color="auto" w:fill="FFFFFF"/>
          <w:lang w:eastAsia="ar-SA"/>
        </w:rPr>
        <w:t>Skład komisji konkursowej</w:t>
      </w:r>
    </w:p>
    <w:p w14:paraId="0598DC83" w14:textId="77777777" w:rsidR="00072E9E" w:rsidRPr="0059122A" w:rsidRDefault="000F0B9F" w:rsidP="00E8340E">
      <w:pPr>
        <w:pStyle w:val="Akapitzlist"/>
        <w:numPr>
          <w:ilvl w:val="0"/>
          <w:numId w:val="6"/>
        </w:numPr>
        <w:suppressAutoHyphens/>
        <w:autoSpaceDE w:val="0"/>
        <w:spacing w:after="0" w:line="360" w:lineRule="auto"/>
        <w:ind w:left="1276" w:hanging="425"/>
        <w:jc w:val="both"/>
        <w:rPr>
          <w:rFonts w:ascii="Times New Roman" w:eastAsia="Times New Roman" w:hAnsi="Times New Roman" w:cs="Times New Roman"/>
          <w:bCs/>
          <w:spacing w:val="-4"/>
          <w:sz w:val="24"/>
          <w:szCs w:val="24"/>
          <w:shd w:val="clear" w:color="auto" w:fill="FFFFFF"/>
          <w:lang w:eastAsia="ar-SA"/>
        </w:rPr>
      </w:pPr>
      <w:r w:rsidRPr="0059122A">
        <w:rPr>
          <w:rFonts w:ascii="Times New Roman" w:eastAsia="Times New Roman" w:hAnsi="Times New Roman" w:cs="Times New Roman"/>
          <w:bCs/>
          <w:spacing w:val="-4"/>
          <w:sz w:val="24"/>
          <w:szCs w:val="24"/>
          <w:shd w:val="clear" w:color="auto" w:fill="FFFFFF"/>
          <w:lang w:eastAsia="ar-SA"/>
        </w:rPr>
        <w:t>w skład komisji konkursowej wchodzą minimum 3 osoby,</w:t>
      </w:r>
    </w:p>
    <w:p w14:paraId="6A7D85D9" w14:textId="3C293DD5" w:rsidR="00E8340E" w:rsidRPr="0059122A" w:rsidRDefault="00C43AE8" w:rsidP="00941E5A">
      <w:pPr>
        <w:pStyle w:val="Akapitzlist"/>
        <w:numPr>
          <w:ilvl w:val="0"/>
          <w:numId w:val="6"/>
        </w:numPr>
        <w:suppressAutoHyphens/>
        <w:autoSpaceDE w:val="0"/>
        <w:spacing w:after="0" w:line="360" w:lineRule="auto"/>
        <w:ind w:left="1276" w:hanging="425"/>
        <w:jc w:val="both"/>
        <w:rPr>
          <w:rFonts w:ascii="Times New Roman" w:eastAsia="Times New Roman" w:hAnsi="Times New Roman" w:cs="Times New Roman"/>
          <w:bCs/>
          <w:spacing w:val="-4"/>
          <w:sz w:val="24"/>
          <w:szCs w:val="24"/>
          <w:shd w:val="clear" w:color="auto" w:fill="FFFFFF"/>
          <w:lang w:eastAsia="ar-SA"/>
        </w:rPr>
      </w:pPr>
      <w:r w:rsidRPr="0059122A">
        <w:rPr>
          <w:rFonts w:ascii="Times New Roman" w:eastAsia="Times New Roman" w:hAnsi="Times New Roman" w:cs="Times New Roman"/>
          <w:bCs/>
          <w:spacing w:val="-4"/>
          <w:sz w:val="24"/>
          <w:szCs w:val="24"/>
          <w:shd w:val="clear" w:color="auto" w:fill="FFFFFF"/>
          <w:lang w:eastAsia="ar-SA"/>
        </w:rPr>
        <w:t xml:space="preserve">komisja konkursowa powoływana jest przez osoby odpowiedzialne </w:t>
      </w:r>
      <w:r w:rsidR="00941E5A" w:rsidRPr="0059122A">
        <w:rPr>
          <w:rFonts w:ascii="Times New Roman" w:eastAsia="Times New Roman" w:hAnsi="Times New Roman" w:cs="Times New Roman"/>
          <w:bCs/>
          <w:spacing w:val="-4"/>
          <w:sz w:val="24"/>
          <w:szCs w:val="24"/>
          <w:shd w:val="clear" w:color="auto" w:fill="FFFFFF"/>
          <w:lang w:eastAsia="ar-SA"/>
        </w:rPr>
        <w:br/>
      </w:r>
      <w:r w:rsidRPr="0059122A">
        <w:rPr>
          <w:rFonts w:ascii="Times New Roman" w:eastAsia="Times New Roman" w:hAnsi="Times New Roman" w:cs="Times New Roman"/>
          <w:bCs/>
          <w:spacing w:val="-4"/>
          <w:sz w:val="24"/>
          <w:szCs w:val="24"/>
          <w:shd w:val="clear" w:color="auto" w:fill="FFFFFF"/>
          <w:lang w:eastAsia="ar-SA"/>
        </w:rPr>
        <w:t>za przeprowadzenie</w:t>
      </w:r>
      <w:r w:rsidR="0054623D" w:rsidRPr="0059122A">
        <w:rPr>
          <w:rFonts w:ascii="Times New Roman" w:eastAsia="Times New Roman" w:hAnsi="Times New Roman" w:cs="Times New Roman"/>
          <w:bCs/>
          <w:spacing w:val="-4"/>
          <w:sz w:val="24"/>
          <w:szCs w:val="24"/>
          <w:shd w:val="clear" w:color="auto" w:fill="FFFFFF"/>
          <w:lang w:eastAsia="ar-SA"/>
        </w:rPr>
        <w:t xml:space="preserve"> </w:t>
      </w:r>
      <w:r w:rsidRPr="0059122A">
        <w:rPr>
          <w:rFonts w:ascii="Times New Roman" w:eastAsia="Times New Roman" w:hAnsi="Times New Roman" w:cs="Times New Roman"/>
          <w:bCs/>
          <w:spacing w:val="-4"/>
          <w:sz w:val="24"/>
          <w:szCs w:val="24"/>
          <w:shd w:val="clear" w:color="auto" w:fill="FFFFFF"/>
          <w:lang w:eastAsia="ar-SA"/>
        </w:rPr>
        <w:t>konkursu na poszczególnych etapach.</w:t>
      </w:r>
    </w:p>
    <w:p w14:paraId="62EDF302" w14:textId="77777777" w:rsidR="007D696C" w:rsidRPr="0059122A" w:rsidRDefault="00375DF0" w:rsidP="00123D93">
      <w:pPr>
        <w:pStyle w:val="Akapitzlist"/>
        <w:numPr>
          <w:ilvl w:val="0"/>
          <w:numId w:val="2"/>
        </w:numPr>
        <w:tabs>
          <w:tab w:val="left" w:pos="567"/>
        </w:tabs>
        <w:suppressAutoHyphens/>
        <w:spacing w:after="0" w:line="360" w:lineRule="auto"/>
        <w:ind w:left="567" w:hanging="283"/>
        <w:jc w:val="both"/>
        <w:rPr>
          <w:rFonts w:ascii="Times New Roman" w:eastAsia="Times New Roman" w:hAnsi="Times New Roman" w:cs="Times New Roman"/>
          <w:b/>
          <w:spacing w:val="-4"/>
          <w:sz w:val="24"/>
          <w:szCs w:val="24"/>
          <w:lang w:eastAsia="ar-SA"/>
        </w:rPr>
      </w:pPr>
      <w:r w:rsidRPr="0059122A">
        <w:rPr>
          <w:rFonts w:ascii="Times New Roman" w:eastAsia="Times New Roman" w:hAnsi="Times New Roman" w:cs="Times New Roman"/>
          <w:b/>
          <w:spacing w:val="-4"/>
          <w:sz w:val="24"/>
          <w:szCs w:val="24"/>
          <w:lang w:eastAsia="ar-SA"/>
        </w:rPr>
        <w:t>Przebieg konkursu i sposób nagradzania</w:t>
      </w:r>
      <w:r w:rsidR="00D03D9E" w:rsidRPr="0059122A">
        <w:rPr>
          <w:rFonts w:ascii="Times New Roman" w:eastAsia="Times New Roman" w:hAnsi="Times New Roman" w:cs="Times New Roman"/>
          <w:b/>
          <w:spacing w:val="-4"/>
          <w:sz w:val="24"/>
          <w:szCs w:val="24"/>
          <w:lang w:eastAsia="ar-SA"/>
        </w:rPr>
        <w:t>:</w:t>
      </w:r>
    </w:p>
    <w:p w14:paraId="67092E8B" w14:textId="72E8AAD0" w:rsidR="00CC1905" w:rsidRPr="0059122A" w:rsidRDefault="004F0A57" w:rsidP="007D696C">
      <w:pPr>
        <w:pStyle w:val="Akapitzlist"/>
        <w:tabs>
          <w:tab w:val="left" w:pos="567"/>
        </w:tabs>
        <w:suppressAutoHyphens/>
        <w:spacing w:after="0" w:line="360" w:lineRule="auto"/>
        <w:ind w:left="567"/>
        <w:jc w:val="both"/>
        <w:rPr>
          <w:rFonts w:ascii="Times New Roman" w:eastAsia="Times New Roman" w:hAnsi="Times New Roman" w:cs="Times New Roman"/>
          <w:b/>
          <w:spacing w:val="-4"/>
          <w:sz w:val="24"/>
          <w:szCs w:val="24"/>
          <w:lang w:eastAsia="ar-SA"/>
        </w:rPr>
      </w:pPr>
      <w:r w:rsidRPr="0059122A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Konkurs składa się z trzech etapów: szkolnego, powiatowego, wojewódzkiego.</w:t>
      </w:r>
    </w:p>
    <w:p w14:paraId="74790A3D" w14:textId="2D135195" w:rsidR="00072E9E" w:rsidRPr="0059122A" w:rsidRDefault="00375DF0" w:rsidP="00941E5A">
      <w:pPr>
        <w:pStyle w:val="Akapitzlist"/>
        <w:numPr>
          <w:ilvl w:val="0"/>
          <w:numId w:val="4"/>
        </w:numPr>
        <w:tabs>
          <w:tab w:val="left" w:pos="709"/>
        </w:tabs>
        <w:suppressAutoHyphens/>
        <w:autoSpaceDE w:val="0"/>
        <w:spacing w:after="0" w:line="360" w:lineRule="auto"/>
        <w:ind w:left="993" w:hanging="426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  <w:r w:rsidRPr="0059122A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Etap szkolny </w:t>
      </w:r>
      <w:r w:rsidR="00941E5A" w:rsidRPr="0059122A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–</w:t>
      </w:r>
      <w:r w:rsidRPr="0059122A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uczniowie zgłaszają się samodzielnie, liczba prac </w:t>
      </w:r>
      <w:r w:rsidR="00685685" w:rsidRPr="0059122A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wysłanych przez szkolnego koordynatora </w:t>
      </w:r>
      <w:r w:rsidRPr="0059122A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z danej szkoły jest </w:t>
      </w:r>
      <w:r w:rsidR="00685685" w:rsidRPr="0059122A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n</w:t>
      </w:r>
      <w:r w:rsidRPr="0059122A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ieograniczona</w:t>
      </w:r>
      <w:r w:rsidR="00685685" w:rsidRPr="0059122A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,</w:t>
      </w:r>
      <w:r w:rsidR="000571F3" w:rsidRPr="0059122A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etap przeprowadzany</w:t>
      </w:r>
      <w:r w:rsidR="00E21E83" w:rsidRPr="0059122A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 bez nagród rzeczowych fundowanych</w:t>
      </w:r>
      <w:r w:rsidR="004746F4" w:rsidRPr="0059122A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 </w:t>
      </w:r>
      <w:r w:rsidR="00E21E83" w:rsidRPr="0059122A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przez</w:t>
      </w:r>
      <w:r w:rsidR="00123D93" w:rsidRPr="0059122A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 </w:t>
      </w:r>
      <w:r w:rsidR="00E21E83" w:rsidRPr="0059122A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organizatora.</w:t>
      </w:r>
    </w:p>
    <w:p w14:paraId="18C3E5B4" w14:textId="6B819FF8" w:rsidR="00072E9E" w:rsidRPr="0059122A" w:rsidRDefault="00375DF0" w:rsidP="00941E5A">
      <w:pPr>
        <w:pStyle w:val="Akapitzlist"/>
        <w:numPr>
          <w:ilvl w:val="0"/>
          <w:numId w:val="4"/>
        </w:numPr>
        <w:tabs>
          <w:tab w:val="left" w:pos="993"/>
        </w:tabs>
        <w:suppressAutoHyphens/>
        <w:autoSpaceDE w:val="0"/>
        <w:spacing w:after="0" w:line="360" w:lineRule="auto"/>
        <w:ind w:left="993" w:hanging="426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  <w:r w:rsidRPr="0059122A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Etap powiatowy</w:t>
      </w:r>
      <w:r w:rsidR="008072DA" w:rsidRPr="0059122A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</w:t>
      </w:r>
      <w:r w:rsidR="00941E5A" w:rsidRPr="0059122A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–</w:t>
      </w:r>
      <w:r w:rsidR="008072DA" w:rsidRPr="0059122A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</w:t>
      </w:r>
      <w:r w:rsidRPr="0059122A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spośród nadesłanych prac</w:t>
      </w:r>
      <w:r w:rsidR="00E21E83" w:rsidRPr="0059122A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</w:t>
      </w:r>
      <w:r w:rsidR="00685685" w:rsidRPr="0059122A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powiatowa </w:t>
      </w:r>
      <w:r w:rsidR="00E21E83" w:rsidRPr="0059122A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komisja </w:t>
      </w:r>
      <w:r w:rsidR="00685685" w:rsidRPr="0059122A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konkursowa powołana przez pracownika</w:t>
      </w:r>
      <w:r w:rsidR="000B71F5" w:rsidRPr="0059122A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ds.</w:t>
      </w:r>
      <w:r w:rsidR="00685685" w:rsidRPr="0059122A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oświaty zdrowotnej i promocji zdrowia powiatowej stacji </w:t>
      </w:r>
      <w:r w:rsidR="002E6795" w:rsidRPr="0059122A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br/>
      </w:r>
      <w:r w:rsidR="00685685" w:rsidRPr="0059122A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sanitarno</w:t>
      </w:r>
      <w:r w:rsidR="008072DA" w:rsidRPr="0059122A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-</w:t>
      </w:r>
      <w:r w:rsidR="00685685" w:rsidRPr="0059122A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epidemiologicznej </w:t>
      </w:r>
      <w:r w:rsidR="00E21E83" w:rsidRPr="0059122A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wybiera</w:t>
      </w:r>
      <w:bookmarkStart w:id="9" w:name="_Hlk523381584"/>
      <w:r w:rsidR="00995755" w:rsidRPr="0059122A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</w:t>
      </w:r>
      <w:r w:rsidR="00E21E83" w:rsidRPr="0059122A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I, II i III miejsce</w:t>
      </w:r>
      <w:bookmarkEnd w:id="9"/>
      <w:r w:rsidR="002F5FAD" w:rsidRPr="0059122A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.</w:t>
      </w:r>
      <w:r w:rsidR="00E21E83" w:rsidRPr="0059122A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 </w:t>
      </w:r>
      <w:r w:rsidR="002F5FAD" w:rsidRPr="0059122A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F</w:t>
      </w:r>
      <w:r w:rsidR="00E21E83" w:rsidRPr="0059122A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undatorami nagród są powiatowe stacje sanitarno–epidemiologiczne województwa wielkopolskiego </w:t>
      </w:r>
      <w:r w:rsidR="00685685" w:rsidRPr="0059122A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i ich </w:t>
      </w:r>
      <w:r w:rsidR="00E21E83" w:rsidRPr="0059122A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partnerzy</w:t>
      </w:r>
      <w:r w:rsidR="004746F4" w:rsidRPr="0059122A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.</w:t>
      </w:r>
    </w:p>
    <w:p w14:paraId="72B57642" w14:textId="0CC4ED4E" w:rsidR="00072E9E" w:rsidRPr="0059122A" w:rsidRDefault="00E21E83" w:rsidP="00941E5A">
      <w:pPr>
        <w:pStyle w:val="Akapitzlist"/>
        <w:numPr>
          <w:ilvl w:val="0"/>
          <w:numId w:val="4"/>
        </w:numPr>
        <w:tabs>
          <w:tab w:val="left" w:pos="993"/>
        </w:tabs>
        <w:suppressAutoHyphens/>
        <w:autoSpaceDE w:val="0"/>
        <w:spacing w:after="0" w:line="360" w:lineRule="auto"/>
        <w:ind w:left="993" w:hanging="426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  <w:r w:rsidRPr="0059122A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E</w:t>
      </w:r>
      <w:r w:rsidR="00375DF0" w:rsidRPr="0059122A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tap wojewódzki</w:t>
      </w:r>
      <w:r w:rsidRPr="0059122A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</w:t>
      </w:r>
      <w:r w:rsidR="00941E5A" w:rsidRPr="0059122A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–</w:t>
      </w:r>
      <w:r w:rsidRPr="0059122A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spośród</w:t>
      </w:r>
      <w:r w:rsidR="00375DF0" w:rsidRPr="0059122A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</w:t>
      </w:r>
      <w:r w:rsidRPr="0059122A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laureatów</w:t>
      </w:r>
      <w:r w:rsidR="00375DF0" w:rsidRPr="0059122A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</w:t>
      </w:r>
      <w:r w:rsidR="0003716A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etapu </w:t>
      </w:r>
      <w:r w:rsidR="00375DF0" w:rsidRPr="0059122A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powiat</w:t>
      </w:r>
      <w:r w:rsidR="0003716A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owego</w:t>
      </w:r>
      <w:r w:rsidRPr="0059122A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wojewódzka </w:t>
      </w:r>
      <w:r w:rsidR="00685685" w:rsidRPr="0059122A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komisja konkursowa </w:t>
      </w:r>
      <w:r w:rsidRPr="0059122A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wybiera</w:t>
      </w:r>
      <w:r w:rsidR="00685685" w:rsidRPr="0059122A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</w:t>
      </w:r>
      <w:r w:rsidRPr="0059122A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I, II i III miejsce i trzy równorzędne wyróżnienia</w:t>
      </w:r>
      <w:r w:rsidR="00153B6B" w:rsidRPr="0059122A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. F</w:t>
      </w:r>
      <w:r w:rsidR="00EF0702" w:rsidRPr="0059122A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undatorami nagród są: Wojewódzka Stacja Sanitarno</w:t>
      </w:r>
      <w:r w:rsidR="008072DA" w:rsidRPr="0059122A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-</w:t>
      </w:r>
      <w:r w:rsidR="00EF0702" w:rsidRPr="0059122A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Epidemiologiczna w Poznaniu, </w:t>
      </w:r>
      <w:bookmarkStart w:id="10" w:name="_Hlk81896666"/>
      <w:r w:rsidR="00EF0702" w:rsidRPr="0059122A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Wielkopolski Urząd Wojewódzki</w:t>
      </w:r>
      <w:r w:rsidR="00685685" w:rsidRPr="0059122A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 </w:t>
      </w:r>
      <w:r w:rsidR="00EF0702" w:rsidRPr="0059122A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w</w:t>
      </w:r>
      <w:r w:rsidRPr="0059122A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 </w:t>
      </w:r>
      <w:r w:rsidR="00EF0702" w:rsidRPr="0059122A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Poznaniu, </w:t>
      </w:r>
      <w:r w:rsidR="00B725EC" w:rsidRPr="0059122A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Urząd Marszałkowski Województwa Wielkopolskiego, </w:t>
      </w:r>
      <w:r w:rsidR="00EF0702" w:rsidRPr="0059122A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Kuratorium Oświaty</w:t>
      </w:r>
      <w:r w:rsidR="00995755" w:rsidRPr="0059122A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 </w:t>
      </w:r>
      <w:r w:rsidR="00EF0702" w:rsidRPr="0059122A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w</w:t>
      </w:r>
      <w:r w:rsidRPr="0059122A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 </w:t>
      </w:r>
      <w:r w:rsidR="00EF0702" w:rsidRPr="0059122A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Poznaniu</w:t>
      </w:r>
      <w:r w:rsidR="00FF4B51" w:rsidRPr="0059122A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.</w:t>
      </w:r>
      <w:bookmarkEnd w:id="10"/>
    </w:p>
    <w:p w14:paraId="1F944753" w14:textId="161BC2A0" w:rsidR="002E6795" w:rsidRPr="0059122A" w:rsidRDefault="005D5487" w:rsidP="000C45B3">
      <w:pPr>
        <w:pStyle w:val="Akapitzlist"/>
        <w:numPr>
          <w:ilvl w:val="0"/>
          <w:numId w:val="4"/>
        </w:numPr>
        <w:tabs>
          <w:tab w:val="left" w:pos="993"/>
        </w:tabs>
        <w:suppressAutoHyphens/>
        <w:autoSpaceDE w:val="0"/>
        <w:spacing w:after="0" w:line="360" w:lineRule="auto"/>
        <w:ind w:left="993" w:hanging="426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  <w:r w:rsidRPr="0059122A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R</w:t>
      </w:r>
      <w:r w:rsidR="00EF0702" w:rsidRPr="0059122A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odzaj nagród </w:t>
      </w:r>
      <w:r w:rsidR="00941E5A" w:rsidRPr="0059122A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–</w:t>
      </w:r>
      <w:r w:rsidR="00EF0702" w:rsidRPr="0059122A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 nagrody</w:t>
      </w:r>
      <w:r w:rsidR="00941E5A" w:rsidRPr="0059122A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 </w:t>
      </w:r>
      <w:r w:rsidR="00EF0702" w:rsidRPr="0059122A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rzeczowe.</w:t>
      </w:r>
    </w:p>
    <w:p w14:paraId="3BD38511" w14:textId="2651B997" w:rsidR="00867E85" w:rsidRPr="0059122A" w:rsidRDefault="00867E85" w:rsidP="00F93F90">
      <w:pPr>
        <w:pStyle w:val="Akapitzlist"/>
        <w:numPr>
          <w:ilvl w:val="0"/>
          <w:numId w:val="2"/>
        </w:numPr>
        <w:tabs>
          <w:tab w:val="left" w:pos="567"/>
        </w:tabs>
        <w:suppressAutoHyphens/>
        <w:autoSpaceDE w:val="0"/>
        <w:spacing w:after="0" w:line="360" w:lineRule="auto"/>
        <w:ind w:left="567" w:hanging="283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  <w:r w:rsidRPr="0059122A">
        <w:rPr>
          <w:rFonts w:ascii="Times New Roman" w:eastAsia="Times New Roman" w:hAnsi="Times New Roman" w:cs="Times New Roman"/>
          <w:b/>
          <w:spacing w:val="-4"/>
          <w:sz w:val="24"/>
          <w:szCs w:val="24"/>
          <w:lang w:eastAsia="ar-SA"/>
        </w:rPr>
        <w:t>Prawo autorskie i inne prawa</w:t>
      </w:r>
      <w:r w:rsidR="00344108" w:rsidRPr="0059122A">
        <w:rPr>
          <w:rFonts w:ascii="Times New Roman" w:eastAsia="Times New Roman" w:hAnsi="Times New Roman" w:cs="Times New Roman"/>
          <w:b/>
          <w:spacing w:val="-4"/>
          <w:sz w:val="24"/>
          <w:szCs w:val="24"/>
          <w:lang w:eastAsia="ar-SA"/>
        </w:rPr>
        <w:t>.</w:t>
      </w:r>
    </w:p>
    <w:p w14:paraId="5881D522" w14:textId="73545B2D" w:rsidR="00AE1847" w:rsidRPr="0059122A" w:rsidRDefault="00AE1847" w:rsidP="00E8340E">
      <w:pPr>
        <w:pStyle w:val="Akapitzlist"/>
        <w:tabs>
          <w:tab w:val="left" w:pos="709"/>
        </w:tabs>
        <w:suppressAutoHyphens/>
        <w:autoSpaceDE w:val="0"/>
        <w:spacing w:after="0" w:line="360" w:lineRule="auto"/>
        <w:ind w:left="993" w:hanging="426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  <w:r w:rsidRPr="0059122A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1.  Uczestnicy z dniem przekazania pracy konkursowej nieodpłatnie przenoszą na organizatora autorskie prawa majątkowe do pracy konkursowej</w:t>
      </w:r>
      <w:r w:rsidR="002C2094" w:rsidRPr="0059122A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, na wszystkich polach eksploatacji przewidzianych w ustawie z dnia 4 lutego 1994 roku – o prawie autorskim i prawach pokrewnych (Dz.U. z 2022r. poz. 2509)</w:t>
      </w:r>
      <w:r w:rsidRPr="0059122A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, a także prawa zależne, w tym prawo do opracowania pracy konkursowej poprzez jego adaptację lub przerobienie, połączenie go z innym pracami, a organizator konkursu oświadcza, iż przyjmuje autorskie prawa majątkowe do pracy konkursowej.</w:t>
      </w:r>
      <w:r w:rsidR="002C2094" w:rsidRPr="0059122A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 W przypadku osób </w:t>
      </w:r>
      <w:r w:rsidR="002C2094" w:rsidRPr="0059122A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lastRenderedPageBreak/>
        <w:t xml:space="preserve">niepełnoletnich </w:t>
      </w:r>
      <w:r w:rsidR="00A01B4B" w:rsidRPr="0059122A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zgodę na</w:t>
      </w:r>
      <w:r w:rsidR="002C2094" w:rsidRPr="0059122A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 przeniesieni</w:t>
      </w:r>
      <w:r w:rsidR="00A01B4B" w:rsidRPr="0059122A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e</w:t>
      </w:r>
      <w:r w:rsidR="002C2094" w:rsidRPr="0059122A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 majątkowych praw autorskich musi złożyć opiekun prawny.</w:t>
      </w:r>
    </w:p>
    <w:p w14:paraId="52F3BB42" w14:textId="77777777" w:rsidR="00FA1813" w:rsidRPr="0059122A" w:rsidRDefault="00867E85" w:rsidP="00AC5D68">
      <w:pPr>
        <w:pStyle w:val="Akapitzlist"/>
        <w:numPr>
          <w:ilvl w:val="0"/>
          <w:numId w:val="2"/>
        </w:numPr>
        <w:tabs>
          <w:tab w:val="left" w:pos="567"/>
        </w:tabs>
        <w:suppressAutoHyphens/>
        <w:autoSpaceDE w:val="0"/>
        <w:spacing w:after="0" w:line="360" w:lineRule="auto"/>
        <w:ind w:left="567" w:hanging="283"/>
        <w:rPr>
          <w:rFonts w:ascii="Times New Roman" w:eastAsia="Times New Roman" w:hAnsi="Times New Roman" w:cs="Times New Roman"/>
          <w:b/>
          <w:spacing w:val="-4"/>
          <w:sz w:val="24"/>
          <w:szCs w:val="24"/>
          <w:lang w:eastAsia="ar-SA"/>
        </w:rPr>
      </w:pPr>
      <w:r w:rsidRPr="0059122A">
        <w:rPr>
          <w:rFonts w:ascii="Times New Roman" w:eastAsia="Times New Roman" w:hAnsi="Times New Roman" w:cs="Times New Roman"/>
          <w:b/>
          <w:spacing w:val="-4"/>
          <w:sz w:val="24"/>
          <w:szCs w:val="24"/>
          <w:lang w:eastAsia="ar-SA"/>
        </w:rPr>
        <w:t>Postanowienia końcowe:</w:t>
      </w:r>
    </w:p>
    <w:p w14:paraId="1EEC3D8C" w14:textId="77777777" w:rsidR="00D3664D" w:rsidRPr="0059122A" w:rsidRDefault="00867E85" w:rsidP="000C45B3">
      <w:pPr>
        <w:pStyle w:val="Akapitzlist"/>
        <w:numPr>
          <w:ilvl w:val="1"/>
          <w:numId w:val="7"/>
        </w:numPr>
        <w:tabs>
          <w:tab w:val="left" w:pos="567"/>
        </w:tabs>
        <w:suppressAutoHyphens/>
        <w:autoSpaceDE w:val="0"/>
        <w:spacing w:after="0" w:line="360" w:lineRule="auto"/>
        <w:ind w:left="993" w:hanging="425"/>
        <w:jc w:val="both"/>
        <w:rPr>
          <w:rFonts w:ascii="Times New Roman" w:eastAsia="Times New Roman" w:hAnsi="Times New Roman" w:cs="Times New Roman"/>
          <w:b/>
          <w:spacing w:val="-4"/>
          <w:sz w:val="24"/>
          <w:szCs w:val="24"/>
          <w:lang w:eastAsia="ar-SA"/>
        </w:rPr>
      </w:pPr>
      <w:r w:rsidRPr="0059122A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Przekazanie pracy konkursowej jest równoznaczne z przyjęciem warunków konkursu przez</w:t>
      </w:r>
      <w:r w:rsidR="00FA1813" w:rsidRPr="0059122A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</w:t>
      </w:r>
      <w:r w:rsidRPr="0059122A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autorów.</w:t>
      </w:r>
    </w:p>
    <w:p w14:paraId="795841DA" w14:textId="681D7B97" w:rsidR="00D3664D" w:rsidRPr="0059122A" w:rsidRDefault="00867E85" w:rsidP="000C45B3">
      <w:pPr>
        <w:pStyle w:val="Akapitzlist"/>
        <w:numPr>
          <w:ilvl w:val="1"/>
          <w:numId w:val="7"/>
        </w:numPr>
        <w:tabs>
          <w:tab w:val="left" w:pos="567"/>
        </w:tabs>
        <w:suppressAutoHyphens/>
        <w:autoSpaceDE w:val="0"/>
        <w:spacing w:after="0" w:line="360" w:lineRule="auto"/>
        <w:ind w:left="993" w:hanging="425"/>
        <w:jc w:val="both"/>
        <w:rPr>
          <w:rFonts w:ascii="Times New Roman" w:eastAsia="Times New Roman" w:hAnsi="Times New Roman" w:cs="Times New Roman"/>
          <w:b/>
          <w:spacing w:val="-4"/>
          <w:sz w:val="24"/>
          <w:szCs w:val="24"/>
          <w:lang w:eastAsia="ar-SA"/>
        </w:rPr>
      </w:pPr>
      <w:r w:rsidRPr="0059122A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Niniejszy regulamin jest jedynym dokumentem określającym zasady konkursu.</w:t>
      </w:r>
    </w:p>
    <w:p w14:paraId="17845352" w14:textId="77777777" w:rsidR="00D3664D" w:rsidRPr="0059122A" w:rsidRDefault="00867E85" w:rsidP="000C45B3">
      <w:pPr>
        <w:pStyle w:val="Akapitzlist"/>
        <w:numPr>
          <w:ilvl w:val="1"/>
          <w:numId w:val="7"/>
        </w:numPr>
        <w:tabs>
          <w:tab w:val="left" w:pos="567"/>
        </w:tabs>
        <w:suppressAutoHyphens/>
        <w:autoSpaceDE w:val="0"/>
        <w:spacing w:after="0" w:line="360" w:lineRule="auto"/>
        <w:ind w:left="993" w:hanging="425"/>
        <w:jc w:val="both"/>
        <w:rPr>
          <w:rFonts w:ascii="Times New Roman" w:eastAsia="Times New Roman" w:hAnsi="Times New Roman" w:cs="Times New Roman"/>
          <w:b/>
          <w:spacing w:val="-4"/>
          <w:sz w:val="24"/>
          <w:szCs w:val="24"/>
          <w:lang w:eastAsia="ar-SA"/>
        </w:rPr>
      </w:pPr>
      <w:r w:rsidRPr="0059122A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W sytuacjach nieobjętych regulaminem oraz w sytuacjach spornych rozstrzygają organizatorzy.</w:t>
      </w:r>
    </w:p>
    <w:p w14:paraId="249D45B7" w14:textId="77777777" w:rsidR="00D3664D" w:rsidRPr="0059122A" w:rsidRDefault="00867E85" w:rsidP="000C45B3">
      <w:pPr>
        <w:pStyle w:val="Akapitzlist"/>
        <w:numPr>
          <w:ilvl w:val="1"/>
          <w:numId w:val="7"/>
        </w:numPr>
        <w:tabs>
          <w:tab w:val="left" w:pos="567"/>
        </w:tabs>
        <w:suppressAutoHyphens/>
        <w:autoSpaceDE w:val="0"/>
        <w:spacing w:after="0" w:line="360" w:lineRule="auto"/>
        <w:ind w:left="993" w:hanging="425"/>
        <w:jc w:val="both"/>
        <w:rPr>
          <w:rFonts w:ascii="Times New Roman" w:eastAsia="Times New Roman" w:hAnsi="Times New Roman" w:cs="Times New Roman"/>
          <w:b/>
          <w:spacing w:val="-4"/>
          <w:sz w:val="24"/>
          <w:szCs w:val="24"/>
          <w:lang w:eastAsia="ar-SA"/>
        </w:rPr>
      </w:pPr>
      <w:r w:rsidRPr="0059122A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Uczestnicy, którzy naruszą regulamin konkursu, jak również obowiązujące w Polsce przepisy</w:t>
      </w:r>
      <w:r w:rsidR="00746A2C" w:rsidRPr="0059122A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</w:t>
      </w:r>
      <w:r w:rsidRPr="0059122A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prawa powszechnego oraz ogólnie przyjęte normy społeczne i obyczajowe, zostaną wykluczeni z konkursu.</w:t>
      </w:r>
    </w:p>
    <w:p w14:paraId="499C9FAA" w14:textId="664C9FD9" w:rsidR="00867E85" w:rsidRPr="0059122A" w:rsidRDefault="00867E85" w:rsidP="000C45B3">
      <w:pPr>
        <w:pStyle w:val="Akapitzlist"/>
        <w:numPr>
          <w:ilvl w:val="1"/>
          <w:numId w:val="7"/>
        </w:numPr>
        <w:tabs>
          <w:tab w:val="left" w:pos="567"/>
        </w:tabs>
        <w:suppressAutoHyphens/>
        <w:autoSpaceDE w:val="0"/>
        <w:spacing w:after="0" w:line="360" w:lineRule="auto"/>
        <w:ind w:left="993" w:hanging="425"/>
        <w:jc w:val="both"/>
        <w:rPr>
          <w:rFonts w:ascii="Times New Roman" w:eastAsia="Times New Roman" w:hAnsi="Times New Roman" w:cs="Times New Roman"/>
          <w:b/>
          <w:spacing w:val="-4"/>
          <w:sz w:val="24"/>
          <w:szCs w:val="24"/>
          <w:lang w:eastAsia="ar-SA"/>
        </w:rPr>
      </w:pPr>
      <w:r w:rsidRPr="0059122A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Organizator:</w:t>
      </w:r>
    </w:p>
    <w:p w14:paraId="1221F509" w14:textId="77777777" w:rsidR="00D3664D" w:rsidRPr="0059122A" w:rsidRDefault="00867E85" w:rsidP="00E8340E">
      <w:pPr>
        <w:pStyle w:val="Akapitzlist"/>
        <w:numPr>
          <w:ilvl w:val="0"/>
          <w:numId w:val="5"/>
        </w:numPr>
        <w:tabs>
          <w:tab w:val="left" w:pos="284"/>
        </w:tabs>
        <w:suppressAutoHyphens/>
        <w:autoSpaceDE w:val="0"/>
        <w:spacing w:after="0" w:line="360" w:lineRule="auto"/>
        <w:ind w:left="1276" w:hanging="425"/>
        <w:jc w:val="both"/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</w:pPr>
      <w:r w:rsidRPr="0059122A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zastrzega sobie możliwość zmian w regulaminie, </w:t>
      </w:r>
    </w:p>
    <w:p w14:paraId="4713B619" w14:textId="77777777" w:rsidR="00D3664D" w:rsidRPr="0059122A" w:rsidRDefault="00867E85" w:rsidP="00E8340E">
      <w:pPr>
        <w:pStyle w:val="Akapitzlist"/>
        <w:numPr>
          <w:ilvl w:val="0"/>
          <w:numId w:val="5"/>
        </w:numPr>
        <w:tabs>
          <w:tab w:val="left" w:pos="284"/>
        </w:tabs>
        <w:suppressAutoHyphens/>
        <w:autoSpaceDE w:val="0"/>
        <w:spacing w:after="0" w:line="360" w:lineRule="auto"/>
        <w:ind w:left="1276" w:hanging="425"/>
        <w:jc w:val="both"/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</w:pPr>
      <w:r w:rsidRPr="0059122A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zastrzega sobie prawo do unieważnienia konkursu, </w:t>
      </w:r>
    </w:p>
    <w:p w14:paraId="1B05E0BA" w14:textId="5413578C" w:rsidR="00D3664D" w:rsidRPr="0059122A" w:rsidRDefault="00867E85" w:rsidP="00E8340E">
      <w:pPr>
        <w:pStyle w:val="Akapitzlist"/>
        <w:numPr>
          <w:ilvl w:val="0"/>
          <w:numId w:val="5"/>
        </w:numPr>
        <w:tabs>
          <w:tab w:val="left" w:pos="284"/>
        </w:tabs>
        <w:suppressAutoHyphens/>
        <w:autoSpaceDE w:val="0"/>
        <w:spacing w:after="0" w:line="360" w:lineRule="auto"/>
        <w:ind w:left="1276" w:hanging="425"/>
        <w:jc w:val="both"/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</w:pPr>
      <w:r w:rsidRPr="0059122A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zastrzega sobie prawo do </w:t>
      </w:r>
      <w:r w:rsidR="00FD1AA4" w:rsidRPr="0059122A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innego</w:t>
      </w:r>
      <w:r w:rsidRPr="0059122A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niż wskazanego wyżej, podziału nagród </w:t>
      </w:r>
      <w:r w:rsidR="00FD1AA4" w:rsidRPr="0059122A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br/>
      </w:r>
      <w:r w:rsidRPr="0059122A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i wyróżnień,</w:t>
      </w:r>
    </w:p>
    <w:p w14:paraId="7E48E8B7" w14:textId="77777777" w:rsidR="00155BBC" w:rsidRPr="0059122A" w:rsidRDefault="00867E85" w:rsidP="00E8340E">
      <w:pPr>
        <w:pStyle w:val="Akapitzlist"/>
        <w:numPr>
          <w:ilvl w:val="0"/>
          <w:numId w:val="5"/>
        </w:numPr>
        <w:tabs>
          <w:tab w:val="left" w:pos="284"/>
        </w:tabs>
        <w:suppressAutoHyphens/>
        <w:autoSpaceDE w:val="0"/>
        <w:spacing w:after="0" w:line="360" w:lineRule="auto"/>
        <w:ind w:left="1276" w:hanging="425"/>
        <w:jc w:val="both"/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</w:pPr>
      <w:r w:rsidRPr="0059122A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zastrzega sobie prawo do odrzucenia pracy naruszającej postanowienia niniejszego regulaminu,</w:t>
      </w:r>
    </w:p>
    <w:p w14:paraId="1B01A8B8" w14:textId="77777777" w:rsidR="00155BBC" w:rsidRPr="0059122A" w:rsidRDefault="00867E85" w:rsidP="00E8340E">
      <w:pPr>
        <w:pStyle w:val="Akapitzlist"/>
        <w:numPr>
          <w:ilvl w:val="0"/>
          <w:numId w:val="5"/>
        </w:numPr>
        <w:tabs>
          <w:tab w:val="left" w:pos="284"/>
        </w:tabs>
        <w:suppressAutoHyphens/>
        <w:autoSpaceDE w:val="0"/>
        <w:spacing w:after="0" w:line="360" w:lineRule="auto"/>
        <w:ind w:left="1276" w:hanging="425"/>
        <w:jc w:val="both"/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</w:pPr>
      <w:r w:rsidRPr="0059122A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nie zwraca kosztów poniesionych w związku z uczestnictwem w konkursie,</w:t>
      </w:r>
    </w:p>
    <w:p w14:paraId="25FEA2A5" w14:textId="29256789" w:rsidR="00746A2C" w:rsidRPr="0059122A" w:rsidRDefault="00867E85" w:rsidP="00E8340E">
      <w:pPr>
        <w:pStyle w:val="Akapitzlist"/>
        <w:numPr>
          <w:ilvl w:val="0"/>
          <w:numId w:val="5"/>
        </w:numPr>
        <w:tabs>
          <w:tab w:val="left" w:pos="284"/>
        </w:tabs>
        <w:suppressAutoHyphens/>
        <w:autoSpaceDE w:val="0"/>
        <w:spacing w:after="0" w:line="360" w:lineRule="auto"/>
        <w:ind w:left="1276" w:hanging="425"/>
        <w:jc w:val="both"/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</w:pPr>
      <w:r w:rsidRPr="0059122A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nie ponosi odpowiedzialności za podanie nieprawdziwych danych przez uczestników konkursu.</w:t>
      </w:r>
    </w:p>
    <w:p w14:paraId="0C38BBAA" w14:textId="2CFA5C2D" w:rsidR="00072E9E" w:rsidRPr="0059122A" w:rsidRDefault="00867E85" w:rsidP="000C45B3">
      <w:pPr>
        <w:pStyle w:val="Akapitzlist"/>
        <w:numPr>
          <w:ilvl w:val="1"/>
          <w:numId w:val="7"/>
        </w:numPr>
        <w:tabs>
          <w:tab w:val="left" w:pos="284"/>
        </w:tabs>
        <w:suppressAutoHyphens/>
        <w:autoSpaceDE w:val="0"/>
        <w:spacing w:after="0" w:line="360" w:lineRule="auto"/>
        <w:ind w:left="993" w:hanging="425"/>
        <w:jc w:val="both"/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</w:pPr>
      <w:bookmarkStart w:id="11" w:name="_Hlk82676099"/>
      <w:r w:rsidRPr="0059122A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Udział w konkursie jest równoznaczny z wyrażeniem zgody przez osoby biorące w nim udział na</w:t>
      </w:r>
      <w:bookmarkEnd w:id="11"/>
      <w:r w:rsidRPr="0059122A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przetwarzanie przez organizatora ich danych na potrzeby konkursu, </w:t>
      </w:r>
      <w:r w:rsidR="00155BBC" w:rsidRPr="0059122A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br/>
      </w:r>
      <w:r w:rsidRPr="0059122A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w szczególności na podanie imion i nazwisk, zgodnie z rozporządzeniem Parlamentu Europejskiego i Rady (UE) 2016/679 z dnia 27 kwietnia 2016</w:t>
      </w:r>
      <w:r w:rsidR="00072E9E" w:rsidRPr="0059122A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</w:t>
      </w:r>
      <w:r w:rsidRPr="0059122A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r. w sprawie ochrony osób fizycznych w związku z przetwarzaniem danych osobowych i w sprawie swobodnego przepływu takich danych oraz uchylenia dyrektywy 95/46/WE</w:t>
      </w:r>
      <w:r w:rsidR="00343BCB" w:rsidRPr="0059122A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(Dz. U. UE.</w:t>
      </w:r>
      <w:r w:rsidR="0090709F" w:rsidRPr="0059122A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</w:t>
      </w:r>
      <w:r w:rsidR="00343BCB" w:rsidRPr="0059122A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L 2016 Nr 119, str. 1).</w:t>
      </w:r>
    </w:p>
    <w:p w14:paraId="626B82A7" w14:textId="0F3F58A7" w:rsidR="00867E85" w:rsidRPr="0059122A" w:rsidRDefault="00867E85" w:rsidP="000C45B3">
      <w:pPr>
        <w:pStyle w:val="Akapitzlist"/>
        <w:numPr>
          <w:ilvl w:val="1"/>
          <w:numId w:val="7"/>
        </w:numPr>
        <w:tabs>
          <w:tab w:val="left" w:pos="284"/>
        </w:tabs>
        <w:suppressAutoHyphens/>
        <w:autoSpaceDE w:val="0"/>
        <w:spacing w:after="0" w:line="360" w:lineRule="auto"/>
        <w:ind w:left="993" w:hanging="425"/>
        <w:jc w:val="both"/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</w:pPr>
      <w:r w:rsidRPr="0059122A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Integralną częścią regulaminu jest:</w:t>
      </w:r>
    </w:p>
    <w:p w14:paraId="27B412B6" w14:textId="049A01A4" w:rsidR="000C45B3" w:rsidRPr="0059122A" w:rsidRDefault="00A86F97" w:rsidP="00941E5A">
      <w:pPr>
        <w:pStyle w:val="Akapitzlist"/>
        <w:numPr>
          <w:ilvl w:val="1"/>
          <w:numId w:val="15"/>
        </w:numPr>
        <w:tabs>
          <w:tab w:val="left" w:pos="284"/>
          <w:tab w:val="left" w:pos="426"/>
        </w:tabs>
        <w:suppressAutoHyphens/>
        <w:autoSpaceDE w:val="0"/>
        <w:spacing w:after="0" w:line="360" w:lineRule="auto"/>
        <w:ind w:left="1560" w:hanging="567"/>
        <w:jc w:val="both"/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</w:pPr>
      <w:r w:rsidRPr="0059122A">
        <w:rPr>
          <w:rFonts w:ascii="Times New Roman" w:eastAsia="Times New Roman" w:hAnsi="Times New Roman" w:cs="Times New Roman"/>
          <w:b/>
          <w:spacing w:val="-4"/>
          <w:sz w:val="24"/>
          <w:szCs w:val="24"/>
          <w:lang w:eastAsia="ar-SA"/>
        </w:rPr>
        <w:t>załącznik nr 1</w:t>
      </w:r>
      <w:bookmarkStart w:id="12" w:name="_Hlk523383025"/>
      <w:r w:rsidR="008072DA" w:rsidRPr="0059122A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</w:t>
      </w:r>
      <w:r w:rsidR="00941E5A" w:rsidRPr="0059122A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–</w:t>
      </w:r>
      <w:r w:rsidR="008072DA" w:rsidRPr="0059122A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</w:t>
      </w:r>
      <w:r w:rsidRPr="0059122A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Zgoda przedstawiciela ustawowego niepełnoletniego uczestnika konkursu na udział w konkursie</w:t>
      </w:r>
      <w:r w:rsidR="00F45CC0" w:rsidRPr="0059122A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</w:t>
      </w:r>
      <w:bookmarkStart w:id="13" w:name="_Hlk113443033"/>
      <w:r w:rsidR="00F45CC0" w:rsidRPr="0059122A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i klauzula informacyjna o przetwarzaniu danych osobowych</w:t>
      </w:r>
      <w:r w:rsidR="000571F3" w:rsidRPr="0059122A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(na etapie powiatowym),</w:t>
      </w:r>
    </w:p>
    <w:p w14:paraId="5683D70B" w14:textId="2B209F41" w:rsidR="000C45B3" w:rsidRPr="0059122A" w:rsidRDefault="000571F3" w:rsidP="00941E5A">
      <w:pPr>
        <w:pStyle w:val="Akapitzlist"/>
        <w:numPr>
          <w:ilvl w:val="1"/>
          <w:numId w:val="15"/>
        </w:numPr>
        <w:tabs>
          <w:tab w:val="left" w:pos="284"/>
          <w:tab w:val="left" w:pos="426"/>
        </w:tabs>
        <w:suppressAutoHyphens/>
        <w:autoSpaceDE w:val="0"/>
        <w:spacing w:after="0" w:line="360" w:lineRule="auto"/>
        <w:ind w:left="1560" w:hanging="567"/>
        <w:jc w:val="both"/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</w:pPr>
      <w:r w:rsidRPr="0059122A">
        <w:rPr>
          <w:rFonts w:ascii="Times New Roman" w:eastAsia="Times New Roman" w:hAnsi="Times New Roman" w:cs="Times New Roman"/>
          <w:b/>
          <w:spacing w:val="-4"/>
          <w:sz w:val="24"/>
          <w:szCs w:val="24"/>
          <w:lang w:eastAsia="ar-SA"/>
        </w:rPr>
        <w:lastRenderedPageBreak/>
        <w:t>załącznik nr 2</w:t>
      </w:r>
      <w:r w:rsidRPr="0059122A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</w:t>
      </w:r>
      <w:r w:rsidR="00941E5A" w:rsidRPr="0059122A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–</w:t>
      </w:r>
      <w:r w:rsidRPr="0059122A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Zgoda przedstawiciela ustawowego niepełnoletniego uczestnika   konkursu na udział w konkursie i klauzula informacyjna o przetwarzaniu </w:t>
      </w:r>
      <w:proofErr w:type="gramStart"/>
      <w:r w:rsidRPr="0059122A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danych  osobowych</w:t>
      </w:r>
      <w:proofErr w:type="gramEnd"/>
      <w:r w:rsidRPr="0059122A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(na etapie wojewódzkim),</w:t>
      </w:r>
      <w:bookmarkEnd w:id="12"/>
      <w:bookmarkEnd w:id="13"/>
    </w:p>
    <w:p w14:paraId="3F665315" w14:textId="726887D6" w:rsidR="00F45CC0" w:rsidRPr="0059122A" w:rsidRDefault="00A86F97" w:rsidP="00941E5A">
      <w:pPr>
        <w:pStyle w:val="Akapitzlist"/>
        <w:numPr>
          <w:ilvl w:val="1"/>
          <w:numId w:val="15"/>
        </w:numPr>
        <w:tabs>
          <w:tab w:val="left" w:pos="284"/>
        </w:tabs>
        <w:suppressAutoHyphens/>
        <w:autoSpaceDE w:val="0"/>
        <w:spacing w:after="0" w:line="360" w:lineRule="auto"/>
        <w:ind w:left="1560" w:hanging="567"/>
        <w:jc w:val="both"/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</w:pPr>
      <w:r w:rsidRPr="0059122A">
        <w:rPr>
          <w:rFonts w:ascii="Times New Roman" w:eastAsia="Times New Roman" w:hAnsi="Times New Roman" w:cs="Times New Roman"/>
          <w:b/>
          <w:spacing w:val="-4"/>
          <w:sz w:val="24"/>
          <w:szCs w:val="24"/>
          <w:lang w:eastAsia="ar-SA"/>
        </w:rPr>
        <w:t xml:space="preserve">załącznik nr </w:t>
      </w:r>
      <w:r w:rsidR="000571F3" w:rsidRPr="0059122A">
        <w:rPr>
          <w:rFonts w:ascii="Times New Roman" w:eastAsia="Times New Roman" w:hAnsi="Times New Roman" w:cs="Times New Roman"/>
          <w:b/>
          <w:spacing w:val="-4"/>
          <w:sz w:val="24"/>
          <w:szCs w:val="24"/>
          <w:lang w:eastAsia="ar-SA"/>
        </w:rPr>
        <w:t>3</w:t>
      </w:r>
      <w:r w:rsidRPr="0059122A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</w:t>
      </w:r>
      <w:r w:rsidR="00941E5A" w:rsidRPr="0059122A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–</w:t>
      </w:r>
      <w:r w:rsidRPr="0059122A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Oświadczenie pełnoletniego uczestnika konkursu</w:t>
      </w:r>
      <w:r w:rsidR="00F45CC0" w:rsidRPr="0059122A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i </w:t>
      </w:r>
      <w:proofErr w:type="gramStart"/>
      <w:r w:rsidR="00F45CC0" w:rsidRPr="0059122A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klauzula </w:t>
      </w:r>
      <w:r w:rsidR="000C45B3" w:rsidRPr="0059122A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</w:t>
      </w:r>
      <w:r w:rsidR="00F45CC0" w:rsidRPr="0059122A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informacyjna</w:t>
      </w:r>
      <w:proofErr w:type="gramEnd"/>
      <w:r w:rsidR="00155BBC" w:rsidRPr="0059122A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</w:t>
      </w:r>
      <w:r w:rsidR="00F45CC0" w:rsidRPr="0059122A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o przetwarzaniu danych osobowych</w:t>
      </w:r>
      <w:r w:rsidR="000571F3" w:rsidRPr="0059122A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(na etapie powiatowym),</w:t>
      </w:r>
    </w:p>
    <w:p w14:paraId="42E6B08D" w14:textId="0F7D2C88" w:rsidR="000571F3" w:rsidRPr="0059122A" w:rsidRDefault="000571F3" w:rsidP="000C45B3">
      <w:pPr>
        <w:pStyle w:val="Akapitzlist"/>
        <w:numPr>
          <w:ilvl w:val="1"/>
          <w:numId w:val="15"/>
        </w:numPr>
        <w:tabs>
          <w:tab w:val="left" w:pos="284"/>
          <w:tab w:val="left" w:pos="426"/>
        </w:tabs>
        <w:suppressAutoHyphens/>
        <w:autoSpaceDE w:val="0"/>
        <w:spacing w:after="0" w:line="360" w:lineRule="auto"/>
        <w:ind w:left="1560" w:hanging="567"/>
        <w:jc w:val="both"/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</w:pPr>
      <w:r w:rsidRPr="0059122A">
        <w:rPr>
          <w:rFonts w:ascii="Times New Roman" w:eastAsia="Times New Roman" w:hAnsi="Times New Roman" w:cs="Times New Roman"/>
          <w:b/>
          <w:spacing w:val="-4"/>
          <w:sz w:val="24"/>
          <w:szCs w:val="24"/>
          <w:lang w:eastAsia="ar-SA"/>
        </w:rPr>
        <w:t>załącznik nr 4</w:t>
      </w:r>
      <w:r w:rsidRPr="0059122A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</w:t>
      </w:r>
      <w:r w:rsidR="00941E5A" w:rsidRPr="0059122A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–</w:t>
      </w:r>
      <w:r w:rsidRPr="0059122A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Oświadczenie</w:t>
      </w:r>
      <w:r w:rsidR="00941E5A" w:rsidRPr="0059122A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</w:t>
      </w:r>
      <w:r w:rsidRPr="0059122A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pełnoletniego uczestnika konkursu i klauzula   informacyjna o przetwarzaniu danych osobowych (na etapie wojewódzki),</w:t>
      </w:r>
    </w:p>
    <w:p w14:paraId="7DF51E20" w14:textId="412508D0" w:rsidR="00011F7F" w:rsidRPr="0059122A" w:rsidRDefault="000C45B3" w:rsidP="00941E5A">
      <w:pPr>
        <w:pStyle w:val="Akapitzlist"/>
        <w:numPr>
          <w:ilvl w:val="1"/>
          <w:numId w:val="15"/>
        </w:numPr>
        <w:tabs>
          <w:tab w:val="left" w:pos="284"/>
          <w:tab w:val="left" w:pos="426"/>
        </w:tabs>
        <w:suppressAutoHyphens/>
        <w:autoSpaceDE w:val="0"/>
        <w:spacing w:after="0" w:line="360" w:lineRule="auto"/>
        <w:ind w:left="1560" w:hanging="567"/>
        <w:jc w:val="both"/>
        <w:rPr>
          <w:rFonts w:ascii="Times New Roman" w:hAnsi="Times New Roman" w:cs="Times New Roman"/>
          <w:spacing w:val="-4"/>
          <w:sz w:val="24"/>
          <w:szCs w:val="24"/>
        </w:rPr>
      </w:pPr>
      <w:bookmarkStart w:id="14" w:name="_Hlk178167247"/>
      <w:r w:rsidRPr="0059122A">
        <w:rPr>
          <w:rFonts w:ascii="Times New Roman" w:eastAsia="Times New Roman" w:hAnsi="Times New Roman" w:cs="Times New Roman"/>
          <w:b/>
          <w:spacing w:val="-4"/>
          <w:sz w:val="24"/>
          <w:szCs w:val="24"/>
          <w:lang w:eastAsia="ar-SA"/>
        </w:rPr>
        <w:t>załącznik nr 5</w:t>
      </w:r>
      <w:r w:rsidRPr="0059122A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</w:t>
      </w:r>
      <w:r w:rsidR="00941E5A" w:rsidRPr="0059122A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–</w:t>
      </w:r>
      <w:r w:rsidRPr="0059122A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</w:t>
      </w:r>
      <w:r w:rsidRPr="0059122A">
        <w:rPr>
          <w:rFonts w:ascii="Times New Roman" w:hAnsi="Times New Roman" w:cs="Times New Roman"/>
          <w:spacing w:val="-2"/>
          <w:sz w:val="24"/>
          <w:szCs w:val="24"/>
        </w:rPr>
        <w:t>Karta zgłoszenia laureatów etapu szkolnego konkursu „Nie daj szansy AIDS”,</w:t>
      </w:r>
    </w:p>
    <w:bookmarkEnd w:id="14"/>
    <w:p w14:paraId="06BA87AA" w14:textId="6005D3E7" w:rsidR="00BF44AF" w:rsidRPr="0059122A" w:rsidRDefault="000C45B3" w:rsidP="00BF44AF">
      <w:pPr>
        <w:pStyle w:val="Akapitzlist"/>
        <w:numPr>
          <w:ilvl w:val="1"/>
          <w:numId w:val="15"/>
        </w:numPr>
        <w:tabs>
          <w:tab w:val="left" w:pos="284"/>
          <w:tab w:val="left" w:pos="426"/>
        </w:tabs>
        <w:suppressAutoHyphens/>
        <w:autoSpaceDE w:val="0"/>
        <w:spacing w:after="0" w:line="360" w:lineRule="auto"/>
        <w:ind w:left="1560" w:hanging="567"/>
        <w:jc w:val="both"/>
        <w:rPr>
          <w:rFonts w:ascii="Times New Roman" w:hAnsi="Times New Roman" w:cs="Times New Roman"/>
          <w:spacing w:val="-4"/>
          <w:sz w:val="24"/>
          <w:szCs w:val="24"/>
        </w:rPr>
      </w:pPr>
      <w:r w:rsidRPr="0059122A">
        <w:rPr>
          <w:rFonts w:ascii="Times New Roman" w:eastAsia="Times New Roman" w:hAnsi="Times New Roman" w:cs="Times New Roman"/>
          <w:b/>
          <w:spacing w:val="-4"/>
          <w:sz w:val="24"/>
          <w:szCs w:val="24"/>
          <w:lang w:eastAsia="ar-SA"/>
        </w:rPr>
        <w:t>załącznik nr 6</w:t>
      </w:r>
      <w:r w:rsidRPr="0059122A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</w:t>
      </w:r>
      <w:r w:rsidR="00941E5A" w:rsidRPr="0059122A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–</w:t>
      </w:r>
      <w:r w:rsidRPr="0059122A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</w:t>
      </w:r>
      <w:r w:rsidRPr="0059122A">
        <w:rPr>
          <w:rFonts w:ascii="Times New Roman" w:hAnsi="Times New Roman" w:cs="Times New Roman"/>
          <w:spacing w:val="-2"/>
          <w:sz w:val="24"/>
          <w:szCs w:val="24"/>
        </w:rPr>
        <w:t>Karta zgłoszenia laureatów etapu powiatowego konkursu „Nie daj szansy AIDS”</w:t>
      </w:r>
      <w:r w:rsidR="00BF44AF" w:rsidRPr="0059122A">
        <w:rPr>
          <w:rFonts w:ascii="Times New Roman" w:hAnsi="Times New Roman" w:cs="Times New Roman"/>
          <w:spacing w:val="-2"/>
          <w:sz w:val="24"/>
          <w:szCs w:val="24"/>
        </w:rPr>
        <w:t>,</w:t>
      </w:r>
    </w:p>
    <w:p w14:paraId="04269D1B" w14:textId="2B5E1B6C" w:rsidR="00F55A1E" w:rsidRPr="0059122A" w:rsidRDefault="00F55A1E" w:rsidP="00BF44AF">
      <w:pPr>
        <w:pStyle w:val="Akapitzlist"/>
        <w:numPr>
          <w:ilvl w:val="1"/>
          <w:numId w:val="15"/>
        </w:numPr>
        <w:tabs>
          <w:tab w:val="left" w:pos="284"/>
          <w:tab w:val="left" w:pos="426"/>
        </w:tabs>
        <w:suppressAutoHyphens/>
        <w:autoSpaceDE w:val="0"/>
        <w:spacing w:after="0" w:line="360" w:lineRule="auto"/>
        <w:ind w:left="1560" w:hanging="567"/>
        <w:jc w:val="both"/>
        <w:rPr>
          <w:rFonts w:ascii="Times New Roman" w:hAnsi="Times New Roman" w:cs="Times New Roman"/>
          <w:sz w:val="24"/>
          <w:szCs w:val="24"/>
        </w:rPr>
      </w:pPr>
      <w:r w:rsidRPr="0059122A"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  <w:lang w:eastAsia="ar-SA"/>
        </w:rPr>
        <w:t xml:space="preserve">załącznik nr 7 </w:t>
      </w:r>
      <w:r w:rsidRPr="0059122A">
        <w:rPr>
          <w:rFonts w:ascii="Times New Roman" w:eastAsia="Times New Roman" w:hAnsi="Times New Roman" w:cs="Times New Roman"/>
          <w:spacing w:val="-4"/>
          <w:sz w:val="24"/>
          <w:szCs w:val="24"/>
          <w:lang w:eastAsia="ar-SA"/>
        </w:rPr>
        <w:t>–</w:t>
      </w:r>
      <w:r w:rsidRPr="0059122A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 xml:space="preserve"> </w:t>
      </w:r>
      <w:r w:rsidRPr="0059122A">
        <w:rPr>
          <w:rFonts w:ascii="Times New Roman" w:hAnsi="Times New Roman" w:cs="Times New Roman"/>
          <w:sz w:val="24"/>
          <w:szCs w:val="24"/>
        </w:rPr>
        <w:t>Z</w:t>
      </w:r>
      <w:r w:rsidR="00BF44AF" w:rsidRPr="0059122A">
        <w:rPr>
          <w:rFonts w:ascii="Times New Roman" w:hAnsi="Times New Roman" w:cs="Times New Roman"/>
          <w:sz w:val="24"/>
          <w:szCs w:val="24"/>
        </w:rPr>
        <w:t>goda na przeniesienie majątkowych praw autorskich,</w:t>
      </w:r>
    </w:p>
    <w:p w14:paraId="779CC1F0" w14:textId="00130386" w:rsidR="000C45B3" w:rsidRPr="00BF44AF" w:rsidRDefault="00F55A1E" w:rsidP="00F55A1E">
      <w:pPr>
        <w:pStyle w:val="Akapitzlist"/>
        <w:numPr>
          <w:ilvl w:val="1"/>
          <w:numId w:val="15"/>
        </w:numPr>
        <w:tabs>
          <w:tab w:val="left" w:pos="284"/>
          <w:tab w:val="left" w:pos="426"/>
        </w:tabs>
        <w:suppressAutoHyphens/>
        <w:autoSpaceDE w:val="0"/>
        <w:spacing w:after="0" w:line="360" w:lineRule="auto"/>
        <w:ind w:left="1560" w:hanging="567"/>
        <w:jc w:val="both"/>
        <w:rPr>
          <w:rFonts w:ascii="Times New Roman" w:hAnsi="Times New Roman" w:cs="Times New Roman"/>
          <w:sz w:val="24"/>
          <w:szCs w:val="24"/>
        </w:rPr>
      </w:pPr>
      <w:r w:rsidRPr="0059122A"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  <w:lang w:eastAsia="ar-SA"/>
        </w:rPr>
        <w:t>załącznik nr 8</w:t>
      </w:r>
      <w:r w:rsidRPr="0059122A">
        <w:rPr>
          <w:rFonts w:ascii="Times New Roman" w:eastAsia="Times New Roman" w:hAnsi="Times New Roman" w:cs="Times New Roman"/>
          <w:spacing w:val="-4"/>
          <w:sz w:val="24"/>
          <w:szCs w:val="24"/>
          <w:lang w:eastAsia="ar-SA"/>
        </w:rPr>
        <w:t xml:space="preserve"> </w:t>
      </w:r>
      <w:r w:rsidR="00BF44AF" w:rsidRPr="0059122A">
        <w:rPr>
          <w:rFonts w:ascii="Times New Roman" w:eastAsia="Times New Roman" w:hAnsi="Times New Roman" w:cs="Times New Roman"/>
          <w:spacing w:val="-4"/>
          <w:sz w:val="24"/>
          <w:szCs w:val="24"/>
          <w:lang w:eastAsia="ar-SA"/>
        </w:rPr>
        <w:t>–</w:t>
      </w:r>
      <w:r w:rsidRPr="0059122A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="00BF44AF" w:rsidRPr="0059122A">
        <w:rPr>
          <w:rFonts w:ascii="Times New Roman" w:hAnsi="Times New Roman" w:cs="Times New Roman"/>
          <w:spacing w:val="-2"/>
          <w:sz w:val="24"/>
          <w:szCs w:val="24"/>
        </w:rPr>
        <w:t>Oświadczenie o przeniesieniu majątkowych praw autorskich.</w:t>
      </w:r>
    </w:p>
    <w:sectPr w:rsidR="000C45B3" w:rsidRPr="00BF44AF" w:rsidSect="00B40E28">
      <w:footerReference w:type="default" r:id="rId10"/>
      <w:pgSz w:w="11906" w:h="16838"/>
      <w:pgMar w:top="1417" w:right="1417" w:bottom="141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E15536" w14:textId="77777777" w:rsidR="002C366F" w:rsidRPr="0059122A" w:rsidRDefault="002C366F" w:rsidP="00482ABD">
      <w:pPr>
        <w:spacing w:after="0" w:line="240" w:lineRule="auto"/>
      </w:pPr>
      <w:r w:rsidRPr="0059122A">
        <w:separator/>
      </w:r>
    </w:p>
  </w:endnote>
  <w:endnote w:type="continuationSeparator" w:id="0">
    <w:p w14:paraId="3569587B" w14:textId="77777777" w:rsidR="002C366F" w:rsidRPr="0059122A" w:rsidRDefault="002C366F" w:rsidP="00482ABD">
      <w:pPr>
        <w:spacing w:after="0" w:line="240" w:lineRule="auto"/>
      </w:pPr>
      <w:r w:rsidRPr="0059122A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Baskerville Old Face">
    <w:panose1 w:val="02020602080505020303"/>
    <w:charset w:val="00"/>
    <w:family w:val="roman"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028680331"/>
      <w:docPartObj>
        <w:docPartGallery w:val="Page Numbers (Bottom of Page)"/>
        <w:docPartUnique/>
      </w:docPartObj>
    </w:sdtPr>
    <w:sdtEndPr/>
    <w:sdtContent>
      <w:p w14:paraId="6328F46B" w14:textId="65045D2E" w:rsidR="00482ABD" w:rsidRPr="0059122A" w:rsidRDefault="00482ABD">
        <w:pPr>
          <w:pStyle w:val="Stopka"/>
          <w:jc w:val="right"/>
        </w:pPr>
        <w:r w:rsidRPr="0059122A">
          <w:fldChar w:fldCharType="begin"/>
        </w:r>
        <w:r w:rsidRPr="0059122A">
          <w:instrText>PAGE   \* MERGEFORMAT</w:instrText>
        </w:r>
        <w:r w:rsidRPr="0059122A">
          <w:fldChar w:fldCharType="separate"/>
        </w:r>
        <w:r w:rsidRPr="0059122A">
          <w:t>2</w:t>
        </w:r>
        <w:r w:rsidRPr="0059122A">
          <w:fldChar w:fldCharType="end"/>
        </w:r>
      </w:p>
    </w:sdtContent>
  </w:sdt>
  <w:p w14:paraId="5D4F0034" w14:textId="77777777" w:rsidR="00482ABD" w:rsidRPr="0059122A" w:rsidRDefault="00482ABD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A4E084" w14:textId="77777777" w:rsidR="002C366F" w:rsidRPr="0059122A" w:rsidRDefault="002C366F" w:rsidP="00482ABD">
      <w:pPr>
        <w:spacing w:after="0" w:line="240" w:lineRule="auto"/>
      </w:pPr>
      <w:r w:rsidRPr="0059122A">
        <w:separator/>
      </w:r>
    </w:p>
  </w:footnote>
  <w:footnote w:type="continuationSeparator" w:id="0">
    <w:p w14:paraId="35AEDDBA" w14:textId="77777777" w:rsidR="002C366F" w:rsidRPr="0059122A" w:rsidRDefault="002C366F" w:rsidP="00482ABD">
      <w:pPr>
        <w:spacing w:after="0" w:line="240" w:lineRule="auto"/>
      </w:pPr>
      <w:r w:rsidRPr="0059122A"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decimal"/>
      <w:suff w:val="nothing"/>
      <w:lvlText w:val="%1."/>
      <w:lvlJc w:val="left"/>
      <w:pPr>
        <w:tabs>
          <w:tab w:val="num" w:pos="0"/>
        </w:tabs>
        <w:ind w:left="360" w:hanging="360"/>
      </w:pPr>
      <w:rPr>
        <w:rFonts w:cs="Arial"/>
        <w:b/>
        <w:bCs/>
        <w:color w:val="000000"/>
        <w:szCs w:val="24"/>
      </w:rPr>
    </w:lvl>
    <w:lvl w:ilvl="1">
      <w:numFmt w:val="decimal"/>
      <w:lvlText w:val="%2"/>
      <w:lvlJc w:val="left"/>
      <w:pPr>
        <w:tabs>
          <w:tab w:val="num" w:pos="0"/>
        </w:tabs>
        <w:ind w:left="0" w:firstLine="0"/>
      </w:pPr>
    </w:lvl>
    <w:lvl w:ilvl="2">
      <w:numFmt w:val="decimal"/>
      <w:lvlText w:val="%3"/>
      <w:lvlJc w:val="left"/>
      <w:pPr>
        <w:tabs>
          <w:tab w:val="num" w:pos="0"/>
        </w:tabs>
        <w:ind w:left="0" w:firstLine="0"/>
      </w:pPr>
    </w:lvl>
    <w:lvl w:ilvl="3">
      <w:numFmt w:val="decimal"/>
      <w:lvlText w:val="%4"/>
      <w:lvlJc w:val="left"/>
      <w:pPr>
        <w:tabs>
          <w:tab w:val="num" w:pos="0"/>
        </w:tabs>
        <w:ind w:left="0" w:firstLine="0"/>
      </w:pPr>
    </w:lvl>
    <w:lvl w:ilvl="4">
      <w:numFmt w:val="decimal"/>
      <w:lvlText w:val="%5"/>
      <w:lvlJc w:val="left"/>
      <w:pPr>
        <w:tabs>
          <w:tab w:val="num" w:pos="0"/>
        </w:tabs>
        <w:ind w:left="0" w:firstLine="0"/>
      </w:pPr>
    </w:lvl>
    <w:lvl w:ilvl="5">
      <w:numFmt w:val="decimal"/>
      <w:lvlText w:val="%6"/>
      <w:lvlJc w:val="left"/>
      <w:pPr>
        <w:tabs>
          <w:tab w:val="num" w:pos="0"/>
        </w:tabs>
        <w:ind w:left="0" w:firstLine="0"/>
      </w:pPr>
    </w:lvl>
    <w:lvl w:ilvl="6">
      <w:numFmt w:val="decimal"/>
      <w:lvlText w:val="%7"/>
      <w:lvlJc w:val="left"/>
      <w:pPr>
        <w:tabs>
          <w:tab w:val="num" w:pos="0"/>
        </w:tabs>
        <w:ind w:left="0" w:firstLine="0"/>
      </w:pPr>
    </w:lvl>
    <w:lvl w:ilvl="7">
      <w:numFmt w:val="decimal"/>
      <w:lvlText w:val="%8"/>
      <w:lvlJc w:val="left"/>
      <w:pPr>
        <w:tabs>
          <w:tab w:val="num" w:pos="0"/>
        </w:tabs>
        <w:ind w:left="0" w:firstLine="0"/>
      </w:pPr>
    </w:lvl>
    <w:lvl w:ilvl="8">
      <w:numFmt w:val="decimal"/>
      <w:lvlText w:val="%9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3"/>
    <w:multiLevelType w:val="singleLevel"/>
    <w:tmpl w:val="00000003"/>
    <w:name w:val="WW8Num3"/>
    <w:lvl w:ilvl="0">
      <w:start w:val="1"/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Baskerville Old Face" w:hAnsi="Baskerville Old Face" w:cs="Arial"/>
        <w:sz w:val="22"/>
        <w:szCs w:val="24"/>
      </w:rPr>
    </w:lvl>
  </w:abstractNum>
  <w:abstractNum w:abstractNumId="2" w15:restartNumberingAfterBreak="0">
    <w:nsid w:val="00000004"/>
    <w:multiLevelType w:val="multilevel"/>
    <w:tmpl w:val="858E1F36"/>
    <w:name w:val="WW8Num4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cs="Arial"/>
        <w:sz w:val="16"/>
        <w:szCs w:val="16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Arial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/>
      </w:rPr>
    </w:lvl>
  </w:abstractNum>
  <w:abstractNum w:abstractNumId="3" w15:restartNumberingAfterBreak="0">
    <w:nsid w:val="00000005"/>
    <w:multiLevelType w:val="singleLevel"/>
    <w:tmpl w:val="00000005"/>
    <w:name w:val="WW8Num5"/>
    <w:lvl w:ilvl="0">
      <w:start w:val="1"/>
      <w:numFmt w:val="bullet"/>
      <w:lvlText w:val="-"/>
      <w:lvlJc w:val="left"/>
      <w:pPr>
        <w:tabs>
          <w:tab w:val="num" w:pos="0"/>
        </w:tabs>
        <w:ind w:left="1004" w:hanging="360"/>
      </w:pPr>
      <w:rPr>
        <w:rFonts w:ascii="Baskerville Old Face" w:hAnsi="Baskerville Old Face" w:cs="Arial"/>
        <w:b/>
        <w:bCs/>
        <w:szCs w:val="24"/>
      </w:rPr>
    </w:lvl>
  </w:abstractNum>
  <w:abstractNum w:abstractNumId="4" w15:restartNumberingAfterBreak="0">
    <w:nsid w:val="00000008"/>
    <w:multiLevelType w:val="multilevel"/>
    <w:tmpl w:val="00000008"/>
    <w:name w:val="WW8Num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  <w:lvl w:ilvl="1">
      <w:start w:val="1"/>
      <w:numFmt w:val="lowerLetter"/>
      <w:lvlText w:val="%2."/>
      <w:lvlJc w:val="left"/>
      <w:pPr>
        <w:tabs>
          <w:tab w:val="num" w:pos="921"/>
        </w:tabs>
        <w:ind w:left="921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lowerLetter"/>
      <w:lvlText w:val="%4."/>
      <w:lvlJc w:val="left"/>
      <w:pPr>
        <w:tabs>
          <w:tab w:val="num" w:pos="708"/>
        </w:tabs>
        <w:ind w:left="2880" w:hanging="360"/>
      </w:pPr>
      <w:rPr>
        <w:rFonts w:cs="Arial"/>
        <w:shd w:val="clear" w:color="auto" w:fill="FFFFFF"/>
      </w:rPr>
    </w:lvl>
    <w:lvl w:ilvl="4"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/>
      </w:rPr>
    </w:lvl>
    <w:lvl w:ilvl="5">
      <w:start w:val="1"/>
      <w:numFmt w:val="bullet"/>
      <w:lvlText w:val=""/>
      <w:lvlJc w:val="left"/>
      <w:pPr>
        <w:tabs>
          <w:tab w:val="num" w:pos="4500"/>
        </w:tabs>
        <w:ind w:left="4500" w:hanging="360"/>
      </w:pPr>
      <w:rPr>
        <w:rFonts w:ascii="Wingdings" w:hAnsi="Wingdings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0D617938"/>
    <w:multiLevelType w:val="multilevel"/>
    <w:tmpl w:val="25AC7D44"/>
    <w:lvl w:ilvl="0">
      <w:start w:val="1"/>
      <w:numFmt w:val="decimal"/>
      <w:lvlText w:val="%1."/>
      <w:lvlJc w:val="left"/>
      <w:pPr>
        <w:ind w:left="726" w:hanging="159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647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367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087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807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527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247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967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687" w:hanging="180"/>
      </w:pPr>
      <w:rPr>
        <w:rFonts w:hint="default"/>
      </w:rPr>
    </w:lvl>
  </w:abstractNum>
  <w:abstractNum w:abstractNumId="6" w15:restartNumberingAfterBreak="0">
    <w:nsid w:val="1D364806"/>
    <w:multiLevelType w:val="multilevel"/>
    <w:tmpl w:val="847E5FD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7" w15:restartNumberingAfterBreak="0">
    <w:nsid w:val="252D73B0"/>
    <w:multiLevelType w:val="multilevel"/>
    <w:tmpl w:val="158CE224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  <w:b w:val="0"/>
        <w:bCs/>
      </w:rPr>
    </w:lvl>
    <w:lvl w:ilvl="1">
      <w:start w:val="1"/>
      <w:numFmt w:val="decimal"/>
      <w:lvlText w:val="%2."/>
      <w:lvlJc w:val="left"/>
      <w:pPr>
        <w:ind w:left="720" w:firstLine="567"/>
      </w:pPr>
      <w:rPr>
        <w:rFonts w:hint="default"/>
        <w:b w:val="0"/>
        <w:bCs/>
      </w:rPr>
    </w:lvl>
    <w:lvl w:ilvl="2">
      <w:start w:val="1"/>
      <w:numFmt w:val="lowerRoman"/>
      <w:lvlText w:val="%3."/>
      <w:lvlJc w:val="right"/>
      <w:pPr>
        <w:ind w:left="2367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087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807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527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247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967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687" w:hanging="180"/>
      </w:pPr>
      <w:rPr>
        <w:rFonts w:hint="default"/>
      </w:rPr>
    </w:lvl>
  </w:abstractNum>
  <w:abstractNum w:abstractNumId="8" w15:restartNumberingAfterBreak="0">
    <w:nsid w:val="262A4FFF"/>
    <w:multiLevelType w:val="hybridMultilevel"/>
    <w:tmpl w:val="D686897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B6321BF0">
      <w:start w:val="1"/>
      <w:numFmt w:val="lowerLetter"/>
      <w:lvlText w:val="%2."/>
      <w:lvlJc w:val="left"/>
      <w:pPr>
        <w:ind w:left="1211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BCD7059"/>
    <w:multiLevelType w:val="multilevel"/>
    <w:tmpl w:val="1AE6723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0" w15:restartNumberingAfterBreak="0">
    <w:nsid w:val="51F73752"/>
    <w:multiLevelType w:val="multilevel"/>
    <w:tmpl w:val="0C5C73FE"/>
    <w:styleLink w:val="Biecalista1"/>
    <w:lvl w:ilvl="0">
      <w:start w:val="1"/>
      <w:numFmt w:val="upperRoman"/>
      <w:lvlText w:val="%1."/>
      <w:lvlJc w:val="right"/>
      <w:pPr>
        <w:ind w:left="720" w:hanging="360"/>
      </w:pPr>
      <w:rPr>
        <w:b/>
        <w:bCs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54D283E"/>
    <w:multiLevelType w:val="hybridMultilevel"/>
    <w:tmpl w:val="43941A34"/>
    <w:lvl w:ilvl="0" w:tplc="2174BBE2">
      <w:start w:val="1"/>
      <w:numFmt w:val="decimal"/>
      <w:lvlText w:val="%1."/>
      <w:lvlJc w:val="left"/>
      <w:pPr>
        <w:ind w:left="720" w:hanging="360"/>
      </w:pPr>
      <w:rPr>
        <w:b w:val="0"/>
        <w:bCs/>
      </w:rPr>
    </w:lvl>
    <w:lvl w:ilvl="1" w:tplc="2D765EE4">
      <w:start w:val="1"/>
      <w:numFmt w:val="decimal"/>
      <w:lvlText w:val="%2."/>
      <w:lvlJc w:val="left"/>
      <w:pPr>
        <w:ind w:left="1440" w:hanging="360"/>
      </w:pPr>
      <w:rPr>
        <w:rFonts w:hint="default"/>
        <w:b w:val="0"/>
        <w:bCs/>
      </w:rPr>
    </w:lvl>
    <w:lvl w:ilvl="2" w:tplc="4A18E09E">
      <w:start w:val="1"/>
      <w:numFmt w:val="lowerLetter"/>
      <w:lvlText w:val="%3)"/>
      <w:lvlJc w:val="right"/>
      <w:pPr>
        <w:ind w:left="1315" w:hanging="180"/>
      </w:pPr>
      <w:rPr>
        <w:rFonts w:hint="default"/>
        <w:b w:val="0"/>
        <w:bCs/>
      </w:r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F3D6D0D"/>
    <w:multiLevelType w:val="multilevel"/>
    <w:tmpl w:val="81864F52"/>
    <w:lvl w:ilvl="0">
      <w:start w:val="1"/>
      <w:numFmt w:val="upperRoman"/>
      <w:lvlText w:val="%1."/>
      <w:lvlJc w:val="right"/>
      <w:pPr>
        <w:ind w:left="644" w:hanging="360"/>
      </w:pPr>
      <w:rPr>
        <w:rFonts w:hint="default"/>
        <w:b/>
        <w:b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3" w15:restartNumberingAfterBreak="0">
    <w:nsid w:val="60294A53"/>
    <w:multiLevelType w:val="hybridMultilevel"/>
    <w:tmpl w:val="5D82DEC6"/>
    <w:lvl w:ilvl="0" w:tplc="2A08D3D6">
      <w:start w:val="1"/>
      <w:numFmt w:val="lowerLetter"/>
      <w:lvlText w:val="%1)"/>
      <w:lvlJc w:val="left"/>
      <w:pPr>
        <w:ind w:left="100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4" w15:restartNumberingAfterBreak="0">
    <w:nsid w:val="61E264FB"/>
    <w:multiLevelType w:val="multilevel"/>
    <w:tmpl w:val="5F387BF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5" w15:restartNumberingAfterBreak="0">
    <w:nsid w:val="65885374"/>
    <w:multiLevelType w:val="multilevel"/>
    <w:tmpl w:val="FF3404E0"/>
    <w:lvl w:ilvl="0">
      <w:start w:val="1"/>
      <w:numFmt w:val="lowerLetter"/>
      <w:lvlText w:val="%1)"/>
      <w:lvlJc w:val="left"/>
      <w:pPr>
        <w:ind w:left="720" w:hanging="436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364" w:hanging="360"/>
      </w:pPr>
      <w:rPr>
        <w:rFonts w:hint="default"/>
      </w:rPr>
    </w:lvl>
    <w:lvl w:ilvl="2">
      <w:start w:val="1"/>
      <w:numFmt w:val="lowerLetter"/>
      <w:lvlText w:val="%3)"/>
      <w:lvlJc w:val="right"/>
      <w:pPr>
        <w:ind w:left="720" w:firstLine="1184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04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524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244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964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684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04" w:hanging="180"/>
      </w:pPr>
      <w:rPr>
        <w:rFonts w:hint="default"/>
      </w:rPr>
    </w:lvl>
  </w:abstractNum>
  <w:abstractNum w:abstractNumId="16" w15:restartNumberingAfterBreak="0">
    <w:nsid w:val="6A5C0C7A"/>
    <w:multiLevelType w:val="multilevel"/>
    <w:tmpl w:val="730C33F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7" w15:restartNumberingAfterBreak="0">
    <w:nsid w:val="6AED58CE"/>
    <w:multiLevelType w:val="hybridMultilevel"/>
    <w:tmpl w:val="006ECF8A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04150017">
      <w:start w:val="1"/>
      <w:numFmt w:val="lowerLetter"/>
      <w:lvlText w:val="%2)"/>
      <w:lvlJc w:val="left"/>
      <w:pPr>
        <w:ind w:left="72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08619A9"/>
    <w:multiLevelType w:val="hybridMultilevel"/>
    <w:tmpl w:val="32FA2C24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7A2A7CD1"/>
    <w:multiLevelType w:val="hybridMultilevel"/>
    <w:tmpl w:val="B7DE505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AB70F38"/>
    <w:multiLevelType w:val="multilevel"/>
    <w:tmpl w:val="2A32196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1" w15:restartNumberingAfterBreak="0">
    <w:nsid w:val="7BB236B3"/>
    <w:multiLevelType w:val="hybridMultilevel"/>
    <w:tmpl w:val="5E14B0A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52785573">
    <w:abstractNumId w:val="10"/>
  </w:num>
  <w:num w:numId="2" w16cid:durableId="2047873817">
    <w:abstractNumId w:val="12"/>
  </w:num>
  <w:num w:numId="3" w16cid:durableId="414132140">
    <w:abstractNumId w:val="9"/>
  </w:num>
  <w:num w:numId="4" w16cid:durableId="839154245">
    <w:abstractNumId w:val="5"/>
  </w:num>
  <w:num w:numId="5" w16cid:durableId="1461073035">
    <w:abstractNumId w:val="15"/>
  </w:num>
  <w:num w:numId="6" w16cid:durableId="1882329224">
    <w:abstractNumId w:val="13"/>
  </w:num>
  <w:num w:numId="7" w16cid:durableId="1871456480">
    <w:abstractNumId w:val="7"/>
  </w:num>
  <w:num w:numId="8" w16cid:durableId="570235791">
    <w:abstractNumId w:val="14"/>
  </w:num>
  <w:num w:numId="9" w16cid:durableId="126899778">
    <w:abstractNumId w:val="16"/>
  </w:num>
  <w:num w:numId="10" w16cid:durableId="1007902696">
    <w:abstractNumId w:val="6"/>
  </w:num>
  <w:num w:numId="11" w16cid:durableId="837958605">
    <w:abstractNumId w:val="20"/>
  </w:num>
  <w:num w:numId="12" w16cid:durableId="574626789">
    <w:abstractNumId w:val="11"/>
  </w:num>
  <w:num w:numId="13" w16cid:durableId="141577796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325281594">
    <w:abstractNumId w:val="19"/>
  </w:num>
  <w:num w:numId="15" w16cid:durableId="513498297">
    <w:abstractNumId w:val="17"/>
  </w:num>
  <w:num w:numId="16" w16cid:durableId="1970932352">
    <w:abstractNumId w:val="8"/>
  </w:num>
  <w:num w:numId="17" w16cid:durableId="289483824">
    <w:abstractNumId w:val="21"/>
  </w:num>
  <w:num w:numId="18" w16cid:durableId="871918578">
    <w:abstractNumId w:val="18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197D"/>
    <w:rsid w:val="00000BD1"/>
    <w:rsid w:val="00011F7F"/>
    <w:rsid w:val="00015914"/>
    <w:rsid w:val="00032A3F"/>
    <w:rsid w:val="00034ABC"/>
    <w:rsid w:val="0003716A"/>
    <w:rsid w:val="000414F8"/>
    <w:rsid w:val="000437CA"/>
    <w:rsid w:val="000571F3"/>
    <w:rsid w:val="00063674"/>
    <w:rsid w:val="00072E9E"/>
    <w:rsid w:val="000804BB"/>
    <w:rsid w:val="000807B7"/>
    <w:rsid w:val="0008258F"/>
    <w:rsid w:val="00082C2D"/>
    <w:rsid w:val="0008714A"/>
    <w:rsid w:val="00087B02"/>
    <w:rsid w:val="00092C89"/>
    <w:rsid w:val="000A31C8"/>
    <w:rsid w:val="000A4291"/>
    <w:rsid w:val="000B0264"/>
    <w:rsid w:val="000B71F5"/>
    <w:rsid w:val="000B778A"/>
    <w:rsid w:val="000C45B3"/>
    <w:rsid w:val="000E2740"/>
    <w:rsid w:val="000E2836"/>
    <w:rsid w:val="000E31E0"/>
    <w:rsid w:val="000E3601"/>
    <w:rsid w:val="000F0A73"/>
    <w:rsid w:val="000F0B9F"/>
    <w:rsid w:val="000F4B94"/>
    <w:rsid w:val="00100952"/>
    <w:rsid w:val="00105E23"/>
    <w:rsid w:val="001146A3"/>
    <w:rsid w:val="00114BCF"/>
    <w:rsid w:val="00123D93"/>
    <w:rsid w:val="00133638"/>
    <w:rsid w:val="00133820"/>
    <w:rsid w:val="00135595"/>
    <w:rsid w:val="00140081"/>
    <w:rsid w:val="00141D25"/>
    <w:rsid w:val="0014736B"/>
    <w:rsid w:val="00153116"/>
    <w:rsid w:val="00153B6B"/>
    <w:rsid w:val="00155BBC"/>
    <w:rsid w:val="001566AF"/>
    <w:rsid w:val="00167C27"/>
    <w:rsid w:val="001743C7"/>
    <w:rsid w:val="001802CA"/>
    <w:rsid w:val="001853C1"/>
    <w:rsid w:val="001C2F8B"/>
    <w:rsid w:val="001C4CAC"/>
    <w:rsid w:val="001D620C"/>
    <w:rsid w:val="00201F3E"/>
    <w:rsid w:val="00214AB0"/>
    <w:rsid w:val="00215454"/>
    <w:rsid w:val="0023164C"/>
    <w:rsid w:val="00237371"/>
    <w:rsid w:val="00250B07"/>
    <w:rsid w:val="00263763"/>
    <w:rsid w:val="002C2094"/>
    <w:rsid w:val="002C366F"/>
    <w:rsid w:val="002D1680"/>
    <w:rsid w:val="002D52E6"/>
    <w:rsid w:val="002E6795"/>
    <w:rsid w:val="002E7FEA"/>
    <w:rsid w:val="002F2A6C"/>
    <w:rsid w:val="002F2ACA"/>
    <w:rsid w:val="002F5FAD"/>
    <w:rsid w:val="002F6D35"/>
    <w:rsid w:val="003022CB"/>
    <w:rsid w:val="00322083"/>
    <w:rsid w:val="00335F77"/>
    <w:rsid w:val="00343BCB"/>
    <w:rsid w:val="00344108"/>
    <w:rsid w:val="00351D20"/>
    <w:rsid w:val="003537FA"/>
    <w:rsid w:val="00366644"/>
    <w:rsid w:val="00370905"/>
    <w:rsid w:val="00375DF0"/>
    <w:rsid w:val="0037685F"/>
    <w:rsid w:val="003841B9"/>
    <w:rsid w:val="00386CA9"/>
    <w:rsid w:val="00387C5B"/>
    <w:rsid w:val="00393D48"/>
    <w:rsid w:val="00394F6E"/>
    <w:rsid w:val="00395F8C"/>
    <w:rsid w:val="003A2BD2"/>
    <w:rsid w:val="003A5B46"/>
    <w:rsid w:val="003A6985"/>
    <w:rsid w:val="003B01F1"/>
    <w:rsid w:val="003B1C84"/>
    <w:rsid w:val="003B3562"/>
    <w:rsid w:val="003B6078"/>
    <w:rsid w:val="003C2B24"/>
    <w:rsid w:val="003D1421"/>
    <w:rsid w:val="003D7038"/>
    <w:rsid w:val="003E05A0"/>
    <w:rsid w:val="003E2CEF"/>
    <w:rsid w:val="003E4B0A"/>
    <w:rsid w:val="003E72DA"/>
    <w:rsid w:val="003F464C"/>
    <w:rsid w:val="0041201C"/>
    <w:rsid w:val="00414040"/>
    <w:rsid w:val="00416381"/>
    <w:rsid w:val="00433D7D"/>
    <w:rsid w:val="00433F27"/>
    <w:rsid w:val="00440F65"/>
    <w:rsid w:val="00442708"/>
    <w:rsid w:val="00442D4C"/>
    <w:rsid w:val="00447BB4"/>
    <w:rsid w:val="004500CC"/>
    <w:rsid w:val="00466A20"/>
    <w:rsid w:val="004677D7"/>
    <w:rsid w:val="004746F4"/>
    <w:rsid w:val="00482ABD"/>
    <w:rsid w:val="00494496"/>
    <w:rsid w:val="004946B5"/>
    <w:rsid w:val="004A4B58"/>
    <w:rsid w:val="004B4D88"/>
    <w:rsid w:val="004C0891"/>
    <w:rsid w:val="004C4E24"/>
    <w:rsid w:val="004E0FEE"/>
    <w:rsid w:val="004E1806"/>
    <w:rsid w:val="004E4211"/>
    <w:rsid w:val="004F059E"/>
    <w:rsid w:val="004F0A57"/>
    <w:rsid w:val="00504B7B"/>
    <w:rsid w:val="005168AC"/>
    <w:rsid w:val="00521ACC"/>
    <w:rsid w:val="0052754E"/>
    <w:rsid w:val="00534F44"/>
    <w:rsid w:val="0054110A"/>
    <w:rsid w:val="005442A6"/>
    <w:rsid w:val="0054623D"/>
    <w:rsid w:val="00546AB0"/>
    <w:rsid w:val="005517E7"/>
    <w:rsid w:val="005527CE"/>
    <w:rsid w:val="005545E1"/>
    <w:rsid w:val="00560031"/>
    <w:rsid w:val="005678DC"/>
    <w:rsid w:val="0057437D"/>
    <w:rsid w:val="0058256E"/>
    <w:rsid w:val="00583B42"/>
    <w:rsid w:val="00587F5E"/>
    <w:rsid w:val="0059122A"/>
    <w:rsid w:val="00593C79"/>
    <w:rsid w:val="00594D85"/>
    <w:rsid w:val="00597B92"/>
    <w:rsid w:val="005B3956"/>
    <w:rsid w:val="005C1596"/>
    <w:rsid w:val="005D0AD8"/>
    <w:rsid w:val="005D5487"/>
    <w:rsid w:val="005D5573"/>
    <w:rsid w:val="005E654A"/>
    <w:rsid w:val="005E6BDA"/>
    <w:rsid w:val="006025AA"/>
    <w:rsid w:val="00616608"/>
    <w:rsid w:val="00616C14"/>
    <w:rsid w:val="006229E1"/>
    <w:rsid w:val="00624A28"/>
    <w:rsid w:val="006314F8"/>
    <w:rsid w:val="0064433B"/>
    <w:rsid w:val="006454DA"/>
    <w:rsid w:val="006646D9"/>
    <w:rsid w:val="00671AE8"/>
    <w:rsid w:val="00685685"/>
    <w:rsid w:val="0069133E"/>
    <w:rsid w:val="00693D07"/>
    <w:rsid w:val="0069556C"/>
    <w:rsid w:val="006A1E5B"/>
    <w:rsid w:val="006B5857"/>
    <w:rsid w:val="006C1743"/>
    <w:rsid w:val="006C1CFD"/>
    <w:rsid w:val="006D1050"/>
    <w:rsid w:val="006D2606"/>
    <w:rsid w:val="006E2319"/>
    <w:rsid w:val="006F3362"/>
    <w:rsid w:val="006F4F44"/>
    <w:rsid w:val="007045CC"/>
    <w:rsid w:val="007057F5"/>
    <w:rsid w:val="00726939"/>
    <w:rsid w:val="00727970"/>
    <w:rsid w:val="007317F4"/>
    <w:rsid w:val="0074197D"/>
    <w:rsid w:val="00742FD9"/>
    <w:rsid w:val="007442E7"/>
    <w:rsid w:val="00746A2C"/>
    <w:rsid w:val="0075119A"/>
    <w:rsid w:val="007524F4"/>
    <w:rsid w:val="0077044B"/>
    <w:rsid w:val="00771397"/>
    <w:rsid w:val="0078141B"/>
    <w:rsid w:val="00781CC9"/>
    <w:rsid w:val="007A0816"/>
    <w:rsid w:val="007C01BD"/>
    <w:rsid w:val="007D29D1"/>
    <w:rsid w:val="007D696C"/>
    <w:rsid w:val="007E4986"/>
    <w:rsid w:val="007F19CB"/>
    <w:rsid w:val="008072DA"/>
    <w:rsid w:val="008076F7"/>
    <w:rsid w:val="00813D40"/>
    <w:rsid w:val="008218EC"/>
    <w:rsid w:val="0082271D"/>
    <w:rsid w:val="00824029"/>
    <w:rsid w:val="008377E5"/>
    <w:rsid w:val="00837C08"/>
    <w:rsid w:val="00856D29"/>
    <w:rsid w:val="00867E85"/>
    <w:rsid w:val="00873B3F"/>
    <w:rsid w:val="00881108"/>
    <w:rsid w:val="00887BC3"/>
    <w:rsid w:val="00893924"/>
    <w:rsid w:val="00893C26"/>
    <w:rsid w:val="008A2970"/>
    <w:rsid w:val="008A77F9"/>
    <w:rsid w:val="008B752D"/>
    <w:rsid w:val="008C3B28"/>
    <w:rsid w:val="008D16E3"/>
    <w:rsid w:val="008D2807"/>
    <w:rsid w:val="008F01E7"/>
    <w:rsid w:val="008F5706"/>
    <w:rsid w:val="008F6784"/>
    <w:rsid w:val="008F6A75"/>
    <w:rsid w:val="0090709F"/>
    <w:rsid w:val="00927A9B"/>
    <w:rsid w:val="0094045F"/>
    <w:rsid w:val="00941E5A"/>
    <w:rsid w:val="00963157"/>
    <w:rsid w:val="00970122"/>
    <w:rsid w:val="009702C3"/>
    <w:rsid w:val="009752F2"/>
    <w:rsid w:val="00986FA7"/>
    <w:rsid w:val="00990078"/>
    <w:rsid w:val="00990F01"/>
    <w:rsid w:val="00991E90"/>
    <w:rsid w:val="00994514"/>
    <w:rsid w:val="00995755"/>
    <w:rsid w:val="009A6170"/>
    <w:rsid w:val="009B0EDA"/>
    <w:rsid w:val="009B2580"/>
    <w:rsid w:val="009B4808"/>
    <w:rsid w:val="009D24C3"/>
    <w:rsid w:val="009E41EF"/>
    <w:rsid w:val="009F4E92"/>
    <w:rsid w:val="009F6C6D"/>
    <w:rsid w:val="00A01B4B"/>
    <w:rsid w:val="00A1187E"/>
    <w:rsid w:val="00A2214F"/>
    <w:rsid w:val="00A248BE"/>
    <w:rsid w:val="00A341E3"/>
    <w:rsid w:val="00A86F97"/>
    <w:rsid w:val="00A92AF6"/>
    <w:rsid w:val="00AC5D68"/>
    <w:rsid w:val="00AC73F8"/>
    <w:rsid w:val="00AC7A91"/>
    <w:rsid w:val="00AD2370"/>
    <w:rsid w:val="00AE1847"/>
    <w:rsid w:val="00AE5624"/>
    <w:rsid w:val="00AE7860"/>
    <w:rsid w:val="00AE79DA"/>
    <w:rsid w:val="00B10839"/>
    <w:rsid w:val="00B150C5"/>
    <w:rsid w:val="00B21AB0"/>
    <w:rsid w:val="00B40E28"/>
    <w:rsid w:val="00B50C9C"/>
    <w:rsid w:val="00B57721"/>
    <w:rsid w:val="00B641BF"/>
    <w:rsid w:val="00B725EC"/>
    <w:rsid w:val="00B753C1"/>
    <w:rsid w:val="00B87994"/>
    <w:rsid w:val="00B908D7"/>
    <w:rsid w:val="00B96643"/>
    <w:rsid w:val="00BA5BB7"/>
    <w:rsid w:val="00BA6A49"/>
    <w:rsid w:val="00BA6CE9"/>
    <w:rsid w:val="00BD2E19"/>
    <w:rsid w:val="00BE0D41"/>
    <w:rsid w:val="00BE785F"/>
    <w:rsid w:val="00BF44AF"/>
    <w:rsid w:val="00C03D62"/>
    <w:rsid w:val="00C147CA"/>
    <w:rsid w:val="00C422EB"/>
    <w:rsid w:val="00C43AE8"/>
    <w:rsid w:val="00C519FB"/>
    <w:rsid w:val="00C57519"/>
    <w:rsid w:val="00C71255"/>
    <w:rsid w:val="00C71341"/>
    <w:rsid w:val="00C76A62"/>
    <w:rsid w:val="00CC0003"/>
    <w:rsid w:val="00CC1905"/>
    <w:rsid w:val="00CC3A52"/>
    <w:rsid w:val="00CC61C7"/>
    <w:rsid w:val="00CD51E1"/>
    <w:rsid w:val="00CE0D0E"/>
    <w:rsid w:val="00CE1E6E"/>
    <w:rsid w:val="00CF1235"/>
    <w:rsid w:val="00D03D9E"/>
    <w:rsid w:val="00D073D2"/>
    <w:rsid w:val="00D31B38"/>
    <w:rsid w:val="00D3664D"/>
    <w:rsid w:val="00D3708E"/>
    <w:rsid w:val="00D4043A"/>
    <w:rsid w:val="00D4773F"/>
    <w:rsid w:val="00D50687"/>
    <w:rsid w:val="00D52095"/>
    <w:rsid w:val="00D6098D"/>
    <w:rsid w:val="00D622CC"/>
    <w:rsid w:val="00D62D93"/>
    <w:rsid w:val="00D65640"/>
    <w:rsid w:val="00D65B9C"/>
    <w:rsid w:val="00D67469"/>
    <w:rsid w:val="00D72C9C"/>
    <w:rsid w:val="00D76B54"/>
    <w:rsid w:val="00D846EA"/>
    <w:rsid w:val="00DA3AB6"/>
    <w:rsid w:val="00DB2C29"/>
    <w:rsid w:val="00DC53CC"/>
    <w:rsid w:val="00DD0D52"/>
    <w:rsid w:val="00DD2200"/>
    <w:rsid w:val="00E0509E"/>
    <w:rsid w:val="00E21E83"/>
    <w:rsid w:val="00E27122"/>
    <w:rsid w:val="00E3029E"/>
    <w:rsid w:val="00E32014"/>
    <w:rsid w:val="00E51668"/>
    <w:rsid w:val="00E52DAD"/>
    <w:rsid w:val="00E53D47"/>
    <w:rsid w:val="00E605EE"/>
    <w:rsid w:val="00E76BA0"/>
    <w:rsid w:val="00E8340E"/>
    <w:rsid w:val="00E915F4"/>
    <w:rsid w:val="00EA02EC"/>
    <w:rsid w:val="00EB2222"/>
    <w:rsid w:val="00EC0C2E"/>
    <w:rsid w:val="00EF0702"/>
    <w:rsid w:val="00F06C6F"/>
    <w:rsid w:val="00F2406F"/>
    <w:rsid w:val="00F31B75"/>
    <w:rsid w:val="00F41042"/>
    <w:rsid w:val="00F45CC0"/>
    <w:rsid w:val="00F5263C"/>
    <w:rsid w:val="00F54C32"/>
    <w:rsid w:val="00F55A1E"/>
    <w:rsid w:val="00F60396"/>
    <w:rsid w:val="00F61714"/>
    <w:rsid w:val="00F6350E"/>
    <w:rsid w:val="00F7225D"/>
    <w:rsid w:val="00F773CE"/>
    <w:rsid w:val="00F83B8F"/>
    <w:rsid w:val="00F85530"/>
    <w:rsid w:val="00F93F90"/>
    <w:rsid w:val="00FA1813"/>
    <w:rsid w:val="00FA27F8"/>
    <w:rsid w:val="00FA334C"/>
    <w:rsid w:val="00FC1E0D"/>
    <w:rsid w:val="00FD1AA4"/>
    <w:rsid w:val="00FE3430"/>
    <w:rsid w:val="00FF4B51"/>
    <w:rsid w:val="00FF74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070561A"/>
  <w15:chartTrackingRefBased/>
  <w15:docId w15:val="{C191A359-A6CE-4608-B136-4C18337BAA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D03D9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482AB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82ABD"/>
  </w:style>
  <w:style w:type="paragraph" w:styleId="Stopka">
    <w:name w:val="footer"/>
    <w:basedOn w:val="Normalny"/>
    <w:link w:val="StopkaZnak"/>
    <w:uiPriority w:val="99"/>
    <w:unhideWhenUsed/>
    <w:rsid w:val="00482AB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82ABD"/>
  </w:style>
  <w:style w:type="paragraph" w:styleId="Akapitzlist">
    <w:name w:val="List Paragraph"/>
    <w:basedOn w:val="Normalny"/>
    <w:uiPriority w:val="34"/>
    <w:qFormat/>
    <w:rsid w:val="00482ABD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4F059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F059E"/>
    <w:rPr>
      <w:rFonts w:ascii="Segoe UI" w:hAnsi="Segoe UI" w:cs="Segoe UI"/>
      <w:sz w:val="18"/>
      <w:szCs w:val="18"/>
    </w:rPr>
  </w:style>
  <w:style w:type="paragraph" w:customStyle="1" w:styleId="Standard">
    <w:name w:val="Standard"/>
    <w:rsid w:val="006E2319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unhideWhenUsed/>
    <w:rsid w:val="00594D85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594D85"/>
    <w:rPr>
      <w:color w:val="605E5C"/>
      <w:shd w:val="clear" w:color="auto" w:fill="E1DFDD"/>
    </w:rPr>
  </w:style>
  <w:style w:type="numbering" w:customStyle="1" w:styleId="Biecalista1">
    <w:name w:val="Bieżąca lista1"/>
    <w:uiPriority w:val="99"/>
    <w:rsid w:val="00433F27"/>
    <w:pPr>
      <w:numPr>
        <w:numId w:val="1"/>
      </w:numPr>
    </w:pPr>
  </w:style>
  <w:style w:type="paragraph" w:styleId="Poprawka">
    <w:name w:val="Revision"/>
    <w:hidden/>
    <w:uiPriority w:val="99"/>
    <w:semiHidden/>
    <w:rsid w:val="002C2094"/>
    <w:pPr>
      <w:spacing w:after="0" w:line="240" w:lineRule="auto"/>
    </w:pPr>
  </w:style>
  <w:style w:type="character" w:customStyle="1" w:styleId="Nagwek1">
    <w:name w:val="Nagłówek #1_"/>
    <w:basedOn w:val="Domylnaczcionkaakapitu"/>
    <w:link w:val="Nagwek10"/>
    <w:rsid w:val="00F55A1E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Nagwek10">
    <w:name w:val="Nagłówek #1"/>
    <w:basedOn w:val="Normalny"/>
    <w:link w:val="Nagwek1"/>
    <w:rsid w:val="00F55A1E"/>
    <w:pPr>
      <w:widowControl w:val="0"/>
      <w:shd w:val="clear" w:color="auto" w:fill="FFFFFF"/>
      <w:spacing w:after="56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67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71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2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3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25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7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8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1641EB0-1EB2-474E-B35A-ADFBD21013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6</Pages>
  <Words>1418</Words>
  <Characters>8511</Characters>
  <Application>Microsoft Office Word</Application>
  <DocSecurity>0</DocSecurity>
  <Lines>70</Lines>
  <Paragraphs>19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MSKluj</dc:creator>
  <cp:keywords/>
  <dc:description/>
  <cp:lastModifiedBy>PSSE Konin - Alina Kozioł</cp:lastModifiedBy>
  <cp:revision>4</cp:revision>
  <cp:lastPrinted>2025-08-07T07:41:00Z</cp:lastPrinted>
  <dcterms:created xsi:type="dcterms:W3CDTF">2025-08-21T11:44:00Z</dcterms:created>
  <dcterms:modified xsi:type="dcterms:W3CDTF">2025-10-02T09:12:00Z</dcterms:modified>
</cp:coreProperties>
</file>