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37AB0" w:rsidRDefault="006145A0" w:rsidP="00304FC6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537AB0">
        <w:rPr>
          <w:rFonts w:ascii="Cambria" w:hAnsi="Cambria" w:cs="Arial"/>
          <w:b/>
          <w:bCs/>
          <w:sz w:val="24"/>
          <w:szCs w:val="24"/>
        </w:rPr>
        <w:t xml:space="preserve">FORMULARZ </w:t>
      </w:r>
      <w:r w:rsidR="00B627D7" w:rsidRPr="00537AB0">
        <w:rPr>
          <w:rFonts w:ascii="Cambria" w:hAnsi="Cambria" w:cs="Arial"/>
          <w:b/>
          <w:bCs/>
          <w:sz w:val="24"/>
          <w:szCs w:val="24"/>
        </w:rPr>
        <w:t>OFERT</w:t>
      </w:r>
      <w:r w:rsidRPr="00537AB0">
        <w:rPr>
          <w:rFonts w:ascii="Cambria" w:hAnsi="Cambria" w:cs="Arial"/>
          <w:b/>
          <w:bCs/>
          <w:sz w:val="24"/>
          <w:szCs w:val="24"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E27EA7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>Skarb Państwa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325B42FD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144DE6">
        <w:rPr>
          <w:rFonts w:ascii="Cambria" w:hAnsi="Cambria" w:cs="Arial"/>
          <w:b/>
          <w:bCs/>
        </w:rPr>
        <w:t>Wałbrzych z siedzibą w Boguszowie - Gorcach</w:t>
      </w:r>
      <w:r w:rsidRPr="0057603E">
        <w:rPr>
          <w:rFonts w:ascii="Cambria" w:hAnsi="Cambria" w:cs="Arial"/>
          <w:b/>
          <w:bCs/>
        </w:rPr>
        <w:tab/>
      </w:r>
    </w:p>
    <w:p w14:paraId="38442A7F" w14:textId="33C4B56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144DE6">
        <w:rPr>
          <w:rFonts w:ascii="Cambria" w:hAnsi="Cambria" w:cs="Arial"/>
          <w:b/>
          <w:bCs/>
        </w:rPr>
        <w:t>Miła 2</w:t>
      </w:r>
      <w:r w:rsidRPr="0057603E">
        <w:rPr>
          <w:rFonts w:ascii="Cambria" w:hAnsi="Cambria" w:cs="Arial"/>
          <w:b/>
          <w:bCs/>
        </w:rPr>
        <w:t xml:space="preserve">, </w:t>
      </w:r>
      <w:r w:rsidR="00144DE6">
        <w:rPr>
          <w:rFonts w:ascii="Cambria" w:hAnsi="Cambria" w:cs="Arial"/>
          <w:b/>
          <w:bCs/>
        </w:rPr>
        <w:t>58</w:t>
      </w:r>
      <w:r w:rsidRPr="0057603E">
        <w:rPr>
          <w:rFonts w:ascii="Cambria" w:hAnsi="Cambria" w:cs="Arial"/>
          <w:b/>
          <w:bCs/>
        </w:rPr>
        <w:t>-</w:t>
      </w:r>
      <w:proofErr w:type="gramStart"/>
      <w:r w:rsidR="00144DE6">
        <w:rPr>
          <w:rFonts w:ascii="Cambria" w:hAnsi="Cambria" w:cs="Arial"/>
          <w:b/>
          <w:bCs/>
        </w:rPr>
        <w:t>372</w:t>
      </w:r>
      <w:r w:rsidRPr="0057603E">
        <w:rPr>
          <w:rFonts w:ascii="Cambria" w:hAnsi="Cambria" w:cs="Arial"/>
          <w:b/>
          <w:bCs/>
        </w:rPr>
        <w:t xml:space="preserve">  </w:t>
      </w:r>
      <w:r w:rsidR="00144DE6">
        <w:rPr>
          <w:rFonts w:ascii="Cambria" w:hAnsi="Cambria" w:cs="Arial"/>
          <w:b/>
          <w:bCs/>
        </w:rPr>
        <w:t>Boguszów</w:t>
      </w:r>
      <w:proofErr w:type="gramEnd"/>
      <w:r w:rsidR="00144DE6">
        <w:rPr>
          <w:rFonts w:ascii="Cambria" w:hAnsi="Cambria" w:cs="Arial"/>
          <w:b/>
          <w:bCs/>
        </w:rPr>
        <w:t xml:space="preserve"> - Gorce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BB0B341" w:rsidR="00B627D7" w:rsidRPr="00144DE6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AB68C1"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 </w:t>
      </w:r>
      <w:r w:rsidR="00537AB0">
        <w:rPr>
          <w:rFonts w:ascii="Cambria" w:hAnsi="Cambria" w:cs="Arial"/>
          <w:bCs/>
          <w:sz w:val="22"/>
          <w:szCs w:val="22"/>
        </w:rPr>
        <w:t xml:space="preserve">zamówienie pn.: 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„WYKONANIE, NAPRAWA SZLAKÓW ZRYWKOWYCH ORAZ PRACE Z ZAKRESU UTRZYMANIA MYGŁOWISK I SZLAKÓW ZRYWKOWYCH NA TERENIE </w:t>
      </w:r>
      <w:r w:rsidR="00AB68C1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NADLEŚNICTWA WAŁBRZYCH W 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2024</w:t>
      </w:r>
      <w:r w:rsidR="00AB68C1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 ROKU</w:t>
      </w:r>
      <w:r w:rsidR="00144DE6" w:rsidRPr="00144DE6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>”</w:t>
      </w:r>
      <w:r w:rsidR="00537AB0">
        <w:rPr>
          <w:rFonts w:ascii="Cambria" w:eastAsia="Calibri" w:hAnsi="Cambria"/>
          <w:b/>
          <w:bCs/>
          <w:iCs/>
          <w:sz w:val="22"/>
          <w:szCs w:val="22"/>
          <w:lang w:eastAsia="en-US"/>
        </w:rPr>
        <w:t xml:space="preserve">, </w:t>
      </w:r>
      <w:r w:rsidR="00144DE6" w:rsidRPr="00144DE6">
        <w:rPr>
          <w:rFonts w:ascii="Cambria" w:eastAsia="Calibri" w:hAnsi="Cambria"/>
          <w:bCs/>
          <w:iCs/>
          <w:sz w:val="22"/>
          <w:szCs w:val="22"/>
          <w:lang w:eastAsia="en-US"/>
        </w:rPr>
        <w:t>skład</w:t>
      </w:r>
      <w:r w:rsidRPr="00144DE6">
        <w:rPr>
          <w:rFonts w:ascii="Cambria" w:hAnsi="Cambria" w:cs="Arial"/>
          <w:bCs/>
          <w:sz w:val="22"/>
          <w:szCs w:val="22"/>
        </w:rPr>
        <w:t>amy niniejszym</w:t>
      </w:r>
      <w:r w:rsidR="00144DE6">
        <w:rPr>
          <w:rFonts w:ascii="Cambria" w:hAnsi="Cambria" w:cs="Arial"/>
          <w:bCs/>
          <w:sz w:val="22"/>
          <w:szCs w:val="22"/>
        </w:rPr>
        <w:t xml:space="preserve"> ofertę</w:t>
      </w:r>
      <w:r w:rsidRPr="00144DE6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23DFD0F4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</w:t>
      </w:r>
      <w:r w:rsidRPr="00CC2BAF">
        <w:rPr>
          <w:rFonts w:ascii="Cambria" w:hAnsi="Cambria" w:cs="Arial"/>
          <w:bCs/>
          <w:color w:val="FF0000"/>
          <w:sz w:val="22"/>
          <w:szCs w:val="22"/>
        </w:rPr>
        <w:t xml:space="preserve">____________________________________________ PLN. </w:t>
      </w:r>
    </w:p>
    <w:p w14:paraId="7570309D" w14:textId="60409F4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144DE6">
        <w:rPr>
          <w:rFonts w:ascii="Cambria" w:hAnsi="Cambria" w:cs="Arial"/>
          <w:bCs/>
          <w:sz w:val="22"/>
          <w:szCs w:val="22"/>
        </w:rPr>
        <w:t xml:space="preserve"> z</w:t>
      </w:r>
      <w:r w:rsidR="00FB5578">
        <w:rPr>
          <w:rFonts w:ascii="Cambria" w:hAnsi="Cambria" w:cs="Arial"/>
          <w:bCs/>
          <w:sz w:val="22"/>
          <w:szCs w:val="22"/>
        </w:rPr>
        <w:t xml:space="preserve">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>fertowego</w:t>
      </w:r>
      <w:r w:rsidR="00144DE6">
        <w:rPr>
          <w:rFonts w:ascii="Cambria" w:hAnsi="Cambria" w:cs="Arial"/>
          <w:bCs/>
          <w:sz w:val="22"/>
          <w:szCs w:val="22"/>
        </w:rPr>
        <w:t xml:space="preserve"> załączonego do oferty</w:t>
      </w:r>
      <w:r w:rsidRPr="00D16198">
        <w:rPr>
          <w:rFonts w:ascii="Cambria" w:hAnsi="Cambria" w:cs="Arial"/>
          <w:bCs/>
          <w:sz w:val="22"/>
          <w:szCs w:val="22"/>
        </w:rPr>
        <w:t xml:space="preserve">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 xml:space="preserve">za poszczególne pozycje (prace) tworzące </w:t>
      </w:r>
      <w:bookmarkEnd w:id="0"/>
      <w:r w:rsidR="00144DE6">
        <w:rPr>
          <w:rFonts w:ascii="Cambria" w:hAnsi="Cambria" w:cs="Arial"/>
          <w:bCs/>
          <w:sz w:val="22"/>
          <w:szCs w:val="22"/>
        </w:rPr>
        <w:t>przedmiot zamówienia.</w:t>
      </w: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14D988BA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350251E0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</w:t>
      </w:r>
      <w:r w:rsidR="00144DE6">
        <w:rPr>
          <w:rFonts w:ascii="Cambria" w:hAnsi="Cambria" w:cs="Arial"/>
          <w:bCs/>
          <w:sz w:val="22"/>
          <w:szCs w:val="22"/>
        </w:rPr>
        <w:t>amówienia, w tym także z projektem</w:t>
      </w:r>
      <w:r>
        <w:rPr>
          <w:rFonts w:ascii="Cambria" w:hAnsi="Cambria" w:cs="Arial"/>
          <w:bCs/>
          <w:sz w:val="22"/>
          <w:szCs w:val="22"/>
        </w:rPr>
        <w:t xml:space="preserve">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517715F" w14:textId="4F65B2F2" w:rsidR="001E6C0A" w:rsidRDefault="001E6C0A" w:rsidP="00AB68C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537AB0">
        <w:tc>
          <w:tcPr>
            <w:tcW w:w="4234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434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537AB0">
        <w:trPr>
          <w:trHeight w:val="837"/>
        </w:trPr>
        <w:tc>
          <w:tcPr>
            <w:tcW w:w="4234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4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537AB0">
        <w:trPr>
          <w:trHeight w:val="848"/>
        </w:trPr>
        <w:tc>
          <w:tcPr>
            <w:tcW w:w="4234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4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00C8DF3F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w celu wykazania spełniania warunków udziału w postępowaniu:</w:t>
      </w:r>
    </w:p>
    <w:p w14:paraId="65B1F275" w14:textId="6F75A5A8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4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4232"/>
      </w:tblGrid>
      <w:tr w:rsidR="001E6C0A" w:rsidRPr="00134370" w14:paraId="406CA0E0" w14:textId="77777777" w:rsidTr="00537AB0">
        <w:trPr>
          <w:trHeight w:val="956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537AB0">
        <w:trPr>
          <w:trHeight w:val="69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537AB0">
        <w:trPr>
          <w:trHeight w:val="690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1A5377C2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0F260D52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1D9ACF9" w14:textId="00ACA426" w:rsidR="00537AB0" w:rsidRDefault="00537AB0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osoba do kontaktu: ________________________________________tel.__________________________________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F0138AC" w14:textId="3F2C57CE" w:rsidR="001E6C0A" w:rsidRPr="00AB68C1" w:rsidRDefault="001E6C0A" w:rsidP="00AB68C1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33B2048F" w:rsidR="001E6C0A" w:rsidRDefault="001E6C0A" w:rsidP="00AB68C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467F0B4" w14:textId="77777777" w:rsidR="00537AB0" w:rsidRDefault="00537AB0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</w:p>
    <w:p w14:paraId="1EF9362A" w14:textId="77777777" w:rsidR="00537AB0" w:rsidRDefault="00537AB0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606B6EFF" w14:textId="77777777" w:rsidR="00537AB0" w:rsidRDefault="00537AB0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</w:p>
    <w:p w14:paraId="6712D430" w14:textId="599FBEE6" w:rsidR="00A07B06" w:rsidRPr="00AB68C1" w:rsidRDefault="001E6C0A" w:rsidP="00AB68C1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  <w:bookmarkStart w:id="3" w:name="_Hlk60047166"/>
      <w:bookmarkEnd w:id="2"/>
    </w:p>
    <w:bookmarkEnd w:id="1"/>
    <w:bookmarkEnd w:id="3"/>
    <w:p w14:paraId="7481F894" w14:textId="3F9034C7" w:rsidR="001E6C0A" w:rsidRPr="00AB68C1" w:rsidRDefault="001E6C0A" w:rsidP="00AB68C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37AB0">
      <w:headerReference w:type="default" r:id="rId8"/>
      <w:footerReference w:type="default" r:id="rId9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385B" w14:textId="77777777" w:rsidR="00321355" w:rsidRDefault="00321355">
      <w:r>
        <w:separator/>
      </w:r>
    </w:p>
  </w:endnote>
  <w:endnote w:type="continuationSeparator" w:id="0">
    <w:p w14:paraId="15C2DF47" w14:textId="77777777" w:rsidR="00321355" w:rsidRDefault="0032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B77FB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921F" w14:textId="77777777" w:rsidR="00321355" w:rsidRDefault="00321355">
      <w:r>
        <w:separator/>
      </w:r>
    </w:p>
  </w:footnote>
  <w:footnote w:type="continuationSeparator" w:id="0">
    <w:p w14:paraId="47903DFC" w14:textId="77777777" w:rsidR="00321355" w:rsidRDefault="00321355">
      <w:r>
        <w:continuationSeparator/>
      </w:r>
    </w:p>
  </w:footnote>
  <w:footnote w:id="1">
    <w:p w14:paraId="6F9A2FD8" w14:textId="76034995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 w:rsidR="00AB68C1">
        <w:rPr>
          <w:rFonts w:ascii="Cambria" w:hAnsi="Cambria"/>
          <w:sz w:val="16"/>
        </w:rPr>
        <w:t xml:space="preserve"> </w:t>
      </w:r>
      <w:r w:rsidR="00AB68C1">
        <w:rPr>
          <w:rFonts w:ascii="Cambria" w:hAnsi="Cambria"/>
          <w:sz w:val="16"/>
        </w:rPr>
        <w:tab/>
        <w:t xml:space="preserve">Oświadczenie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B78A" w14:textId="23CF3661" w:rsidR="00F9440B" w:rsidRPr="00537AB0" w:rsidRDefault="00537AB0" w:rsidP="00537AB0">
    <w:pPr>
      <w:pStyle w:val="Nagwek"/>
      <w:tabs>
        <w:tab w:val="clear" w:pos="4535"/>
        <w:tab w:val="center" w:pos="0"/>
      </w:tabs>
      <w:jc w:val="center"/>
      <w:rPr>
        <w:rFonts w:ascii="Cambria" w:hAnsi="Cambria"/>
        <w:bCs/>
        <w:sz w:val="22"/>
        <w:szCs w:val="22"/>
      </w:rPr>
    </w:pPr>
    <w:r w:rsidRPr="00537AB0">
      <w:rPr>
        <w:rFonts w:ascii="Cambria" w:hAnsi="Cambria"/>
        <w:bCs/>
        <w:sz w:val="22"/>
        <w:szCs w:val="22"/>
      </w:rPr>
      <w:t xml:space="preserve">SA.270.2.2024                                               </w:t>
    </w:r>
    <w:r w:rsidR="00F9440B" w:rsidRPr="00537AB0">
      <w:rPr>
        <w:rFonts w:ascii="Cambria" w:hAnsi="Cambria"/>
        <w:bCs/>
        <w:sz w:val="22"/>
        <w:szCs w:val="22"/>
      </w:rPr>
      <w:t xml:space="preserve">Załącznik nr 1 do </w:t>
    </w:r>
    <w:r w:rsidR="00AB68C1" w:rsidRPr="00537AB0">
      <w:rPr>
        <w:rFonts w:ascii="Cambria" w:hAnsi="Cambria"/>
        <w:bCs/>
        <w:sz w:val="22"/>
        <w:szCs w:val="22"/>
      </w:rPr>
      <w:t>Zaproszenia do składania ofert</w:t>
    </w:r>
  </w:p>
  <w:p w14:paraId="54CF89F6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4DE6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355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49C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37AB0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2351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17FF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68C1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FB5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27F5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2BAF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440B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B208476D-8F90-4392-B4AD-00498702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83DD-CD37-453C-B8B7-DAEF0DC5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Agnieszka Chlipała</cp:lastModifiedBy>
  <cp:revision>5</cp:revision>
  <cp:lastPrinted>2022-06-27T10:12:00Z</cp:lastPrinted>
  <dcterms:created xsi:type="dcterms:W3CDTF">2024-01-29T09:13:00Z</dcterms:created>
  <dcterms:modified xsi:type="dcterms:W3CDTF">2024-02-20T07:38:00Z</dcterms:modified>
</cp:coreProperties>
</file>