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B16192" w14:textId="19E299F4" w:rsidR="009B71D2" w:rsidRPr="00565A80" w:rsidRDefault="009B71D2" w:rsidP="00AA7B0F">
      <w:pPr>
        <w:pStyle w:val="Tekstpodstawowywcity"/>
        <w:ind w:left="4536"/>
        <w:rPr>
          <w:sz w:val="20"/>
          <w:szCs w:val="20"/>
        </w:rPr>
      </w:pPr>
      <w:r w:rsidRPr="00565A80">
        <w:rPr>
          <w:sz w:val="20"/>
          <w:szCs w:val="20"/>
        </w:rPr>
        <w:t>Zał</w:t>
      </w:r>
      <w:r w:rsidR="00363C68" w:rsidRPr="00565A80">
        <w:rPr>
          <w:sz w:val="20"/>
          <w:szCs w:val="20"/>
        </w:rPr>
        <w:t>ącznik</w:t>
      </w:r>
      <w:r w:rsidR="00565A80" w:rsidRPr="00565A80">
        <w:rPr>
          <w:sz w:val="20"/>
          <w:szCs w:val="20"/>
        </w:rPr>
        <w:t xml:space="preserve"> nr 1</w:t>
      </w:r>
      <w:r w:rsidR="00363C68" w:rsidRPr="00565A80">
        <w:rPr>
          <w:sz w:val="20"/>
          <w:szCs w:val="20"/>
        </w:rPr>
        <w:t xml:space="preserve"> do Zarządzenia nr </w:t>
      </w:r>
      <w:r w:rsidR="005A57BA">
        <w:rPr>
          <w:sz w:val="20"/>
          <w:szCs w:val="20"/>
        </w:rPr>
        <w:t xml:space="preserve"> </w:t>
      </w:r>
      <w:r w:rsidR="009E0902">
        <w:rPr>
          <w:sz w:val="20"/>
          <w:szCs w:val="20"/>
        </w:rPr>
        <w:t>26</w:t>
      </w:r>
      <w:r w:rsidR="005A57BA">
        <w:rPr>
          <w:sz w:val="20"/>
          <w:szCs w:val="20"/>
        </w:rPr>
        <w:t>/202</w:t>
      </w:r>
      <w:r w:rsidR="009E0902">
        <w:rPr>
          <w:sz w:val="20"/>
          <w:szCs w:val="20"/>
        </w:rPr>
        <w:t>6</w:t>
      </w:r>
      <w:r w:rsidR="00565A80">
        <w:rPr>
          <w:sz w:val="20"/>
          <w:szCs w:val="20"/>
        </w:rPr>
        <w:t xml:space="preserve"> Nadleśniczego Nadleśnictwa </w:t>
      </w:r>
      <w:r w:rsidRPr="00565A80">
        <w:rPr>
          <w:sz w:val="20"/>
          <w:szCs w:val="20"/>
        </w:rPr>
        <w:t xml:space="preserve">Szprotawa </w:t>
      </w:r>
      <w:r w:rsidR="0003558B">
        <w:rPr>
          <w:sz w:val="20"/>
          <w:szCs w:val="20"/>
        </w:rPr>
        <w:t xml:space="preserve">z dn. </w:t>
      </w:r>
      <w:r w:rsidR="001421EA">
        <w:rPr>
          <w:sz w:val="20"/>
          <w:szCs w:val="20"/>
        </w:rPr>
        <w:t xml:space="preserve"> </w:t>
      </w:r>
      <w:r w:rsidR="00AA7B0F">
        <w:rPr>
          <w:sz w:val="20"/>
          <w:szCs w:val="20"/>
        </w:rPr>
        <w:t>11</w:t>
      </w:r>
      <w:r w:rsidR="005A57BA">
        <w:rPr>
          <w:sz w:val="20"/>
          <w:szCs w:val="20"/>
        </w:rPr>
        <w:t>.0</w:t>
      </w:r>
      <w:r w:rsidR="009E0902">
        <w:rPr>
          <w:sz w:val="20"/>
          <w:szCs w:val="20"/>
        </w:rPr>
        <w:t>3</w:t>
      </w:r>
      <w:r w:rsidR="005A57BA">
        <w:rPr>
          <w:sz w:val="20"/>
          <w:szCs w:val="20"/>
        </w:rPr>
        <w:t>.202</w:t>
      </w:r>
      <w:r w:rsidR="009E0902">
        <w:rPr>
          <w:sz w:val="20"/>
          <w:szCs w:val="20"/>
        </w:rPr>
        <w:t>6</w:t>
      </w:r>
      <w:r w:rsidR="005A57BA">
        <w:rPr>
          <w:sz w:val="20"/>
          <w:szCs w:val="20"/>
        </w:rPr>
        <w:t xml:space="preserve"> r.</w:t>
      </w:r>
      <w:r w:rsidR="001421EA">
        <w:rPr>
          <w:sz w:val="20"/>
          <w:szCs w:val="20"/>
        </w:rPr>
        <w:t xml:space="preserve"> </w:t>
      </w:r>
      <w:r w:rsidR="00565A80">
        <w:rPr>
          <w:sz w:val="20"/>
          <w:szCs w:val="20"/>
        </w:rPr>
        <w:t>w </w:t>
      </w:r>
      <w:r w:rsidR="00565A80" w:rsidRPr="00565A80">
        <w:rPr>
          <w:sz w:val="20"/>
          <w:szCs w:val="20"/>
        </w:rPr>
        <w:t>sprawie wprowadzenia Regulaminu ZFŚS</w:t>
      </w:r>
    </w:p>
    <w:p w14:paraId="53F9030B" w14:textId="77777777" w:rsidR="009B71D2" w:rsidRDefault="009B71D2"/>
    <w:p w14:paraId="12F69125" w14:textId="77777777" w:rsidR="009B71D2" w:rsidRDefault="009B71D2"/>
    <w:p w14:paraId="182AEB3F" w14:textId="77777777" w:rsidR="009B71D2" w:rsidRPr="00DD23F9" w:rsidRDefault="009B71D2">
      <w:pPr>
        <w:jc w:val="center"/>
        <w:rPr>
          <w:b/>
          <w:bCs/>
          <w:sz w:val="28"/>
          <w:szCs w:val="28"/>
        </w:rPr>
      </w:pPr>
      <w:r w:rsidRPr="00DD23F9">
        <w:rPr>
          <w:b/>
          <w:bCs/>
          <w:sz w:val="28"/>
          <w:szCs w:val="28"/>
        </w:rPr>
        <w:t>REGULAMIN</w:t>
      </w:r>
    </w:p>
    <w:p w14:paraId="418F8935" w14:textId="77777777" w:rsidR="009B71D2" w:rsidRDefault="009B71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ZAKŁADOWEGO FUNDUSZU ŚWIADCZEŃ SOCJALNYCH</w:t>
      </w:r>
    </w:p>
    <w:p w14:paraId="3A8F8E5F" w14:textId="77777777" w:rsidR="009B71D2" w:rsidRDefault="009B71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NADLEŚNICTWIE SZPROTAWA</w:t>
      </w:r>
    </w:p>
    <w:p w14:paraId="30559D5E" w14:textId="77777777" w:rsidR="009B71D2" w:rsidRPr="0050703F" w:rsidRDefault="009B71D2">
      <w:pPr>
        <w:jc w:val="center"/>
      </w:pPr>
    </w:p>
    <w:p w14:paraId="78743547" w14:textId="77777777" w:rsidR="00B938C1" w:rsidRDefault="00B938C1"/>
    <w:p w14:paraId="5DF17518" w14:textId="77777777" w:rsidR="00AA7B0F" w:rsidRPr="0050703F" w:rsidRDefault="00AA7B0F"/>
    <w:p w14:paraId="3B7A9768" w14:textId="77777777" w:rsidR="009B71D2" w:rsidRDefault="000E0E2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Postanowienia ogólne.</w:t>
      </w:r>
    </w:p>
    <w:p w14:paraId="690F40CD" w14:textId="77777777" w:rsidR="0050703F" w:rsidRDefault="0050703F">
      <w:pPr>
        <w:jc w:val="center"/>
      </w:pPr>
    </w:p>
    <w:p w14:paraId="0935F861" w14:textId="77777777" w:rsidR="009B71D2" w:rsidRDefault="009B71D2">
      <w:pPr>
        <w:jc w:val="center"/>
      </w:pPr>
      <w:r>
        <w:t>§ 1</w:t>
      </w:r>
    </w:p>
    <w:p w14:paraId="76865709" w14:textId="77777777" w:rsidR="009B71D2" w:rsidRDefault="009B71D2">
      <w:pPr>
        <w:jc w:val="both"/>
      </w:pPr>
    </w:p>
    <w:p w14:paraId="1AC5DE25" w14:textId="77777777" w:rsidR="009B71D2" w:rsidRPr="003D18A1" w:rsidRDefault="009909B7" w:rsidP="000E0E2E">
      <w:pPr>
        <w:tabs>
          <w:tab w:val="left" w:pos="360"/>
          <w:tab w:val="left" w:pos="426"/>
        </w:tabs>
        <w:jc w:val="both"/>
      </w:pPr>
      <w:r w:rsidRPr="003D18A1">
        <w:t>Podstawę prawną niniejszego Regulaminu stanowi</w:t>
      </w:r>
      <w:r w:rsidR="000E0E2E" w:rsidRPr="003D18A1">
        <w:t>:</w:t>
      </w:r>
    </w:p>
    <w:p w14:paraId="33E7FE3E" w14:textId="23981957" w:rsidR="009B71D2" w:rsidRPr="003D18A1" w:rsidRDefault="009909B7" w:rsidP="00BF7312">
      <w:pPr>
        <w:numPr>
          <w:ilvl w:val="0"/>
          <w:numId w:val="20"/>
        </w:numPr>
        <w:ind w:left="709" w:hanging="283"/>
        <w:jc w:val="both"/>
      </w:pPr>
      <w:r w:rsidRPr="003D18A1">
        <w:t>ustawa</w:t>
      </w:r>
      <w:r w:rsidR="009B71D2" w:rsidRPr="003D18A1">
        <w:t xml:space="preserve"> z dnia 4 marca 1994 r. o zakładowym funduszu świadczeń </w:t>
      </w:r>
      <w:r w:rsidR="003D18A1" w:rsidRPr="003D18A1">
        <w:rPr>
          <w:lang w:eastAsia="pl-PL"/>
        </w:rPr>
        <w:t xml:space="preserve">(tekst jednolity Dz.U. </w:t>
      </w:r>
      <w:r w:rsidR="003D18A1">
        <w:rPr>
          <w:lang w:eastAsia="pl-PL"/>
        </w:rPr>
        <w:br/>
      </w:r>
      <w:r w:rsidR="003D18A1" w:rsidRPr="003D18A1">
        <w:rPr>
          <w:lang w:eastAsia="pl-PL"/>
        </w:rPr>
        <w:t>z 2024 r., poz. 288, Dz.U. z 2026, poz. 25)</w:t>
      </w:r>
    </w:p>
    <w:p w14:paraId="66117154" w14:textId="77777777" w:rsidR="000E0E2E" w:rsidRDefault="009909B7" w:rsidP="00BF7312">
      <w:pPr>
        <w:numPr>
          <w:ilvl w:val="0"/>
          <w:numId w:val="20"/>
        </w:numPr>
        <w:ind w:left="709" w:hanging="283"/>
        <w:jc w:val="both"/>
      </w:pPr>
      <w:r w:rsidRPr="003D18A1">
        <w:t>rozporządzenie</w:t>
      </w:r>
      <w:r w:rsidR="009B71D2" w:rsidRPr="003D18A1">
        <w:t xml:space="preserve"> Ministra Prac</w:t>
      </w:r>
      <w:r w:rsidR="000E0E2E" w:rsidRPr="003D18A1">
        <w:t>y i Polityki Socjalnej</w:t>
      </w:r>
      <w:r w:rsidR="000E0E2E">
        <w:t xml:space="preserve"> z dnia 9 marca 2009</w:t>
      </w:r>
      <w:r w:rsidR="009B71D2">
        <w:t xml:space="preserve"> r. w sprawie sposobu ustalania przeciętnej liczby zatrudnionych w celu naliczania odpisu na zakładowy fundusz świadczeń socjalnych (Dz.U. </w:t>
      </w:r>
      <w:r w:rsidR="000E0E2E">
        <w:t xml:space="preserve">z 2009 r., </w:t>
      </w:r>
      <w:r w:rsidR="009B71D2">
        <w:t>Nr 43,</w:t>
      </w:r>
      <w:r w:rsidR="000E0E2E">
        <w:t xml:space="preserve"> poz. 349 z </w:t>
      </w:r>
      <w:proofErr w:type="spellStart"/>
      <w:r w:rsidR="000E0E2E">
        <w:t>późn</w:t>
      </w:r>
      <w:proofErr w:type="spellEnd"/>
      <w:r w:rsidR="000E0E2E">
        <w:t>. zm.),</w:t>
      </w:r>
    </w:p>
    <w:p w14:paraId="4635976E" w14:textId="3A2E5B65" w:rsidR="000E0E2E" w:rsidRDefault="009909B7" w:rsidP="00BF7312">
      <w:pPr>
        <w:numPr>
          <w:ilvl w:val="0"/>
          <w:numId w:val="20"/>
        </w:numPr>
        <w:ind w:left="709" w:hanging="283"/>
        <w:jc w:val="both"/>
      </w:pPr>
      <w:r>
        <w:t>ustawa</w:t>
      </w:r>
      <w:r w:rsidR="00B75983">
        <w:t xml:space="preserve"> z dnia 23 maja 1991</w:t>
      </w:r>
      <w:r w:rsidR="000E0E2E">
        <w:t xml:space="preserve"> r. o </w:t>
      </w:r>
      <w:r w:rsidR="00B75983">
        <w:t xml:space="preserve">związkach zawodowych </w:t>
      </w:r>
      <w:r w:rsidR="000E0E2E">
        <w:t xml:space="preserve">(Dz.U. </w:t>
      </w:r>
      <w:r w:rsidR="001421EA">
        <w:t>z 202</w:t>
      </w:r>
      <w:r w:rsidR="00641EC3">
        <w:t>5</w:t>
      </w:r>
      <w:r>
        <w:t>r</w:t>
      </w:r>
      <w:r w:rsidR="003A6A75">
        <w:t>. poz.</w:t>
      </w:r>
      <w:r w:rsidR="00641EC3">
        <w:t>440</w:t>
      </w:r>
      <w:r w:rsidR="00B75983">
        <w:t>).</w:t>
      </w:r>
    </w:p>
    <w:p w14:paraId="10FF30BA" w14:textId="77777777" w:rsidR="009909B7" w:rsidRDefault="009909B7" w:rsidP="00BF7312">
      <w:pPr>
        <w:numPr>
          <w:ilvl w:val="0"/>
          <w:numId w:val="20"/>
        </w:numPr>
        <w:ind w:left="709" w:hanging="283"/>
        <w:jc w:val="both"/>
      </w:pPr>
      <w:r>
        <w:t>obwieszczenie Prezesa GUS w sprawie przeciętnego miesięcznego wynagrodzenia w roku poprzednim ogłaszane w Dz.</w:t>
      </w:r>
      <w:r w:rsidR="001421EA">
        <w:t xml:space="preserve"> </w:t>
      </w:r>
      <w:r>
        <w:t>Urz. Monitor Polski</w:t>
      </w:r>
      <w:r w:rsidR="006E3EBF">
        <w:t xml:space="preserve"> prz</w:t>
      </w:r>
      <w:r w:rsidR="00E24C6A">
        <w:t>ed dniem 20 lutego każdego roku,</w:t>
      </w:r>
    </w:p>
    <w:p w14:paraId="28FD1A47" w14:textId="77777777" w:rsidR="0070445B" w:rsidRPr="000F52D7" w:rsidRDefault="0070445B" w:rsidP="00BF7312">
      <w:pPr>
        <w:numPr>
          <w:ilvl w:val="0"/>
          <w:numId w:val="20"/>
        </w:numPr>
        <w:ind w:left="709" w:hanging="283"/>
        <w:jc w:val="both"/>
      </w:pPr>
      <w:r w:rsidRPr="000F52D7">
        <w:t xml:space="preserve">obwieszczenie Prezesa Rady Ministrów w sprawie minimalnego wynagrodzenia w drodze rozporządzenia Rady Ministrów do 15 września każdego roku </w:t>
      </w:r>
    </w:p>
    <w:p w14:paraId="10E5CCF2" w14:textId="77777777" w:rsidR="00E24C6A" w:rsidRPr="00F81C4B" w:rsidRDefault="00E24C6A" w:rsidP="00BF7312">
      <w:pPr>
        <w:numPr>
          <w:ilvl w:val="0"/>
          <w:numId w:val="20"/>
        </w:numPr>
        <w:ind w:left="709" w:hanging="283"/>
        <w:jc w:val="both"/>
      </w:pPr>
      <w:r w:rsidRPr="00F81C4B">
        <w:rPr>
          <w:rFonts w:cstheme="minorHAnsi"/>
        </w:rPr>
        <w:t xml:space="preserve">Rozporządzenie Parlamentu Europejskiego i Rady (UE) 2016/679 z dnia 27 kwietnia 2016 r. w sprawie ochrony osób fizycznych w związku z przetwarzaniem danych osobowych </w:t>
      </w:r>
      <w:r w:rsidRPr="00F81C4B">
        <w:rPr>
          <w:rFonts w:cstheme="minorHAnsi"/>
        </w:rPr>
        <w:br/>
        <w:t>i w sprawie swobodnego przepływu takich danych or</w:t>
      </w:r>
      <w:r w:rsidR="00294DC8">
        <w:rPr>
          <w:rFonts w:cstheme="minorHAnsi"/>
        </w:rPr>
        <w:t xml:space="preserve">az uchylenia dyrektywy 95/46/WE, art. 9 ust. 2 lit. b </w:t>
      </w:r>
      <w:r w:rsidRPr="00F81C4B">
        <w:rPr>
          <w:rFonts w:cstheme="minorHAnsi"/>
        </w:rPr>
        <w:t>(ogólne rozporządzenie o ochronie danych), zwane dalej „RODO”</w:t>
      </w:r>
    </w:p>
    <w:p w14:paraId="5AF40766" w14:textId="77777777" w:rsidR="000E0E2E" w:rsidRDefault="000E0E2E" w:rsidP="000E0E2E">
      <w:pPr>
        <w:tabs>
          <w:tab w:val="left" w:pos="567"/>
          <w:tab w:val="left" w:pos="8789"/>
        </w:tabs>
        <w:ind w:left="567" w:hanging="281"/>
        <w:jc w:val="both"/>
      </w:pPr>
    </w:p>
    <w:p w14:paraId="5ECCC9B1" w14:textId="77777777" w:rsidR="009B71D2" w:rsidRDefault="009B71D2">
      <w:pPr>
        <w:tabs>
          <w:tab w:val="left" w:pos="8789"/>
        </w:tabs>
        <w:jc w:val="center"/>
      </w:pPr>
      <w:r>
        <w:t>§ 2</w:t>
      </w:r>
    </w:p>
    <w:p w14:paraId="71626BE1" w14:textId="77777777" w:rsidR="009B71D2" w:rsidRDefault="009B71D2">
      <w:pPr>
        <w:tabs>
          <w:tab w:val="left" w:pos="8789"/>
        </w:tabs>
        <w:jc w:val="center"/>
      </w:pPr>
    </w:p>
    <w:p w14:paraId="67D19C1C" w14:textId="77777777" w:rsidR="001354DF" w:rsidRDefault="001354DF" w:rsidP="00AB3296">
      <w:pPr>
        <w:jc w:val="both"/>
      </w:pPr>
      <w:r>
        <w:t>Regulamin</w:t>
      </w:r>
      <w:r w:rsidR="00FB47F3" w:rsidRPr="00FB47F3">
        <w:rPr>
          <w:rFonts w:ascii="Garamond" w:hAnsi="Garamond"/>
          <w:sz w:val="22"/>
          <w:szCs w:val="22"/>
        </w:rPr>
        <w:t xml:space="preserve"> </w:t>
      </w:r>
      <w:r w:rsidR="00FB47F3" w:rsidRPr="00FB47F3">
        <w:t>Zakładowego Funduszu Świadczeń Socjalnych, zwany dalej Regulaminem</w:t>
      </w:r>
      <w:r w:rsidR="008C24C1">
        <w:t>,</w:t>
      </w:r>
      <w:r w:rsidR="00FB47F3" w:rsidRPr="00FB47F3">
        <w:t xml:space="preserve"> określa</w:t>
      </w:r>
      <w:r w:rsidR="00BA289C">
        <w:t xml:space="preserve"> osoby uprawnione do korzystania z ZFŚS,</w:t>
      </w:r>
      <w:r w:rsidR="00FB47F3" w:rsidRPr="00FB47F3">
        <w:t xml:space="preserve"> </w:t>
      </w:r>
      <w:r w:rsidR="009C7036">
        <w:t>zasady</w:t>
      </w:r>
      <w:r w:rsidR="00BA289C">
        <w:t xml:space="preserve"> </w:t>
      </w:r>
      <w:r w:rsidR="00FB47F3" w:rsidRPr="00FB47F3">
        <w:t>przyznawania środków z Zakładowego Funduszu Świadczeń Socjalnych na poszczególne cele, rodzaje i formy działalności socjalnej oraz zasady i warunki korzystania ze świadczeń finansow</w:t>
      </w:r>
      <w:r w:rsidR="008C24C1">
        <w:t>an</w:t>
      </w:r>
      <w:r w:rsidR="00FB47F3" w:rsidRPr="00FB47F3">
        <w:t>ych z Funduszu.</w:t>
      </w:r>
    </w:p>
    <w:p w14:paraId="6F5EC44C" w14:textId="77777777" w:rsidR="005369C3" w:rsidRDefault="005369C3" w:rsidP="005369C3">
      <w:pPr>
        <w:tabs>
          <w:tab w:val="left" w:pos="8789"/>
        </w:tabs>
        <w:jc w:val="center"/>
      </w:pPr>
    </w:p>
    <w:p w14:paraId="219D878E" w14:textId="77777777" w:rsidR="005369C3" w:rsidRDefault="005369C3" w:rsidP="005369C3">
      <w:pPr>
        <w:tabs>
          <w:tab w:val="left" w:pos="8789"/>
        </w:tabs>
        <w:jc w:val="center"/>
      </w:pPr>
      <w:r>
        <w:t>§ 3</w:t>
      </w:r>
    </w:p>
    <w:p w14:paraId="33661473" w14:textId="77777777" w:rsidR="005369C3" w:rsidRDefault="005369C3" w:rsidP="00AB3296">
      <w:pPr>
        <w:jc w:val="both"/>
      </w:pPr>
    </w:p>
    <w:p w14:paraId="6E2B4CA7" w14:textId="77777777" w:rsidR="005369C3" w:rsidRPr="003E7760" w:rsidRDefault="005369C3" w:rsidP="003E7760">
      <w:pPr>
        <w:jc w:val="both"/>
      </w:pPr>
      <w:r w:rsidRPr="003E7760">
        <w:t>Użyte w Regulaminie określenia oznaczają:</w:t>
      </w:r>
    </w:p>
    <w:p w14:paraId="0E288A72" w14:textId="2F748D28" w:rsidR="005369C3" w:rsidRPr="003E7760" w:rsidRDefault="005369C3" w:rsidP="003E7760">
      <w:pPr>
        <w:jc w:val="both"/>
      </w:pPr>
      <w:r w:rsidRPr="003E7760">
        <w:rPr>
          <w:b/>
        </w:rPr>
        <w:t>Komisja Socjalna</w:t>
      </w:r>
      <w:r w:rsidRPr="003E7760">
        <w:t xml:space="preserve"> - to zespół powołany przez Pracodawcę </w:t>
      </w:r>
      <w:r w:rsidR="003E7760" w:rsidRPr="003E7760">
        <w:rPr>
          <w:lang w:eastAsia="pl-PL"/>
        </w:rPr>
        <w:t>w porozumieniu z organizacją związkową</w:t>
      </w:r>
      <w:r w:rsidR="003E7760" w:rsidRPr="003E7760">
        <w:t>.</w:t>
      </w:r>
      <w:r w:rsidRPr="003E7760">
        <w:t xml:space="preserve"> </w:t>
      </w:r>
    </w:p>
    <w:p w14:paraId="445400EB" w14:textId="06A225B3" w:rsidR="005369C3" w:rsidRPr="003E7760" w:rsidRDefault="003E7760" w:rsidP="003E7760">
      <w:pPr>
        <w:widowControl/>
        <w:suppressAutoHyphens w:val="0"/>
        <w:autoSpaceDN w:val="0"/>
        <w:adjustRightInd w:val="0"/>
        <w:jc w:val="both"/>
        <w:rPr>
          <w:lang w:eastAsia="pl-PL"/>
        </w:rPr>
      </w:pPr>
      <w:r w:rsidRPr="003E7760">
        <w:rPr>
          <w:lang w:eastAsia="pl-PL"/>
        </w:rPr>
        <w:t>Komisja Socjalna jest powołana w celu wspierania nadleśniczego w procesie gospodarowania środkami Funduszu</w:t>
      </w:r>
      <w:r>
        <w:rPr>
          <w:lang w:eastAsia="pl-PL"/>
        </w:rPr>
        <w:t xml:space="preserve">. </w:t>
      </w:r>
      <w:r w:rsidR="005369C3" w:rsidRPr="003E7760">
        <w:t xml:space="preserve">W skład Komisji Socjalnej wchodzi </w:t>
      </w:r>
      <w:r w:rsidR="00AA1297" w:rsidRPr="003E7760">
        <w:t>5 osób</w:t>
      </w:r>
      <w:r w:rsidR="00BF7312" w:rsidRPr="003E7760">
        <w:t xml:space="preserve">. </w:t>
      </w:r>
      <w:r w:rsidR="005369C3" w:rsidRPr="003E7760">
        <w:t xml:space="preserve">Członkostwo w Komisji Socjalnej wygasa </w:t>
      </w:r>
      <w:r>
        <w:t xml:space="preserve"> </w:t>
      </w:r>
      <w:r w:rsidR="005369C3" w:rsidRPr="003E7760">
        <w:t>z dniem rozwiązania umowy o pracę, odwołania członka przez pracodawcę bądź złożenia rezygnacji przez członka.</w:t>
      </w:r>
    </w:p>
    <w:p w14:paraId="65B4187A" w14:textId="77777777" w:rsidR="005369C3" w:rsidRDefault="005369C3" w:rsidP="005369C3">
      <w:pPr>
        <w:jc w:val="both"/>
      </w:pPr>
    </w:p>
    <w:p w14:paraId="50C6BA90" w14:textId="77777777" w:rsidR="00AA7B0F" w:rsidRDefault="00AA7B0F" w:rsidP="005369C3">
      <w:pPr>
        <w:jc w:val="both"/>
        <w:rPr>
          <w:b/>
        </w:rPr>
      </w:pPr>
    </w:p>
    <w:p w14:paraId="491BE9BF" w14:textId="4A844E90" w:rsidR="005369C3" w:rsidRDefault="005369C3" w:rsidP="005369C3">
      <w:pPr>
        <w:jc w:val="both"/>
      </w:pPr>
      <w:r w:rsidRPr="00AA1297">
        <w:rPr>
          <w:b/>
        </w:rPr>
        <w:lastRenderedPageBreak/>
        <w:t>Gospodarstwo domowe (członkowie rodziny)</w:t>
      </w:r>
      <w:r>
        <w:t xml:space="preserve"> - wszystkie osoby wspólnie zamieszkujące oraz prowadzące wspólne gospodarstwo domowe (wnioskodawca, współmałżonek, konkubent, konkubina, pozostające na utrzymaniu i wychowaniu dzieci własne, przysposobione oraz przyjęte na wychowanie w ramach rodziny zastępczej do ukończenia 18 roku życia, a jeżeli kształcą się w szkole do momentu ukończenia nauki, nie dłużej jednak niż do ukończenia 25 lat. Dziecko, które zawarło związek małżeński jest wyłączone z gospodarstwa domowego rodzica</w:t>
      </w:r>
      <w:r w:rsidR="003E7760">
        <w:t>).</w:t>
      </w:r>
    </w:p>
    <w:p w14:paraId="4EE30DAA" w14:textId="77777777" w:rsidR="005369C3" w:rsidRDefault="005369C3" w:rsidP="005369C3">
      <w:pPr>
        <w:jc w:val="both"/>
      </w:pPr>
    </w:p>
    <w:p w14:paraId="044F6595" w14:textId="70BD7D3E" w:rsidR="005369C3" w:rsidRDefault="00AA1297" w:rsidP="003E7760">
      <w:pPr>
        <w:jc w:val="both"/>
      </w:pPr>
      <w:r>
        <w:rPr>
          <w:b/>
        </w:rPr>
        <w:t>D</w:t>
      </w:r>
      <w:r w:rsidR="005369C3" w:rsidRPr="00AA1297">
        <w:rPr>
          <w:b/>
        </w:rPr>
        <w:t>ochód - (przychód minus koszty uzyskania przychodu)</w:t>
      </w:r>
      <w:r w:rsidR="005369C3">
        <w:t xml:space="preserve"> oznacza dochody ze stosunku pracy,</w:t>
      </w:r>
      <w:r w:rsidR="003E7760">
        <w:t xml:space="preserve">  </w:t>
      </w:r>
      <w:r w:rsidR="005369C3">
        <w:t>z najmu, dzierżawy, dochody z prowadzonej działalności gospodarczej, dochody uzyskane</w:t>
      </w:r>
      <w:r w:rsidR="003E7760">
        <w:t xml:space="preserve"> </w:t>
      </w:r>
      <w:r w:rsidR="005369C3">
        <w:t>gospodarstwa rolnego, renty, emerytury, zlecenia i umowy o dzieło, a także dochody nieopodatkowane, w tym zasiłek dla bezrobotnych, stypendia, otrzymywane alimenty, otrzymywane świadczenia z opieki społecznej</w:t>
      </w:r>
      <w:r w:rsidR="003E7760">
        <w:t xml:space="preserve"> </w:t>
      </w:r>
      <w:r w:rsidR="005369C3">
        <w:t xml:space="preserve">i inne, w tym </w:t>
      </w:r>
      <w:r w:rsidR="00BF7312">
        <w:t>8</w:t>
      </w:r>
      <w:r w:rsidR="005369C3">
        <w:t>00+.</w:t>
      </w:r>
    </w:p>
    <w:p w14:paraId="74F8A63F" w14:textId="77777777" w:rsidR="005369C3" w:rsidRDefault="005369C3" w:rsidP="003E7760">
      <w:pPr>
        <w:jc w:val="both"/>
      </w:pPr>
      <w:r>
        <w:t>Dochód należy pomniejszyć o kwotę płaconych alimentów.</w:t>
      </w:r>
    </w:p>
    <w:p w14:paraId="020EA3AB" w14:textId="77777777" w:rsidR="00C31437" w:rsidRDefault="00C31437" w:rsidP="00F81C4B">
      <w:pPr>
        <w:tabs>
          <w:tab w:val="left" w:pos="340"/>
        </w:tabs>
        <w:jc w:val="both"/>
      </w:pPr>
    </w:p>
    <w:p w14:paraId="06A99670" w14:textId="77777777" w:rsidR="008C24C1" w:rsidRPr="008C24C1" w:rsidRDefault="008C24C1" w:rsidP="008C24C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II. </w:t>
      </w:r>
      <w:r w:rsidRPr="008C24C1">
        <w:rPr>
          <w:b/>
          <w:bCs/>
          <w:sz w:val="28"/>
          <w:szCs w:val="28"/>
        </w:rPr>
        <w:t>Zasady tworzenia Funduszu</w:t>
      </w:r>
      <w:r w:rsidR="00CE73C6">
        <w:rPr>
          <w:b/>
          <w:bCs/>
          <w:sz w:val="28"/>
          <w:szCs w:val="28"/>
        </w:rPr>
        <w:t>.</w:t>
      </w:r>
    </w:p>
    <w:p w14:paraId="32FD0CD3" w14:textId="77777777" w:rsidR="00FB47F3" w:rsidRDefault="00FB47F3" w:rsidP="00FB47F3">
      <w:pPr>
        <w:tabs>
          <w:tab w:val="left" w:pos="340"/>
        </w:tabs>
        <w:ind w:left="340"/>
        <w:jc w:val="both"/>
      </w:pPr>
    </w:p>
    <w:p w14:paraId="606B14F2" w14:textId="35F257A0" w:rsidR="008C24C1" w:rsidRDefault="00AA1297" w:rsidP="00E01F19">
      <w:pPr>
        <w:tabs>
          <w:tab w:val="left" w:pos="8789"/>
        </w:tabs>
        <w:jc w:val="center"/>
      </w:pPr>
      <w:r>
        <w:t>§ 4</w:t>
      </w:r>
    </w:p>
    <w:p w14:paraId="6527873B" w14:textId="77777777" w:rsidR="00E01F19" w:rsidRDefault="00E01F19" w:rsidP="00E01F19">
      <w:pPr>
        <w:tabs>
          <w:tab w:val="left" w:pos="8789"/>
        </w:tabs>
        <w:jc w:val="center"/>
      </w:pPr>
    </w:p>
    <w:p w14:paraId="070F7C18" w14:textId="77777777" w:rsidR="009B71D2" w:rsidRDefault="009B71D2" w:rsidP="00BF7312">
      <w:pPr>
        <w:numPr>
          <w:ilvl w:val="0"/>
          <w:numId w:val="21"/>
        </w:numPr>
        <w:jc w:val="both"/>
      </w:pPr>
      <w:r>
        <w:t>Fundusz tworzy się z corocznego odpisu podstawowego</w:t>
      </w:r>
      <w:r w:rsidR="008C24C1">
        <w:t>, naliczanego w stosunku do przeciętnej planowanej</w:t>
      </w:r>
      <w:r w:rsidR="00AA1297">
        <w:t>,</w:t>
      </w:r>
      <w:r w:rsidR="008C24C1">
        <w:t xml:space="preserve"> w danym roku kalendarzowym</w:t>
      </w:r>
      <w:r w:rsidR="00AA1297">
        <w:t>,</w:t>
      </w:r>
      <w:r w:rsidR="008C24C1">
        <w:t xml:space="preserve"> liczby osób zatrudnionych,</w:t>
      </w:r>
      <w:r>
        <w:t xml:space="preserve"> </w:t>
      </w:r>
      <w:r w:rsidR="008C24C1">
        <w:t>skorygowanej na koniec roku do faktycznej przeciętnej liczby zatrudnionych</w:t>
      </w:r>
      <w:r>
        <w:t>.</w:t>
      </w:r>
    </w:p>
    <w:p w14:paraId="78185D5D" w14:textId="77777777" w:rsidR="00AA4AF1" w:rsidRDefault="00F708B2" w:rsidP="00BF7312">
      <w:pPr>
        <w:numPr>
          <w:ilvl w:val="0"/>
          <w:numId w:val="21"/>
        </w:numPr>
        <w:jc w:val="both"/>
      </w:pPr>
      <w:r>
        <w:t>Wysokość odpisu podstawowego jest zwiększana na każdą zatrudnioną osobę, w stosunku do której orzeczono znaczny lub umiarkowany stopień niepełnosprawności oraz na każdego emeryta i rencistę uprawnionego do opieki socjalnej.</w:t>
      </w:r>
    </w:p>
    <w:p w14:paraId="59C29EE9" w14:textId="77777777" w:rsidR="00455335" w:rsidRDefault="00455335">
      <w:pPr>
        <w:tabs>
          <w:tab w:val="left" w:pos="8789"/>
        </w:tabs>
        <w:jc w:val="center"/>
      </w:pPr>
    </w:p>
    <w:p w14:paraId="1A5740AA" w14:textId="77777777" w:rsidR="009B71D2" w:rsidRDefault="00EC0626">
      <w:pPr>
        <w:tabs>
          <w:tab w:val="left" w:pos="8789"/>
        </w:tabs>
        <w:jc w:val="center"/>
      </w:pPr>
      <w:r>
        <w:t>§ 5</w:t>
      </w:r>
    </w:p>
    <w:p w14:paraId="01E94D74" w14:textId="77777777" w:rsidR="00E01F19" w:rsidRDefault="00E01F19">
      <w:pPr>
        <w:tabs>
          <w:tab w:val="left" w:pos="8789"/>
        </w:tabs>
        <w:jc w:val="center"/>
      </w:pPr>
    </w:p>
    <w:p w14:paraId="20588271" w14:textId="77777777" w:rsidR="009B71D2" w:rsidRDefault="00EC0626" w:rsidP="00BF7312">
      <w:pPr>
        <w:numPr>
          <w:ilvl w:val="0"/>
          <w:numId w:val="17"/>
        </w:numPr>
        <w:tabs>
          <w:tab w:val="left" w:pos="340"/>
        </w:tabs>
        <w:jc w:val="both"/>
      </w:pPr>
      <w:r>
        <w:t xml:space="preserve">Niezależnie od odpisów, o których mowa w § 4, </w:t>
      </w:r>
      <w:r w:rsidR="009B71D2">
        <w:t>Środki Fund</w:t>
      </w:r>
      <w:r w:rsidR="00DC0EBD">
        <w:t xml:space="preserve">uszu </w:t>
      </w:r>
      <w:r>
        <w:t>mogą być zwiększone</w:t>
      </w:r>
      <w:r w:rsidR="00DC0EBD">
        <w:t xml:space="preserve"> o</w:t>
      </w:r>
      <w:r w:rsidR="009B71D2">
        <w:t>:</w:t>
      </w:r>
    </w:p>
    <w:p w14:paraId="7E90E3DE" w14:textId="77777777" w:rsidR="00EF5428" w:rsidRDefault="00EF5428" w:rsidP="00BF7312">
      <w:pPr>
        <w:numPr>
          <w:ilvl w:val="1"/>
          <w:numId w:val="4"/>
        </w:numPr>
        <w:tabs>
          <w:tab w:val="left" w:pos="851"/>
        </w:tabs>
        <w:jc w:val="both"/>
      </w:pPr>
      <w:r>
        <w:t>odsetki od środków Funduszu,</w:t>
      </w:r>
    </w:p>
    <w:p w14:paraId="1782AC0B" w14:textId="77777777" w:rsidR="00DC0EBD" w:rsidRDefault="00DC0EBD" w:rsidP="00BF7312">
      <w:pPr>
        <w:numPr>
          <w:ilvl w:val="1"/>
          <w:numId w:val="4"/>
        </w:numPr>
        <w:tabs>
          <w:tab w:val="left" w:pos="851"/>
        </w:tabs>
        <w:jc w:val="both"/>
      </w:pPr>
      <w:r>
        <w:t>darowizny oraz zapisy osób fizycznych oraz prawnych,</w:t>
      </w:r>
    </w:p>
    <w:p w14:paraId="0B0EE729" w14:textId="77777777" w:rsidR="002B5C84" w:rsidRDefault="002B5C84" w:rsidP="00BF7312">
      <w:pPr>
        <w:numPr>
          <w:ilvl w:val="1"/>
          <w:numId w:val="4"/>
        </w:numPr>
        <w:tabs>
          <w:tab w:val="left" w:pos="851"/>
        </w:tabs>
        <w:jc w:val="both"/>
      </w:pPr>
      <w:r>
        <w:t>zysk netto do podziału – na podstawie stosownej decyzji Dyrektora RDLP,</w:t>
      </w:r>
    </w:p>
    <w:p w14:paraId="55C6B61B" w14:textId="77777777" w:rsidR="009B71D2" w:rsidRDefault="009B71D2" w:rsidP="00BF7312">
      <w:pPr>
        <w:numPr>
          <w:ilvl w:val="1"/>
          <w:numId w:val="4"/>
        </w:numPr>
        <w:tabs>
          <w:tab w:val="left" w:pos="851"/>
        </w:tabs>
        <w:jc w:val="both"/>
      </w:pPr>
      <w:r>
        <w:t>inne środki określone w odrębnych przepisach.</w:t>
      </w:r>
    </w:p>
    <w:p w14:paraId="43451C13" w14:textId="77777777" w:rsidR="009B71D2" w:rsidRDefault="009B71D2" w:rsidP="00BF7312">
      <w:pPr>
        <w:numPr>
          <w:ilvl w:val="0"/>
          <w:numId w:val="17"/>
        </w:numPr>
        <w:tabs>
          <w:tab w:val="left" w:pos="340"/>
        </w:tabs>
        <w:jc w:val="both"/>
      </w:pPr>
      <w:r>
        <w:t>Środki nie wykorzystane w danym roku kalendarzowym przechodzą na rok następny.</w:t>
      </w:r>
    </w:p>
    <w:p w14:paraId="4D52DED1" w14:textId="77777777" w:rsidR="009B71D2" w:rsidRDefault="009B71D2" w:rsidP="00BF7312">
      <w:pPr>
        <w:numPr>
          <w:ilvl w:val="0"/>
          <w:numId w:val="17"/>
        </w:numPr>
        <w:tabs>
          <w:tab w:val="left" w:pos="340"/>
        </w:tabs>
        <w:jc w:val="both"/>
      </w:pPr>
      <w:r>
        <w:t>Środki Funduszu są gromadzone na odrębnym rachunku bankowym.</w:t>
      </w:r>
    </w:p>
    <w:p w14:paraId="7F3AD090" w14:textId="77777777" w:rsidR="00B3717D" w:rsidRDefault="00B3717D" w:rsidP="00BF7312">
      <w:pPr>
        <w:numPr>
          <w:ilvl w:val="0"/>
          <w:numId w:val="17"/>
        </w:numPr>
        <w:tabs>
          <w:tab w:val="left" w:pos="340"/>
        </w:tabs>
        <w:jc w:val="both"/>
      </w:pPr>
      <w:r>
        <w:t>Podział Funduszu na poszczególne formy działalności (preliminarz</w:t>
      </w:r>
      <w:r w:rsidR="004378CC">
        <w:t xml:space="preserve">) przygotowuje Komisja Socjalna, do końca marca każdego roku, oraz uzgadnia go z zakładowymi organizacjami związkowymi, </w:t>
      </w:r>
      <w:r>
        <w:t xml:space="preserve">a zatwierdza Nadleśniczy. </w:t>
      </w:r>
    </w:p>
    <w:p w14:paraId="0E601FF3" w14:textId="77777777" w:rsidR="00EF5428" w:rsidRDefault="00EF5428" w:rsidP="00A13DD2">
      <w:pPr>
        <w:tabs>
          <w:tab w:val="left" w:pos="340"/>
        </w:tabs>
        <w:jc w:val="both"/>
      </w:pPr>
    </w:p>
    <w:p w14:paraId="260130ED" w14:textId="0FB57584" w:rsidR="00352AAA" w:rsidRDefault="00352AAA" w:rsidP="00352AAA">
      <w:pPr>
        <w:ind w:left="709" w:hanging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III. </w:t>
      </w:r>
      <w:r w:rsidR="00AA1297">
        <w:rPr>
          <w:b/>
          <w:bCs/>
          <w:sz w:val="28"/>
          <w:szCs w:val="28"/>
        </w:rPr>
        <w:t>Przeznaczenie środków</w:t>
      </w:r>
      <w:r w:rsidR="008A705F">
        <w:rPr>
          <w:b/>
          <w:bCs/>
          <w:sz w:val="28"/>
          <w:szCs w:val="28"/>
        </w:rPr>
        <w:t xml:space="preserve"> Funduszu.</w:t>
      </w:r>
    </w:p>
    <w:p w14:paraId="16BEC998" w14:textId="77777777" w:rsidR="00223A18" w:rsidRDefault="00223A18" w:rsidP="00223A18">
      <w:pPr>
        <w:jc w:val="center"/>
        <w:rPr>
          <w:bCs/>
        </w:rPr>
      </w:pPr>
    </w:p>
    <w:p w14:paraId="3048895D" w14:textId="77777777" w:rsidR="00223A18" w:rsidRDefault="00EC0626" w:rsidP="00223A18">
      <w:pPr>
        <w:jc w:val="center"/>
        <w:rPr>
          <w:bCs/>
        </w:rPr>
      </w:pPr>
      <w:r>
        <w:rPr>
          <w:bCs/>
        </w:rPr>
        <w:t>§ 6</w:t>
      </w:r>
    </w:p>
    <w:p w14:paraId="1D9B308C" w14:textId="77777777" w:rsidR="00E01F19" w:rsidRDefault="00E01F19" w:rsidP="00223A18">
      <w:pPr>
        <w:jc w:val="center"/>
        <w:rPr>
          <w:bCs/>
        </w:rPr>
      </w:pPr>
    </w:p>
    <w:p w14:paraId="16509588" w14:textId="77777777" w:rsidR="00352AAA" w:rsidRDefault="008A705F" w:rsidP="00BF7312">
      <w:pPr>
        <w:numPr>
          <w:ilvl w:val="0"/>
          <w:numId w:val="12"/>
        </w:numPr>
        <w:tabs>
          <w:tab w:val="left" w:pos="340"/>
        </w:tabs>
        <w:jc w:val="both"/>
      </w:pPr>
      <w:r>
        <w:t>Środkami Funduszu administru</w:t>
      </w:r>
      <w:r w:rsidRPr="0096727F">
        <w:t xml:space="preserve">je </w:t>
      </w:r>
      <w:r w:rsidR="0096727F" w:rsidRPr="0096727F">
        <w:t>Nadleśniczy</w:t>
      </w:r>
      <w:r w:rsidR="00352AAA" w:rsidRPr="0096727F">
        <w:t>.</w:t>
      </w:r>
    </w:p>
    <w:p w14:paraId="2C85343C" w14:textId="77777777" w:rsidR="00352AAA" w:rsidRDefault="00352AAA" w:rsidP="00BF7312">
      <w:pPr>
        <w:numPr>
          <w:ilvl w:val="0"/>
          <w:numId w:val="12"/>
        </w:numPr>
        <w:tabs>
          <w:tab w:val="left" w:pos="340"/>
          <w:tab w:val="left" w:pos="426"/>
        </w:tabs>
        <w:jc w:val="both"/>
      </w:pPr>
      <w:r>
        <w:t>W celu usprawnienia procesu uzgadniania stanowisk związków zawodowych i pracodawcy przy podejmowaniu decyzji o przyznaniu świadczeń i pomocy, powołuje się stałą Komisję</w:t>
      </w:r>
      <w:r w:rsidR="00223A18">
        <w:t xml:space="preserve"> Socjalną</w:t>
      </w:r>
      <w:r>
        <w:t xml:space="preserve">, zwaną dalej </w:t>
      </w:r>
      <w:r w:rsidR="00223A18">
        <w:t>„</w:t>
      </w:r>
      <w:r>
        <w:t>Komisją</w:t>
      </w:r>
      <w:r w:rsidR="004378CC">
        <w:t xml:space="preserve"> Socjalną</w:t>
      </w:r>
      <w:r w:rsidR="00223A18">
        <w:t>”</w:t>
      </w:r>
      <w:r>
        <w:t>, złożoną z:</w:t>
      </w:r>
    </w:p>
    <w:p w14:paraId="0D31B39F" w14:textId="77777777" w:rsidR="00352AAA" w:rsidRDefault="00C82DB9" w:rsidP="00BF7312">
      <w:pPr>
        <w:numPr>
          <w:ilvl w:val="1"/>
          <w:numId w:val="6"/>
        </w:numPr>
        <w:tabs>
          <w:tab w:val="left" w:pos="851"/>
        </w:tabs>
        <w:jc w:val="both"/>
      </w:pPr>
      <w:r>
        <w:t>jednego upoważ</w:t>
      </w:r>
      <w:r w:rsidR="00352AAA">
        <w:t>ni</w:t>
      </w:r>
      <w:r>
        <w:t>onego przedstawiciela,</w:t>
      </w:r>
      <w:r w:rsidR="00352AAA">
        <w:t xml:space="preserve"> działających w Nadleśnictwie związków zawodowych,</w:t>
      </w:r>
    </w:p>
    <w:p w14:paraId="46C49BB9" w14:textId="77777777" w:rsidR="00352AAA" w:rsidRDefault="004378CC" w:rsidP="00BF7312">
      <w:pPr>
        <w:numPr>
          <w:ilvl w:val="1"/>
          <w:numId w:val="6"/>
        </w:numPr>
        <w:tabs>
          <w:tab w:val="left" w:pos="851"/>
        </w:tabs>
        <w:jc w:val="both"/>
      </w:pPr>
      <w:r>
        <w:t>przewodniczącego</w:t>
      </w:r>
      <w:r w:rsidR="00352AAA">
        <w:t xml:space="preserve"> Komisji,</w:t>
      </w:r>
    </w:p>
    <w:p w14:paraId="7F96F48D" w14:textId="77777777" w:rsidR="00352AAA" w:rsidRDefault="006616C0" w:rsidP="00BF7312">
      <w:pPr>
        <w:numPr>
          <w:ilvl w:val="1"/>
          <w:numId w:val="6"/>
        </w:numPr>
        <w:tabs>
          <w:tab w:val="left" w:pos="851"/>
        </w:tabs>
        <w:jc w:val="both"/>
      </w:pPr>
      <w:r>
        <w:lastRenderedPageBreak/>
        <w:t>innych pracowników wyznaczonych</w:t>
      </w:r>
      <w:r w:rsidR="00223A18">
        <w:t xml:space="preserve"> przez Nadleśniczego.</w:t>
      </w:r>
    </w:p>
    <w:p w14:paraId="5D30B816" w14:textId="77777777" w:rsidR="008A705F" w:rsidRDefault="00223A18" w:rsidP="00BF7312">
      <w:pPr>
        <w:numPr>
          <w:ilvl w:val="0"/>
          <w:numId w:val="12"/>
        </w:numPr>
        <w:tabs>
          <w:tab w:val="left" w:pos="340"/>
          <w:tab w:val="left" w:pos="426"/>
        </w:tabs>
        <w:jc w:val="both"/>
      </w:pPr>
      <w:r>
        <w:t xml:space="preserve">Skład personalny oraz zasady i tryb pracy Komisji ustala Nadleśniczy </w:t>
      </w:r>
      <w:r w:rsidR="009909B7">
        <w:t>w drodze zarządzenia</w:t>
      </w:r>
      <w:r w:rsidRPr="00A60BA2">
        <w:t>.</w:t>
      </w:r>
    </w:p>
    <w:p w14:paraId="31130F5E" w14:textId="77777777" w:rsidR="00DC03C5" w:rsidRDefault="00DC03C5" w:rsidP="00BF7312">
      <w:pPr>
        <w:numPr>
          <w:ilvl w:val="0"/>
          <w:numId w:val="12"/>
        </w:numPr>
        <w:tabs>
          <w:tab w:val="left" w:pos="340"/>
          <w:tab w:val="left" w:pos="426"/>
        </w:tabs>
        <w:jc w:val="both"/>
      </w:pPr>
      <w:r>
        <w:t>Wydatkowanie środków z Funduszu na poszczególne cele i rodzaje działalności socjalnej, odbywa się w każdym roku kalendarzowym na podstawie rocznego preliminarza przychodów i wydatków Funduszu.</w:t>
      </w:r>
    </w:p>
    <w:p w14:paraId="7E1DB4BA" w14:textId="3869101A" w:rsidR="00816628" w:rsidRPr="00AA7B0F" w:rsidRDefault="00816628" w:rsidP="00BF7312">
      <w:pPr>
        <w:numPr>
          <w:ilvl w:val="0"/>
          <w:numId w:val="12"/>
        </w:numPr>
        <w:tabs>
          <w:tab w:val="left" w:pos="340"/>
          <w:tab w:val="left" w:pos="426"/>
        </w:tabs>
        <w:jc w:val="both"/>
      </w:pPr>
      <w:r w:rsidRPr="00AA7B0F">
        <w:t>Wnioski złożone przed wprowadzeniem nowego preliminarza będą rozpatrywane dopiero po jego zatwierdzeniu i wejściu w życie.</w:t>
      </w:r>
    </w:p>
    <w:p w14:paraId="434147CA" w14:textId="590A6050" w:rsidR="00DC03C5" w:rsidRDefault="00DC03C5" w:rsidP="00BF7312">
      <w:pPr>
        <w:numPr>
          <w:ilvl w:val="0"/>
          <w:numId w:val="12"/>
        </w:numPr>
        <w:tabs>
          <w:tab w:val="left" w:pos="340"/>
          <w:tab w:val="left" w:pos="426"/>
        </w:tabs>
        <w:jc w:val="both"/>
      </w:pPr>
      <w:r>
        <w:t>Środki Funduszu przeznacza się na finansowanie działalności socjalnej organizowanej na rzecz osób uprawnionych do korzystania z Funduszu, w tym:</w:t>
      </w:r>
    </w:p>
    <w:p w14:paraId="3A6BE487" w14:textId="77777777" w:rsidR="00E72C53" w:rsidRDefault="00DC03C5" w:rsidP="00BF7312">
      <w:pPr>
        <w:pStyle w:val="Akapitzlist"/>
        <w:numPr>
          <w:ilvl w:val="1"/>
          <w:numId w:val="9"/>
        </w:numPr>
        <w:tabs>
          <w:tab w:val="left" w:pos="851"/>
        </w:tabs>
        <w:jc w:val="both"/>
      </w:pPr>
      <w:r>
        <w:t>dofinansowanie wypoczynku urlopowego indywidualnego organizowanego we własnym zakresie (wczasy pod gruszą – warunek 14 kolejnych dni kalendarzowych).</w:t>
      </w:r>
    </w:p>
    <w:p w14:paraId="582AE835" w14:textId="3D7F23EA" w:rsidR="00E72C53" w:rsidRDefault="00E72C53" w:rsidP="00BF7312">
      <w:pPr>
        <w:numPr>
          <w:ilvl w:val="1"/>
          <w:numId w:val="9"/>
        </w:numPr>
        <w:tabs>
          <w:tab w:val="left" w:pos="851"/>
          <w:tab w:val="num" w:pos="1495"/>
        </w:tabs>
        <w:jc w:val="both"/>
      </w:pPr>
      <w:r>
        <w:t xml:space="preserve">dofinansowanie do wypoczynku zorganizowanego we własnym zakresie, przez biuro podróży, domy wczasowe, ośrodki sanatoryjne w tym  pobyty lecznicze, profilaktyczno </w:t>
      </w:r>
      <w:r w:rsidR="0037702A">
        <w:t>–</w:t>
      </w:r>
      <w:r>
        <w:t xml:space="preserve"> lecznicze</w:t>
      </w:r>
      <w:r w:rsidR="0037702A">
        <w:t>, SPA,</w:t>
      </w:r>
      <w:r>
        <w:t xml:space="preserve"> itp. w oparciu o fakturę bądź rachunek. </w:t>
      </w:r>
      <w:r w:rsidR="00D66A0E">
        <w:t>Dofinansowanie może obejmować również koszty transportu związane z wypoczynkiem (np. bilety lotnicze, kolejowe, autobusowe), udokumentowane fakturą lub rachunkiem.</w:t>
      </w:r>
    </w:p>
    <w:p w14:paraId="011B18F1" w14:textId="77777777" w:rsidR="00DC03C5" w:rsidRDefault="00DC03C5" w:rsidP="00BF7312">
      <w:pPr>
        <w:numPr>
          <w:ilvl w:val="1"/>
          <w:numId w:val="9"/>
        </w:numPr>
        <w:tabs>
          <w:tab w:val="left" w:pos="851"/>
        </w:tabs>
        <w:jc w:val="both"/>
      </w:pPr>
      <w:r>
        <w:t>dofinansowanie zorganizowanego wypoczynku dzieci i młodzieży w formie kolonii, obozów, zielonych szkół itp.,</w:t>
      </w:r>
    </w:p>
    <w:p w14:paraId="3DBA768F" w14:textId="05CDEA8F" w:rsidR="000960FA" w:rsidRPr="005B5CA8" w:rsidRDefault="000960FA" w:rsidP="00BF7312">
      <w:pPr>
        <w:numPr>
          <w:ilvl w:val="1"/>
          <w:numId w:val="9"/>
        </w:numPr>
        <w:tabs>
          <w:tab w:val="left" w:pos="851"/>
        </w:tabs>
        <w:jc w:val="both"/>
      </w:pPr>
      <w:r w:rsidRPr="005B5CA8">
        <w:t xml:space="preserve">dofinansowanie wycieczek organizowanych przez nadleśnictwo, </w:t>
      </w:r>
    </w:p>
    <w:p w14:paraId="0798874F" w14:textId="77777777" w:rsidR="00DC03C5" w:rsidRDefault="00DC03C5" w:rsidP="00BF7312">
      <w:pPr>
        <w:numPr>
          <w:ilvl w:val="1"/>
          <w:numId w:val="9"/>
        </w:numPr>
        <w:tabs>
          <w:tab w:val="left" w:pos="851"/>
        </w:tabs>
        <w:jc w:val="both"/>
      </w:pPr>
      <w:r>
        <w:t xml:space="preserve">pomoc finansową lub rzeczową w związku ze zwiększonymi wydatkami w okresie </w:t>
      </w:r>
      <w:r w:rsidR="00A93861">
        <w:t>zimowym dla pracowników oraz uprawnionych emerytów i rencistów.</w:t>
      </w:r>
    </w:p>
    <w:p w14:paraId="018B8632" w14:textId="6C31619D" w:rsidR="00DC03C5" w:rsidRDefault="00DC03C5" w:rsidP="00BF7312">
      <w:pPr>
        <w:numPr>
          <w:ilvl w:val="1"/>
          <w:numId w:val="9"/>
        </w:numPr>
        <w:tabs>
          <w:tab w:val="left" w:pos="851"/>
        </w:tabs>
        <w:jc w:val="both"/>
      </w:pPr>
      <w:r>
        <w:t>pomoc  finansow</w:t>
      </w:r>
      <w:r w:rsidR="004B5559">
        <w:t>ą</w:t>
      </w:r>
      <w:r>
        <w:t xml:space="preserve"> w przypadkach losowych w formie zapomóg bezzwrotnych,</w:t>
      </w:r>
    </w:p>
    <w:p w14:paraId="60A7D662" w14:textId="77777777" w:rsidR="00A93861" w:rsidRPr="005B5CA8" w:rsidRDefault="00A93861" w:rsidP="00BF7312">
      <w:pPr>
        <w:numPr>
          <w:ilvl w:val="1"/>
          <w:numId w:val="9"/>
        </w:numPr>
        <w:tabs>
          <w:tab w:val="left" w:pos="851"/>
        </w:tabs>
        <w:jc w:val="both"/>
      </w:pPr>
      <w:r w:rsidRPr="005B5CA8">
        <w:t xml:space="preserve">inne formy działalności socjalnej za zgodą pracodawcy w ramach posiadanych środków. </w:t>
      </w:r>
    </w:p>
    <w:p w14:paraId="21D8683A" w14:textId="18B1D243" w:rsidR="00DC03C5" w:rsidRDefault="00DC03C5" w:rsidP="00BF7312">
      <w:pPr>
        <w:pStyle w:val="Akapitzlist"/>
        <w:numPr>
          <w:ilvl w:val="0"/>
          <w:numId w:val="12"/>
        </w:numPr>
        <w:tabs>
          <w:tab w:val="left" w:pos="851"/>
        </w:tabs>
        <w:jc w:val="both"/>
      </w:pPr>
      <w:r>
        <w:t xml:space="preserve">Formy pomocy przewidziane </w:t>
      </w:r>
      <w:r w:rsidR="00A93861">
        <w:t xml:space="preserve">w Funduszu (tj.§ 6 </w:t>
      </w:r>
      <w:r w:rsidR="004B5559">
        <w:t>ust</w:t>
      </w:r>
      <w:r w:rsidR="00A93861">
        <w:t>.</w:t>
      </w:r>
      <w:r>
        <w:t xml:space="preserve"> </w:t>
      </w:r>
      <w:r w:rsidR="00A93861">
        <w:t>5</w:t>
      </w:r>
      <w:r>
        <w:t>)</w:t>
      </w:r>
      <w:r w:rsidR="00A93861">
        <w:t>,</w:t>
      </w:r>
      <w:r>
        <w:t xml:space="preserve"> są realizowane pod warunkiem posiadania środków.</w:t>
      </w:r>
    </w:p>
    <w:p w14:paraId="06232EA6" w14:textId="77777777" w:rsidR="00DC03C5" w:rsidRPr="00F81C4B" w:rsidRDefault="00DC03C5" w:rsidP="00A93861">
      <w:pPr>
        <w:tabs>
          <w:tab w:val="left" w:pos="426"/>
        </w:tabs>
        <w:jc w:val="both"/>
      </w:pPr>
    </w:p>
    <w:p w14:paraId="13674004" w14:textId="75A75310" w:rsidR="00A13DD2" w:rsidRDefault="00352AAA" w:rsidP="00A13DD2">
      <w:pPr>
        <w:ind w:left="567" w:hanging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</w:t>
      </w:r>
      <w:r w:rsidR="00A13DD2">
        <w:rPr>
          <w:b/>
          <w:bCs/>
          <w:sz w:val="28"/>
          <w:szCs w:val="28"/>
        </w:rPr>
        <w:t>.  Osoby uprawnione do korzystania z Funduszu.</w:t>
      </w:r>
    </w:p>
    <w:p w14:paraId="7B0F8F53" w14:textId="77777777" w:rsidR="00A13DD2" w:rsidRDefault="00A13DD2" w:rsidP="00A13DD2">
      <w:pPr>
        <w:jc w:val="both"/>
        <w:rPr>
          <w:b/>
          <w:bCs/>
        </w:rPr>
      </w:pPr>
    </w:p>
    <w:p w14:paraId="1EFA53FF" w14:textId="77777777" w:rsidR="00A13DD2" w:rsidRDefault="00160EAF" w:rsidP="00A13DD2">
      <w:pPr>
        <w:jc w:val="center"/>
        <w:rPr>
          <w:bCs/>
        </w:rPr>
      </w:pPr>
      <w:r>
        <w:rPr>
          <w:bCs/>
        </w:rPr>
        <w:t>§ 7</w:t>
      </w:r>
    </w:p>
    <w:p w14:paraId="1C356415" w14:textId="77777777" w:rsidR="00E01F19" w:rsidRDefault="00E01F19" w:rsidP="00A13DD2">
      <w:pPr>
        <w:jc w:val="center"/>
        <w:rPr>
          <w:bCs/>
        </w:rPr>
      </w:pPr>
    </w:p>
    <w:p w14:paraId="1D4EB27B" w14:textId="77777777" w:rsidR="00A13DD2" w:rsidRDefault="00D34565" w:rsidP="00BF7312">
      <w:pPr>
        <w:numPr>
          <w:ilvl w:val="0"/>
          <w:numId w:val="14"/>
        </w:numPr>
        <w:tabs>
          <w:tab w:val="left" w:pos="360"/>
          <w:tab w:val="left" w:pos="426"/>
        </w:tabs>
        <w:ind w:left="360"/>
        <w:jc w:val="both"/>
      </w:pPr>
      <w:r>
        <w:t xml:space="preserve">Do korzystania ze świadczeń ZFŚS uprawnieni są: </w:t>
      </w:r>
    </w:p>
    <w:p w14:paraId="6F21DE97" w14:textId="1847AD7E" w:rsidR="00A13DD2" w:rsidRDefault="00A13DD2" w:rsidP="00BF7312">
      <w:pPr>
        <w:numPr>
          <w:ilvl w:val="1"/>
          <w:numId w:val="8"/>
        </w:numPr>
        <w:tabs>
          <w:tab w:val="left" w:pos="851"/>
        </w:tabs>
        <w:jc w:val="both"/>
      </w:pPr>
      <w:r>
        <w:t>pracownicy zatrudnieni na podstawie umowy o pracę</w:t>
      </w:r>
      <w:r w:rsidR="00666185">
        <w:t xml:space="preserve"> oraz powołania, niezależnie od </w:t>
      </w:r>
      <w:r>
        <w:t>rodzaju umowy o pracę oraz od wymiaru czasu pracy, z wyłączeniem pracowników przebyw</w:t>
      </w:r>
      <w:r w:rsidR="00D34565">
        <w:t>ających na urlopach bezpłatnych</w:t>
      </w:r>
      <w:r w:rsidR="00C05CF9">
        <w:t>;</w:t>
      </w:r>
    </w:p>
    <w:p w14:paraId="016532C2" w14:textId="10D78614" w:rsidR="00A13DD2" w:rsidRPr="005B5CA8" w:rsidRDefault="00A13DD2" w:rsidP="00BF7312">
      <w:pPr>
        <w:numPr>
          <w:ilvl w:val="1"/>
          <w:numId w:val="8"/>
        </w:numPr>
        <w:tabs>
          <w:tab w:val="left" w:pos="851"/>
        </w:tabs>
        <w:jc w:val="both"/>
      </w:pPr>
      <w:r w:rsidRPr="005B5CA8">
        <w:t>pracownicy przebywający na urlopach wychowawczych,</w:t>
      </w:r>
      <w:r w:rsidR="009628AF" w:rsidRPr="005B5CA8">
        <w:t xml:space="preserve"> urlopach macierzyńskich, </w:t>
      </w:r>
      <w:r w:rsidR="00E01487" w:rsidRPr="005B5CA8">
        <w:br/>
      </w:r>
      <w:r w:rsidR="009628AF" w:rsidRPr="005B5CA8">
        <w:t>z wyjątkiem świadczeń przewidzianych w §</w:t>
      </w:r>
      <w:r w:rsidR="00D34565" w:rsidRPr="005B5CA8">
        <w:t xml:space="preserve"> 6</w:t>
      </w:r>
      <w:r w:rsidR="008F52A7" w:rsidRPr="005B5CA8">
        <w:t xml:space="preserve"> </w:t>
      </w:r>
      <w:r w:rsidR="004B5559" w:rsidRPr="005B5CA8">
        <w:t>ust</w:t>
      </w:r>
      <w:r w:rsidR="00D34565" w:rsidRPr="005B5CA8">
        <w:t>. 5 a-b</w:t>
      </w:r>
      <w:r w:rsidR="009628AF" w:rsidRPr="005B5CA8">
        <w:t xml:space="preserve">, </w:t>
      </w:r>
      <w:r w:rsidR="00476EF9" w:rsidRPr="005B5CA8">
        <w:t>d</w:t>
      </w:r>
      <w:r w:rsidR="00C05CF9" w:rsidRPr="005B5CA8">
        <w:t>;</w:t>
      </w:r>
    </w:p>
    <w:p w14:paraId="2258DF2C" w14:textId="1896E65C" w:rsidR="00A13DD2" w:rsidRDefault="00A13DD2" w:rsidP="00BF7312">
      <w:pPr>
        <w:numPr>
          <w:ilvl w:val="1"/>
          <w:numId w:val="8"/>
        </w:numPr>
        <w:tabs>
          <w:tab w:val="left" w:pos="851"/>
        </w:tabs>
        <w:jc w:val="both"/>
      </w:pPr>
      <w:r>
        <w:t>emeryci i renciści, którzy rozwiązali z Nadleśni</w:t>
      </w:r>
      <w:r w:rsidR="00666185">
        <w:t>ctwem umowę o pracę w związku z </w:t>
      </w:r>
      <w:r>
        <w:t>przejściem na emeryturę lub rentę</w:t>
      </w:r>
      <w:r w:rsidR="00C05CF9">
        <w:t>;</w:t>
      </w:r>
    </w:p>
    <w:p w14:paraId="46765248" w14:textId="77777777" w:rsidR="004217DD" w:rsidRDefault="00A13DD2" w:rsidP="00BF7312">
      <w:pPr>
        <w:numPr>
          <w:ilvl w:val="1"/>
          <w:numId w:val="8"/>
        </w:numPr>
        <w:tabs>
          <w:tab w:val="left" w:pos="851"/>
        </w:tabs>
        <w:jc w:val="both"/>
      </w:pPr>
      <w:r>
        <w:t>członkowie rodzin osób wymienionych w pkt. 1-3.</w:t>
      </w:r>
    </w:p>
    <w:p w14:paraId="443F7B72" w14:textId="77777777" w:rsidR="00C82DB9" w:rsidRDefault="00C82DB9" w:rsidP="00C82DB9">
      <w:pPr>
        <w:tabs>
          <w:tab w:val="left" w:pos="851"/>
        </w:tabs>
        <w:ind w:left="851"/>
        <w:jc w:val="both"/>
      </w:pPr>
    </w:p>
    <w:p w14:paraId="526F9A22" w14:textId="77777777" w:rsidR="00A13DD2" w:rsidRDefault="00A13DD2" w:rsidP="00BF7312">
      <w:pPr>
        <w:numPr>
          <w:ilvl w:val="0"/>
          <w:numId w:val="14"/>
        </w:numPr>
        <w:tabs>
          <w:tab w:val="left" w:pos="360"/>
          <w:tab w:val="left" w:pos="426"/>
        </w:tabs>
        <w:ind w:left="360"/>
        <w:jc w:val="both"/>
      </w:pPr>
      <w:r>
        <w:t>Członkami rodzin, o których mowa w ust. 1 pkt 4 są:</w:t>
      </w:r>
    </w:p>
    <w:p w14:paraId="1E78DC67" w14:textId="0F2E007B" w:rsidR="00A13DD2" w:rsidRDefault="00A13DD2" w:rsidP="00BF7312">
      <w:pPr>
        <w:numPr>
          <w:ilvl w:val="1"/>
          <w:numId w:val="13"/>
        </w:numPr>
        <w:tabs>
          <w:tab w:val="left" w:pos="851"/>
        </w:tabs>
        <w:jc w:val="both"/>
      </w:pPr>
      <w:r>
        <w:t>współmałżonkowie,</w:t>
      </w:r>
      <w:r w:rsidR="00C27469">
        <w:t xml:space="preserve"> </w:t>
      </w:r>
      <w:r w:rsidR="00DD44F4">
        <w:t>osoba wspólnie prowadząc</w:t>
      </w:r>
      <w:r w:rsidR="00F37B01">
        <w:t>a gospodarstwo domowe (konkubent, konkubina</w:t>
      </w:r>
      <w:r w:rsidR="00DD44F4">
        <w:t>)</w:t>
      </w:r>
      <w:r w:rsidR="00C05CF9">
        <w:t>;</w:t>
      </w:r>
    </w:p>
    <w:p w14:paraId="70A8ED42" w14:textId="77777777" w:rsidR="00C05CF9" w:rsidRDefault="00A13DD2" w:rsidP="00C05CF9">
      <w:pPr>
        <w:numPr>
          <w:ilvl w:val="1"/>
          <w:numId w:val="13"/>
        </w:numPr>
        <w:tabs>
          <w:tab w:val="left" w:pos="851"/>
        </w:tabs>
        <w:jc w:val="both"/>
      </w:pPr>
      <w:r>
        <w:t>dzieci własne, dzieci przysposobione oraz przyjęte na wychowanie w ramach rodziny zastępczej, dzieci współmałżonka, pozostające na utrzymaniu osoby uprawnionej</w:t>
      </w:r>
      <w:r w:rsidR="00802F1E">
        <w:t>,</w:t>
      </w:r>
      <w:r w:rsidR="00666185">
        <w:t xml:space="preserve"> do </w:t>
      </w:r>
      <w:r>
        <w:t xml:space="preserve"> ukończenia 18 lat, a jeżeli uczęszczają do szkoły -</w:t>
      </w:r>
      <w:r w:rsidR="00666185">
        <w:t xml:space="preserve"> do czasu ukończenia nauki, nie </w:t>
      </w:r>
      <w:r>
        <w:t xml:space="preserve">dłużej jednak niż do </w:t>
      </w:r>
      <w:r w:rsidR="005F3E45">
        <w:t>25 roku życia</w:t>
      </w:r>
      <w:r w:rsidR="00C05CF9">
        <w:t>;</w:t>
      </w:r>
    </w:p>
    <w:p w14:paraId="7F3DA654" w14:textId="7FE05540" w:rsidR="00B938C1" w:rsidRPr="00AA7B0F" w:rsidRDefault="00C05CF9" w:rsidP="00E01F19">
      <w:pPr>
        <w:numPr>
          <w:ilvl w:val="1"/>
          <w:numId w:val="13"/>
        </w:numPr>
        <w:tabs>
          <w:tab w:val="left" w:pos="851"/>
        </w:tabs>
        <w:jc w:val="both"/>
        <w:rPr>
          <w:sz w:val="28"/>
          <w:szCs w:val="28"/>
        </w:rPr>
      </w:pPr>
      <w:r w:rsidRPr="005B5CA8">
        <w:rPr>
          <w:lang w:eastAsia="pl-PL"/>
        </w:rPr>
        <w:t xml:space="preserve">osoby wymienione w pkt </w:t>
      </w:r>
      <w:r w:rsidR="00551731" w:rsidRPr="005B5CA8">
        <w:rPr>
          <w:lang w:eastAsia="pl-PL"/>
        </w:rPr>
        <w:t>2</w:t>
      </w:r>
      <w:r w:rsidRPr="005B5CA8">
        <w:rPr>
          <w:lang w:eastAsia="pl-PL"/>
        </w:rPr>
        <w:t xml:space="preserve"> posiadające orzeczenie o znacznym stopniu</w:t>
      </w:r>
      <w:r w:rsidRPr="005B5CA8">
        <w:rPr>
          <w:sz w:val="28"/>
          <w:szCs w:val="28"/>
        </w:rPr>
        <w:t xml:space="preserve"> </w:t>
      </w:r>
      <w:r w:rsidRPr="005B5CA8">
        <w:rPr>
          <w:lang w:eastAsia="pl-PL"/>
        </w:rPr>
        <w:t>niepełnosprawności (lub równoważne) - bez względu na wiek.</w:t>
      </w:r>
    </w:p>
    <w:p w14:paraId="03E9C164" w14:textId="77777777" w:rsidR="00B938C1" w:rsidRDefault="00B938C1" w:rsidP="00E01F19">
      <w:pPr>
        <w:jc w:val="both"/>
      </w:pPr>
    </w:p>
    <w:p w14:paraId="1B67C480" w14:textId="3C00B7A8" w:rsidR="009B71D2" w:rsidRDefault="00680675" w:rsidP="001851D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9B71D2">
        <w:rPr>
          <w:b/>
          <w:bCs/>
          <w:sz w:val="28"/>
          <w:szCs w:val="28"/>
        </w:rPr>
        <w:t>. Zasady i warunki przyznawania świadczeń socjalnych.</w:t>
      </w:r>
    </w:p>
    <w:p w14:paraId="76EA2436" w14:textId="2D186CDE" w:rsidR="009B71D2" w:rsidRDefault="00496172" w:rsidP="00160EAF">
      <w:pPr>
        <w:jc w:val="center"/>
      </w:pPr>
      <w:r>
        <w:br/>
      </w:r>
      <w:r w:rsidR="0050703F">
        <w:t>§ 8</w:t>
      </w:r>
    </w:p>
    <w:p w14:paraId="7951D940" w14:textId="77777777" w:rsidR="00E01F19" w:rsidRDefault="00E01F19" w:rsidP="00160EAF">
      <w:pPr>
        <w:jc w:val="center"/>
      </w:pPr>
    </w:p>
    <w:p w14:paraId="6286F01B" w14:textId="677BFB8B" w:rsidR="00C05CF9" w:rsidRPr="00816628" w:rsidRDefault="00C05CF9" w:rsidP="00C05CF9">
      <w:pPr>
        <w:numPr>
          <w:ilvl w:val="0"/>
          <w:numId w:val="16"/>
        </w:numPr>
        <w:tabs>
          <w:tab w:val="left" w:pos="340"/>
        </w:tabs>
        <w:jc w:val="both"/>
      </w:pPr>
      <w:r w:rsidRPr="00816628">
        <w:t>Przyznanie i wysokość dofinansowania z ZFŚŚ uzależnia się od sytuacji życiowej, rodzinnej i materialnej osoby uprawnionej do korzystania z Funduszu.</w:t>
      </w:r>
    </w:p>
    <w:p w14:paraId="06F5E818" w14:textId="7225DF78" w:rsidR="00C05CF9" w:rsidRPr="00816628" w:rsidRDefault="00C05CF9" w:rsidP="00C05CF9">
      <w:pPr>
        <w:numPr>
          <w:ilvl w:val="0"/>
          <w:numId w:val="16"/>
        </w:numPr>
        <w:tabs>
          <w:tab w:val="left" w:pos="340"/>
        </w:tabs>
        <w:jc w:val="both"/>
      </w:pPr>
      <w:r w:rsidRPr="00816628">
        <w:t xml:space="preserve">Podstawę do obliczenia świadczeń z ZFŚS stanowi dochód brutto przypadający na członka rodziny uprawnionego do korzystania z funduszu ujawniony w jego </w:t>
      </w:r>
      <w:r w:rsidRPr="00816628">
        <w:rPr>
          <w:b/>
          <w:bCs/>
        </w:rPr>
        <w:t>oświadczeniu</w:t>
      </w:r>
      <w:r w:rsidRPr="00816628">
        <w:t>. Oświadczenie powinno zawierać wszelkie dochody uzyskiwane przez wspólnie zamieszkujące i prowadzące wspólne gospodarstwo domowe osoby w rodzinie.</w:t>
      </w:r>
    </w:p>
    <w:p w14:paraId="25A1F764" w14:textId="060960B6" w:rsidR="009B71D2" w:rsidRDefault="00C05CF9" w:rsidP="00E01487">
      <w:pPr>
        <w:numPr>
          <w:ilvl w:val="0"/>
          <w:numId w:val="16"/>
        </w:numPr>
        <w:tabs>
          <w:tab w:val="left" w:pos="340"/>
        </w:tabs>
        <w:jc w:val="both"/>
      </w:pPr>
      <w:r>
        <w:rPr>
          <w:b/>
          <w:bCs/>
        </w:rPr>
        <w:t>O</w:t>
      </w:r>
      <w:r w:rsidR="00E01487" w:rsidRPr="00E01487">
        <w:rPr>
          <w:b/>
          <w:bCs/>
        </w:rPr>
        <w:t>świadczenie</w:t>
      </w:r>
      <w:r w:rsidR="00E01487">
        <w:t xml:space="preserve"> </w:t>
      </w:r>
      <w:r w:rsidR="00E01487" w:rsidRPr="007E1FDE">
        <w:rPr>
          <w:b/>
        </w:rPr>
        <w:t>o sytuacji życiowej, rodzinnej i materialnej</w:t>
      </w:r>
      <w:r>
        <w:t xml:space="preserve"> </w:t>
      </w:r>
      <w:r w:rsidR="00BF7312">
        <w:t>uprawnieni</w:t>
      </w:r>
      <w:r w:rsidR="00160EAF">
        <w:t xml:space="preserve"> składają do 15 marca każdego roku na druku, który stanowi </w:t>
      </w:r>
      <w:r w:rsidR="00160EAF" w:rsidRPr="00160EAF">
        <w:rPr>
          <w:b/>
        </w:rPr>
        <w:t>załącznik nr 1</w:t>
      </w:r>
      <w:r w:rsidR="00DE45AA">
        <w:t xml:space="preserve"> do Regulaminu, a p</w:t>
      </w:r>
      <w:r w:rsidR="00DE45AA" w:rsidRPr="00C87C24">
        <w:t>racownicy zatrudnieni po 15 marca</w:t>
      </w:r>
      <w:r w:rsidR="00DE45AA">
        <w:t xml:space="preserve"> </w:t>
      </w:r>
      <w:r w:rsidR="00DE45AA" w:rsidRPr="00C87C24">
        <w:t xml:space="preserve"> niezwłocznie (14 dni) od momentu zatrudnienia.</w:t>
      </w:r>
      <w:r w:rsidR="00DE45AA">
        <w:t xml:space="preserve"> </w:t>
      </w:r>
      <w:r w:rsidR="00DE45AA" w:rsidRPr="00DE45AA">
        <w:t>W przypadku zmiany sytuacji majątkowej, rodzinnej, życiowej osoba uprawniona jest zobowiązana do złożenia aktualizacji oświadczenia w oparciu o dochody uzyskane w ostatnich 3 miesiącach kalendarzowych przed datą złożenia aktualizacji oświadczenia.</w:t>
      </w:r>
    </w:p>
    <w:p w14:paraId="519C8002" w14:textId="317986C7" w:rsidR="00DE45AA" w:rsidRDefault="00DE45AA" w:rsidP="00BF7312">
      <w:pPr>
        <w:numPr>
          <w:ilvl w:val="0"/>
          <w:numId w:val="16"/>
        </w:numPr>
        <w:tabs>
          <w:tab w:val="left" w:pos="340"/>
        </w:tabs>
        <w:jc w:val="both"/>
      </w:pPr>
      <w:r w:rsidRPr="00DE45AA">
        <w:t>Złożenie oświadczenia, o którym mowa w ust.</w:t>
      </w:r>
      <w:r w:rsidR="00C05CF9">
        <w:t>3</w:t>
      </w:r>
      <w:r w:rsidRPr="00DE45AA">
        <w:t xml:space="preserve"> jest warunkiem uzyskania świadczeń z Funduszu </w:t>
      </w:r>
      <w:r w:rsidR="00E01487">
        <w:br/>
      </w:r>
      <w:r w:rsidRPr="00DE45AA">
        <w:t>w danym roku kalendarzowym. W przypadku niewypełnienia oświadczenia, uprawniony nie otrzyma pomocy (dofinansowania).</w:t>
      </w:r>
      <w:r>
        <w:t xml:space="preserve"> </w:t>
      </w:r>
    </w:p>
    <w:p w14:paraId="7BE7ADE8" w14:textId="77777777" w:rsidR="00550A53" w:rsidRDefault="00550A53" w:rsidP="00BF7312">
      <w:pPr>
        <w:numPr>
          <w:ilvl w:val="0"/>
          <w:numId w:val="16"/>
        </w:numPr>
        <w:tabs>
          <w:tab w:val="left" w:pos="340"/>
        </w:tabs>
        <w:jc w:val="both"/>
      </w:pPr>
      <w:r w:rsidRPr="00550A53">
        <w:t>Progi dochodowe określone w Oświadczeniu będącym załącznikiem nr 1 do Regulaminu ZFŚS są zmienne, zależne od płacy minimalnej ogłaszanej w Dzienniku Ustaw, w drodze rozporządzenia Rady Ministrów do 15 września każdego roku.</w:t>
      </w:r>
      <w:r>
        <w:t xml:space="preserve"> </w:t>
      </w:r>
    </w:p>
    <w:p w14:paraId="02078DAE" w14:textId="0A329BC1" w:rsidR="00DB36CD" w:rsidRDefault="00DB36CD" w:rsidP="00BF7312">
      <w:pPr>
        <w:numPr>
          <w:ilvl w:val="0"/>
          <w:numId w:val="16"/>
        </w:numPr>
        <w:tabs>
          <w:tab w:val="left" w:pos="426"/>
        </w:tabs>
        <w:jc w:val="both"/>
      </w:pPr>
      <w:r>
        <w:t>Przyznawanie osobom uprawnionym świadczeń z Funduszu należy do decyzji Pracodawcy</w:t>
      </w:r>
      <w:r w:rsidR="00607D12">
        <w:t xml:space="preserve">, opiniowanej przez </w:t>
      </w:r>
      <w:r w:rsidR="00BF7312" w:rsidRPr="002A468D">
        <w:t>Komisj</w:t>
      </w:r>
      <w:r w:rsidR="00607D12">
        <w:t>ę</w:t>
      </w:r>
      <w:r w:rsidR="00BF7312" w:rsidRPr="002A468D">
        <w:t xml:space="preserve"> Socjalną i </w:t>
      </w:r>
      <w:r w:rsidR="00607D12">
        <w:t xml:space="preserve">uzgodnionej z </w:t>
      </w:r>
      <w:r w:rsidRPr="002A468D">
        <w:t>zakład</w:t>
      </w:r>
      <w:r w:rsidR="00160EAF" w:rsidRPr="002A468D">
        <w:t>o</w:t>
      </w:r>
      <w:r w:rsidR="00DE45AA" w:rsidRPr="002A468D">
        <w:t>wymi organizacjami związkowymi.</w:t>
      </w:r>
      <w:r w:rsidR="00DE45AA">
        <w:t xml:space="preserve"> </w:t>
      </w:r>
    </w:p>
    <w:p w14:paraId="76D2EB01" w14:textId="77777777" w:rsidR="00DB36CD" w:rsidRDefault="00ED5D29" w:rsidP="00BF7312">
      <w:pPr>
        <w:numPr>
          <w:ilvl w:val="0"/>
          <w:numId w:val="16"/>
        </w:numPr>
        <w:tabs>
          <w:tab w:val="left" w:pos="426"/>
        </w:tabs>
        <w:jc w:val="both"/>
      </w:pPr>
      <w:r>
        <w:t xml:space="preserve">Fundusz jest funduszem spożycia zbiorowego i niekorzystanie z niego nie daje   pracownikowi podstaw do żądania jakiegokolwiek ekwiwalentu. </w:t>
      </w:r>
    </w:p>
    <w:p w14:paraId="148E784F" w14:textId="461F6116" w:rsidR="00380EB7" w:rsidRDefault="00DC0EC4" w:rsidP="00BF7312">
      <w:pPr>
        <w:numPr>
          <w:ilvl w:val="0"/>
          <w:numId w:val="16"/>
        </w:numPr>
        <w:tabs>
          <w:tab w:val="left" w:pos="426"/>
        </w:tabs>
        <w:jc w:val="both"/>
      </w:pPr>
      <w:r>
        <w:t xml:space="preserve">Świadczenia udzielane </w:t>
      </w:r>
      <w:r w:rsidR="001A7148">
        <w:t>są na wniosek osób uprawnionych, oraz</w:t>
      </w:r>
      <w:r w:rsidR="008F52A7">
        <w:t xml:space="preserve"> w oparciu o</w:t>
      </w:r>
      <w:r w:rsidR="001A7148">
        <w:t xml:space="preserve"> </w:t>
      </w:r>
      <w:r w:rsidR="00E01487" w:rsidRPr="00E01487">
        <w:t>oświadczenie o sytuacji życiowej, rodzinnej i materialnej</w:t>
      </w:r>
      <w:r w:rsidR="00C05CF9">
        <w:t xml:space="preserve">. </w:t>
      </w:r>
      <w:r w:rsidR="008F1304">
        <w:t>Pracodawca zastrzega sobie możliwość wglądu do dokumentów na podstawie których zostało wypełnione oświadczenie majątkowe.</w:t>
      </w:r>
    </w:p>
    <w:p w14:paraId="38AA2B51" w14:textId="77777777" w:rsidR="00217F53" w:rsidRPr="00217F53" w:rsidRDefault="00217F53" w:rsidP="00BF7312">
      <w:pPr>
        <w:pStyle w:val="Akapitzlist"/>
        <w:numPr>
          <w:ilvl w:val="0"/>
          <w:numId w:val="16"/>
        </w:numPr>
      </w:pPr>
      <w:r w:rsidRPr="00217F53">
        <w:t>Sytuację życiową określa status aktywności zawodowej (pracownik, bezrobotny, emeryt, rencista, uczeń).</w:t>
      </w:r>
    </w:p>
    <w:p w14:paraId="734C9A3D" w14:textId="438115A5" w:rsidR="00217F53" w:rsidRPr="00217F53" w:rsidRDefault="00217F53" w:rsidP="00BF7312">
      <w:pPr>
        <w:pStyle w:val="Akapitzlist"/>
        <w:numPr>
          <w:ilvl w:val="0"/>
          <w:numId w:val="16"/>
        </w:numPr>
      </w:pPr>
      <w:r w:rsidRPr="00217F53">
        <w:t>Sytuację rodzinną określa liczebność członków rodziny pozostających na utrzymaniu</w:t>
      </w:r>
      <w:r w:rsidR="00C05CF9">
        <w:t xml:space="preserve"> </w:t>
      </w:r>
      <w:r w:rsidRPr="00217F53">
        <w:t>uprawnionego.</w:t>
      </w:r>
    </w:p>
    <w:p w14:paraId="5CC611DE" w14:textId="77777777" w:rsidR="00217F53" w:rsidRPr="00217F53" w:rsidRDefault="00217F53" w:rsidP="00BF7312">
      <w:pPr>
        <w:numPr>
          <w:ilvl w:val="0"/>
          <w:numId w:val="16"/>
        </w:numPr>
        <w:tabs>
          <w:tab w:val="left" w:pos="426"/>
        </w:tabs>
        <w:jc w:val="both"/>
        <w:rPr>
          <w:rStyle w:val="FontStyle43"/>
          <w:color w:val="auto"/>
        </w:rPr>
      </w:pPr>
      <w:r>
        <w:rPr>
          <w:rStyle w:val="FontStyle43"/>
        </w:rPr>
        <w:t>Sytuację materialną określa średni dochód przypadający na 1 osobę w rodzinie, liczony za poprzedni rok kalendarzowy.</w:t>
      </w:r>
    </w:p>
    <w:p w14:paraId="7DC1904E" w14:textId="5E24AC07" w:rsidR="00CA40C8" w:rsidRDefault="00217F53" w:rsidP="00BF7312">
      <w:pPr>
        <w:numPr>
          <w:ilvl w:val="0"/>
          <w:numId w:val="16"/>
        </w:numPr>
        <w:tabs>
          <w:tab w:val="left" w:pos="426"/>
        </w:tabs>
        <w:jc w:val="both"/>
      </w:pPr>
      <w:r>
        <w:rPr>
          <w:rStyle w:val="FontStyle43"/>
        </w:rPr>
        <w:t xml:space="preserve">Uprawniony do korzystania ze świadczeń Funduszu ma obowiązek ująć w </w:t>
      </w:r>
      <w:r w:rsidR="003936B5">
        <w:rPr>
          <w:rStyle w:val="FontStyle43"/>
        </w:rPr>
        <w:t>o</w:t>
      </w:r>
      <w:r>
        <w:rPr>
          <w:rStyle w:val="FontStyle43"/>
        </w:rPr>
        <w:t xml:space="preserve">świadczeniu pełną wysokość dochodów uzyskiwanych przez wszystkich wspólnie zamieszkujących  </w:t>
      </w:r>
      <w:r w:rsidR="00DF286B">
        <w:rPr>
          <w:rStyle w:val="FontStyle43"/>
        </w:rPr>
        <w:t xml:space="preserve"> </w:t>
      </w:r>
      <w:r>
        <w:rPr>
          <w:rStyle w:val="FontStyle43"/>
        </w:rPr>
        <w:t xml:space="preserve">i prowadzących wspólne gospodarstwo domowe członków rodziny </w:t>
      </w:r>
      <w:r>
        <w:t>osiągnięte w roku kalendarzowym poprzedzającym rok ubiegania się o świadczenie, podzielone przez 12 i podzielone przez liczbę członków rodziny (tylko uprawnionych zgodnie z § 7 Regulaminu).</w:t>
      </w:r>
    </w:p>
    <w:p w14:paraId="573100F7" w14:textId="4EE93E52" w:rsidR="009B71D2" w:rsidRPr="00075DAE" w:rsidRDefault="009B71D2" w:rsidP="00BF7312">
      <w:pPr>
        <w:numPr>
          <w:ilvl w:val="0"/>
          <w:numId w:val="16"/>
        </w:numPr>
        <w:tabs>
          <w:tab w:val="left" w:pos="426"/>
        </w:tabs>
        <w:jc w:val="both"/>
      </w:pPr>
      <w:r w:rsidRPr="00075DAE">
        <w:t>Do dochodu, o którym mowa w ust.</w:t>
      </w:r>
      <w:r w:rsidR="009A41D2">
        <w:t xml:space="preserve"> </w:t>
      </w:r>
      <w:r w:rsidR="00CA40C8">
        <w:t>1</w:t>
      </w:r>
      <w:r w:rsidR="0009125A">
        <w:t>2</w:t>
      </w:r>
      <w:r w:rsidRPr="00075DAE">
        <w:t xml:space="preserve"> wlicza się w szczególności:</w:t>
      </w:r>
    </w:p>
    <w:p w14:paraId="0DFEEECE" w14:textId="26B5ECCA" w:rsidR="009B71D2" w:rsidRPr="00075DAE" w:rsidRDefault="009B71D2" w:rsidP="00BF7312">
      <w:pPr>
        <w:numPr>
          <w:ilvl w:val="1"/>
          <w:numId w:val="2"/>
        </w:numPr>
        <w:tabs>
          <w:tab w:val="left" w:pos="851"/>
        </w:tabs>
        <w:jc w:val="both"/>
      </w:pPr>
      <w:r w:rsidRPr="00075DAE">
        <w:t>wynagrodzenia ze stosunku pracy i umów cywilnoprawnyc</w:t>
      </w:r>
      <w:r w:rsidR="003477AD" w:rsidRPr="00075DAE">
        <w:t>h (tj. przychód pomniejszony o</w:t>
      </w:r>
      <w:r w:rsidRPr="00075DAE">
        <w:t xml:space="preserve"> koszty uzyskania przychodów</w:t>
      </w:r>
      <w:r w:rsidR="00EB6571">
        <w:t xml:space="preserve"> </w:t>
      </w:r>
      <w:r w:rsidR="00CA40C8">
        <w:t>–</w:t>
      </w:r>
      <w:r w:rsidR="00EB6571">
        <w:t xml:space="preserve"> dochód</w:t>
      </w:r>
      <w:r w:rsidR="00CA40C8">
        <w:t xml:space="preserve">) </w:t>
      </w:r>
      <w:r w:rsidRPr="00075DAE">
        <w:t xml:space="preserve">  </w:t>
      </w:r>
    </w:p>
    <w:p w14:paraId="081C1DF8" w14:textId="77777777" w:rsidR="00075DAE" w:rsidRPr="00075DAE" w:rsidRDefault="009B71D2" w:rsidP="00BF7312">
      <w:pPr>
        <w:numPr>
          <w:ilvl w:val="1"/>
          <w:numId w:val="2"/>
        </w:numPr>
        <w:tabs>
          <w:tab w:val="left" w:pos="851"/>
        </w:tabs>
        <w:jc w:val="both"/>
      </w:pPr>
      <w:r w:rsidRPr="00075DAE">
        <w:t xml:space="preserve">emerytury, renty i </w:t>
      </w:r>
      <w:r w:rsidR="00075DAE">
        <w:t>renty rodzinne</w:t>
      </w:r>
      <w:r w:rsidR="00075DAE" w:rsidRPr="00075DAE">
        <w:t>,</w:t>
      </w:r>
    </w:p>
    <w:p w14:paraId="39B6715C" w14:textId="77777777" w:rsidR="009B71D2" w:rsidRPr="00075DAE" w:rsidRDefault="009B71D2" w:rsidP="00BF7312">
      <w:pPr>
        <w:numPr>
          <w:ilvl w:val="1"/>
          <w:numId w:val="2"/>
        </w:numPr>
        <w:tabs>
          <w:tab w:val="left" w:pos="851"/>
        </w:tabs>
        <w:jc w:val="both"/>
      </w:pPr>
      <w:r w:rsidRPr="00075DAE">
        <w:t>zasi</w:t>
      </w:r>
      <w:r w:rsidR="00075DAE" w:rsidRPr="00075DAE">
        <w:t>łki z ubezpieczenia społecznego (rodzinny, pielęgnacyjny i inne)</w:t>
      </w:r>
      <w:r w:rsidR="009A41D2">
        <w:t>,</w:t>
      </w:r>
    </w:p>
    <w:p w14:paraId="2727AE17" w14:textId="77777777" w:rsidR="009B71D2" w:rsidRPr="00075DAE" w:rsidRDefault="009B71D2" w:rsidP="00BF7312">
      <w:pPr>
        <w:numPr>
          <w:ilvl w:val="1"/>
          <w:numId w:val="2"/>
        </w:numPr>
        <w:tabs>
          <w:tab w:val="left" w:pos="851"/>
        </w:tabs>
        <w:jc w:val="both"/>
      </w:pPr>
      <w:r w:rsidRPr="00075DAE">
        <w:t>świadczenie i zasi</w:t>
      </w:r>
      <w:r w:rsidR="003477AD" w:rsidRPr="00075DAE">
        <w:t>ł</w:t>
      </w:r>
      <w:r w:rsidRPr="00075DAE">
        <w:t>ek przedemerytalny,</w:t>
      </w:r>
    </w:p>
    <w:p w14:paraId="384E6FC3" w14:textId="77777777" w:rsidR="009B71D2" w:rsidRPr="00075DAE" w:rsidRDefault="009B71D2" w:rsidP="00BF7312">
      <w:pPr>
        <w:numPr>
          <w:ilvl w:val="1"/>
          <w:numId w:val="2"/>
        </w:numPr>
        <w:tabs>
          <w:tab w:val="left" w:pos="851"/>
        </w:tabs>
        <w:jc w:val="both"/>
      </w:pPr>
      <w:r w:rsidRPr="00075DAE">
        <w:lastRenderedPageBreak/>
        <w:t>zasi</w:t>
      </w:r>
      <w:r w:rsidR="003477AD" w:rsidRPr="00075DAE">
        <w:t>ł</w:t>
      </w:r>
      <w:r w:rsidRPr="00075DAE">
        <w:t xml:space="preserve">ek dla bezrobotnych, </w:t>
      </w:r>
    </w:p>
    <w:p w14:paraId="342269A7" w14:textId="77777777" w:rsidR="009B71D2" w:rsidRPr="00075DAE" w:rsidRDefault="009B71D2" w:rsidP="00BF7312">
      <w:pPr>
        <w:numPr>
          <w:ilvl w:val="1"/>
          <w:numId w:val="2"/>
        </w:numPr>
        <w:tabs>
          <w:tab w:val="left" w:pos="851"/>
        </w:tabs>
        <w:jc w:val="both"/>
      </w:pPr>
      <w:r w:rsidRPr="00075DAE">
        <w:t>alime</w:t>
      </w:r>
      <w:r w:rsidR="003477AD" w:rsidRPr="00075DAE">
        <w:t>nty (po odliczeniu płaconych komuś</w:t>
      </w:r>
      <w:r w:rsidRPr="00075DAE">
        <w:t>),</w:t>
      </w:r>
    </w:p>
    <w:p w14:paraId="273BEF08" w14:textId="77777777" w:rsidR="009B71D2" w:rsidRPr="00075DAE" w:rsidRDefault="009B71D2" w:rsidP="00BF7312">
      <w:pPr>
        <w:numPr>
          <w:ilvl w:val="1"/>
          <w:numId w:val="2"/>
        </w:numPr>
        <w:tabs>
          <w:tab w:val="left" w:pos="851"/>
        </w:tabs>
        <w:jc w:val="both"/>
      </w:pPr>
      <w:r w:rsidRPr="00075DAE">
        <w:t>stypendia,</w:t>
      </w:r>
    </w:p>
    <w:p w14:paraId="414DC4B2" w14:textId="77777777" w:rsidR="009B71D2" w:rsidRPr="00075DAE" w:rsidRDefault="009B71D2" w:rsidP="00BF7312">
      <w:pPr>
        <w:numPr>
          <w:ilvl w:val="1"/>
          <w:numId w:val="2"/>
        </w:numPr>
        <w:tabs>
          <w:tab w:val="left" w:pos="851"/>
        </w:tabs>
        <w:jc w:val="both"/>
      </w:pPr>
      <w:r w:rsidRPr="00075DAE">
        <w:t>dochody z gospodarstwa rolnego, ustalone do wymiaru podatku rolnego,</w:t>
      </w:r>
    </w:p>
    <w:p w14:paraId="5F7FC2BE" w14:textId="77777777" w:rsidR="009B71D2" w:rsidRDefault="009B71D2" w:rsidP="00BF7312">
      <w:pPr>
        <w:numPr>
          <w:ilvl w:val="1"/>
          <w:numId w:val="2"/>
        </w:numPr>
        <w:tabs>
          <w:tab w:val="left" w:pos="851"/>
        </w:tabs>
        <w:jc w:val="both"/>
      </w:pPr>
      <w:r w:rsidRPr="00075DAE">
        <w:t>dochody z prowadzeni</w:t>
      </w:r>
      <w:r w:rsidR="00807D77">
        <w:t>a działalności gospodarczej (</w:t>
      </w:r>
      <w:r w:rsidRPr="00075DAE">
        <w:t>dochody z tego tytułu przyjmuje się w wysokości nie niższej niż zadeklarowane jako kwoty stanowiące podstawę wymiaru składek na ubezpieczenia społeczne),</w:t>
      </w:r>
    </w:p>
    <w:p w14:paraId="3F3E2A5A" w14:textId="78A52546" w:rsidR="00CA40C8" w:rsidRDefault="0003558B" w:rsidP="00BF7312">
      <w:pPr>
        <w:numPr>
          <w:ilvl w:val="1"/>
          <w:numId w:val="2"/>
        </w:numPr>
        <w:tabs>
          <w:tab w:val="left" w:pos="851"/>
        </w:tabs>
        <w:jc w:val="both"/>
      </w:pPr>
      <w:r w:rsidRPr="00C87C24">
        <w:t xml:space="preserve">świadczenie </w:t>
      </w:r>
      <w:r w:rsidR="00BF7312">
        <w:t>8</w:t>
      </w:r>
      <w:r w:rsidRPr="00C87C24">
        <w:t>00+</w:t>
      </w:r>
    </w:p>
    <w:p w14:paraId="3D353337" w14:textId="5595136C" w:rsidR="00160EAF" w:rsidRPr="00CA40C8" w:rsidRDefault="00D50503" w:rsidP="00BF7312">
      <w:pPr>
        <w:pStyle w:val="Akapitzlist"/>
        <w:numPr>
          <w:ilvl w:val="0"/>
          <w:numId w:val="16"/>
        </w:numPr>
        <w:tabs>
          <w:tab w:val="left" w:pos="851"/>
        </w:tabs>
        <w:jc w:val="both"/>
        <w:rPr>
          <w:rStyle w:val="FontStyle43"/>
          <w:color w:val="auto"/>
        </w:rPr>
      </w:pPr>
      <w:r>
        <w:rPr>
          <w:rStyle w:val="FontStyle43"/>
        </w:rPr>
        <w:t xml:space="preserve"> </w:t>
      </w:r>
      <w:r w:rsidR="002A468D">
        <w:rPr>
          <w:rStyle w:val="FontStyle43"/>
        </w:rPr>
        <w:t>W</w:t>
      </w:r>
      <w:r>
        <w:rPr>
          <w:rStyle w:val="FontStyle43"/>
        </w:rPr>
        <w:t xml:space="preserve"> przypadku braku uzyskiwania dochodu w roku poprzedzającym, jako dochód należy przyjąć dochody gospodarstwa domowego za rok obecny. </w:t>
      </w:r>
    </w:p>
    <w:p w14:paraId="239E48CE" w14:textId="77777777" w:rsidR="00E01F19" w:rsidRDefault="00E01F19" w:rsidP="00E01F19">
      <w:pPr>
        <w:pStyle w:val="Style8"/>
        <w:widowControl/>
        <w:tabs>
          <w:tab w:val="left" w:pos="8318"/>
        </w:tabs>
        <w:spacing w:line="278" w:lineRule="exact"/>
        <w:jc w:val="center"/>
        <w:rPr>
          <w:rStyle w:val="FontStyle43"/>
        </w:rPr>
      </w:pPr>
    </w:p>
    <w:p w14:paraId="15B7DCD5" w14:textId="77777777" w:rsidR="00E01F19" w:rsidRDefault="00E01F19" w:rsidP="00E01F19">
      <w:pPr>
        <w:pStyle w:val="Style8"/>
        <w:widowControl/>
        <w:tabs>
          <w:tab w:val="left" w:pos="8318"/>
        </w:tabs>
        <w:spacing w:line="278" w:lineRule="exact"/>
        <w:jc w:val="center"/>
        <w:rPr>
          <w:rStyle w:val="FontStyle43"/>
        </w:rPr>
      </w:pPr>
    </w:p>
    <w:p w14:paraId="4F6D3A57" w14:textId="5052DB67" w:rsidR="009B71D2" w:rsidRDefault="008F1304" w:rsidP="00E01F19">
      <w:pPr>
        <w:pStyle w:val="Style8"/>
        <w:widowControl/>
        <w:tabs>
          <w:tab w:val="left" w:pos="8318"/>
        </w:tabs>
        <w:spacing w:line="278" w:lineRule="exact"/>
        <w:jc w:val="center"/>
      </w:pPr>
      <w:r>
        <w:t xml:space="preserve">§ </w:t>
      </w:r>
      <w:r w:rsidR="001D269C">
        <w:t>9</w:t>
      </w:r>
    </w:p>
    <w:p w14:paraId="608C0307" w14:textId="77777777" w:rsidR="00E01F19" w:rsidRDefault="00E01F19" w:rsidP="00E01F19">
      <w:pPr>
        <w:pStyle w:val="Style8"/>
        <w:widowControl/>
        <w:tabs>
          <w:tab w:val="left" w:pos="8318"/>
        </w:tabs>
        <w:spacing w:line="278" w:lineRule="exact"/>
        <w:jc w:val="center"/>
      </w:pPr>
    </w:p>
    <w:p w14:paraId="1089F693" w14:textId="114B1419" w:rsidR="00F34C1B" w:rsidRDefault="00F34C1B" w:rsidP="00BF7312">
      <w:pPr>
        <w:numPr>
          <w:ilvl w:val="0"/>
          <w:numId w:val="23"/>
        </w:numPr>
        <w:tabs>
          <w:tab w:val="left" w:pos="426"/>
        </w:tabs>
        <w:jc w:val="both"/>
      </w:pPr>
      <w:r>
        <w:t xml:space="preserve">Rodzaje świadczeń i kwoty </w:t>
      </w:r>
      <w:r w:rsidR="003F5971">
        <w:t xml:space="preserve">świadczeń </w:t>
      </w:r>
      <w:r>
        <w:t xml:space="preserve">przeznaczone na dany rok </w:t>
      </w:r>
      <w:r w:rsidR="00440044">
        <w:t xml:space="preserve">zawiera roczny preliminarz. </w:t>
      </w:r>
      <w:r>
        <w:t xml:space="preserve">Świadczenia wymienione w § </w:t>
      </w:r>
      <w:r w:rsidR="00E6688A">
        <w:t>6</w:t>
      </w:r>
      <w:r>
        <w:t xml:space="preserve"> pkt. 5</w:t>
      </w:r>
      <w:r w:rsidR="00E6688A">
        <w:t xml:space="preserve"> a-f </w:t>
      </w:r>
      <w:r>
        <w:t xml:space="preserve"> wypłaca się w wysokości:</w:t>
      </w:r>
    </w:p>
    <w:p w14:paraId="17C519A1" w14:textId="77777777" w:rsidR="00F34C1B" w:rsidRDefault="00F34C1B" w:rsidP="00BF7312">
      <w:pPr>
        <w:numPr>
          <w:ilvl w:val="1"/>
          <w:numId w:val="19"/>
        </w:numPr>
        <w:jc w:val="both"/>
      </w:pPr>
      <w:r>
        <w:t>120 % świadczenia - przy dochodzie na 1 osobę w rodzinie do kwoty najniższego wynagrodzenia za pracę za rok poprzedni,</w:t>
      </w:r>
    </w:p>
    <w:p w14:paraId="4D850BB8" w14:textId="5075BD86" w:rsidR="00E6688A" w:rsidRDefault="00E6688A" w:rsidP="00BF7312">
      <w:pPr>
        <w:numPr>
          <w:ilvl w:val="1"/>
          <w:numId w:val="19"/>
        </w:numPr>
        <w:jc w:val="both"/>
      </w:pPr>
      <w:r>
        <w:t>110 % świadczenia - przy dochodzie na 1 osobę w rodzinie w zakresie 100-150% kwoty najniższego wynagrodzenia za pracę za rok poprzedni,</w:t>
      </w:r>
    </w:p>
    <w:p w14:paraId="7F75001D" w14:textId="6DBE7082" w:rsidR="00F34C1B" w:rsidRDefault="00F34C1B" w:rsidP="00BF7312">
      <w:pPr>
        <w:numPr>
          <w:ilvl w:val="1"/>
          <w:numId w:val="19"/>
        </w:numPr>
        <w:jc w:val="both"/>
      </w:pPr>
      <w:r>
        <w:t xml:space="preserve">100 % </w:t>
      </w:r>
      <w:bookmarkStart w:id="0" w:name="_Hlk156369780"/>
      <w:r>
        <w:t>świadczenia - przy dochodzie na 1 osobę w rodzinie w zakresie 1</w:t>
      </w:r>
      <w:r w:rsidR="00E6688A">
        <w:t>5</w:t>
      </w:r>
      <w:r w:rsidR="0037702A">
        <w:t>0</w:t>
      </w:r>
      <w:r>
        <w:t>-2</w:t>
      </w:r>
      <w:r w:rsidR="00E6688A">
        <w:t>0</w:t>
      </w:r>
      <w:r>
        <w:t>0% kwoty najniższego wynagrodzenia za pracę za rok poprzedni,</w:t>
      </w:r>
    </w:p>
    <w:bookmarkEnd w:id="0"/>
    <w:p w14:paraId="089EBF42" w14:textId="348D1D11" w:rsidR="0037702A" w:rsidRDefault="0037702A" w:rsidP="00BF7312">
      <w:pPr>
        <w:pStyle w:val="Akapitzlist"/>
        <w:numPr>
          <w:ilvl w:val="1"/>
          <w:numId w:val="19"/>
        </w:numPr>
      </w:pPr>
      <w:r>
        <w:t xml:space="preserve">90% </w:t>
      </w:r>
      <w:r w:rsidRPr="0037702A">
        <w:t xml:space="preserve">świadczenia - przy dochodzie na 1 osobę w rodzinie w zakresie </w:t>
      </w:r>
      <w:r>
        <w:t>200</w:t>
      </w:r>
      <w:r w:rsidRPr="0037702A">
        <w:t>-</w:t>
      </w:r>
      <w:r>
        <w:t>25</w:t>
      </w:r>
      <w:r w:rsidRPr="0037702A">
        <w:t>0% kwoty najniższego wynagrodzenia za pracę za rok poprzedni,</w:t>
      </w:r>
    </w:p>
    <w:p w14:paraId="46925571" w14:textId="77777777" w:rsidR="00F34C1B" w:rsidRDefault="00F34C1B" w:rsidP="00BF7312">
      <w:pPr>
        <w:numPr>
          <w:ilvl w:val="1"/>
          <w:numId w:val="19"/>
        </w:numPr>
        <w:jc w:val="both"/>
      </w:pPr>
      <w:r>
        <w:t>80 % świadczenia - przy dochodzie na 1 osobę w rodzinie powyżej 250% kwoty najniższego wynagrodzenia za pracę za rok poprzedni.</w:t>
      </w:r>
    </w:p>
    <w:p w14:paraId="76E4A218" w14:textId="77777777" w:rsidR="00251C81" w:rsidRDefault="001B0D10" w:rsidP="00BF7312">
      <w:pPr>
        <w:numPr>
          <w:ilvl w:val="0"/>
          <w:numId w:val="23"/>
        </w:numPr>
        <w:tabs>
          <w:tab w:val="left" w:pos="426"/>
        </w:tabs>
        <w:jc w:val="both"/>
      </w:pPr>
      <w:r>
        <w:t xml:space="preserve">Wzór wniosku </w:t>
      </w:r>
      <w:r w:rsidR="00251C81">
        <w:t xml:space="preserve">o przyznanie świadczenia socjalnego stanowi </w:t>
      </w:r>
      <w:r w:rsidR="00E952AE">
        <w:rPr>
          <w:b/>
        </w:rPr>
        <w:t>Z</w:t>
      </w:r>
      <w:r w:rsidR="00251C81" w:rsidRPr="00E952AE">
        <w:rPr>
          <w:b/>
        </w:rPr>
        <w:t>ałącznik nr 2</w:t>
      </w:r>
      <w:r w:rsidR="00251C81">
        <w:t xml:space="preserve"> do Regulaminu.</w:t>
      </w:r>
    </w:p>
    <w:p w14:paraId="3C2B6EF3" w14:textId="77777777" w:rsidR="00440044" w:rsidRDefault="00440044" w:rsidP="003F5971">
      <w:pPr>
        <w:ind w:left="454"/>
        <w:jc w:val="both"/>
      </w:pPr>
    </w:p>
    <w:p w14:paraId="694C4068" w14:textId="4F0D2F73" w:rsidR="003F5971" w:rsidRDefault="008F1304" w:rsidP="003F5971">
      <w:pPr>
        <w:jc w:val="center"/>
      </w:pPr>
      <w:r>
        <w:t xml:space="preserve">§ </w:t>
      </w:r>
      <w:r w:rsidR="009D3AC7">
        <w:t>10</w:t>
      </w:r>
    </w:p>
    <w:p w14:paraId="2D4FD7B5" w14:textId="77777777" w:rsidR="003F5971" w:rsidRDefault="003F5971" w:rsidP="003F5971">
      <w:pPr>
        <w:tabs>
          <w:tab w:val="left" w:pos="426"/>
        </w:tabs>
        <w:jc w:val="both"/>
      </w:pPr>
    </w:p>
    <w:p w14:paraId="62C19D42" w14:textId="72EDC638" w:rsidR="00D9508A" w:rsidRDefault="009B71D2" w:rsidP="00BF7312">
      <w:pPr>
        <w:numPr>
          <w:ilvl w:val="0"/>
          <w:numId w:val="5"/>
        </w:numPr>
        <w:tabs>
          <w:tab w:val="left" w:pos="340"/>
        </w:tabs>
        <w:jc w:val="both"/>
      </w:pPr>
      <w:r>
        <w:t>Do</w:t>
      </w:r>
      <w:r w:rsidR="00D9508A">
        <w:t xml:space="preserve">finansowanie </w:t>
      </w:r>
      <w:r w:rsidR="00BE4DFB">
        <w:t>wypoczynku organizowanego we własnym zakresie</w:t>
      </w:r>
      <w:r w:rsidR="00F0327E">
        <w:t>,</w:t>
      </w:r>
      <w:r w:rsidR="008F1304">
        <w:t xml:space="preserve"> tj. wczasy po gruszą</w:t>
      </w:r>
      <w:r w:rsidR="00F0327E">
        <w:t xml:space="preserve"> wymienionego w </w:t>
      </w:r>
      <w:r w:rsidR="00D9508A">
        <w:t xml:space="preserve"> </w:t>
      </w:r>
      <w:r w:rsidR="00F0327E">
        <w:t xml:space="preserve">§ </w:t>
      </w:r>
      <w:r w:rsidR="00470CB1">
        <w:t>6</w:t>
      </w:r>
      <w:r w:rsidR="00F0327E">
        <w:t xml:space="preserve"> </w:t>
      </w:r>
      <w:r w:rsidR="00551731">
        <w:t>ust</w:t>
      </w:r>
      <w:r w:rsidR="00F0327E">
        <w:t xml:space="preserve">. </w:t>
      </w:r>
      <w:r w:rsidR="00470CB1">
        <w:t xml:space="preserve">5 </w:t>
      </w:r>
      <w:r w:rsidR="00551731">
        <w:t xml:space="preserve">lit. </w:t>
      </w:r>
      <w:r w:rsidR="00470CB1">
        <w:t>a</w:t>
      </w:r>
      <w:r w:rsidR="00F0327E">
        <w:t xml:space="preserve">, jest </w:t>
      </w:r>
      <w:r w:rsidR="00D9508A">
        <w:t>udzielane:</w:t>
      </w:r>
    </w:p>
    <w:p w14:paraId="0A992E4B" w14:textId="15C91E54" w:rsidR="00BF7312" w:rsidRPr="00AA7B0F" w:rsidRDefault="00BF7312" w:rsidP="00BF7312">
      <w:pPr>
        <w:numPr>
          <w:ilvl w:val="1"/>
          <w:numId w:val="25"/>
        </w:numPr>
        <w:jc w:val="both"/>
      </w:pPr>
      <w:r>
        <w:t xml:space="preserve">jeżeli pracownik wykorzystuje urlop w wymiarze przynajmniej 14 kolejnych dni </w:t>
      </w:r>
      <w:r w:rsidRPr="00AA7B0F">
        <w:t>kalendarzowych</w:t>
      </w:r>
      <w:r w:rsidR="00A13A7F">
        <w:t>.</w:t>
      </w:r>
    </w:p>
    <w:p w14:paraId="38BADB1F" w14:textId="340C881F" w:rsidR="00D9508A" w:rsidRDefault="00A65A15" w:rsidP="00BF7312">
      <w:pPr>
        <w:numPr>
          <w:ilvl w:val="1"/>
          <w:numId w:val="25"/>
        </w:numPr>
        <w:jc w:val="both"/>
      </w:pPr>
      <w:r>
        <w:t xml:space="preserve">jeżeli pracownik </w:t>
      </w:r>
      <w:r w:rsidRPr="002A468D">
        <w:t>i/lub</w:t>
      </w:r>
      <w:r w:rsidR="00D9508A" w:rsidRPr="002A468D">
        <w:t xml:space="preserve"> </w:t>
      </w:r>
      <w:r w:rsidR="00BF7312" w:rsidRPr="002A468D">
        <w:t>członek rodziny</w:t>
      </w:r>
      <w:r w:rsidR="00D9508A">
        <w:t xml:space="preserve"> nie skorzystali (</w:t>
      </w:r>
      <w:r w:rsidR="00F0327E">
        <w:t>lub nie zamierzają skorzystać</w:t>
      </w:r>
      <w:r>
        <w:t>)</w:t>
      </w:r>
      <w:r w:rsidR="00F0327E">
        <w:t xml:space="preserve"> z </w:t>
      </w:r>
      <w:r w:rsidR="00D9508A">
        <w:t>dofinansow</w:t>
      </w:r>
      <w:r>
        <w:t>ania wypoczynku zorganizowanego</w:t>
      </w:r>
      <w:r w:rsidR="00D9508A">
        <w:t>,</w:t>
      </w:r>
    </w:p>
    <w:p w14:paraId="6CBC0C57" w14:textId="70ABEB55" w:rsidR="009B71D2" w:rsidRDefault="00CD7C19" w:rsidP="00BF7312">
      <w:pPr>
        <w:numPr>
          <w:ilvl w:val="1"/>
          <w:numId w:val="25"/>
        </w:numPr>
        <w:jc w:val="both"/>
      </w:pPr>
      <w:r>
        <w:t>raz w roku w kwocie zgodnej z preliminarzem</w:t>
      </w:r>
      <w:r w:rsidR="00C13266">
        <w:t>, z uwzględnieniem</w:t>
      </w:r>
      <w:r>
        <w:t xml:space="preserve"> z</w:t>
      </w:r>
      <w:r w:rsidR="001B0D10">
        <w:t xml:space="preserve">różnicowania wynikającego z § </w:t>
      </w:r>
      <w:r w:rsidR="00470CB1">
        <w:t>9</w:t>
      </w:r>
      <w:r w:rsidR="00BF7312">
        <w:t>.</w:t>
      </w:r>
    </w:p>
    <w:p w14:paraId="05324CA3" w14:textId="77777777" w:rsidR="00F81C4B" w:rsidRDefault="001B0D10" w:rsidP="00BF7312">
      <w:pPr>
        <w:numPr>
          <w:ilvl w:val="0"/>
          <w:numId w:val="5"/>
        </w:numPr>
        <w:tabs>
          <w:tab w:val="left" w:pos="340"/>
        </w:tabs>
        <w:jc w:val="both"/>
      </w:pPr>
      <w:r>
        <w:t>Dofinansowanie odbywa się na wniosek pracownika.</w:t>
      </w:r>
    </w:p>
    <w:p w14:paraId="3E477333" w14:textId="2EBF587F" w:rsidR="00A13A7F" w:rsidRDefault="00A13A7F" w:rsidP="00A13A7F">
      <w:pPr>
        <w:numPr>
          <w:ilvl w:val="0"/>
          <w:numId w:val="5"/>
        </w:numPr>
        <w:tabs>
          <w:tab w:val="left" w:pos="340"/>
        </w:tabs>
        <w:jc w:val="both"/>
      </w:pPr>
      <w:r>
        <w:t>Warunkiem otrzymania dofinansowania, o którym mowa w ust. 1, jest wykorzystanie urlopu zaległego</w:t>
      </w:r>
      <w:r>
        <w:t>:</w:t>
      </w:r>
    </w:p>
    <w:p w14:paraId="69D46C96" w14:textId="77777777" w:rsidR="00A13A7F" w:rsidRDefault="00A13A7F" w:rsidP="00A13A7F">
      <w:pPr>
        <w:pStyle w:val="Akapitzlist"/>
        <w:numPr>
          <w:ilvl w:val="1"/>
          <w:numId w:val="16"/>
        </w:numPr>
        <w:tabs>
          <w:tab w:val="left" w:pos="340"/>
        </w:tabs>
        <w:jc w:val="both"/>
      </w:pPr>
      <w:r>
        <w:t>W przypadku ubiegania się o dofinansowanie do dnia 31 marca danego roku kalendarzowego, pracownik może posiadać niewykorzystany urlop zaległy.</w:t>
      </w:r>
    </w:p>
    <w:p w14:paraId="51DF4AD7" w14:textId="121C7C2C" w:rsidR="00A13A7F" w:rsidRDefault="00A13A7F" w:rsidP="00A13A7F">
      <w:pPr>
        <w:pStyle w:val="Akapitzlist"/>
        <w:numPr>
          <w:ilvl w:val="1"/>
          <w:numId w:val="16"/>
        </w:numPr>
        <w:tabs>
          <w:tab w:val="left" w:pos="340"/>
        </w:tabs>
        <w:jc w:val="both"/>
      </w:pPr>
      <w:r>
        <w:t>Od dnia 1 kwietnia danego roku kalendarzowego dofinansowanie może zostać przyznane wyłącznie pracownikowi, który na dzień rozpoczęcia urlopu, o którym mowa w ust. 1 pkt 1, nie posiada niewykorzystanego urlopu zaległego.</w:t>
      </w:r>
    </w:p>
    <w:p w14:paraId="3AB9FBB1" w14:textId="77777777" w:rsidR="00A13A7F" w:rsidRDefault="00A13A7F" w:rsidP="00BF7312">
      <w:pPr>
        <w:jc w:val="center"/>
      </w:pPr>
    </w:p>
    <w:p w14:paraId="0727560D" w14:textId="1556B712" w:rsidR="00BF7312" w:rsidRDefault="00BF7312" w:rsidP="00BF7312">
      <w:pPr>
        <w:jc w:val="center"/>
      </w:pPr>
      <w:r>
        <w:t>§ 11</w:t>
      </w:r>
    </w:p>
    <w:p w14:paraId="75B2B366" w14:textId="77777777" w:rsidR="00F81C4B" w:rsidRDefault="00F81C4B" w:rsidP="00F81C4B">
      <w:pPr>
        <w:jc w:val="center"/>
      </w:pPr>
    </w:p>
    <w:p w14:paraId="0D1033C5" w14:textId="24C19A7C" w:rsidR="00BF7312" w:rsidRDefault="00BF7312" w:rsidP="00BF7312">
      <w:pPr>
        <w:numPr>
          <w:ilvl w:val="0"/>
          <w:numId w:val="26"/>
        </w:numPr>
        <w:tabs>
          <w:tab w:val="left" w:pos="426"/>
        </w:tabs>
        <w:jc w:val="both"/>
      </w:pPr>
      <w:r>
        <w:lastRenderedPageBreak/>
        <w:t xml:space="preserve">Dofinansowanie wypoczynku zorganizowanego, wymienionego w § 6 </w:t>
      </w:r>
      <w:r w:rsidR="00551731">
        <w:t>ust</w:t>
      </w:r>
      <w:r>
        <w:t xml:space="preserve">. 5 </w:t>
      </w:r>
      <w:r w:rsidR="00551731">
        <w:t xml:space="preserve">lit. </w:t>
      </w:r>
      <w:r>
        <w:t>b, jest udzielane:</w:t>
      </w:r>
    </w:p>
    <w:p w14:paraId="419ECDFB" w14:textId="32503BCC" w:rsidR="00BF7312" w:rsidRDefault="00BF7312" w:rsidP="00BF7312">
      <w:pPr>
        <w:numPr>
          <w:ilvl w:val="1"/>
          <w:numId w:val="24"/>
        </w:numPr>
        <w:jc w:val="both"/>
      </w:pPr>
      <w:r>
        <w:t>raz w roku na dofinansowanie wypoczynku zorganizowanego uprawnionego w kwocie zgodnej z preliminarzem, z uwzględnieniem zróżnicowania wynikającego z § 9</w:t>
      </w:r>
      <w:r w:rsidR="00551731">
        <w:t>;</w:t>
      </w:r>
    </w:p>
    <w:p w14:paraId="0450DF9E" w14:textId="1C34A845" w:rsidR="00BF7312" w:rsidRDefault="00BF7312" w:rsidP="00BF7312">
      <w:pPr>
        <w:numPr>
          <w:ilvl w:val="1"/>
          <w:numId w:val="24"/>
        </w:numPr>
        <w:jc w:val="both"/>
      </w:pPr>
      <w:r>
        <w:t>raz w roku na dofinansowanie wypoczynku zorganizowanego członka rodziny niebędącego pracownikiem LP  w wysokości 50% kwoty określonej w preliminarzu, z uwzględnieniem zróżnicowania wynikającego z § 9.</w:t>
      </w:r>
    </w:p>
    <w:p w14:paraId="47FC0FAB" w14:textId="77777777" w:rsidR="00A13A7F" w:rsidRDefault="00BF7312" w:rsidP="00A13A7F">
      <w:pPr>
        <w:numPr>
          <w:ilvl w:val="0"/>
          <w:numId w:val="26"/>
        </w:numPr>
        <w:tabs>
          <w:tab w:val="left" w:pos="426"/>
        </w:tabs>
        <w:jc w:val="both"/>
      </w:pPr>
      <w:r>
        <w:t>Wniosek o dofinansowanie należy złożyć po zakończeniu wypoczynku. Do wniosku należy dołączyć kserokopię faktury bądź rachunku.</w:t>
      </w:r>
    </w:p>
    <w:p w14:paraId="43DA594C" w14:textId="77777777" w:rsidR="00A13A7F" w:rsidRDefault="00A13A7F" w:rsidP="00A13A7F">
      <w:pPr>
        <w:numPr>
          <w:ilvl w:val="0"/>
          <w:numId w:val="26"/>
        </w:numPr>
        <w:tabs>
          <w:tab w:val="left" w:pos="426"/>
        </w:tabs>
        <w:jc w:val="both"/>
      </w:pPr>
      <w:r>
        <w:t>Warunkiem otrzymania dofinansowania, o którym mowa w ust. 1, jest wykorzystanie urlopu zaległego:</w:t>
      </w:r>
    </w:p>
    <w:p w14:paraId="6348F6EC" w14:textId="77777777" w:rsidR="00A13A7F" w:rsidRDefault="00A13A7F" w:rsidP="00A13A7F">
      <w:pPr>
        <w:pStyle w:val="Akapitzlist"/>
        <w:numPr>
          <w:ilvl w:val="0"/>
          <w:numId w:val="33"/>
        </w:numPr>
        <w:tabs>
          <w:tab w:val="left" w:pos="426"/>
        </w:tabs>
        <w:jc w:val="both"/>
      </w:pPr>
      <w:r>
        <w:t>W przypadku ubiegania się o dofinansowanie do dnia 31 marca danego roku kalendarzowego,</w:t>
      </w:r>
      <w:r>
        <w:t xml:space="preserve"> </w:t>
      </w:r>
      <w:r>
        <w:t>pracownik może posiadać niewykorzystany urlop zaległy.</w:t>
      </w:r>
    </w:p>
    <w:p w14:paraId="03193327" w14:textId="7251F6B4" w:rsidR="00A13A7F" w:rsidRDefault="00A13A7F" w:rsidP="00EB5CFF">
      <w:pPr>
        <w:pStyle w:val="Akapitzlist"/>
        <w:numPr>
          <w:ilvl w:val="0"/>
          <w:numId w:val="33"/>
        </w:numPr>
        <w:tabs>
          <w:tab w:val="left" w:pos="426"/>
        </w:tabs>
        <w:jc w:val="both"/>
      </w:pPr>
      <w:r>
        <w:t>Od dnia 1 kwietnia danego roku kalendarzowego dofinansowanie może zostać przyznane wyłącznie pracownikowi, który na dzień rozpoczęcia urlopu</w:t>
      </w:r>
      <w:r>
        <w:t xml:space="preserve"> nie posiada zaległego urlopu wypoczynkowego. </w:t>
      </w:r>
    </w:p>
    <w:p w14:paraId="076D168F" w14:textId="55E12B7D" w:rsidR="00A9473D" w:rsidRDefault="009B71D2" w:rsidP="00F81C4B">
      <w:pPr>
        <w:jc w:val="center"/>
      </w:pPr>
      <w:r>
        <w:t>§ 1</w:t>
      </w:r>
      <w:r w:rsidR="00BF7312">
        <w:t>2</w:t>
      </w:r>
    </w:p>
    <w:p w14:paraId="7F0719A7" w14:textId="77777777" w:rsidR="00F81C4B" w:rsidRDefault="00F81C4B" w:rsidP="00F81C4B">
      <w:pPr>
        <w:jc w:val="center"/>
      </w:pPr>
    </w:p>
    <w:p w14:paraId="4E70143A" w14:textId="2AB42F3B" w:rsidR="00C05213" w:rsidRDefault="00666185" w:rsidP="00BF7312">
      <w:pPr>
        <w:numPr>
          <w:ilvl w:val="0"/>
          <w:numId w:val="22"/>
        </w:numPr>
        <w:tabs>
          <w:tab w:val="left" w:pos="340"/>
        </w:tabs>
        <w:jc w:val="both"/>
      </w:pPr>
      <w:r>
        <w:t>Dofinansowanie wypoczynku dzieci i młodzieży</w:t>
      </w:r>
      <w:r w:rsidR="0056450B">
        <w:t>,</w:t>
      </w:r>
      <w:r>
        <w:t xml:space="preserve"> </w:t>
      </w:r>
      <w:r w:rsidR="0056450B">
        <w:t xml:space="preserve">wymienionego w  § </w:t>
      </w:r>
      <w:r w:rsidR="00470CB1">
        <w:t xml:space="preserve">6 </w:t>
      </w:r>
      <w:r w:rsidR="003D290E">
        <w:t>ust</w:t>
      </w:r>
      <w:r w:rsidR="0056450B">
        <w:t xml:space="preserve">. </w:t>
      </w:r>
      <w:r w:rsidR="00470CB1">
        <w:t xml:space="preserve">5 </w:t>
      </w:r>
      <w:r w:rsidR="003D290E">
        <w:t xml:space="preserve">lit. </w:t>
      </w:r>
      <w:r w:rsidR="00470CB1">
        <w:t>c</w:t>
      </w:r>
      <w:r w:rsidR="0056450B">
        <w:t>, jest udzielane</w:t>
      </w:r>
      <w:r w:rsidR="00E3396A">
        <w:t xml:space="preserve"> </w:t>
      </w:r>
      <w:r w:rsidR="00C05213">
        <w:t>raz w roku w kwocie zgodnej z preliminarzem</w:t>
      </w:r>
      <w:r w:rsidR="00C13266">
        <w:t>, z uwzględnieniem</w:t>
      </w:r>
      <w:r w:rsidR="00C05213">
        <w:t xml:space="preserve"> zróżnicowania wynikającego z §</w:t>
      </w:r>
      <w:r w:rsidR="001B0D10">
        <w:t xml:space="preserve"> </w:t>
      </w:r>
      <w:r w:rsidR="00470CB1">
        <w:t>9</w:t>
      </w:r>
      <w:r w:rsidR="00C13266">
        <w:t>.</w:t>
      </w:r>
    </w:p>
    <w:p w14:paraId="252329C6" w14:textId="77777777" w:rsidR="003D290E" w:rsidRDefault="00E3396A" w:rsidP="003D290E">
      <w:pPr>
        <w:numPr>
          <w:ilvl w:val="0"/>
          <w:numId w:val="22"/>
        </w:numPr>
        <w:tabs>
          <w:tab w:val="left" w:pos="340"/>
        </w:tabs>
        <w:jc w:val="both"/>
      </w:pPr>
      <w:r>
        <w:t>Ś</w:t>
      </w:r>
      <w:r w:rsidR="00C05213">
        <w:t xml:space="preserve">wiadczenie to przysługuje jednemu z rodziców, </w:t>
      </w:r>
      <w:r w:rsidR="00A65A15">
        <w:t>jeżeli oboje</w:t>
      </w:r>
      <w:r w:rsidR="00C05213">
        <w:t xml:space="preserve"> są </w:t>
      </w:r>
      <w:r w:rsidR="00A65A15">
        <w:t xml:space="preserve">pracownikami </w:t>
      </w:r>
      <w:r w:rsidR="00C05213">
        <w:t>upraw</w:t>
      </w:r>
      <w:r w:rsidR="00A65A15">
        <w:t>nionymi</w:t>
      </w:r>
      <w:r>
        <w:t xml:space="preserve"> do korzystania z Funduszu.</w:t>
      </w:r>
    </w:p>
    <w:p w14:paraId="66C3C0FC" w14:textId="51066A18" w:rsidR="001B0D10" w:rsidRDefault="003D290E" w:rsidP="003D290E">
      <w:pPr>
        <w:numPr>
          <w:ilvl w:val="0"/>
          <w:numId w:val="22"/>
        </w:numPr>
        <w:tabs>
          <w:tab w:val="left" w:pos="340"/>
        </w:tabs>
        <w:jc w:val="both"/>
      </w:pPr>
      <w:r>
        <w:t xml:space="preserve">Świadczenie przysługuje dzieciom uczęszczającym do szkoły do ukończenia 18. roku życia. </w:t>
      </w:r>
      <w:r>
        <w:br/>
        <w:t>W przypadku dzieci posiadających orzeczenie o znacznym stopniu niepełnosprawności świadczenie przysługuje bez względu na wiek.</w:t>
      </w:r>
    </w:p>
    <w:p w14:paraId="77A84952" w14:textId="07475722" w:rsidR="00FF6D6A" w:rsidRDefault="001B0D10" w:rsidP="00094F06">
      <w:pPr>
        <w:numPr>
          <w:ilvl w:val="0"/>
          <w:numId w:val="22"/>
        </w:numPr>
        <w:tabs>
          <w:tab w:val="left" w:pos="426"/>
        </w:tabs>
        <w:jc w:val="both"/>
      </w:pPr>
      <w:r>
        <w:t>Dofinansowanie o którym mowa powyżej odbywa się na wniosek pracownika, do którego to wniosku należy dołączyć kserokopię faktury lub rachunku .</w:t>
      </w:r>
      <w:r w:rsidR="00A65A15"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0E11B585" w14:textId="77777777" w:rsidR="00D12D7E" w:rsidRDefault="00FF6D6A" w:rsidP="001B0D10">
      <w:pPr>
        <w:tabs>
          <w:tab w:val="left" w:pos="426"/>
        </w:tabs>
        <w:ind w:left="340"/>
        <w:jc w:val="both"/>
      </w:pPr>
      <w:r>
        <w:t xml:space="preserve">                                                               </w:t>
      </w:r>
    </w:p>
    <w:p w14:paraId="586D63FD" w14:textId="1801244C" w:rsidR="00A65A15" w:rsidRDefault="002B2CA2" w:rsidP="00D12D7E">
      <w:pPr>
        <w:tabs>
          <w:tab w:val="left" w:pos="426"/>
        </w:tabs>
        <w:jc w:val="center"/>
      </w:pPr>
      <w:r>
        <w:t>§ 1</w:t>
      </w:r>
      <w:r w:rsidR="009B7759">
        <w:t>3</w:t>
      </w:r>
    </w:p>
    <w:p w14:paraId="5ECA52C8" w14:textId="77777777" w:rsidR="00094F06" w:rsidRDefault="00094F06" w:rsidP="00D12D7E">
      <w:pPr>
        <w:tabs>
          <w:tab w:val="left" w:pos="426"/>
        </w:tabs>
        <w:jc w:val="center"/>
      </w:pPr>
    </w:p>
    <w:p w14:paraId="40BC1484" w14:textId="650F5040" w:rsidR="004F54F1" w:rsidRDefault="004F54F1" w:rsidP="004F54F1">
      <w:pPr>
        <w:tabs>
          <w:tab w:val="left" w:pos="426"/>
        </w:tabs>
        <w:jc w:val="both"/>
      </w:pPr>
      <w:r>
        <w:t xml:space="preserve">Dofinansowanie do wycieczek, o których mowa w § 6 ust. 5 lit. </w:t>
      </w:r>
      <w:r w:rsidR="00476EF9">
        <w:t>d</w:t>
      </w:r>
      <w:r w:rsidR="00326FE0">
        <w:t>:</w:t>
      </w:r>
    </w:p>
    <w:p w14:paraId="4768FE7E" w14:textId="77777777" w:rsidR="00326FE0" w:rsidRDefault="00326FE0" w:rsidP="00326FE0">
      <w:pPr>
        <w:tabs>
          <w:tab w:val="left" w:pos="426"/>
        </w:tabs>
        <w:jc w:val="both"/>
      </w:pPr>
      <w:r>
        <w:t>Ustala się następujące zasady dotyczące organizacji przez zakład pracy wycieczek:</w:t>
      </w:r>
    </w:p>
    <w:p w14:paraId="4DEA4E52" w14:textId="696B5885" w:rsidR="00326FE0" w:rsidRDefault="00326FE0" w:rsidP="00326FE0">
      <w:pPr>
        <w:pStyle w:val="Akapitzlist"/>
        <w:numPr>
          <w:ilvl w:val="1"/>
          <w:numId w:val="16"/>
        </w:numPr>
        <w:tabs>
          <w:tab w:val="left" w:pos="426"/>
        </w:tabs>
        <w:jc w:val="both"/>
      </w:pPr>
      <w:r w:rsidRPr="00326FE0">
        <w:t>Wypoczynek w formie wycieczek krajowych i zagranicznych może być organizowany</w:t>
      </w:r>
      <w:r>
        <w:t xml:space="preserve"> </w:t>
      </w:r>
      <w:r w:rsidRPr="00326FE0">
        <w:t xml:space="preserve">przez Nadleśnictwo </w:t>
      </w:r>
      <w:r>
        <w:t>Szprotawa</w:t>
      </w:r>
      <w:r w:rsidRPr="00326FE0">
        <w:t xml:space="preserve"> lub na jego zlecenie przez instytucję wyspecjalizowane</w:t>
      </w:r>
      <w:r>
        <w:t xml:space="preserve"> </w:t>
      </w:r>
      <w:r w:rsidRPr="00326FE0">
        <w:t>w tym zakresie.</w:t>
      </w:r>
    </w:p>
    <w:p w14:paraId="546F95DF" w14:textId="77777777" w:rsidR="00326FE0" w:rsidRDefault="00326FE0" w:rsidP="00326FE0">
      <w:pPr>
        <w:pStyle w:val="Akapitzlist"/>
        <w:numPr>
          <w:ilvl w:val="1"/>
          <w:numId w:val="16"/>
        </w:numPr>
        <w:tabs>
          <w:tab w:val="left" w:pos="426"/>
        </w:tabs>
        <w:jc w:val="both"/>
      </w:pPr>
      <w:r w:rsidRPr="00326FE0">
        <w:t>Udział w wycieczkach może być częściowo odpłatny.</w:t>
      </w:r>
    </w:p>
    <w:p w14:paraId="3B1B9BE5" w14:textId="12D6B73F" w:rsidR="00326FE0" w:rsidRDefault="00326FE0" w:rsidP="00326FE0">
      <w:pPr>
        <w:pStyle w:val="Akapitzlist"/>
        <w:numPr>
          <w:ilvl w:val="1"/>
          <w:numId w:val="16"/>
        </w:numPr>
        <w:tabs>
          <w:tab w:val="left" w:pos="426"/>
        </w:tabs>
        <w:jc w:val="both"/>
      </w:pPr>
      <w:r w:rsidRPr="00326FE0">
        <w:t>Wysokość dopłaty określa każdorazowo Nadleśniczy w uzgodnieniu z komisją</w:t>
      </w:r>
      <w:r>
        <w:t xml:space="preserve"> </w:t>
      </w:r>
      <w:r w:rsidRPr="00326FE0">
        <w:t>socjalną na podstawie złożonych wniosków o udzielenie dofinansowania, które</w:t>
      </w:r>
      <w:r>
        <w:t xml:space="preserve"> </w:t>
      </w:r>
      <w:r w:rsidRPr="00326FE0">
        <w:t>składane będą wraz z deklaracją udziału w wycieczce. Świadczenie nie jest</w:t>
      </w:r>
      <w:r>
        <w:t xml:space="preserve"> </w:t>
      </w:r>
      <w:r w:rsidRPr="00326FE0">
        <w:t>przyznawane osobie uprawnionej, tylko stanowi część zapłaty za organizowany</w:t>
      </w:r>
      <w:r>
        <w:t xml:space="preserve"> </w:t>
      </w:r>
      <w:r w:rsidRPr="00326FE0">
        <w:t>wypoczynek, który wraz z wpłatą własną uprawnionego stanowi pełną odpłatność za</w:t>
      </w:r>
      <w:r>
        <w:t xml:space="preserve"> </w:t>
      </w:r>
      <w:r w:rsidRPr="00326FE0">
        <w:t>koszt uczestnictwa osoby uprawnionej w wypoczynku w tej formie.</w:t>
      </w:r>
    </w:p>
    <w:p w14:paraId="76FA7E96" w14:textId="77777777" w:rsidR="00326FE0" w:rsidRDefault="00326FE0" w:rsidP="00326FE0">
      <w:pPr>
        <w:pStyle w:val="Akapitzlist"/>
        <w:numPr>
          <w:ilvl w:val="1"/>
          <w:numId w:val="16"/>
        </w:numPr>
        <w:tabs>
          <w:tab w:val="left" w:pos="426"/>
        </w:tabs>
        <w:jc w:val="both"/>
      </w:pPr>
      <w:r w:rsidRPr="00326FE0">
        <w:t>W przypadku dzieci biorących udział w wycieczce organizowanej przez Nadleśnictwo</w:t>
      </w:r>
      <w:r>
        <w:t xml:space="preserve"> </w:t>
      </w:r>
      <w:r w:rsidRPr="00326FE0">
        <w:t>ich dofinansowanie może odbywać się na zasadzie wypoczynku letniego i zimowego</w:t>
      </w:r>
      <w:r>
        <w:t xml:space="preserve"> </w:t>
      </w:r>
      <w:r w:rsidRPr="00326FE0">
        <w:t>pod warunkiem, że w danym roku nie korzystały z dofinansowania.</w:t>
      </w:r>
    </w:p>
    <w:p w14:paraId="34C62B3B" w14:textId="1A9C3DC5" w:rsidR="00326FE0" w:rsidRPr="00326FE0" w:rsidRDefault="00326FE0" w:rsidP="00326FE0">
      <w:pPr>
        <w:pStyle w:val="Akapitzlist"/>
        <w:numPr>
          <w:ilvl w:val="1"/>
          <w:numId w:val="16"/>
        </w:numPr>
        <w:tabs>
          <w:tab w:val="left" w:pos="426"/>
        </w:tabs>
        <w:jc w:val="both"/>
      </w:pPr>
      <w:r w:rsidRPr="00326FE0">
        <w:t>Kryteria wyboru uczestników wyjazdu:</w:t>
      </w:r>
    </w:p>
    <w:p w14:paraId="381DCE48" w14:textId="77777777" w:rsidR="00326FE0" w:rsidRDefault="00326FE0" w:rsidP="00326FE0">
      <w:pPr>
        <w:pStyle w:val="Akapitzlist"/>
        <w:numPr>
          <w:ilvl w:val="0"/>
          <w:numId w:val="28"/>
        </w:numPr>
        <w:tabs>
          <w:tab w:val="left" w:pos="426"/>
        </w:tabs>
        <w:jc w:val="both"/>
      </w:pPr>
      <w:r w:rsidRPr="00326FE0">
        <w:t>Z uwagi na ograniczoną liczbę miejsc i pulę środków przeznaczonych na ten cel</w:t>
      </w:r>
      <w:r>
        <w:t xml:space="preserve"> </w:t>
      </w:r>
      <w:r w:rsidRPr="00326FE0">
        <w:t>w pierwszej kolejności rozpatrywane będą wnioski pracowników, emerytów</w:t>
      </w:r>
      <w:r>
        <w:t xml:space="preserve"> </w:t>
      </w:r>
      <w:r w:rsidRPr="00326FE0">
        <w:t xml:space="preserve">i rencistów, a w </w:t>
      </w:r>
      <w:r w:rsidRPr="00326FE0">
        <w:lastRenderedPageBreak/>
        <w:t>następnej pozostałych uprawnionych.</w:t>
      </w:r>
    </w:p>
    <w:p w14:paraId="15F42467" w14:textId="77777777" w:rsidR="008231EB" w:rsidRDefault="00326FE0" w:rsidP="00326FE0">
      <w:pPr>
        <w:pStyle w:val="Akapitzlist"/>
        <w:numPr>
          <w:ilvl w:val="0"/>
          <w:numId w:val="28"/>
        </w:numPr>
        <w:tabs>
          <w:tab w:val="left" w:pos="426"/>
        </w:tabs>
        <w:jc w:val="both"/>
      </w:pPr>
      <w:r w:rsidRPr="00326FE0">
        <w:t>Podstawowym kryterium wyboru uczestników będzie sytuacja materialna</w:t>
      </w:r>
      <w:r>
        <w:t xml:space="preserve"> </w:t>
      </w:r>
      <w:r w:rsidRPr="00326FE0">
        <w:t xml:space="preserve">uprawnionego </w:t>
      </w:r>
      <w:r w:rsidRPr="00094F06">
        <w:t>(pracownika, emeryta, rencisty).</w:t>
      </w:r>
      <w:r w:rsidRPr="00326FE0">
        <w:rPr>
          <w:i/>
          <w:iCs/>
        </w:rPr>
        <w:t xml:space="preserve"> </w:t>
      </w:r>
      <w:r w:rsidRPr="00326FE0">
        <w:t>Pierwszeństwo uczestnictwa</w:t>
      </w:r>
      <w:r w:rsidR="008231EB">
        <w:t xml:space="preserve"> </w:t>
      </w:r>
      <w:r w:rsidRPr="00326FE0">
        <w:t>w wyjeździe będą mieli pracownicy w kolejności od najniższego do najwyższego</w:t>
      </w:r>
      <w:r w:rsidR="008231EB">
        <w:t xml:space="preserve"> </w:t>
      </w:r>
      <w:r w:rsidRPr="00326FE0">
        <w:t>progu dochodowego.</w:t>
      </w:r>
    </w:p>
    <w:p w14:paraId="077AAFAC" w14:textId="77777777" w:rsidR="008231EB" w:rsidRDefault="00326FE0" w:rsidP="00326FE0">
      <w:pPr>
        <w:pStyle w:val="Akapitzlist"/>
        <w:numPr>
          <w:ilvl w:val="0"/>
          <w:numId w:val="28"/>
        </w:numPr>
        <w:tabs>
          <w:tab w:val="left" w:pos="426"/>
        </w:tabs>
        <w:jc w:val="both"/>
      </w:pPr>
      <w:r w:rsidRPr="00326FE0">
        <w:t>Kolejnym kryterium weryfikacji będzie fakt czy pracownik, emeryt, rencista nie</w:t>
      </w:r>
      <w:r w:rsidR="008231EB">
        <w:t xml:space="preserve"> </w:t>
      </w:r>
      <w:r w:rsidRPr="00326FE0">
        <w:t>korzystał ze świadczenia podczas organizacji ostatniego wyjazdu.</w:t>
      </w:r>
    </w:p>
    <w:p w14:paraId="18F9006B" w14:textId="77777777" w:rsidR="008231EB" w:rsidRDefault="00326FE0" w:rsidP="00326FE0">
      <w:pPr>
        <w:pStyle w:val="Akapitzlist"/>
        <w:numPr>
          <w:ilvl w:val="0"/>
          <w:numId w:val="28"/>
        </w:numPr>
        <w:tabs>
          <w:tab w:val="left" w:pos="426"/>
        </w:tabs>
        <w:jc w:val="both"/>
      </w:pPr>
      <w:r w:rsidRPr="00326FE0">
        <w:t>Skorzystanie ze świadczenia pozostałych osób uprawnionych będzie odbywać się</w:t>
      </w:r>
      <w:r w:rsidR="008231EB">
        <w:t xml:space="preserve"> </w:t>
      </w:r>
      <w:r w:rsidRPr="00326FE0">
        <w:t>na zasadach jak w lit. b) i c) z zastrzeżeniem, że będzie to 1 osoba uprawniona</w:t>
      </w:r>
      <w:r w:rsidR="008231EB">
        <w:t xml:space="preserve"> </w:t>
      </w:r>
      <w:r w:rsidRPr="00326FE0">
        <w:t>z rodziny.</w:t>
      </w:r>
    </w:p>
    <w:p w14:paraId="19DB919C" w14:textId="2216BFB3" w:rsidR="00326FE0" w:rsidRDefault="00326FE0" w:rsidP="00326FE0">
      <w:pPr>
        <w:pStyle w:val="Akapitzlist"/>
        <w:numPr>
          <w:ilvl w:val="0"/>
          <w:numId w:val="28"/>
        </w:numPr>
        <w:tabs>
          <w:tab w:val="left" w:pos="426"/>
        </w:tabs>
        <w:jc w:val="both"/>
      </w:pPr>
      <w:r w:rsidRPr="00326FE0">
        <w:t>Dopuszcza się możliwość skorzystania ze świadczenia kolejnych osób</w:t>
      </w:r>
      <w:r w:rsidR="008231EB">
        <w:t xml:space="preserve"> </w:t>
      </w:r>
      <w:r w:rsidRPr="00326FE0">
        <w:t>uprawnionych z rodziny, pod warunkiem że pozostają wolne miejsca na liście</w:t>
      </w:r>
      <w:r w:rsidR="008231EB">
        <w:t xml:space="preserve"> </w:t>
      </w:r>
      <w:r w:rsidRPr="00326FE0">
        <w:t>uczestników wyjazdu.</w:t>
      </w:r>
    </w:p>
    <w:p w14:paraId="18CC20C3" w14:textId="77777777" w:rsidR="004F54F1" w:rsidRDefault="004F54F1" w:rsidP="00326FE0">
      <w:pPr>
        <w:tabs>
          <w:tab w:val="left" w:pos="426"/>
        </w:tabs>
        <w:jc w:val="both"/>
      </w:pPr>
    </w:p>
    <w:p w14:paraId="6C118258" w14:textId="77777777" w:rsidR="008231EB" w:rsidRDefault="008231EB" w:rsidP="008231EB">
      <w:pPr>
        <w:jc w:val="center"/>
      </w:pPr>
      <w:r>
        <w:t>§ 14</w:t>
      </w:r>
    </w:p>
    <w:p w14:paraId="77A1D558" w14:textId="77777777" w:rsidR="00A65A15" w:rsidRDefault="00A65A15" w:rsidP="00A9473D">
      <w:pPr>
        <w:tabs>
          <w:tab w:val="left" w:pos="340"/>
        </w:tabs>
        <w:jc w:val="both"/>
      </w:pPr>
    </w:p>
    <w:p w14:paraId="16829B84" w14:textId="5CD5902B" w:rsidR="00C13266" w:rsidRDefault="00C13266" w:rsidP="00C13266">
      <w:pPr>
        <w:tabs>
          <w:tab w:val="left" w:pos="340"/>
        </w:tabs>
        <w:jc w:val="both"/>
      </w:pPr>
      <w:r>
        <w:t>Pomoc finansowa lub rzeczowa w związku ze zwiększonymi wydatkami w okresie przedświątecznym udzielana jest w kwocie i formie zgodnej z preliminarzem, z uwzględnieniem z</w:t>
      </w:r>
      <w:r w:rsidR="00FF6D6A">
        <w:t xml:space="preserve">różnicowania wynikającego z § </w:t>
      </w:r>
      <w:r w:rsidR="00CE40C6">
        <w:t>9</w:t>
      </w:r>
      <w:r>
        <w:t>.</w:t>
      </w:r>
    </w:p>
    <w:p w14:paraId="7C819332" w14:textId="33C3B1A2" w:rsidR="00C87C24" w:rsidRDefault="00C87C24" w:rsidP="00CE40C6"/>
    <w:p w14:paraId="11F8CDD8" w14:textId="17091E6E" w:rsidR="00C05213" w:rsidRDefault="002B2CA2" w:rsidP="00A65A15">
      <w:pPr>
        <w:jc w:val="center"/>
      </w:pPr>
      <w:r>
        <w:t>§ 1</w:t>
      </w:r>
      <w:r w:rsidR="008231EB">
        <w:t>5</w:t>
      </w:r>
    </w:p>
    <w:p w14:paraId="10FD8182" w14:textId="77777777" w:rsidR="00A9473D" w:rsidRDefault="00A9473D" w:rsidP="00A9473D">
      <w:pPr>
        <w:tabs>
          <w:tab w:val="left" w:pos="340"/>
        </w:tabs>
        <w:jc w:val="both"/>
      </w:pPr>
    </w:p>
    <w:p w14:paraId="685E07E1" w14:textId="5F2089CC" w:rsidR="009B71D2" w:rsidRPr="00C87C24" w:rsidRDefault="009B71D2" w:rsidP="00BF7312">
      <w:pPr>
        <w:numPr>
          <w:ilvl w:val="0"/>
          <w:numId w:val="15"/>
        </w:numPr>
        <w:tabs>
          <w:tab w:val="left" w:pos="340"/>
        </w:tabs>
        <w:jc w:val="both"/>
      </w:pPr>
      <w:r w:rsidRPr="00C87C24">
        <w:t>Bezzwrotna pomoc rzeczowa i finansowa</w:t>
      </w:r>
      <w:r w:rsidR="006C4E88" w:rsidRPr="00C87C24">
        <w:t>, wymieniona</w:t>
      </w:r>
      <w:r w:rsidRPr="00C87C24">
        <w:t xml:space="preserve"> </w:t>
      </w:r>
      <w:r w:rsidR="00FF6D6A" w:rsidRPr="00C87C24">
        <w:t>§ </w:t>
      </w:r>
      <w:r w:rsidR="00CE40C6">
        <w:t>6</w:t>
      </w:r>
      <w:r w:rsidR="00FF6D6A" w:rsidRPr="00C87C24">
        <w:t xml:space="preserve"> </w:t>
      </w:r>
      <w:r w:rsidR="00C5234D">
        <w:t>ust</w:t>
      </w:r>
      <w:r w:rsidR="00FF6D6A" w:rsidRPr="00C87C24">
        <w:t xml:space="preserve">. </w:t>
      </w:r>
      <w:r w:rsidR="00CE40C6">
        <w:t xml:space="preserve">5 </w:t>
      </w:r>
      <w:r w:rsidR="00476EF9">
        <w:t>f</w:t>
      </w:r>
      <w:r w:rsidR="00CC55E8" w:rsidRPr="00C87C24">
        <w:t>, przyznawana jest w </w:t>
      </w:r>
      <w:r w:rsidRPr="00C87C24">
        <w:t>związku z indywidualnymi zdarzeniami losowymi, klęskami żywiołowymi, długotrwałą chorobą lub śmiercią najbliższego członka rodziny, tj. współmałżonka lub dzieck</w:t>
      </w:r>
      <w:r w:rsidR="00BE4DFB" w:rsidRPr="00C87C24">
        <w:t>a uprawnionych do korzystania z </w:t>
      </w:r>
      <w:r w:rsidRPr="00C87C24">
        <w:t xml:space="preserve">pomocy socjalnej (tzw. zapomogi losowe) – przyznawana nie częściej niż raz w roku, na wniosek osoby uprawnionej. </w:t>
      </w:r>
      <w:r w:rsidR="006B47B8" w:rsidRPr="00C87C24">
        <w:t xml:space="preserve">Wzór wniosku stanowi </w:t>
      </w:r>
      <w:r w:rsidR="006B47B8" w:rsidRPr="00C87C24">
        <w:rPr>
          <w:b/>
        </w:rPr>
        <w:t>Załącznik nr 3</w:t>
      </w:r>
      <w:r w:rsidR="006B47B8" w:rsidRPr="00C87C24">
        <w:t xml:space="preserve"> do  Regulaminu. </w:t>
      </w:r>
      <w:r w:rsidRPr="00C87C24">
        <w:t xml:space="preserve">W indywidualnie uzasadnionych  przypadkach (z przyczyn obiektywnych, nieleżących po </w:t>
      </w:r>
      <w:r w:rsidR="006B47B8" w:rsidRPr="00C87C24">
        <w:t xml:space="preserve"> </w:t>
      </w:r>
      <w:r w:rsidRPr="00C87C24">
        <w:t xml:space="preserve">stronie zainteresowanego) </w:t>
      </w:r>
      <w:r w:rsidR="006B47B8" w:rsidRPr="00C87C24">
        <w:t xml:space="preserve"> </w:t>
      </w:r>
      <w:r w:rsidR="00294DC8" w:rsidRPr="00C87C24">
        <w:t xml:space="preserve">z wnioskiem, na piśmie </w:t>
      </w:r>
      <w:r w:rsidRPr="00C87C24">
        <w:t>o p</w:t>
      </w:r>
      <w:r w:rsidR="006B47B8" w:rsidRPr="00C87C24">
        <w:t>rzyznanie zapomogi może</w:t>
      </w:r>
      <w:r w:rsidRPr="00C87C24">
        <w:t xml:space="preserve"> </w:t>
      </w:r>
      <w:r w:rsidR="006B47B8" w:rsidRPr="00C87C24">
        <w:t xml:space="preserve">wystąpić pracodawca. W </w:t>
      </w:r>
      <w:r w:rsidR="00294DC8" w:rsidRPr="00C87C24">
        <w:t xml:space="preserve">tym </w:t>
      </w:r>
      <w:r w:rsidR="006B47B8" w:rsidRPr="00C87C24">
        <w:t>przypadku</w:t>
      </w:r>
      <w:r w:rsidR="00294DC8" w:rsidRPr="00C87C24">
        <w:t xml:space="preserve"> nie obowiązuje załącznik nr 3. </w:t>
      </w:r>
    </w:p>
    <w:p w14:paraId="7A6130A8" w14:textId="77777777" w:rsidR="009B71D2" w:rsidRPr="00C87C24" w:rsidRDefault="009B71D2" w:rsidP="00BF7312">
      <w:pPr>
        <w:numPr>
          <w:ilvl w:val="0"/>
          <w:numId w:val="15"/>
        </w:numPr>
        <w:tabs>
          <w:tab w:val="left" w:pos="340"/>
        </w:tabs>
        <w:jc w:val="both"/>
      </w:pPr>
      <w:r w:rsidRPr="00C87C24">
        <w:t xml:space="preserve">Warunkiem uzyskania </w:t>
      </w:r>
      <w:r w:rsidR="005B37A7" w:rsidRPr="00C87C24">
        <w:t>bezzwrotnej zapomogi</w:t>
      </w:r>
      <w:r w:rsidRPr="00C87C24">
        <w:t>, jest przedstawienie przez osobę ubiegającą się o taką pomoc, dokumentów potwierdzających zaistniałą sytuację, np.:</w:t>
      </w:r>
    </w:p>
    <w:p w14:paraId="7D9488C6" w14:textId="232BF681" w:rsidR="009B71D2" w:rsidRPr="00F81C4B" w:rsidRDefault="009B71D2" w:rsidP="00BF7312">
      <w:pPr>
        <w:pStyle w:val="Akapitzlist"/>
        <w:numPr>
          <w:ilvl w:val="1"/>
          <w:numId w:val="7"/>
        </w:numPr>
        <w:tabs>
          <w:tab w:val="left" w:pos="851"/>
        </w:tabs>
        <w:jc w:val="both"/>
      </w:pPr>
      <w:r w:rsidRPr="00C87C24">
        <w:t>w przypadku długotrwałej choroby – zaświadczenie od lekarza o dług</w:t>
      </w:r>
      <w:r w:rsidR="00F81C4B" w:rsidRPr="00C87C24">
        <w:t>otrwałej</w:t>
      </w:r>
      <w:r w:rsidR="00F81C4B">
        <w:t xml:space="preserve"> (przewlekłej) chorobie</w:t>
      </w:r>
      <w:r w:rsidR="00CE6ACD">
        <w:t xml:space="preserve"> ( bez nazwy choroby),</w:t>
      </w:r>
    </w:p>
    <w:p w14:paraId="46501BED" w14:textId="77777777" w:rsidR="009B71D2" w:rsidRDefault="009B71D2" w:rsidP="00BF7312">
      <w:pPr>
        <w:numPr>
          <w:ilvl w:val="1"/>
          <w:numId w:val="7"/>
        </w:numPr>
        <w:tabs>
          <w:tab w:val="left" w:pos="851"/>
        </w:tabs>
        <w:jc w:val="both"/>
      </w:pPr>
      <w:r>
        <w:t xml:space="preserve">w przypadku śmierci członka rodziny – </w:t>
      </w:r>
      <w:r w:rsidR="00E24C6A" w:rsidRPr="00F81C4B">
        <w:t>przedstawienie do wglądu odpisu skróconego aktu zgonu,</w:t>
      </w:r>
    </w:p>
    <w:p w14:paraId="0A4C20A7" w14:textId="77777777" w:rsidR="009B71D2" w:rsidRDefault="009B71D2" w:rsidP="00BF7312">
      <w:pPr>
        <w:numPr>
          <w:ilvl w:val="1"/>
          <w:numId w:val="7"/>
        </w:numPr>
        <w:tabs>
          <w:tab w:val="left" w:pos="851"/>
        </w:tabs>
        <w:jc w:val="both"/>
      </w:pPr>
      <w:r>
        <w:t>w przypadku indywidualnych zdarzeń losowych (kradzież, pożar,</w:t>
      </w:r>
      <w:r w:rsidR="00075DAE">
        <w:t xml:space="preserve"> zalanie, wypadek) – odpow</w:t>
      </w:r>
      <w:r w:rsidR="00BE4DFB">
        <w:t>iednie</w:t>
      </w:r>
      <w:r w:rsidR="006C4E88">
        <w:t xml:space="preserve"> dokumenty, tj.</w:t>
      </w:r>
      <w:r w:rsidR="00FF6D6A">
        <w:t xml:space="preserve"> </w:t>
      </w:r>
      <w:r>
        <w:t>zaświadczenie odpowiedniego organu, kopia protokołu itp.</w:t>
      </w:r>
    </w:p>
    <w:p w14:paraId="258D5A12" w14:textId="77777777" w:rsidR="00CB43F3" w:rsidRPr="00D50742" w:rsidRDefault="00C13266" w:rsidP="00BF7312">
      <w:pPr>
        <w:numPr>
          <w:ilvl w:val="0"/>
          <w:numId w:val="15"/>
        </w:numPr>
        <w:tabs>
          <w:tab w:val="left" w:pos="340"/>
        </w:tabs>
        <w:jc w:val="both"/>
      </w:pPr>
      <w:r w:rsidRPr="00D50742">
        <w:t xml:space="preserve">Zapomogi </w:t>
      </w:r>
      <w:r w:rsidR="00C63758" w:rsidRPr="00D50742">
        <w:t>losowe udzielane są</w:t>
      </w:r>
      <w:r w:rsidRPr="00D50742">
        <w:t xml:space="preserve"> </w:t>
      </w:r>
      <w:r w:rsidR="00C63758" w:rsidRPr="00D50742">
        <w:t>maksymalnie</w:t>
      </w:r>
      <w:r w:rsidRPr="00D50742">
        <w:t xml:space="preserve"> do wysokości  5.000,00 zł</w:t>
      </w:r>
    </w:p>
    <w:p w14:paraId="3AC52F3E" w14:textId="70FB9ABB" w:rsidR="00C87C24" w:rsidRPr="00C87C24" w:rsidRDefault="00C87C24" w:rsidP="00BF7312">
      <w:pPr>
        <w:pStyle w:val="Akapitzlist"/>
        <w:numPr>
          <w:ilvl w:val="0"/>
          <w:numId w:val="15"/>
        </w:numPr>
      </w:pPr>
      <w:r w:rsidRPr="00C87C24">
        <w:t>Dokumenty, o których mowa w ust. 2 nie są wymagane, w przypadku złożenia wniosku o</w:t>
      </w:r>
      <w:r w:rsidR="00476EF9">
        <w:t xml:space="preserve"> </w:t>
      </w:r>
      <w:r w:rsidRPr="00C87C24">
        <w:t xml:space="preserve">przyznanie zapomogi pracownikowi przez pracodawcę. </w:t>
      </w:r>
    </w:p>
    <w:p w14:paraId="516FA428" w14:textId="77777777" w:rsidR="004D18D9" w:rsidRDefault="004D18D9" w:rsidP="00026680">
      <w:pPr>
        <w:tabs>
          <w:tab w:val="left" w:pos="426"/>
        </w:tabs>
        <w:jc w:val="both"/>
      </w:pPr>
    </w:p>
    <w:p w14:paraId="42F97C08" w14:textId="77777777" w:rsidR="009B71D2" w:rsidRDefault="009B71D2">
      <w:pPr>
        <w:ind w:left="1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</w:t>
      </w:r>
      <w:r w:rsidR="008F52A7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. Postanowienia końcowe.</w:t>
      </w:r>
    </w:p>
    <w:p w14:paraId="4E0A399D" w14:textId="7E9E28BC" w:rsidR="009A41D2" w:rsidRDefault="002B2CA2" w:rsidP="009A41D2">
      <w:pPr>
        <w:ind w:left="426"/>
        <w:jc w:val="center"/>
      </w:pPr>
      <w:r>
        <w:t>§ 1</w:t>
      </w:r>
      <w:r w:rsidR="008231EB">
        <w:t>6</w:t>
      </w:r>
    </w:p>
    <w:p w14:paraId="79510BFB" w14:textId="77777777" w:rsidR="009A41D2" w:rsidRDefault="009A41D2">
      <w:pPr>
        <w:jc w:val="both"/>
      </w:pPr>
    </w:p>
    <w:p w14:paraId="3545951E" w14:textId="77777777" w:rsidR="009B71D2" w:rsidRDefault="009B71D2" w:rsidP="00BF7312">
      <w:pPr>
        <w:numPr>
          <w:ilvl w:val="0"/>
          <w:numId w:val="3"/>
        </w:numPr>
        <w:tabs>
          <w:tab w:val="left" w:pos="340"/>
          <w:tab w:val="left" w:pos="426"/>
        </w:tabs>
        <w:jc w:val="both"/>
      </w:pPr>
      <w:r>
        <w:t>Regulamin udostępnia się do wglądu każdej osobie uprawnionej na jej żądanie.</w:t>
      </w:r>
    </w:p>
    <w:p w14:paraId="49768055" w14:textId="77777777" w:rsidR="00E24C6A" w:rsidRPr="00017A98" w:rsidRDefault="00E24C6A" w:rsidP="00BF7312">
      <w:pPr>
        <w:numPr>
          <w:ilvl w:val="0"/>
          <w:numId w:val="3"/>
        </w:numPr>
        <w:tabs>
          <w:tab w:val="left" w:pos="340"/>
          <w:tab w:val="left" w:pos="426"/>
        </w:tabs>
        <w:jc w:val="both"/>
        <w:rPr>
          <w:rStyle w:val="Hipercze"/>
          <w:color w:val="FF0000"/>
          <w:u w:val="none"/>
        </w:rPr>
      </w:pPr>
      <w:r w:rsidRPr="007E5EF2">
        <w:rPr>
          <w:rFonts w:cstheme="minorHAnsi"/>
        </w:rPr>
        <w:t xml:space="preserve">Administratorem danych osobowych, przetwarzanych w ramach Zakładowego Funduszu Świadczeń Socjalnych, jest Nadleśnictwo Szprotawa z siedzibą w Szprotawie przy ul. Henrykowskiej 1A, 67-300 Szprotawa. Państwa dane osobowe, będą przetwarzanie w celu weryfikacji posiadania uprawnień do korzystania ze świadczeń oraz obsługi ich wypłaty </w:t>
      </w:r>
      <w:r w:rsidRPr="007E5EF2">
        <w:rPr>
          <w:rFonts w:cstheme="minorHAnsi"/>
        </w:rPr>
        <w:br/>
        <w:t xml:space="preserve">z ZFŚS, na podstawie art. 6 ust. 1 lit. c RODO, w związku z Ustawą z dnia 4 marca 1994 r. </w:t>
      </w:r>
      <w:r w:rsidRPr="007E5EF2">
        <w:rPr>
          <w:rFonts w:cstheme="minorHAnsi"/>
        </w:rPr>
        <w:br/>
        <w:t xml:space="preserve">o zakładowym funduszu świadczeń socjalnych. Państwa dane osobowe, będą przechowywane </w:t>
      </w:r>
      <w:r w:rsidRPr="007E5EF2">
        <w:rPr>
          <w:rFonts w:cstheme="minorHAnsi"/>
        </w:rPr>
        <w:lastRenderedPageBreak/>
        <w:t xml:space="preserve">przez okres wynikający z przepisów powszechnie obowiązującego prawa, zgodnie z Jednolitym rzeczowym wykazem akt dla PGL LP. Szczegółowe informacje, na temat przetwarzania danych osobowych oraz opis przysługujących Państwu praw z tego tytułu, znajduje się na stronie internetowej </w:t>
      </w:r>
      <w:hyperlink r:id="rId8" w:history="1">
        <w:r w:rsidRPr="00FA0321">
          <w:rPr>
            <w:rStyle w:val="Hipercze"/>
            <w:rFonts w:cstheme="minorHAnsi"/>
          </w:rPr>
          <w:t>www.szprotawa.zielonagora.lasy.gov.pl</w:t>
        </w:r>
      </w:hyperlink>
      <w:r w:rsidRPr="00E24C6A">
        <w:rPr>
          <w:rFonts w:cstheme="minorHAnsi"/>
          <w:color w:val="FF0000"/>
        </w:rPr>
        <w:t xml:space="preserve"> </w:t>
      </w:r>
      <w:r w:rsidRPr="007E5EF2">
        <w:rPr>
          <w:rFonts w:cstheme="minorHAnsi"/>
        </w:rPr>
        <w:t xml:space="preserve">oraz w siedzibie Administratora. W sprawach związanych z przetwarzaniem Państwa danych osobowych, można się skontaktować z Inspektorem Ochrony Danych w Nadleśnictwie pod adresem e-mail: </w:t>
      </w:r>
      <w:hyperlink r:id="rId9" w:history="1">
        <w:r w:rsidRPr="007E5EF2">
          <w:rPr>
            <w:rStyle w:val="Hipercze"/>
            <w:rFonts w:cstheme="minorHAnsi"/>
            <w:color w:val="auto"/>
          </w:rPr>
          <w:t>iod@comp-net.pl</w:t>
        </w:r>
      </w:hyperlink>
      <w:r w:rsidRPr="007E5EF2">
        <w:rPr>
          <w:rStyle w:val="Hipercze"/>
          <w:rFonts w:cstheme="minorHAnsi"/>
          <w:color w:val="auto"/>
        </w:rPr>
        <w:t xml:space="preserve"> </w:t>
      </w:r>
    </w:p>
    <w:p w14:paraId="3BED3928" w14:textId="77777777" w:rsidR="001B6D44" w:rsidRDefault="001B6D44" w:rsidP="001B6D44">
      <w:pPr>
        <w:pStyle w:val="Akapitzlist"/>
        <w:ind w:left="340"/>
        <w:jc w:val="center"/>
      </w:pPr>
    </w:p>
    <w:p w14:paraId="569106B9" w14:textId="64EB8F81" w:rsidR="001B6D44" w:rsidRDefault="001B6D44" w:rsidP="001B6D44">
      <w:pPr>
        <w:pStyle w:val="Akapitzlist"/>
        <w:ind w:left="340"/>
        <w:jc w:val="center"/>
      </w:pPr>
      <w:r>
        <w:t>§ 17</w:t>
      </w:r>
    </w:p>
    <w:p w14:paraId="76EFF580" w14:textId="77777777" w:rsidR="00017A98" w:rsidRPr="00E24C6A" w:rsidRDefault="00017A98" w:rsidP="00017A98">
      <w:pPr>
        <w:tabs>
          <w:tab w:val="left" w:pos="426"/>
        </w:tabs>
        <w:ind w:left="340"/>
        <w:jc w:val="both"/>
        <w:rPr>
          <w:color w:val="FF0000"/>
        </w:rPr>
      </w:pPr>
    </w:p>
    <w:p w14:paraId="2ADDB4C0" w14:textId="72F00565" w:rsidR="004B1CFD" w:rsidRPr="004B1CFD" w:rsidRDefault="00B938C1" w:rsidP="004B1CFD">
      <w:pPr>
        <w:jc w:val="both"/>
      </w:pPr>
      <w:r>
        <w:t xml:space="preserve">1.    </w:t>
      </w:r>
      <w:r w:rsidR="009B71D2" w:rsidRPr="004B1CFD">
        <w:t>Traci moc Regulamin ZFŚS Nadleśni</w:t>
      </w:r>
      <w:r w:rsidR="00D35AD9" w:rsidRPr="004B1CFD">
        <w:t>ctwa Szprotawa</w:t>
      </w:r>
      <w:r w:rsidR="00F0327E" w:rsidRPr="004B1CFD">
        <w:t xml:space="preserve"> wprowadzony Zarządzeniem </w:t>
      </w:r>
      <w:r w:rsidR="001B6D44" w:rsidRPr="004B1CFD">
        <w:t>10/2025</w:t>
      </w:r>
      <w:r w:rsidR="00300262" w:rsidRPr="004B1CFD">
        <w:t xml:space="preserve"> z dnia </w:t>
      </w:r>
      <w:r w:rsidR="001B6D44" w:rsidRPr="004B1CFD">
        <w:t xml:space="preserve">7 lutego 2025 r. </w:t>
      </w:r>
      <w:r w:rsidR="004B1CFD" w:rsidRPr="004B1CFD">
        <w:t>oraz Zarządzenie 46/2025  z dnia 14 października 2025</w:t>
      </w:r>
      <w:r w:rsidR="004B1CFD">
        <w:t xml:space="preserve"> </w:t>
      </w:r>
      <w:r w:rsidR="004B1CFD" w:rsidRPr="004B1CFD">
        <w:t xml:space="preserve">r. zmieniające Zarządzenie nr 10/2025 </w:t>
      </w:r>
      <w:proofErr w:type="spellStart"/>
      <w:r w:rsidR="004B1CFD" w:rsidRPr="004B1CFD">
        <w:t>ws</w:t>
      </w:r>
      <w:proofErr w:type="spellEnd"/>
      <w:r w:rsidR="004B1CFD" w:rsidRPr="004B1CFD">
        <w:t xml:space="preserve">. wprowadzenia Regulaminu ZFŚS. </w:t>
      </w:r>
    </w:p>
    <w:p w14:paraId="62260DF3" w14:textId="166BE16D" w:rsidR="009B71D2" w:rsidRDefault="009B71D2" w:rsidP="004B1CFD">
      <w:pPr>
        <w:tabs>
          <w:tab w:val="left" w:pos="426"/>
        </w:tabs>
        <w:ind w:left="340"/>
        <w:jc w:val="both"/>
      </w:pPr>
    </w:p>
    <w:p w14:paraId="68F211A5" w14:textId="30DB72A1" w:rsidR="009B71D2" w:rsidRDefault="00F0327E" w:rsidP="00B938C1">
      <w:pPr>
        <w:pStyle w:val="Akapitzlist"/>
        <w:numPr>
          <w:ilvl w:val="0"/>
          <w:numId w:val="7"/>
        </w:numPr>
        <w:tabs>
          <w:tab w:val="left" w:pos="426"/>
        </w:tabs>
        <w:jc w:val="both"/>
      </w:pPr>
      <w:r>
        <w:t>Regu</w:t>
      </w:r>
      <w:r w:rsidR="00736D75">
        <w:t>lam</w:t>
      </w:r>
      <w:r w:rsidR="007E5EF2">
        <w:t>in obowiązuje od</w:t>
      </w:r>
      <w:r w:rsidR="00D759CD">
        <w:t xml:space="preserve"> </w:t>
      </w:r>
      <w:r w:rsidR="00AA7B0F">
        <w:t>11.03.2026r.</w:t>
      </w:r>
    </w:p>
    <w:p w14:paraId="299BD623" w14:textId="77777777" w:rsidR="009B71D2" w:rsidRDefault="009B71D2">
      <w:pPr>
        <w:tabs>
          <w:tab w:val="left" w:pos="766"/>
        </w:tabs>
        <w:ind w:left="340"/>
        <w:jc w:val="both"/>
      </w:pPr>
    </w:p>
    <w:p w14:paraId="000E74C0" w14:textId="54917199" w:rsidR="00565A80" w:rsidRDefault="002B2CA2" w:rsidP="00565A80">
      <w:pPr>
        <w:ind w:left="426"/>
        <w:jc w:val="center"/>
      </w:pPr>
      <w:r>
        <w:t>§ 1</w:t>
      </w:r>
      <w:r w:rsidR="00B938C1">
        <w:t>8</w:t>
      </w:r>
    </w:p>
    <w:p w14:paraId="45A1894B" w14:textId="77777777" w:rsidR="009B71D2" w:rsidRDefault="009B71D2">
      <w:pPr>
        <w:tabs>
          <w:tab w:val="left" w:pos="426"/>
        </w:tabs>
        <w:jc w:val="both"/>
      </w:pPr>
    </w:p>
    <w:p w14:paraId="7CA98EEC" w14:textId="44BD41EA" w:rsidR="00452305" w:rsidRPr="00452305" w:rsidRDefault="00452305" w:rsidP="00452305">
      <w:pPr>
        <w:jc w:val="both"/>
      </w:pPr>
      <w:r w:rsidRPr="00452305">
        <w:t xml:space="preserve">Treść zarządzenia została uzgodniona w dniu </w:t>
      </w:r>
      <w:r w:rsidR="00AA7B0F">
        <w:t>11</w:t>
      </w:r>
      <w:r w:rsidRPr="00452305">
        <w:t>.0</w:t>
      </w:r>
      <w:r w:rsidR="001B6D44">
        <w:t>3</w:t>
      </w:r>
      <w:r w:rsidRPr="00452305">
        <w:t>.202</w:t>
      </w:r>
      <w:r w:rsidR="001B6D44">
        <w:t>6</w:t>
      </w:r>
      <w:r w:rsidRPr="00452305">
        <w:t xml:space="preserve"> r. z zakładowymi organizacjami związkowymi:</w:t>
      </w:r>
    </w:p>
    <w:p w14:paraId="0FDCF55D" w14:textId="77777777" w:rsidR="00452305" w:rsidRPr="00452305" w:rsidRDefault="00452305" w:rsidP="00452305">
      <w:pPr>
        <w:jc w:val="both"/>
      </w:pPr>
      <w:r w:rsidRPr="00452305">
        <w:t>Związek Leśników Polskich RP Zakładowa Organizacja Związkowa w Nadleśnictwie Szprotawa</w:t>
      </w:r>
    </w:p>
    <w:p w14:paraId="58B87042" w14:textId="77777777" w:rsidR="00BC6F7D" w:rsidRDefault="00BC6F7D">
      <w:pPr>
        <w:jc w:val="both"/>
      </w:pPr>
    </w:p>
    <w:p w14:paraId="36B78100" w14:textId="77777777" w:rsidR="00BC6F7D" w:rsidRDefault="00BC6F7D">
      <w:pPr>
        <w:jc w:val="both"/>
      </w:pPr>
    </w:p>
    <w:p w14:paraId="38DC9B7E" w14:textId="77777777" w:rsidR="009B71D2" w:rsidRDefault="009B71D2">
      <w:pPr>
        <w:jc w:val="both"/>
      </w:pPr>
    </w:p>
    <w:p w14:paraId="432336DE" w14:textId="77777777" w:rsidR="00452305" w:rsidRDefault="00452305">
      <w:pPr>
        <w:jc w:val="both"/>
      </w:pPr>
    </w:p>
    <w:p w14:paraId="0245F6FC" w14:textId="77777777" w:rsidR="009B71D2" w:rsidRDefault="009B71D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………………………………………….</w:t>
      </w:r>
    </w:p>
    <w:p w14:paraId="5120DC97" w14:textId="77777777" w:rsidR="009B71D2" w:rsidRDefault="009B71D2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565A80">
        <w:rPr>
          <w:sz w:val="20"/>
          <w:szCs w:val="20"/>
        </w:rPr>
        <w:t>(podpis przedstawiciela</w:t>
      </w:r>
      <w:r>
        <w:rPr>
          <w:sz w:val="20"/>
          <w:szCs w:val="20"/>
        </w:rPr>
        <w:t xml:space="preserve"> związków zawodowych)</w:t>
      </w:r>
    </w:p>
    <w:p w14:paraId="5173691E" w14:textId="77777777" w:rsidR="00452305" w:rsidRDefault="009B71D2">
      <w:pPr>
        <w:jc w:val="both"/>
      </w:pPr>
      <w:r>
        <w:t xml:space="preserve">                                                                                          </w:t>
      </w:r>
    </w:p>
    <w:p w14:paraId="550FC8F3" w14:textId="77777777" w:rsidR="00996FD7" w:rsidRDefault="00996FD7">
      <w:pPr>
        <w:jc w:val="both"/>
      </w:pPr>
    </w:p>
    <w:p w14:paraId="3EBE3192" w14:textId="38FCB332" w:rsidR="009B71D2" w:rsidRDefault="009B71D2">
      <w:pPr>
        <w:jc w:val="both"/>
      </w:pPr>
      <w:r>
        <w:t xml:space="preserve">          </w:t>
      </w:r>
    </w:p>
    <w:p w14:paraId="2180772C" w14:textId="28E2827C" w:rsidR="009B71D2" w:rsidRDefault="009B71D2">
      <w:pPr>
        <w:jc w:val="both"/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</w:t>
      </w:r>
      <w:r w:rsidR="00123567">
        <w:t xml:space="preserve">          </w:t>
      </w:r>
      <w:r>
        <w:t xml:space="preserve"> </w:t>
      </w:r>
      <w:r>
        <w:rPr>
          <w:b/>
          <w:bCs/>
          <w:sz w:val="28"/>
          <w:szCs w:val="28"/>
        </w:rPr>
        <w:t>ZATWIERDZAM</w:t>
      </w:r>
    </w:p>
    <w:p w14:paraId="58689140" w14:textId="77777777" w:rsidR="009B71D2" w:rsidRDefault="009B71D2">
      <w:pPr>
        <w:jc w:val="both"/>
        <w:rPr>
          <w:b/>
          <w:bCs/>
          <w:sz w:val="28"/>
          <w:szCs w:val="28"/>
        </w:rPr>
      </w:pPr>
    </w:p>
    <w:p w14:paraId="3E991BEB" w14:textId="77777777" w:rsidR="009B71D2" w:rsidRDefault="009B71D2">
      <w:pPr>
        <w:jc w:val="both"/>
        <w:rPr>
          <w:b/>
          <w:bCs/>
          <w:sz w:val="28"/>
          <w:szCs w:val="28"/>
        </w:rPr>
      </w:pPr>
    </w:p>
    <w:p w14:paraId="12D0CDC8" w14:textId="77777777" w:rsidR="009B71D2" w:rsidRDefault="009B71D2">
      <w:pPr>
        <w:jc w:val="both"/>
      </w:pPr>
    </w:p>
    <w:p w14:paraId="776DE649" w14:textId="77777777" w:rsidR="00996FD7" w:rsidRDefault="009B71D2">
      <w:pPr>
        <w:jc w:val="both"/>
      </w:pPr>
      <w:r>
        <w:t xml:space="preserve">   </w:t>
      </w:r>
      <w:r w:rsidR="00AB798B">
        <w:t xml:space="preserve">  </w:t>
      </w:r>
    </w:p>
    <w:p w14:paraId="6F73291A" w14:textId="5C81309A" w:rsidR="009B71D2" w:rsidRDefault="00AB798B">
      <w:pPr>
        <w:jc w:val="both"/>
      </w:pPr>
      <w:r>
        <w:t xml:space="preserve">   Szprotawa</w:t>
      </w:r>
      <w:r w:rsidR="00A60BA2">
        <w:t>,</w:t>
      </w:r>
      <w:r>
        <w:t xml:space="preserve"> dnia</w:t>
      </w:r>
      <w:r w:rsidR="00D832DD">
        <w:t xml:space="preserve"> </w:t>
      </w:r>
      <w:r w:rsidR="00AA7B0F">
        <w:t>11</w:t>
      </w:r>
      <w:r>
        <w:t>.</w:t>
      </w:r>
      <w:r w:rsidR="0094772B">
        <w:t>0</w:t>
      </w:r>
      <w:r w:rsidR="004A4766">
        <w:t>3</w:t>
      </w:r>
      <w:r w:rsidR="00A60BA2">
        <w:t>.</w:t>
      </w:r>
      <w:r w:rsidR="0094772B">
        <w:t>202</w:t>
      </w:r>
      <w:r w:rsidR="004A4766">
        <w:t>6</w:t>
      </w:r>
      <w:r w:rsidR="009B71D2">
        <w:t xml:space="preserve"> r.             </w:t>
      </w:r>
      <w:r w:rsidR="00A60BA2">
        <w:tab/>
      </w:r>
      <w:r w:rsidR="00A60BA2">
        <w:tab/>
        <w:t xml:space="preserve">   </w:t>
      </w:r>
      <w:r w:rsidR="009B71D2">
        <w:t xml:space="preserve">  </w:t>
      </w:r>
      <w:r w:rsidR="00123567">
        <w:t xml:space="preserve">     …………</w:t>
      </w:r>
      <w:r w:rsidR="009B71D2">
        <w:t>.......................................</w:t>
      </w:r>
    </w:p>
    <w:p w14:paraId="2FFCB42C" w14:textId="62A78F19" w:rsidR="009B71D2" w:rsidRDefault="009B71D2">
      <w:pPr>
        <w:tabs>
          <w:tab w:val="left" w:pos="6521"/>
        </w:tabs>
        <w:jc w:val="both"/>
        <w:rPr>
          <w:sz w:val="20"/>
          <w:szCs w:val="20"/>
        </w:rPr>
      </w:pPr>
      <w:r>
        <w:t xml:space="preserve">                                                                                          </w:t>
      </w:r>
      <w:r w:rsidR="00123567">
        <w:t xml:space="preserve">             </w:t>
      </w:r>
      <w:r>
        <w:t xml:space="preserve">  </w:t>
      </w:r>
      <w:r>
        <w:rPr>
          <w:sz w:val="20"/>
          <w:szCs w:val="20"/>
        </w:rPr>
        <w:t xml:space="preserve">  (podpis  pracodawcy)</w:t>
      </w:r>
    </w:p>
    <w:p w14:paraId="79CE77B9" w14:textId="77777777" w:rsidR="009B71D2" w:rsidRDefault="009B71D2">
      <w:pPr>
        <w:jc w:val="both"/>
        <w:rPr>
          <w:sz w:val="20"/>
          <w:szCs w:val="20"/>
        </w:rPr>
      </w:pPr>
    </w:p>
    <w:p w14:paraId="00D3E820" w14:textId="77777777" w:rsidR="00117D89" w:rsidRDefault="00117D89">
      <w:pPr>
        <w:jc w:val="both"/>
      </w:pPr>
    </w:p>
    <w:p w14:paraId="28F81CE9" w14:textId="77777777" w:rsidR="00AA7B0F" w:rsidRDefault="00AA7B0F">
      <w:pPr>
        <w:jc w:val="both"/>
      </w:pPr>
    </w:p>
    <w:p w14:paraId="26E99CD1" w14:textId="77777777" w:rsidR="00A13A7F" w:rsidRDefault="00A13A7F">
      <w:pPr>
        <w:jc w:val="both"/>
      </w:pPr>
    </w:p>
    <w:p w14:paraId="5C7CC719" w14:textId="77777777" w:rsidR="009B71D2" w:rsidRDefault="009B71D2">
      <w:pPr>
        <w:jc w:val="both"/>
      </w:pPr>
      <w:r>
        <w:t>Załączniki do Regulaminu:</w:t>
      </w:r>
    </w:p>
    <w:p w14:paraId="39EF021E" w14:textId="77777777" w:rsidR="009B71D2" w:rsidRDefault="009B71D2" w:rsidP="00BF7312">
      <w:pPr>
        <w:numPr>
          <w:ilvl w:val="0"/>
          <w:numId w:val="18"/>
        </w:numPr>
        <w:tabs>
          <w:tab w:val="left" w:pos="360"/>
          <w:tab w:val="left" w:pos="426"/>
        </w:tabs>
        <w:ind w:left="360"/>
        <w:jc w:val="both"/>
      </w:pPr>
      <w:r>
        <w:t>Załącznik nr 1 – Oświadczenie o sytuacji życiowej, rodzinnej i materialnej dla potrzeb ZFŚS.</w:t>
      </w:r>
    </w:p>
    <w:p w14:paraId="21311DC1" w14:textId="77777777" w:rsidR="009B71D2" w:rsidRDefault="009B71D2" w:rsidP="00BF7312">
      <w:pPr>
        <w:numPr>
          <w:ilvl w:val="0"/>
          <w:numId w:val="18"/>
        </w:numPr>
        <w:tabs>
          <w:tab w:val="left" w:pos="360"/>
          <w:tab w:val="left" w:pos="426"/>
        </w:tabs>
        <w:ind w:left="360"/>
        <w:jc w:val="both"/>
      </w:pPr>
      <w:r>
        <w:t>Załącznik nr 2 – Wniosek o przyznanie świadczenia socjalnego</w:t>
      </w:r>
    </w:p>
    <w:p w14:paraId="744F3B51" w14:textId="77777777" w:rsidR="009B71D2" w:rsidRDefault="009B71D2" w:rsidP="00BF7312">
      <w:pPr>
        <w:numPr>
          <w:ilvl w:val="0"/>
          <w:numId w:val="18"/>
        </w:numPr>
        <w:tabs>
          <w:tab w:val="left" w:pos="360"/>
          <w:tab w:val="left" w:pos="426"/>
        </w:tabs>
        <w:ind w:left="360"/>
        <w:jc w:val="both"/>
      </w:pPr>
      <w:r>
        <w:t>Załącznik nr 3 – Wniosek o przyznanie zapomogi</w:t>
      </w:r>
    </w:p>
    <w:p w14:paraId="04FBBE42" w14:textId="77777777" w:rsidR="00EC04C1" w:rsidRDefault="00EC04C1" w:rsidP="00EC04C1">
      <w:pPr>
        <w:tabs>
          <w:tab w:val="left" w:pos="360"/>
          <w:tab w:val="left" w:pos="426"/>
        </w:tabs>
        <w:jc w:val="both"/>
      </w:pPr>
    </w:p>
    <w:p w14:paraId="24CCECDE" w14:textId="77777777" w:rsidR="00AA7B0F" w:rsidRDefault="00AA7B0F" w:rsidP="00EC04C1">
      <w:pPr>
        <w:tabs>
          <w:tab w:val="left" w:pos="360"/>
          <w:tab w:val="left" w:pos="426"/>
        </w:tabs>
        <w:jc w:val="both"/>
      </w:pPr>
    </w:p>
    <w:p w14:paraId="513EB299" w14:textId="77777777" w:rsidR="00CC743F" w:rsidRDefault="00CC743F" w:rsidP="00214224">
      <w:pPr>
        <w:pStyle w:val="Bezodstpw"/>
        <w:rPr>
          <w:sz w:val="22"/>
          <w:szCs w:val="22"/>
        </w:rPr>
      </w:pPr>
    </w:p>
    <w:p w14:paraId="2BF323BF" w14:textId="77777777" w:rsidR="00CC743F" w:rsidRDefault="00CC743F" w:rsidP="00214224">
      <w:pPr>
        <w:pStyle w:val="Bezodstpw"/>
        <w:rPr>
          <w:sz w:val="22"/>
          <w:szCs w:val="22"/>
        </w:rPr>
      </w:pPr>
    </w:p>
    <w:p w14:paraId="432D039F" w14:textId="39F733E0" w:rsidR="000737E2" w:rsidRPr="007E1FDE" w:rsidRDefault="000737E2" w:rsidP="00EC04C1">
      <w:pPr>
        <w:widowControl/>
        <w:suppressAutoHyphens w:val="0"/>
        <w:autoSpaceDE/>
        <w:rPr>
          <w:rFonts w:asciiTheme="minorHAnsi" w:hAnsiTheme="minorHAnsi" w:cstheme="minorHAnsi"/>
        </w:rPr>
      </w:pPr>
      <w:r w:rsidRPr="007E1FDE">
        <w:rPr>
          <w:rFonts w:asciiTheme="minorHAnsi" w:hAnsiTheme="minorHAnsi" w:cstheme="minorHAnsi"/>
        </w:rPr>
        <w:lastRenderedPageBreak/>
        <w:t xml:space="preserve">…………………………………………………                              </w:t>
      </w:r>
      <w:r w:rsidR="00607D12">
        <w:rPr>
          <w:rFonts w:asciiTheme="minorHAnsi" w:hAnsiTheme="minorHAnsi" w:cstheme="minorHAnsi"/>
        </w:rPr>
        <w:t xml:space="preserve">                     </w:t>
      </w:r>
      <w:r w:rsidR="00A13A7F">
        <w:rPr>
          <w:rFonts w:asciiTheme="minorHAnsi" w:hAnsiTheme="minorHAnsi" w:cstheme="minorHAnsi"/>
        </w:rPr>
        <w:t xml:space="preserve">      </w:t>
      </w:r>
      <w:r w:rsidR="00607D12">
        <w:rPr>
          <w:rFonts w:asciiTheme="minorHAnsi" w:hAnsiTheme="minorHAnsi" w:cstheme="minorHAnsi"/>
        </w:rPr>
        <w:t xml:space="preserve"> </w:t>
      </w:r>
      <w:r w:rsidR="00607D12">
        <w:rPr>
          <w:sz w:val="20"/>
          <w:szCs w:val="20"/>
        </w:rPr>
        <w:t>Załącznik Nr 1 do Regulaminu ZFŚS</w:t>
      </w:r>
      <w:r w:rsidRPr="007E1FDE"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 xml:space="preserve">                   </w:t>
      </w:r>
    </w:p>
    <w:p w14:paraId="5E724139" w14:textId="1F83E6C9" w:rsidR="0047031C" w:rsidRDefault="000737E2" w:rsidP="000737E2">
      <w:pPr>
        <w:ind w:left="284" w:hanging="284"/>
        <w:rPr>
          <w:rFonts w:asciiTheme="minorHAnsi" w:hAnsiTheme="minorHAnsi" w:cstheme="minorHAnsi"/>
          <w:vertAlign w:val="superscript"/>
        </w:rPr>
      </w:pPr>
      <w:r w:rsidRPr="007E1FDE">
        <w:rPr>
          <w:rFonts w:asciiTheme="minorHAnsi" w:hAnsiTheme="minorHAnsi" w:cstheme="minorHAnsi"/>
          <w:vertAlign w:val="superscript"/>
        </w:rPr>
        <w:t xml:space="preserve">( imię i nazwisko )                                                </w:t>
      </w:r>
      <w:r w:rsidR="0047031C">
        <w:rPr>
          <w:rFonts w:asciiTheme="minorHAnsi" w:hAnsiTheme="minorHAnsi" w:cstheme="minorHAnsi"/>
          <w:vertAlign w:val="superscript"/>
        </w:rPr>
        <w:t xml:space="preserve">                                                             </w:t>
      </w:r>
      <w:r w:rsidR="004D59D0">
        <w:rPr>
          <w:rFonts w:asciiTheme="minorHAnsi" w:hAnsiTheme="minorHAnsi" w:cstheme="minorHAnsi"/>
          <w:vertAlign w:val="superscript"/>
        </w:rPr>
        <w:t xml:space="preserve">           </w:t>
      </w:r>
      <w:r w:rsidR="0047031C">
        <w:rPr>
          <w:sz w:val="20"/>
          <w:szCs w:val="20"/>
        </w:rPr>
        <w:t xml:space="preserve">w Nadleśnictwie Szprotawa z dnia </w:t>
      </w:r>
      <w:r w:rsidR="00AA7B0F">
        <w:rPr>
          <w:sz w:val="20"/>
          <w:szCs w:val="20"/>
        </w:rPr>
        <w:t>11</w:t>
      </w:r>
      <w:r w:rsidR="0047031C">
        <w:rPr>
          <w:sz w:val="20"/>
          <w:szCs w:val="20"/>
        </w:rPr>
        <w:t>.03.2026</w:t>
      </w:r>
      <w:r w:rsidR="0047031C" w:rsidRPr="00C87C24">
        <w:rPr>
          <w:sz w:val="20"/>
          <w:szCs w:val="20"/>
        </w:rPr>
        <w:t>r</w:t>
      </w:r>
      <w:r w:rsidR="0047031C">
        <w:rPr>
          <w:sz w:val="20"/>
          <w:szCs w:val="20"/>
        </w:rPr>
        <w:t>.</w:t>
      </w:r>
      <w:r w:rsidRPr="007E1FDE">
        <w:rPr>
          <w:rFonts w:asciiTheme="minorHAnsi" w:hAnsiTheme="minorHAnsi" w:cstheme="minorHAnsi"/>
          <w:vertAlign w:val="superscript"/>
        </w:rPr>
        <w:t xml:space="preserve">                                                                                      </w:t>
      </w:r>
    </w:p>
    <w:p w14:paraId="21008A9E" w14:textId="2071CF42" w:rsidR="000737E2" w:rsidRPr="0047031C" w:rsidRDefault="000737E2" w:rsidP="0047031C">
      <w:pPr>
        <w:rPr>
          <w:rFonts w:asciiTheme="minorHAnsi" w:hAnsiTheme="minorHAnsi" w:cstheme="minorHAnsi"/>
          <w:sz w:val="22"/>
          <w:szCs w:val="22"/>
        </w:rPr>
      </w:pPr>
      <w:r w:rsidRPr="007E1FDE">
        <w:rPr>
          <w:rFonts w:asciiTheme="minorHAnsi" w:hAnsiTheme="minorHAnsi" w:cstheme="minorHAnsi"/>
        </w:rPr>
        <w:t xml:space="preserve">.................................................................................              </w:t>
      </w:r>
      <w:r w:rsidRPr="007E1FDE">
        <w:rPr>
          <w:rFonts w:asciiTheme="minorHAnsi" w:hAnsiTheme="minorHAnsi" w:cstheme="minorHAnsi"/>
        </w:rPr>
        <w:tab/>
      </w:r>
      <w:r w:rsidRPr="007E1FDE">
        <w:rPr>
          <w:rFonts w:asciiTheme="minorHAnsi" w:hAnsiTheme="minorHAnsi" w:cstheme="minorHAnsi"/>
        </w:rPr>
        <w:tab/>
      </w:r>
    </w:p>
    <w:p w14:paraId="2CD2971B" w14:textId="77777777" w:rsidR="000737E2" w:rsidRPr="007E1FDE" w:rsidRDefault="000737E2" w:rsidP="000737E2">
      <w:pPr>
        <w:ind w:left="284" w:hanging="284"/>
        <w:rPr>
          <w:rFonts w:asciiTheme="minorHAnsi" w:hAnsiTheme="minorHAnsi" w:cstheme="minorHAnsi"/>
          <w:vertAlign w:val="superscript"/>
        </w:rPr>
      </w:pPr>
      <w:r w:rsidRPr="007E1FDE">
        <w:rPr>
          <w:rFonts w:asciiTheme="minorHAnsi" w:hAnsiTheme="minorHAnsi" w:cstheme="minorHAnsi"/>
          <w:vertAlign w:val="superscript"/>
        </w:rPr>
        <w:t>(adres zamieszkania)</w:t>
      </w:r>
      <w:r w:rsidRPr="007E1FDE">
        <w:rPr>
          <w:rFonts w:asciiTheme="minorHAnsi" w:hAnsiTheme="minorHAnsi" w:cstheme="minorHAnsi"/>
          <w:vertAlign w:val="superscript"/>
        </w:rPr>
        <w:tab/>
      </w:r>
      <w:r w:rsidRPr="007E1FDE">
        <w:rPr>
          <w:rFonts w:asciiTheme="minorHAnsi" w:hAnsiTheme="minorHAnsi" w:cstheme="minorHAnsi"/>
          <w:vertAlign w:val="superscript"/>
        </w:rPr>
        <w:tab/>
      </w:r>
      <w:r w:rsidRPr="007E1FDE">
        <w:rPr>
          <w:rFonts w:asciiTheme="minorHAnsi" w:hAnsiTheme="minorHAnsi" w:cstheme="minorHAnsi"/>
          <w:vertAlign w:val="superscript"/>
        </w:rPr>
        <w:tab/>
      </w:r>
      <w:r w:rsidRPr="007E1FDE">
        <w:rPr>
          <w:rFonts w:asciiTheme="minorHAnsi" w:hAnsiTheme="minorHAnsi" w:cstheme="minorHAnsi"/>
          <w:vertAlign w:val="superscript"/>
        </w:rPr>
        <w:tab/>
      </w:r>
      <w:r w:rsidRPr="007E1FDE">
        <w:rPr>
          <w:rFonts w:asciiTheme="minorHAnsi" w:hAnsiTheme="minorHAnsi" w:cstheme="minorHAnsi"/>
          <w:vertAlign w:val="superscript"/>
        </w:rPr>
        <w:tab/>
      </w:r>
      <w:r w:rsidRPr="007E1FDE">
        <w:rPr>
          <w:rFonts w:asciiTheme="minorHAnsi" w:hAnsiTheme="minorHAnsi" w:cstheme="minorHAnsi"/>
          <w:vertAlign w:val="superscript"/>
        </w:rPr>
        <w:tab/>
      </w:r>
      <w:r w:rsidRPr="007E1FDE">
        <w:rPr>
          <w:rFonts w:asciiTheme="minorHAnsi" w:hAnsiTheme="minorHAnsi" w:cstheme="minorHAnsi"/>
          <w:vertAlign w:val="superscript"/>
        </w:rPr>
        <w:tab/>
      </w:r>
    </w:p>
    <w:p w14:paraId="25FBBA21" w14:textId="77777777" w:rsidR="000737E2" w:rsidRPr="007E1FDE" w:rsidRDefault="000737E2" w:rsidP="000737E2">
      <w:pPr>
        <w:tabs>
          <w:tab w:val="left" w:pos="6237"/>
        </w:tabs>
        <w:rPr>
          <w:rFonts w:asciiTheme="minorHAnsi" w:hAnsiTheme="minorHAnsi" w:cstheme="minorHAnsi"/>
          <w:b/>
        </w:rPr>
      </w:pPr>
      <w:r w:rsidRPr="007E1FDE">
        <w:rPr>
          <w:rFonts w:asciiTheme="minorHAnsi" w:hAnsiTheme="minorHAnsi" w:cstheme="minorHAnsi"/>
        </w:rPr>
        <w:t>................................................................................ .</w:t>
      </w:r>
      <w:r w:rsidRPr="007E1FDE">
        <w:rPr>
          <w:rFonts w:asciiTheme="minorHAnsi" w:hAnsiTheme="minorHAnsi" w:cstheme="minorHAnsi"/>
          <w:b/>
        </w:rPr>
        <w:tab/>
      </w:r>
    </w:p>
    <w:p w14:paraId="45205D3A" w14:textId="77777777" w:rsidR="000737E2" w:rsidRPr="007E1FDE" w:rsidRDefault="000737E2" w:rsidP="000737E2">
      <w:pPr>
        <w:tabs>
          <w:tab w:val="center" w:pos="2280"/>
          <w:tab w:val="left" w:pos="6840"/>
        </w:tabs>
        <w:rPr>
          <w:rFonts w:asciiTheme="minorHAnsi" w:hAnsiTheme="minorHAnsi" w:cstheme="minorHAnsi"/>
          <w:vertAlign w:val="superscript"/>
        </w:rPr>
      </w:pPr>
      <w:r w:rsidRPr="007E1FDE">
        <w:rPr>
          <w:rFonts w:asciiTheme="minorHAnsi" w:hAnsiTheme="minorHAnsi" w:cstheme="minorHAnsi"/>
          <w:vertAlign w:val="superscript"/>
        </w:rPr>
        <w:t>(nr rachunku bankowego)</w:t>
      </w:r>
    </w:p>
    <w:p w14:paraId="05A560BA" w14:textId="77777777" w:rsidR="000737E2" w:rsidRPr="007E1FDE" w:rsidRDefault="000737E2" w:rsidP="000737E2">
      <w:pPr>
        <w:tabs>
          <w:tab w:val="left" w:pos="6840"/>
        </w:tabs>
        <w:ind w:left="284" w:hanging="284"/>
        <w:rPr>
          <w:rFonts w:asciiTheme="minorHAnsi" w:hAnsiTheme="minorHAnsi" w:cstheme="minorHAnsi"/>
        </w:rPr>
      </w:pPr>
      <w:r w:rsidRPr="007E1FDE">
        <w:rPr>
          <w:rFonts w:asciiTheme="minorHAnsi" w:hAnsiTheme="minorHAnsi" w:cstheme="minorHAnsi"/>
        </w:rPr>
        <w:t>...........................................................................</w:t>
      </w:r>
    </w:p>
    <w:p w14:paraId="347C6D34" w14:textId="77777777" w:rsidR="000737E2" w:rsidRPr="007E1FDE" w:rsidRDefault="000737E2" w:rsidP="000737E2">
      <w:pPr>
        <w:ind w:left="284" w:hanging="284"/>
        <w:rPr>
          <w:rFonts w:asciiTheme="minorHAnsi" w:hAnsiTheme="minorHAnsi" w:cstheme="minorHAnsi"/>
          <w:vertAlign w:val="superscript"/>
        </w:rPr>
      </w:pPr>
      <w:r w:rsidRPr="007E1FDE">
        <w:rPr>
          <w:rFonts w:asciiTheme="minorHAnsi" w:hAnsiTheme="minorHAnsi" w:cstheme="minorHAnsi"/>
          <w:vertAlign w:val="superscript"/>
        </w:rPr>
        <w:t>(nr tel.)</w:t>
      </w:r>
      <w:r w:rsidRPr="00BA693B">
        <w:rPr>
          <w:rFonts w:asciiTheme="minorHAnsi" w:hAnsiTheme="minorHAnsi" w:cstheme="minorHAnsi"/>
          <w:vertAlign w:val="superscript"/>
        </w:rPr>
        <w:t xml:space="preserve"> </w:t>
      </w:r>
    </w:p>
    <w:p w14:paraId="64FA79D2" w14:textId="008AED4E" w:rsidR="000737E2" w:rsidRPr="00452305" w:rsidRDefault="000737E2" w:rsidP="00452305">
      <w:pPr>
        <w:ind w:left="284" w:hanging="284"/>
        <w:rPr>
          <w:rFonts w:asciiTheme="minorHAnsi" w:hAnsiTheme="minorHAnsi" w:cstheme="minorHAnsi"/>
          <w:vertAlign w:val="superscript"/>
        </w:rPr>
      </w:pPr>
      <w:r w:rsidRPr="007E1FDE">
        <w:rPr>
          <w:rFonts w:asciiTheme="minorHAnsi" w:hAnsiTheme="minorHAnsi" w:cstheme="minorHAnsi"/>
          <w:vertAlign w:val="superscript"/>
        </w:rPr>
        <w:t>(stanowisko : pracownik/emeryt/rencista)</w:t>
      </w:r>
      <w:r>
        <w:rPr>
          <w:rFonts w:asciiTheme="minorHAnsi" w:hAnsiTheme="minorHAnsi" w:cstheme="minorHAnsi"/>
          <w:vertAlign w:val="superscript"/>
        </w:rPr>
        <w:t xml:space="preserve"> – właściwe </w:t>
      </w:r>
      <w:r w:rsidRPr="00BA693B">
        <w:rPr>
          <w:rFonts w:ascii="Calibri" w:hAnsi="Calibri" w:cs="Calibri"/>
          <w:vertAlign w:val="superscript"/>
        </w:rPr>
        <w:t>podkreślić</w:t>
      </w:r>
    </w:p>
    <w:p w14:paraId="78206B04" w14:textId="77777777" w:rsidR="000737E2" w:rsidRPr="007E1FDE" w:rsidRDefault="000737E2" w:rsidP="000737E2">
      <w:pPr>
        <w:jc w:val="center"/>
        <w:rPr>
          <w:rFonts w:asciiTheme="minorHAnsi" w:hAnsiTheme="minorHAnsi" w:cstheme="minorHAnsi"/>
          <w:b/>
          <w:u w:val="single"/>
        </w:rPr>
      </w:pPr>
    </w:p>
    <w:p w14:paraId="3A658D31" w14:textId="77777777" w:rsidR="00AD3239" w:rsidRPr="007E1FDE" w:rsidRDefault="00AD3239" w:rsidP="00AD3239">
      <w:pPr>
        <w:jc w:val="center"/>
        <w:rPr>
          <w:b/>
        </w:rPr>
      </w:pPr>
      <w:r w:rsidRPr="007E1FDE">
        <w:rPr>
          <w:b/>
        </w:rPr>
        <w:t xml:space="preserve">OŚWIADCZENIE </w:t>
      </w:r>
    </w:p>
    <w:p w14:paraId="64E65133" w14:textId="77777777" w:rsidR="00AD3239" w:rsidRPr="007E1FDE" w:rsidRDefault="00AD3239" w:rsidP="00AD3239">
      <w:pPr>
        <w:jc w:val="center"/>
        <w:rPr>
          <w:b/>
        </w:rPr>
      </w:pPr>
      <w:r w:rsidRPr="007E1FDE">
        <w:rPr>
          <w:b/>
        </w:rPr>
        <w:t>o sytuacji życiowej, rodzinnej i materialnej</w:t>
      </w:r>
    </w:p>
    <w:p w14:paraId="72C6031E" w14:textId="77777777" w:rsidR="00AD3239" w:rsidRPr="007E1FDE" w:rsidRDefault="00AD3239" w:rsidP="00AD3239">
      <w:pPr>
        <w:jc w:val="center"/>
        <w:rPr>
          <w:b/>
        </w:rPr>
      </w:pPr>
      <w:r w:rsidRPr="007E1FDE">
        <w:rPr>
          <w:b/>
        </w:rPr>
        <w:t xml:space="preserve">Osoby uprawnionej do korzystania z ZFŚS w </w:t>
      </w:r>
      <w:r>
        <w:rPr>
          <w:b/>
        </w:rPr>
        <w:t>……….</w:t>
      </w:r>
      <w:r w:rsidRPr="007E1FDE">
        <w:rPr>
          <w:b/>
        </w:rPr>
        <w:t>roku</w:t>
      </w:r>
    </w:p>
    <w:p w14:paraId="31727DD3" w14:textId="77777777" w:rsidR="00AD3239" w:rsidRPr="007E1FDE" w:rsidRDefault="00AD3239" w:rsidP="00AD3239">
      <w:pPr>
        <w:rPr>
          <w:rFonts w:asciiTheme="minorHAnsi" w:hAnsiTheme="minorHAnsi" w:cstheme="minorHAnsi"/>
          <w:b/>
        </w:rPr>
      </w:pPr>
      <w:r w:rsidRPr="007E1FDE">
        <w:rPr>
          <w:rFonts w:asciiTheme="minorHAnsi" w:hAnsiTheme="minorHAnsi" w:cstheme="minorHAnsi"/>
          <w:b/>
        </w:rPr>
        <w:tab/>
      </w:r>
      <w:r w:rsidRPr="007E1FDE">
        <w:rPr>
          <w:rFonts w:asciiTheme="minorHAnsi" w:hAnsiTheme="minorHAnsi" w:cstheme="minorHAnsi"/>
          <w:b/>
        </w:rPr>
        <w:tab/>
      </w:r>
    </w:p>
    <w:p w14:paraId="1051DF19" w14:textId="77777777" w:rsidR="00AD3239" w:rsidRPr="007E1FDE" w:rsidRDefault="00AD3239" w:rsidP="00AD323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</w:t>
      </w:r>
      <w:r w:rsidRPr="007E1FDE">
        <w:rPr>
          <w:rFonts w:asciiTheme="minorHAnsi" w:hAnsiTheme="minorHAnsi" w:cstheme="minorHAnsi"/>
          <w:b/>
        </w:rPr>
        <w:t>Oświadczam, że moja rodzina składa się z niżej wymienionych osób: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222"/>
        <w:gridCol w:w="2746"/>
        <w:gridCol w:w="2589"/>
      </w:tblGrid>
      <w:tr w:rsidR="00AD3239" w:rsidRPr="007E1FDE" w14:paraId="76E9487A" w14:textId="77777777" w:rsidTr="00864562">
        <w:tc>
          <w:tcPr>
            <w:tcW w:w="652" w:type="dxa"/>
          </w:tcPr>
          <w:p w14:paraId="2FE87496" w14:textId="77777777" w:rsidR="00AD3239" w:rsidRPr="007E1FDE" w:rsidRDefault="00AD3239" w:rsidP="00864562">
            <w:pPr>
              <w:jc w:val="center"/>
              <w:rPr>
                <w:rFonts w:asciiTheme="minorHAnsi" w:hAnsiTheme="minorHAnsi" w:cstheme="minorHAnsi"/>
              </w:rPr>
            </w:pPr>
            <w:r w:rsidRPr="007E1FDE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3222" w:type="dxa"/>
          </w:tcPr>
          <w:p w14:paraId="03CD624E" w14:textId="77777777" w:rsidR="00AD3239" w:rsidRPr="007E1FDE" w:rsidRDefault="00AD3239" w:rsidP="00864562">
            <w:pPr>
              <w:jc w:val="center"/>
              <w:rPr>
                <w:rFonts w:asciiTheme="minorHAnsi" w:hAnsiTheme="minorHAnsi" w:cstheme="minorHAnsi"/>
              </w:rPr>
            </w:pPr>
            <w:r w:rsidRPr="007E1FDE">
              <w:rPr>
                <w:rFonts w:asciiTheme="minorHAnsi" w:hAnsiTheme="minorHAnsi" w:cstheme="minorHAnsi"/>
              </w:rPr>
              <w:t>Nazwisko i imię</w:t>
            </w:r>
          </w:p>
        </w:tc>
        <w:tc>
          <w:tcPr>
            <w:tcW w:w="2746" w:type="dxa"/>
          </w:tcPr>
          <w:p w14:paraId="79410C92" w14:textId="77777777" w:rsidR="00AD3239" w:rsidRPr="007E1FDE" w:rsidRDefault="00AD3239" w:rsidP="00864562">
            <w:pPr>
              <w:jc w:val="center"/>
              <w:rPr>
                <w:rFonts w:asciiTheme="minorHAnsi" w:hAnsiTheme="minorHAnsi" w:cstheme="minorHAnsi"/>
              </w:rPr>
            </w:pPr>
            <w:r w:rsidRPr="007E1FDE">
              <w:rPr>
                <w:rFonts w:asciiTheme="minorHAnsi" w:hAnsiTheme="minorHAnsi" w:cstheme="minorHAnsi"/>
              </w:rPr>
              <w:t>Data urodzenia: tylko dziecka</w:t>
            </w:r>
          </w:p>
        </w:tc>
        <w:tc>
          <w:tcPr>
            <w:tcW w:w="2589" w:type="dxa"/>
          </w:tcPr>
          <w:p w14:paraId="4F8C2CC2" w14:textId="77777777" w:rsidR="00AD3239" w:rsidRDefault="00AD3239" w:rsidP="00864562">
            <w:pPr>
              <w:jc w:val="center"/>
              <w:rPr>
                <w:rFonts w:asciiTheme="minorHAnsi" w:hAnsiTheme="minorHAnsi" w:cstheme="minorHAnsi"/>
              </w:rPr>
            </w:pPr>
            <w:r w:rsidRPr="007E1FDE">
              <w:rPr>
                <w:rFonts w:asciiTheme="minorHAnsi" w:hAnsiTheme="minorHAnsi" w:cstheme="minorHAnsi"/>
              </w:rPr>
              <w:t>Stopień pokrewieństwa</w:t>
            </w:r>
          </w:p>
          <w:p w14:paraId="4F9DE1B9" w14:textId="77777777" w:rsidR="00AD3239" w:rsidRPr="007E1FDE" w:rsidRDefault="00AD3239" w:rsidP="0086456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D3239" w:rsidRPr="007E1FDE" w14:paraId="1F8634A9" w14:textId="77777777" w:rsidTr="00864562">
        <w:tc>
          <w:tcPr>
            <w:tcW w:w="652" w:type="dxa"/>
          </w:tcPr>
          <w:p w14:paraId="6E8E5B17" w14:textId="77777777" w:rsidR="00AD3239" w:rsidRPr="007E1FDE" w:rsidRDefault="00AD3239" w:rsidP="0086456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222" w:type="dxa"/>
          </w:tcPr>
          <w:p w14:paraId="66497B69" w14:textId="77777777" w:rsidR="00AD3239" w:rsidRPr="007E1FDE" w:rsidRDefault="00AD3239" w:rsidP="0086456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46" w:type="dxa"/>
          </w:tcPr>
          <w:p w14:paraId="2C10674D" w14:textId="77777777" w:rsidR="00AD3239" w:rsidRPr="007E1FDE" w:rsidRDefault="00AD3239" w:rsidP="0086456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89" w:type="dxa"/>
          </w:tcPr>
          <w:p w14:paraId="0C57CDFE" w14:textId="77777777" w:rsidR="00AD3239" w:rsidRPr="007E1FDE" w:rsidRDefault="00AD3239" w:rsidP="0086456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D3239" w:rsidRPr="007E1FDE" w14:paraId="0EE162C1" w14:textId="77777777" w:rsidTr="00864562">
        <w:tc>
          <w:tcPr>
            <w:tcW w:w="652" w:type="dxa"/>
          </w:tcPr>
          <w:p w14:paraId="7A9EF163" w14:textId="77777777" w:rsidR="00AD3239" w:rsidRPr="007E1FDE" w:rsidRDefault="00AD3239" w:rsidP="0086456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222" w:type="dxa"/>
          </w:tcPr>
          <w:p w14:paraId="3E9F536F" w14:textId="77777777" w:rsidR="00AD3239" w:rsidRPr="007E1FDE" w:rsidRDefault="00AD3239" w:rsidP="0086456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46" w:type="dxa"/>
          </w:tcPr>
          <w:p w14:paraId="01509588" w14:textId="77777777" w:rsidR="00AD3239" w:rsidRPr="007E1FDE" w:rsidRDefault="00AD3239" w:rsidP="0086456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89" w:type="dxa"/>
          </w:tcPr>
          <w:p w14:paraId="0B852B78" w14:textId="77777777" w:rsidR="00AD3239" w:rsidRPr="007E1FDE" w:rsidRDefault="00AD3239" w:rsidP="0086456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D3239" w:rsidRPr="007E1FDE" w14:paraId="689D57D2" w14:textId="77777777" w:rsidTr="00864562">
        <w:tc>
          <w:tcPr>
            <w:tcW w:w="652" w:type="dxa"/>
          </w:tcPr>
          <w:p w14:paraId="77964204" w14:textId="77777777" w:rsidR="00AD3239" w:rsidRPr="007E1FDE" w:rsidRDefault="00AD3239" w:rsidP="0086456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222" w:type="dxa"/>
          </w:tcPr>
          <w:p w14:paraId="5A6F88FA" w14:textId="77777777" w:rsidR="00AD3239" w:rsidRPr="007E1FDE" w:rsidRDefault="00AD3239" w:rsidP="0086456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46" w:type="dxa"/>
          </w:tcPr>
          <w:p w14:paraId="03E6C840" w14:textId="77777777" w:rsidR="00AD3239" w:rsidRPr="007E1FDE" w:rsidRDefault="00AD3239" w:rsidP="0086456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89" w:type="dxa"/>
          </w:tcPr>
          <w:p w14:paraId="479CE22B" w14:textId="77777777" w:rsidR="00AD3239" w:rsidRPr="007E1FDE" w:rsidRDefault="00AD3239" w:rsidP="0086456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D3239" w:rsidRPr="007E1FDE" w14:paraId="2F5C642B" w14:textId="77777777" w:rsidTr="00864562">
        <w:tc>
          <w:tcPr>
            <w:tcW w:w="652" w:type="dxa"/>
          </w:tcPr>
          <w:p w14:paraId="773F0913" w14:textId="77777777" w:rsidR="00AD3239" w:rsidRPr="007E1FDE" w:rsidRDefault="00AD3239" w:rsidP="0086456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222" w:type="dxa"/>
          </w:tcPr>
          <w:p w14:paraId="484C0C6C" w14:textId="77777777" w:rsidR="00AD3239" w:rsidRPr="007E1FDE" w:rsidRDefault="00AD3239" w:rsidP="0086456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46" w:type="dxa"/>
          </w:tcPr>
          <w:p w14:paraId="28856214" w14:textId="77777777" w:rsidR="00AD3239" w:rsidRPr="007E1FDE" w:rsidRDefault="00AD3239" w:rsidP="0086456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89" w:type="dxa"/>
          </w:tcPr>
          <w:p w14:paraId="201060C0" w14:textId="77777777" w:rsidR="00AD3239" w:rsidRPr="007E1FDE" w:rsidRDefault="00AD3239" w:rsidP="0086456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D3239" w:rsidRPr="007E1FDE" w14:paraId="311F500B" w14:textId="77777777" w:rsidTr="00864562">
        <w:tc>
          <w:tcPr>
            <w:tcW w:w="652" w:type="dxa"/>
          </w:tcPr>
          <w:p w14:paraId="067B84DD" w14:textId="77777777" w:rsidR="00AD3239" w:rsidRPr="007E1FDE" w:rsidRDefault="00AD3239" w:rsidP="0086456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222" w:type="dxa"/>
          </w:tcPr>
          <w:p w14:paraId="4BA4D173" w14:textId="77777777" w:rsidR="00AD3239" w:rsidRPr="007E1FDE" w:rsidRDefault="00AD3239" w:rsidP="0086456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46" w:type="dxa"/>
          </w:tcPr>
          <w:p w14:paraId="0D040757" w14:textId="77777777" w:rsidR="00AD3239" w:rsidRPr="007E1FDE" w:rsidRDefault="00AD3239" w:rsidP="0086456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89" w:type="dxa"/>
          </w:tcPr>
          <w:p w14:paraId="6E9A50EC" w14:textId="77777777" w:rsidR="00AD3239" w:rsidRPr="007E1FDE" w:rsidRDefault="00AD3239" w:rsidP="0086456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D3239" w:rsidRPr="007E1FDE" w14:paraId="3DF19465" w14:textId="77777777" w:rsidTr="00864562">
        <w:tc>
          <w:tcPr>
            <w:tcW w:w="652" w:type="dxa"/>
          </w:tcPr>
          <w:p w14:paraId="194E7577" w14:textId="77777777" w:rsidR="00AD3239" w:rsidRPr="007E1FDE" w:rsidRDefault="00AD3239" w:rsidP="0086456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222" w:type="dxa"/>
          </w:tcPr>
          <w:p w14:paraId="71FD03EF" w14:textId="77777777" w:rsidR="00AD3239" w:rsidRPr="007E1FDE" w:rsidRDefault="00AD3239" w:rsidP="0086456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46" w:type="dxa"/>
          </w:tcPr>
          <w:p w14:paraId="128CE063" w14:textId="77777777" w:rsidR="00AD3239" w:rsidRPr="007E1FDE" w:rsidRDefault="00AD3239" w:rsidP="0086456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89" w:type="dxa"/>
          </w:tcPr>
          <w:p w14:paraId="4188F37B" w14:textId="77777777" w:rsidR="00AD3239" w:rsidRPr="007E1FDE" w:rsidRDefault="00AD3239" w:rsidP="0086456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77D6B0F1" w14:textId="77777777" w:rsidR="00AD3239" w:rsidRDefault="00AD3239" w:rsidP="00AD3239">
      <w:pPr>
        <w:rPr>
          <w:rFonts w:asciiTheme="minorHAnsi" w:hAnsiTheme="minorHAnsi" w:cstheme="minorHAnsi"/>
          <w:b/>
          <w:sz w:val="28"/>
          <w:szCs w:val="28"/>
        </w:rPr>
      </w:pPr>
    </w:p>
    <w:p w14:paraId="024F0DFB" w14:textId="77777777" w:rsidR="00AD3239" w:rsidRDefault="00AD3239" w:rsidP="00AD3239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b/>
          <w:sz w:val="28"/>
          <w:szCs w:val="28"/>
        </w:rPr>
      </w:pPr>
      <w:r w:rsidRPr="00B72A04">
        <w:rPr>
          <w:bCs/>
          <w:sz w:val="28"/>
          <w:szCs w:val="28"/>
        </w:rPr>
        <w:t>Średni miesięczny dochód na  jednego członka rodziny (za poprzedni rok  kalendarzowy) wyniósł:………………</w:t>
      </w:r>
      <w:r>
        <w:rPr>
          <w:b/>
          <w:sz w:val="28"/>
          <w:szCs w:val="28"/>
        </w:rPr>
        <w:t>………….</w:t>
      </w:r>
    </w:p>
    <w:p w14:paraId="319DB5E2" w14:textId="77777777" w:rsidR="00EC04C1" w:rsidRPr="00EC04C1" w:rsidRDefault="00EC04C1" w:rsidP="00EC04C1">
      <w:pPr>
        <w:pStyle w:val="Akapitzlist"/>
        <w:spacing w:line="360" w:lineRule="auto"/>
        <w:ind w:left="720"/>
        <w:contextualSpacing/>
        <w:jc w:val="both"/>
        <w:rPr>
          <w:b/>
          <w:sz w:val="6"/>
          <w:szCs w:val="6"/>
        </w:rPr>
      </w:pPr>
    </w:p>
    <w:p w14:paraId="55E5D3D3" w14:textId="2027CAD9" w:rsidR="00AD3239" w:rsidRPr="00BD049A" w:rsidRDefault="00AD3239" w:rsidP="00AD3239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b/>
        </w:rPr>
      </w:pPr>
      <w:r w:rsidRPr="00BD049A">
        <w:rPr>
          <w:sz w:val="28"/>
          <w:szCs w:val="28"/>
        </w:rPr>
        <w:t xml:space="preserve">W przypadku zmiany sytuacji majątkowej, rodzinnej, życiowej osoba uprawniona jest zobowiązana do złożenia </w:t>
      </w:r>
      <w:r w:rsidRPr="00BD049A">
        <w:rPr>
          <w:b/>
          <w:bCs/>
          <w:sz w:val="28"/>
          <w:szCs w:val="28"/>
        </w:rPr>
        <w:t>aktualizacji oświadczenia</w:t>
      </w:r>
      <w:r>
        <w:rPr>
          <w:b/>
          <w:bCs/>
          <w:sz w:val="28"/>
          <w:szCs w:val="28"/>
        </w:rPr>
        <w:t>.</w:t>
      </w:r>
      <w:r w:rsidRPr="00BD049A">
        <w:rPr>
          <w:sz w:val="28"/>
          <w:szCs w:val="28"/>
        </w:rPr>
        <w:t xml:space="preserve"> </w:t>
      </w:r>
    </w:p>
    <w:p w14:paraId="0DB8E0A6" w14:textId="63F1A7A4" w:rsidR="00AD3239" w:rsidRPr="00AD3239" w:rsidRDefault="00AD3239" w:rsidP="00EC04C1">
      <w:pPr>
        <w:pStyle w:val="Akapitzlist"/>
        <w:spacing w:line="360" w:lineRule="auto"/>
        <w:ind w:left="720"/>
        <w:jc w:val="both"/>
        <w:rPr>
          <w:b/>
        </w:rPr>
      </w:pPr>
      <w:r w:rsidRPr="00BD049A">
        <w:rPr>
          <w:bCs/>
          <w:sz w:val="28"/>
          <w:szCs w:val="28"/>
        </w:rPr>
        <w:t xml:space="preserve">2a. Średni miesięczny dochód wyliczony w oparciu o dochody uzyskane z ostatnich 3 miesięcy kalendarzowych przed datą złożenia aktualizacji oświadczenia  </w:t>
      </w:r>
      <w:r>
        <w:rPr>
          <w:bCs/>
          <w:sz w:val="28"/>
          <w:szCs w:val="28"/>
        </w:rPr>
        <w:t>na</w:t>
      </w:r>
      <w:r w:rsidRPr="00BD049A">
        <w:rPr>
          <w:bCs/>
          <w:sz w:val="28"/>
          <w:szCs w:val="28"/>
        </w:rPr>
        <w:t xml:space="preserve"> jednego członka rodziny wyniósł…………………</w:t>
      </w:r>
      <w:r>
        <w:rPr>
          <w:bCs/>
          <w:sz w:val="28"/>
          <w:szCs w:val="28"/>
        </w:rPr>
        <w:t>….</w:t>
      </w:r>
      <w:r>
        <w:rPr>
          <w:rFonts w:asciiTheme="minorHAnsi" w:hAnsiTheme="minorHAnsi" w:cstheme="minorHAnsi"/>
          <w:b/>
        </w:rPr>
        <w:br/>
      </w:r>
      <w:r w:rsidRPr="00BA693B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>Świadomy (a) odpowiedzialności regulaminowej i karnej (z art. 286 Kodeksu karnego), prawdziwość tych danych potwierdzam własnoręcznym podpisem.</w:t>
      </w:r>
    </w:p>
    <w:p w14:paraId="1DC6426F" w14:textId="77777777" w:rsidR="00816628" w:rsidRDefault="00816628" w:rsidP="00AD3239">
      <w:pPr>
        <w:jc w:val="both"/>
        <w:rPr>
          <w:rFonts w:asciiTheme="minorHAnsi" w:hAnsiTheme="minorHAnsi" w:cstheme="minorHAnsi"/>
          <w:b/>
        </w:rPr>
      </w:pPr>
    </w:p>
    <w:p w14:paraId="39330154" w14:textId="52979F47" w:rsidR="000737E2" w:rsidRDefault="00AD3239" w:rsidP="00AD3239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  <w:r w:rsidR="000737E2">
        <w:rPr>
          <w:rFonts w:asciiTheme="minorHAnsi" w:hAnsiTheme="minorHAnsi" w:cstheme="minorHAnsi"/>
          <w:b/>
        </w:rPr>
        <w:tab/>
      </w:r>
      <w:r w:rsidR="000737E2">
        <w:rPr>
          <w:rFonts w:asciiTheme="minorHAnsi" w:hAnsiTheme="minorHAnsi" w:cstheme="minorHAnsi"/>
          <w:b/>
        </w:rPr>
        <w:tab/>
      </w:r>
      <w:r w:rsidR="000737E2">
        <w:rPr>
          <w:rFonts w:asciiTheme="minorHAnsi" w:hAnsiTheme="minorHAnsi" w:cstheme="minorHAnsi"/>
          <w:b/>
        </w:rPr>
        <w:tab/>
      </w:r>
      <w:r w:rsidR="000737E2">
        <w:rPr>
          <w:rFonts w:asciiTheme="minorHAnsi" w:hAnsiTheme="minorHAnsi" w:cstheme="minorHAnsi"/>
          <w:b/>
        </w:rPr>
        <w:tab/>
      </w:r>
      <w:r w:rsidR="000737E2">
        <w:rPr>
          <w:rFonts w:asciiTheme="minorHAnsi" w:hAnsiTheme="minorHAnsi" w:cstheme="minorHAnsi"/>
          <w:b/>
        </w:rPr>
        <w:tab/>
      </w:r>
      <w:r w:rsidR="000737E2">
        <w:rPr>
          <w:rFonts w:asciiTheme="minorHAnsi" w:hAnsiTheme="minorHAnsi" w:cstheme="minorHAnsi"/>
          <w:b/>
        </w:rPr>
        <w:tab/>
      </w:r>
      <w:r w:rsidR="000737E2">
        <w:rPr>
          <w:rFonts w:asciiTheme="minorHAnsi" w:hAnsiTheme="minorHAnsi" w:cstheme="minorHAnsi"/>
          <w:b/>
        </w:rPr>
        <w:tab/>
      </w:r>
      <w:r w:rsidR="000737E2">
        <w:rPr>
          <w:rFonts w:asciiTheme="minorHAnsi" w:hAnsiTheme="minorHAnsi" w:cstheme="minorHAnsi"/>
          <w:b/>
        </w:rPr>
        <w:tab/>
        <w:t>…………………………………………………..</w:t>
      </w:r>
    </w:p>
    <w:p w14:paraId="74C6B526" w14:textId="77777777" w:rsidR="000737E2" w:rsidRPr="008E232E" w:rsidRDefault="000737E2" w:rsidP="000737E2">
      <w:pPr>
        <w:ind w:left="4395" w:firstLine="56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</w:t>
      </w:r>
      <w:r w:rsidRPr="008E232E">
        <w:rPr>
          <w:rFonts w:asciiTheme="minorHAnsi" w:hAnsiTheme="minorHAnsi" w:cstheme="minorHAnsi"/>
          <w:b/>
          <w:sz w:val="20"/>
          <w:szCs w:val="20"/>
        </w:rPr>
        <w:t>( data i podpis</w:t>
      </w:r>
      <w:r>
        <w:rPr>
          <w:rFonts w:asciiTheme="minorHAnsi" w:hAnsiTheme="minorHAnsi" w:cstheme="minorHAnsi"/>
          <w:b/>
          <w:sz w:val="20"/>
          <w:szCs w:val="20"/>
        </w:rPr>
        <w:t xml:space="preserve"> składającego oświadczenie</w:t>
      </w:r>
      <w:r w:rsidRPr="008E232E">
        <w:rPr>
          <w:rFonts w:asciiTheme="minorHAnsi" w:hAnsiTheme="minorHAnsi" w:cstheme="minorHAnsi"/>
          <w:b/>
          <w:sz w:val="20"/>
          <w:szCs w:val="20"/>
        </w:rPr>
        <w:t xml:space="preserve"> )</w:t>
      </w:r>
    </w:p>
    <w:p w14:paraId="06207782" w14:textId="77777777" w:rsidR="000737E2" w:rsidRDefault="000737E2" w:rsidP="000737E2">
      <w:pPr>
        <w:jc w:val="both"/>
        <w:rPr>
          <w:rFonts w:asciiTheme="minorHAnsi" w:hAnsiTheme="minorHAnsi" w:cstheme="minorHAnsi"/>
          <w:b/>
        </w:rPr>
      </w:pPr>
    </w:p>
    <w:p w14:paraId="68C7D4F3" w14:textId="77777777" w:rsidR="000D5C67" w:rsidRDefault="000D5C67" w:rsidP="000737E2">
      <w:pPr>
        <w:jc w:val="center"/>
        <w:rPr>
          <w:sz w:val="28"/>
          <w:szCs w:val="30"/>
        </w:rPr>
      </w:pPr>
    </w:p>
    <w:p w14:paraId="09D06B9E" w14:textId="0C35032F" w:rsidR="000737E2" w:rsidRDefault="000737E2" w:rsidP="000737E2">
      <w:pPr>
        <w:jc w:val="center"/>
        <w:rPr>
          <w:sz w:val="28"/>
          <w:szCs w:val="30"/>
        </w:rPr>
      </w:pPr>
      <w:r>
        <w:rPr>
          <w:sz w:val="28"/>
          <w:szCs w:val="30"/>
        </w:rPr>
        <w:lastRenderedPageBreak/>
        <w:t>OBJAŚNIENIA:</w:t>
      </w:r>
    </w:p>
    <w:p w14:paraId="1BBD2F9E" w14:textId="77777777" w:rsidR="000737E2" w:rsidRDefault="000737E2" w:rsidP="000737E2">
      <w:pPr>
        <w:jc w:val="both"/>
        <w:rPr>
          <w:sz w:val="28"/>
          <w:szCs w:val="30"/>
        </w:rPr>
      </w:pPr>
    </w:p>
    <w:p w14:paraId="43D8821C" w14:textId="5EB2E436" w:rsidR="000737E2" w:rsidRDefault="000737E2" w:rsidP="000737E2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Za </w:t>
      </w:r>
      <w:r>
        <w:rPr>
          <w:b/>
          <w:szCs w:val="28"/>
        </w:rPr>
        <w:t>dochód</w:t>
      </w:r>
      <w:r>
        <w:rPr>
          <w:szCs w:val="28"/>
        </w:rPr>
        <w:t xml:space="preserve"> uważa się </w:t>
      </w:r>
      <w:r>
        <w:rPr>
          <w:b/>
          <w:szCs w:val="28"/>
        </w:rPr>
        <w:t>sumę wszystkich miesięcznych dochodów</w:t>
      </w:r>
      <w:r>
        <w:rPr>
          <w:szCs w:val="28"/>
        </w:rPr>
        <w:t xml:space="preserve"> (z roku poprzedniego) każdego członka rodziny, bez względu na tytuł i źródło ich uzyskania</w:t>
      </w:r>
      <w:r>
        <w:rPr>
          <w:sz w:val="20"/>
          <w:szCs w:val="17"/>
          <w:vertAlign w:val="superscript"/>
        </w:rPr>
        <w:t>1)</w:t>
      </w:r>
      <w:r>
        <w:rPr>
          <w:sz w:val="36"/>
          <w:szCs w:val="28"/>
        </w:rPr>
        <w:t xml:space="preserve"> </w:t>
      </w:r>
      <w:r>
        <w:rPr>
          <w:szCs w:val="28"/>
        </w:rPr>
        <w:t xml:space="preserve">w tym świadczenia uzyskiwane z różnych programów – typu Program </w:t>
      </w:r>
      <w:r>
        <w:rPr>
          <w:b/>
          <w:szCs w:val="28"/>
        </w:rPr>
        <w:t xml:space="preserve">Rodzina </w:t>
      </w:r>
      <w:r w:rsidR="00DD50D8">
        <w:rPr>
          <w:b/>
          <w:szCs w:val="28"/>
        </w:rPr>
        <w:t>8</w:t>
      </w:r>
      <w:r>
        <w:rPr>
          <w:b/>
          <w:szCs w:val="28"/>
        </w:rPr>
        <w:t>00+</w:t>
      </w:r>
      <w:r>
        <w:rPr>
          <w:szCs w:val="28"/>
        </w:rPr>
        <w:t xml:space="preserve"> itp., oraz kwotę alimentów uzyskiwanych od innych osób niezamieszkujących i niegospodarujących wspólnie z uprawnionym. </w:t>
      </w:r>
    </w:p>
    <w:p w14:paraId="64045179" w14:textId="77777777" w:rsidR="000737E2" w:rsidRDefault="000737E2" w:rsidP="000737E2">
      <w:pPr>
        <w:spacing w:line="360" w:lineRule="auto"/>
        <w:jc w:val="both"/>
        <w:rPr>
          <w:szCs w:val="28"/>
        </w:rPr>
      </w:pPr>
    </w:p>
    <w:p w14:paraId="14B67EFA" w14:textId="77777777" w:rsidR="000737E2" w:rsidRDefault="000737E2" w:rsidP="000737E2">
      <w:pPr>
        <w:spacing w:line="360" w:lineRule="auto"/>
        <w:jc w:val="both"/>
        <w:rPr>
          <w:i/>
          <w:szCs w:val="25"/>
        </w:rPr>
      </w:pPr>
      <w:r>
        <w:rPr>
          <w:sz w:val="20"/>
          <w:szCs w:val="16"/>
          <w:vertAlign w:val="superscript"/>
        </w:rPr>
        <w:t>1</w:t>
      </w:r>
      <w:r>
        <w:rPr>
          <w:i/>
          <w:sz w:val="20"/>
          <w:szCs w:val="16"/>
          <w:vertAlign w:val="superscript"/>
        </w:rPr>
        <w:t>)</w:t>
      </w:r>
      <w:r>
        <w:rPr>
          <w:i/>
          <w:sz w:val="20"/>
          <w:szCs w:val="16"/>
        </w:rPr>
        <w:t xml:space="preserve"> </w:t>
      </w:r>
      <w:r>
        <w:rPr>
          <w:i/>
          <w:szCs w:val="25"/>
        </w:rPr>
        <w:t>wysokość ustalana m. in. na podstawie rocznego zeznania o wysokości uzyskanego dochodu za rok ubiegły (PIT) dla wszystkich członków rodziny (są to dochody opodatkowane) oraz innych danych o pozostałych dochodach (nieopodatkowanych).</w:t>
      </w:r>
    </w:p>
    <w:p w14:paraId="38320580" w14:textId="77777777" w:rsidR="000737E2" w:rsidRDefault="000737E2" w:rsidP="000737E2">
      <w:pPr>
        <w:spacing w:line="360" w:lineRule="auto"/>
        <w:jc w:val="both"/>
        <w:rPr>
          <w:i/>
          <w:szCs w:val="28"/>
        </w:rPr>
      </w:pPr>
    </w:p>
    <w:p w14:paraId="7209E0AE" w14:textId="77777777" w:rsidR="000737E2" w:rsidRDefault="000737E2" w:rsidP="000737E2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W przypadku </w:t>
      </w:r>
      <w:r>
        <w:rPr>
          <w:b/>
          <w:szCs w:val="28"/>
        </w:rPr>
        <w:t>dochodu z tytułu działalności gospodarczej</w:t>
      </w:r>
      <w:r>
        <w:rPr>
          <w:szCs w:val="28"/>
        </w:rPr>
        <w:t xml:space="preserve"> przyjmuje się zasadę określenia wysokości dochodu nie niższego niż wysokość dochodu zadeklarowanego do podstawy wymiaru składek na ubezpieczenie społeczne, tj. 60% przeciętnego wynagrodzenia miesięcznego brutto w gospodarce narodowej w poprzednim kwartale, ogłaszanego w Dzienniku Urzędowym Rzeczypospolitej Polskiej „Monitor Polski” przez Prezesa Głównego Urząd Statystyczny, stanowiącego minimalną podstawę wymiaru składek na ubezpieczenie społeczne. W przypadku rozpoczynania działalności i opłacania składek na ubezpieczenie społeczne na preferencyjnych zasadach w okresie 24miesięcy, przyjmuje się zasadę określenia dochodu nie niższego niż 30% minimalnego wynagrodzenia za pracę;</w:t>
      </w:r>
    </w:p>
    <w:p w14:paraId="7FFD639A" w14:textId="77777777" w:rsidR="000737E2" w:rsidRDefault="000737E2" w:rsidP="000737E2">
      <w:pPr>
        <w:spacing w:line="360" w:lineRule="auto"/>
        <w:jc w:val="both"/>
        <w:rPr>
          <w:szCs w:val="28"/>
        </w:rPr>
      </w:pPr>
    </w:p>
    <w:p w14:paraId="36E2F678" w14:textId="77777777" w:rsidR="000737E2" w:rsidRDefault="000737E2" w:rsidP="000737E2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W przypadku </w:t>
      </w:r>
      <w:r>
        <w:rPr>
          <w:b/>
          <w:szCs w:val="28"/>
        </w:rPr>
        <w:t>dochodu uzyskiwanego z gospodarstwa rolnego</w:t>
      </w:r>
      <w:r>
        <w:rPr>
          <w:szCs w:val="28"/>
        </w:rPr>
        <w:t xml:space="preserve"> przyjmuje się, że z 1 ha przeliczeniowego uzyskuje się dochód miesięczny w wys. 1/12 dochodu ogłaszanego corocznie w drodze obwieszczenia, przez Prezesa GUS (http://www.stat.gov.pl) na podstawie art. 18 ustawy o podatku rolnym. </w:t>
      </w:r>
    </w:p>
    <w:p w14:paraId="3C16263F" w14:textId="77777777" w:rsidR="000737E2" w:rsidRDefault="000737E2" w:rsidP="000737E2">
      <w:pPr>
        <w:spacing w:line="360" w:lineRule="auto"/>
        <w:jc w:val="both"/>
        <w:rPr>
          <w:szCs w:val="28"/>
        </w:rPr>
      </w:pPr>
    </w:p>
    <w:p w14:paraId="38C611C2" w14:textId="77777777" w:rsidR="000737E2" w:rsidRDefault="000737E2" w:rsidP="000737E2">
      <w:pPr>
        <w:jc w:val="both"/>
        <w:rPr>
          <w:sz w:val="20"/>
          <w:szCs w:val="20"/>
        </w:rPr>
      </w:pPr>
    </w:p>
    <w:p w14:paraId="58A01FD1" w14:textId="71F34C20" w:rsidR="000737E2" w:rsidRDefault="000737E2">
      <w:pPr>
        <w:widowControl/>
        <w:suppressAutoHyphens w:val="0"/>
        <w:autoSpaceDE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D0C2E52" w14:textId="7CBC2338" w:rsidR="009B71D2" w:rsidRDefault="009B71D2">
      <w:pPr>
        <w:rPr>
          <w:sz w:val="20"/>
          <w:szCs w:val="20"/>
        </w:rPr>
      </w:pPr>
      <w:r>
        <w:rPr>
          <w:sz w:val="20"/>
          <w:szCs w:val="20"/>
        </w:rPr>
        <w:lastRenderedPageBreak/>
        <w:t>………………………………………………….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Załącznik Nr 2 do Regulaminu ZFŚS</w:t>
      </w:r>
    </w:p>
    <w:p w14:paraId="4759C193" w14:textId="6D027674" w:rsidR="009B71D2" w:rsidRDefault="009B71D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t>(</w:t>
      </w:r>
      <w:r w:rsidR="00262FAC">
        <w:rPr>
          <w:sz w:val="20"/>
          <w:szCs w:val="20"/>
        </w:rPr>
        <w:t>imię i nazwisko wnioskodawcy)</w:t>
      </w:r>
      <w:r w:rsidR="00262FAC">
        <w:rPr>
          <w:sz w:val="20"/>
          <w:szCs w:val="20"/>
        </w:rPr>
        <w:tab/>
      </w:r>
      <w:r w:rsidR="00262FAC">
        <w:rPr>
          <w:sz w:val="20"/>
          <w:szCs w:val="20"/>
        </w:rPr>
        <w:tab/>
      </w:r>
      <w:r w:rsidR="00262FAC">
        <w:rPr>
          <w:sz w:val="20"/>
          <w:szCs w:val="20"/>
        </w:rPr>
        <w:tab/>
      </w:r>
      <w:r w:rsidR="004D18D9">
        <w:rPr>
          <w:sz w:val="20"/>
          <w:szCs w:val="20"/>
        </w:rPr>
        <w:t xml:space="preserve">        </w:t>
      </w:r>
      <w:r w:rsidR="00A60BA2">
        <w:rPr>
          <w:sz w:val="20"/>
          <w:szCs w:val="20"/>
        </w:rPr>
        <w:t>w N</w:t>
      </w:r>
      <w:r w:rsidR="006E3EBF">
        <w:rPr>
          <w:sz w:val="20"/>
          <w:szCs w:val="20"/>
        </w:rPr>
        <w:t>adl</w:t>
      </w:r>
      <w:r w:rsidR="00D832DD">
        <w:rPr>
          <w:sz w:val="20"/>
          <w:szCs w:val="20"/>
        </w:rPr>
        <w:t xml:space="preserve">eśnictwie Szprotawa z dnia </w:t>
      </w:r>
      <w:r w:rsidR="00AA7B0F">
        <w:rPr>
          <w:sz w:val="20"/>
          <w:szCs w:val="20"/>
        </w:rPr>
        <w:t>11</w:t>
      </w:r>
      <w:r w:rsidR="00B14D32">
        <w:rPr>
          <w:sz w:val="20"/>
          <w:szCs w:val="20"/>
        </w:rPr>
        <w:t>.0</w:t>
      </w:r>
      <w:r w:rsidR="001B6D44">
        <w:rPr>
          <w:sz w:val="20"/>
          <w:szCs w:val="20"/>
        </w:rPr>
        <w:t>3</w:t>
      </w:r>
      <w:r w:rsidR="00B14D32">
        <w:rPr>
          <w:sz w:val="20"/>
          <w:szCs w:val="20"/>
        </w:rPr>
        <w:t>.202</w:t>
      </w:r>
      <w:r w:rsidR="001B6D44">
        <w:rPr>
          <w:sz w:val="20"/>
          <w:szCs w:val="20"/>
        </w:rPr>
        <w:t>6</w:t>
      </w:r>
      <w:r w:rsidR="00B14D32" w:rsidRPr="00C87C24">
        <w:rPr>
          <w:sz w:val="20"/>
          <w:szCs w:val="20"/>
        </w:rPr>
        <w:t>r</w:t>
      </w:r>
      <w:r w:rsidR="00A60BA2"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96410AC" w14:textId="77777777" w:rsidR="009B71D2" w:rsidRDefault="009B71D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EE08261" w14:textId="77777777" w:rsidR="009B71D2" w:rsidRDefault="009B71D2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FE2E20">
        <w:rPr>
          <w:sz w:val="20"/>
          <w:szCs w:val="20"/>
        </w:rPr>
        <w:t xml:space="preserve">    </w:t>
      </w:r>
      <w:r>
        <w:rPr>
          <w:sz w:val="20"/>
          <w:szCs w:val="20"/>
        </w:rPr>
        <w:t>(adres zamieszkania)</w:t>
      </w:r>
    </w:p>
    <w:p w14:paraId="35F6B2A8" w14:textId="77777777" w:rsidR="00FE2E20" w:rsidRDefault="00FE2E20" w:rsidP="00FE2E20">
      <w:pPr>
        <w:rPr>
          <w:sz w:val="22"/>
          <w:szCs w:val="20"/>
        </w:rPr>
      </w:pPr>
      <w:r w:rsidRPr="003F4679">
        <w:rPr>
          <w:sz w:val="22"/>
          <w:szCs w:val="20"/>
        </w:rPr>
        <w:t xml:space="preserve">  </w:t>
      </w:r>
      <w:r>
        <w:rPr>
          <w:sz w:val="22"/>
          <w:szCs w:val="20"/>
        </w:rPr>
        <w:t xml:space="preserve">   </w:t>
      </w:r>
    </w:p>
    <w:p w14:paraId="5430B4C4" w14:textId="77777777" w:rsidR="00FE2E20" w:rsidRPr="003F4679" w:rsidRDefault="00FE2E20" w:rsidP="00FE2E20">
      <w:pPr>
        <w:rPr>
          <w:sz w:val="22"/>
          <w:szCs w:val="20"/>
        </w:rPr>
      </w:pPr>
      <w:r>
        <w:rPr>
          <w:sz w:val="22"/>
          <w:szCs w:val="20"/>
        </w:rPr>
        <w:t xml:space="preserve">     </w:t>
      </w:r>
      <w:r w:rsidRPr="003F4679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pracownik, emeryt, rencista  </w:t>
      </w:r>
      <w:r w:rsidRPr="003F4679">
        <w:rPr>
          <w:sz w:val="22"/>
          <w:szCs w:val="20"/>
        </w:rPr>
        <w:t>*</w:t>
      </w:r>
      <w:r>
        <w:rPr>
          <w:sz w:val="22"/>
          <w:szCs w:val="20"/>
        </w:rPr>
        <w:t>)</w:t>
      </w:r>
    </w:p>
    <w:p w14:paraId="6B93A5F5" w14:textId="77777777" w:rsidR="009B71D2" w:rsidRDefault="009B71D2"/>
    <w:p w14:paraId="1629D61F" w14:textId="77777777" w:rsidR="00994A72" w:rsidRDefault="00994A72"/>
    <w:p w14:paraId="1A529148" w14:textId="77777777" w:rsidR="009B71D2" w:rsidRDefault="009B71D2"/>
    <w:p w14:paraId="6C9C3292" w14:textId="77777777" w:rsidR="009B71D2" w:rsidRDefault="009B71D2">
      <w:pPr>
        <w:jc w:val="center"/>
        <w:rPr>
          <w:b/>
        </w:rPr>
      </w:pPr>
      <w:r>
        <w:rPr>
          <w:b/>
        </w:rPr>
        <w:t>Wniosek</w:t>
      </w:r>
    </w:p>
    <w:p w14:paraId="3F4D0CD1" w14:textId="77777777" w:rsidR="009B71D2" w:rsidRDefault="009B71D2">
      <w:pPr>
        <w:jc w:val="center"/>
        <w:rPr>
          <w:b/>
        </w:rPr>
      </w:pPr>
      <w:r>
        <w:rPr>
          <w:b/>
        </w:rPr>
        <w:t>o przyznanie świadczenia socjalnego</w:t>
      </w:r>
    </w:p>
    <w:p w14:paraId="09F1787C" w14:textId="77777777" w:rsidR="009B71D2" w:rsidRDefault="009B71D2">
      <w:pPr>
        <w:jc w:val="both"/>
      </w:pPr>
    </w:p>
    <w:p w14:paraId="0FA7D643" w14:textId="77777777" w:rsidR="009B71D2" w:rsidRDefault="009B71D2">
      <w:pPr>
        <w:jc w:val="both"/>
      </w:pPr>
    </w:p>
    <w:p w14:paraId="34D37812" w14:textId="77777777" w:rsidR="009B71D2" w:rsidRDefault="009B71D2">
      <w:pPr>
        <w:spacing w:line="360" w:lineRule="auto"/>
        <w:jc w:val="both"/>
      </w:pPr>
      <w:r>
        <w:tab/>
        <w:t>Zwracam się z wnioskiem przyznanie *):</w:t>
      </w:r>
    </w:p>
    <w:p w14:paraId="2FB21911" w14:textId="5811EEFD" w:rsidR="00E868FB" w:rsidRDefault="00424856" w:rsidP="00BF7312">
      <w:pPr>
        <w:numPr>
          <w:ilvl w:val="1"/>
          <w:numId w:val="11"/>
        </w:numPr>
        <w:tabs>
          <w:tab w:val="left" w:pos="851"/>
        </w:tabs>
        <w:spacing w:line="360" w:lineRule="auto"/>
        <w:jc w:val="both"/>
      </w:pPr>
      <w:r w:rsidRPr="00A600E2">
        <w:t>dofinansowanie</w:t>
      </w:r>
      <w:r w:rsidR="009B71D2">
        <w:t xml:space="preserve"> do wypoczynku urlopowego</w:t>
      </w:r>
      <w:r w:rsidR="00E868FB">
        <w:t xml:space="preserve"> indywidualnego</w:t>
      </w:r>
      <w:r w:rsidR="009B71D2">
        <w:t xml:space="preserve"> org</w:t>
      </w:r>
      <w:r w:rsidR="00E868FB">
        <w:t>anizowanego we własnym zakresie (wczasy pod gruszą ).</w:t>
      </w:r>
    </w:p>
    <w:p w14:paraId="5E786270" w14:textId="62033EEC" w:rsidR="009B71D2" w:rsidRDefault="00424856" w:rsidP="00BF7312">
      <w:pPr>
        <w:numPr>
          <w:ilvl w:val="1"/>
          <w:numId w:val="11"/>
        </w:numPr>
        <w:tabs>
          <w:tab w:val="left" w:pos="851"/>
        </w:tabs>
        <w:spacing w:line="360" w:lineRule="auto"/>
        <w:jc w:val="both"/>
      </w:pPr>
      <w:r w:rsidRPr="00A600E2">
        <w:t>dofinansowanie</w:t>
      </w:r>
      <w:r w:rsidR="009B71D2">
        <w:t xml:space="preserve"> do wczasów</w:t>
      </w:r>
      <w:r w:rsidR="00E868FB">
        <w:t xml:space="preserve"> zorganizowanych, </w:t>
      </w:r>
      <w:r w:rsidR="009B71D2">
        <w:t>pracowniczych, lecznicz</w:t>
      </w:r>
      <w:r w:rsidR="00E868FB">
        <w:t>ych, profilaktyczno-leczniczych, ( w oparciu o fakturę lub rachunek )</w:t>
      </w:r>
    </w:p>
    <w:p w14:paraId="4B65448B" w14:textId="77777777" w:rsidR="00E868FB" w:rsidRDefault="00E868FB" w:rsidP="00E868FB">
      <w:pPr>
        <w:tabs>
          <w:tab w:val="left" w:pos="851"/>
        </w:tabs>
        <w:spacing w:line="360" w:lineRule="auto"/>
        <w:ind w:left="851"/>
        <w:jc w:val="both"/>
      </w:pPr>
      <w:r>
        <w:t>2a) dopłaty do wczasów zorganizowanych jw. wraz z członkiem rodziny.</w:t>
      </w:r>
    </w:p>
    <w:p w14:paraId="07036AE1" w14:textId="663244DA" w:rsidR="009B71D2" w:rsidRDefault="00424856" w:rsidP="00BF7312">
      <w:pPr>
        <w:numPr>
          <w:ilvl w:val="1"/>
          <w:numId w:val="11"/>
        </w:numPr>
        <w:tabs>
          <w:tab w:val="left" w:pos="851"/>
        </w:tabs>
        <w:spacing w:line="360" w:lineRule="auto"/>
        <w:jc w:val="both"/>
      </w:pPr>
      <w:r w:rsidRPr="00A600E2">
        <w:t>dofinansowanie</w:t>
      </w:r>
      <w:r>
        <w:t xml:space="preserve"> </w:t>
      </w:r>
      <w:r w:rsidR="009B71D2">
        <w:t>do skierowania na kolonię, zimowisko, obóz, wczasy mojego dziecka – dzieci  (wymienić imię i nazwisko, datę urodzenia dziecka):</w:t>
      </w:r>
    </w:p>
    <w:p w14:paraId="2928002C" w14:textId="77777777" w:rsidR="009B71D2" w:rsidRDefault="009B71D2" w:rsidP="00BF7312">
      <w:pPr>
        <w:numPr>
          <w:ilvl w:val="2"/>
          <w:numId w:val="11"/>
        </w:numPr>
        <w:tabs>
          <w:tab w:val="left" w:pos="1211"/>
          <w:tab w:val="left" w:pos="1276"/>
        </w:tabs>
        <w:spacing w:line="360" w:lineRule="auto"/>
        <w:ind w:left="1211"/>
        <w:jc w:val="both"/>
      </w:pPr>
      <w:r>
        <w:t>……………………………………………………………</w:t>
      </w:r>
    </w:p>
    <w:p w14:paraId="7E9B67EE" w14:textId="77777777" w:rsidR="009B71D2" w:rsidRDefault="009B71D2" w:rsidP="00BF7312">
      <w:pPr>
        <w:numPr>
          <w:ilvl w:val="2"/>
          <w:numId w:val="11"/>
        </w:numPr>
        <w:tabs>
          <w:tab w:val="left" w:pos="1211"/>
          <w:tab w:val="left" w:pos="1276"/>
        </w:tabs>
        <w:spacing w:line="360" w:lineRule="auto"/>
        <w:ind w:left="1211"/>
        <w:jc w:val="both"/>
      </w:pPr>
      <w:r>
        <w:t>……………………………………………………………</w:t>
      </w:r>
    </w:p>
    <w:p w14:paraId="2AEF0E66" w14:textId="77777777" w:rsidR="009B71D2" w:rsidRDefault="009B71D2" w:rsidP="00BF7312">
      <w:pPr>
        <w:numPr>
          <w:ilvl w:val="2"/>
          <w:numId w:val="11"/>
        </w:numPr>
        <w:tabs>
          <w:tab w:val="left" w:pos="1211"/>
          <w:tab w:val="left" w:pos="1276"/>
        </w:tabs>
        <w:spacing w:line="360" w:lineRule="auto"/>
        <w:ind w:left="1211"/>
        <w:jc w:val="both"/>
      </w:pPr>
      <w:r>
        <w:t>……………………………………………………………</w:t>
      </w:r>
    </w:p>
    <w:p w14:paraId="5860C9C8" w14:textId="52909979" w:rsidR="001B6D44" w:rsidRDefault="00424856" w:rsidP="001B6D44">
      <w:pPr>
        <w:pStyle w:val="Akapitzlist"/>
        <w:numPr>
          <w:ilvl w:val="1"/>
          <w:numId w:val="11"/>
        </w:numPr>
        <w:tabs>
          <w:tab w:val="left" w:pos="1211"/>
          <w:tab w:val="left" w:pos="1276"/>
        </w:tabs>
        <w:spacing w:line="360" w:lineRule="auto"/>
        <w:jc w:val="both"/>
      </w:pPr>
      <w:r w:rsidRPr="00A600E2">
        <w:t xml:space="preserve">dofinansowanie </w:t>
      </w:r>
      <w:r w:rsidR="001B6D44">
        <w:t xml:space="preserve">do wycieczki organizowanej przez nadleśnictwo.  </w:t>
      </w:r>
    </w:p>
    <w:p w14:paraId="3B75651F" w14:textId="77777777" w:rsidR="009B71D2" w:rsidRDefault="009B71D2">
      <w:pPr>
        <w:ind w:left="397"/>
        <w:jc w:val="both"/>
      </w:pPr>
    </w:p>
    <w:p w14:paraId="26E3472A" w14:textId="77777777" w:rsidR="00994A72" w:rsidRDefault="00994A72">
      <w:pPr>
        <w:ind w:left="397"/>
        <w:jc w:val="both"/>
      </w:pPr>
    </w:p>
    <w:p w14:paraId="12448495" w14:textId="77777777" w:rsidR="00994A72" w:rsidRDefault="00994A72">
      <w:pPr>
        <w:ind w:left="397"/>
        <w:jc w:val="both"/>
      </w:pPr>
    </w:p>
    <w:p w14:paraId="11B18BCC" w14:textId="77777777" w:rsidR="00994A72" w:rsidRDefault="00994A72">
      <w:pPr>
        <w:ind w:left="397"/>
        <w:jc w:val="both"/>
      </w:pPr>
    </w:p>
    <w:p w14:paraId="12D98345" w14:textId="77777777" w:rsidR="00994A72" w:rsidRDefault="00994A72">
      <w:pPr>
        <w:ind w:left="397"/>
        <w:jc w:val="both"/>
      </w:pPr>
    </w:p>
    <w:p w14:paraId="00BCBDAB" w14:textId="77777777" w:rsidR="00994A72" w:rsidRDefault="00994A72">
      <w:pPr>
        <w:ind w:left="397"/>
        <w:jc w:val="both"/>
      </w:pPr>
    </w:p>
    <w:p w14:paraId="21B51BCC" w14:textId="77777777" w:rsidR="009B71D2" w:rsidRDefault="009B71D2">
      <w:pPr>
        <w:ind w:left="6372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</w:p>
    <w:p w14:paraId="3BF82A2A" w14:textId="77777777" w:rsidR="009B71D2" w:rsidRDefault="009B71D2">
      <w:pPr>
        <w:ind w:left="6372"/>
        <w:jc w:val="both"/>
        <w:rPr>
          <w:sz w:val="20"/>
          <w:szCs w:val="20"/>
        </w:rPr>
      </w:pPr>
      <w:r>
        <w:rPr>
          <w:sz w:val="20"/>
          <w:szCs w:val="20"/>
        </w:rPr>
        <w:t>(data i podpis wnioskodawcy)</w:t>
      </w:r>
    </w:p>
    <w:p w14:paraId="3A766AEB" w14:textId="77777777" w:rsidR="00FE2E20" w:rsidRDefault="00FE2E20" w:rsidP="00FE2E20">
      <w:pPr>
        <w:rPr>
          <w:sz w:val="20"/>
          <w:szCs w:val="20"/>
        </w:rPr>
        <w:sectPr w:rsidR="00FE2E20" w:rsidSect="00AA7B0F">
          <w:footerReference w:type="default" r:id="rId10"/>
          <w:footnotePr>
            <w:pos w:val="beneathText"/>
          </w:footnotePr>
          <w:pgSz w:w="12240" w:h="15840"/>
          <w:pgMar w:top="1134" w:right="1608" w:bottom="993" w:left="1276" w:header="708" w:footer="708" w:gutter="0"/>
          <w:pgNumType w:start="1"/>
          <w:cols w:space="708"/>
          <w:titlePg/>
          <w:docGrid w:linePitch="360"/>
        </w:sectPr>
      </w:pPr>
      <w:r>
        <w:rPr>
          <w:sz w:val="20"/>
          <w:szCs w:val="20"/>
        </w:rPr>
        <w:t xml:space="preserve">*) właściwe podkreślić </w:t>
      </w:r>
    </w:p>
    <w:p w14:paraId="6BF09528" w14:textId="77777777" w:rsidR="009B71D2" w:rsidRDefault="00E3165B">
      <w:pPr>
        <w:jc w:val="both"/>
        <w:rPr>
          <w:b/>
        </w:rPr>
      </w:pPr>
      <w:r>
        <w:rPr>
          <w:b/>
        </w:rPr>
        <w:lastRenderedPageBreak/>
        <w:t>Adnotacje zakładu pracy ( dotyczące pracownika )</w:t>
      </w:r>
    </w:p>
    <w:p w14:paraId="07970CEE" w14:textId="77777777" w:rsidR="009B71D2" w:rsidRDefault="009B71D2">
      <w:pPr>
        <w:jc w:val="both"/>
        <w:rPr>
          <w:sz w:val="20"/>
          <w:szCs w:val="20"/>
        </w:rPr>
      </w:pPr>
    </w:p>
    <w:p w14:paraId="20ADC731" w14:textId="77777777" w:rsidR="00A13A7F" w:rsidRDefault="00A13A7F" w:rsidP="00A13A7F">
      <w:pPr>
        <w:tabs>
          <w:tab w:val="left" w:pos="851"/>
        </w:tabs>
        <w:spacing w:line="360" w:lineRule="auto"/>
        <w:jc w:val="both"/>
      </w:pPr>
      <w:r>
        <w:t>Niniejszym potwierdzam, że Pan/Pani ……………………………………………………………, zgodnie z kartą urlopową, korzystał(a) / będzie korzystać* z urlopu wypoczynkowego w okresie od dnia ………………………………… do dnia ………………………………… włącznie.</w:t>
      </w:r>
    </w:p>
    <w:p w14:paraId="45BF66FC" w14:textId="646B5D18" w:rsidR="00A13A7F" w:rsidRDefault="00A13A7F" w:rsidP="00A13A7F">
      <w:pPr>
        <w:tabs>
          <w:tab w:val="left" w:pos="851"/>
        </w:tabs>
        <w:spacing w:line="360" w:lineRule="auto"/>
        <w:jc w:val="both"/>
      </w:pPr>
      <w:r>
        <w:t xml:space="preserve">Jednocześnie informuję, że Pan/Pani </w:t>
      </w:r>
      <w:r w:rsidR="00545C14">
        <w:t>……………………………………………………………...</w:t>
      </w:r>
      <w:r w:rsidR="00545C14">
        <w:br/>
      </w:r>
      <w:r>
        <w:t xml:space="preserve">posiada </w:t>
      </w:r>
      <w:r w:rsidR="00545C14">
        <w:t xml:space="preserve">zaległy urlop </w:t>
      </w:r>
      <w:r>
        <w:t>/ nie posiada</w:t>
      </w:r>
      <w:r w:rsidR="00545C14">
        <w:t xml:space="preserve"> </w:t>
      </w:r>
      <w:r>
        <w:t xml:space="preserve"> zaległego urlopu wypoczynkowego.</w:t>
      </w:r>
      <w:r w:rsidR="00545C14">
        <w:t>*</w:t>
      </w:r>
    </w:p>
    <w:p w14:paraId="1BC02133" w14:textId="77777777" w:rsidR="00A13A7F" w:rsidRDefault="00A13A7F" w:rsidP="00A13A7F">
      <w:pPr>
        <w:tabs>
          <w:tab w:val="left" w:pos="851"/>
        </w:tabs>
        <w:spacing w:line="360" w:lineRule="auto"/>
        <w:jc w:val="both"/>
      </w:pPr>
    </w:p>
    <w:p w14:paraId="5ADEB6A0" w14:textId="34C65082" w:rsidR="00A13A7F" w:rsidRDefault="00A13A7F" w:rsidP="00A13A7F">
      <w:pPr>
        <w:tabs>
          <w:tab w:val="left" w:pos="851"/>
        </w:tabs>
        <w:spacing w:line="360" w:lineRule="auto"/>
        <w:jc w:val="both"/>
      </w:pPr>
      <w:r>
        <w:t>* Niepotrzebne skreślić.</w:t>
      </w:r>
      <w:r>
        <w:br/>
      </w:r>
    </w:p>
    <w:p w14:paraId="1646B191" w14:textId="77777777" w:rsidR="009B71D2" w:rsidRPr="00A13A7F" w:rsidRDefault="009B71D2" w:rsidP="00A13A7F">
      <w:pPr>
        <w:tabs>
          <w:tab w:val="left" w:pos="851"/>
        </w:tabs>
        <w:spacing w:line="360" w:lineRule="auto"/>
        <w:ind w:left="851"/>
        <w:jc w:val="both"/>
      </w:pPr>
    </w:p>
    <w:p w14:paraId="3116CC89" w14:textId="77777777" w:rsidR="009B71D2" w:rsidRDefault="009B71D2">
      <w:pPr>
        <w:jc w:val="both"/>
        <w:rPr>
          <w:sz w:val="20"/>
          <w:szCs w:val="20"/>
        </w:rPr>
      </w:pPr>
    </w:p>
    <w:p w14:paraId="52B17AD6" w14:textId="77777777" w:rsidR="009B71D2" w:rsidRDefault="009B71D2">
      <w:pPr>
        <w:ind w:left="424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………..…………..………………………………</w:t>
      </w:r>
    </w:p>
    <w:p w14:paraId="7DC24020" w14:textId="77777777" w:rsidR="009B71D2" w:rsidRDefault="009B71D2">
      <w:pPr>
        <w:ind w:left="4956"/>
        <w:jc w:val="both"/>
        <w:rPr>
          <w:sz w:val="20"/>
          <w:szCs w:val="20"/>
        </w:rPr>
      </w:pPr>
      <w:r>
        <w:rPr>
          <w:sz w:val="20"/>
          <w:szCs w:val="20"/>
        </w:rPr>
        <w:t>(data i podpis pracownika ds. pracowniczych)</w:t>
      </w:r>
    </w:p>
    <w:p w14:paraId="20230A68" w14:textId="77777777" w:rsidR="009B71D2" w:rsidRDefault="009B71D2">
      <w:pPr>
        <w:jc w:val="both"/>
      </w:pPr>
    </w:p>
    <w:p w14:paraId="7B52F824" w14:textId="77777777" w:rsidR="009B71D2" w:rsidRDefault="009B71D2">
      <w:pPr>
        <w:jc w:val="both"/>
      </w:pPr>
    </w:p>
    <w:p w14:paraId="39067E68" w14:textId="77777777" w:rsidR="009B71D2" w:rsidRDefault="009B71D2">
      <w:pPr>
        <w:jc w:val="both"/>
      </w:pPr>
    </w:p>
    <w:p w14:paraId="492C230A" w14:textId="77777777" w:rsidR="009B71D2" w:rsidRDefault="009B71D2">
      <w:pPr>
        <w:jc w:val="both"/>
      </w:pPr>
    </w:p>
    <w:p w14:paraId="3D490682" w14:textId="77777777" w:rsidR="009B71D2" w:rsidRDefault="009B71D2" w:rsidP="00BF7312">
      <w:pPr>
        <w:numPr>
          <w:ilvl w:val="0"/>
          <w:numId w:val="10"/>
        </w:numPr>
        <w:tabs>
          <w:tab w:val="left" w:pos="340"/>
        </w:tabs>
        <w:spacing w:line="360" w:lineRule="auto"/>
        <w:jc w:val="both"/>
      </w:pPr>
      <w:r>
        <w:t>Stwierdzam, że wnioskodawca złożył „Oświadczenie o sytuacji życiowej, rodzinnej</w:t>
      </w:r>
      <w:r w:rsidR="004D18D9">
        <w:t xml:space="preserve"> i </w:t>
      </w:r>
      <w:r>
        <w:t>materialnej” i jest uprawniony do uzyskania świadczenia z ZFŚS w Nadleśnictwie Szprotawa.</w:t>
      </w:r>
    </w:p>
    <w:p w14:paraId="358B74D5" w14:textId="77777777" w:rsidR="009B71D2" w:rsidRDefault="009B71D2" w:rsidP="00BF7312">
      <w:pPr>
        <w:numPr>
          <w:ilvl w:val="0"/>
          <w:numId w:val="10"/>
        </w:numPr>
        <w:tabs>
          <w:tab w:val="left" w:pos="340"/>
        </w:tabs>
        <w:spacing w:line="360" w:lineRule="auto"/>
        <w:jc w:val="both"/>
      </w:pPr>
      <w:r>
        <w:t xml:space="preserve">Przyznano dopłatę do …………………………………………………………………………. w wysokości ………………………………………… zł </w:t>
      </w:r>
    </w:p>
    <w:p w14:paraId="420DCD6B" w14:textId="77777777" w:rsidR="009B71D2" w:rsidRDefault="009B71D2">
      <w:pPr>
        <w:spacing w:line="360" w:lineRule="auto"/>
        <w:jc w:val="both"/>
      </w:pPr>
      <w:r>
        <w:t xml:space="preserve">      (słownie zł: …………………………………………………………………………………).</w:t>
      </w:r>
    </w:p>
    <w:p w14:paraId="268E6AFF" w14:textId="77777777" w:rsidR="009B71D2" w:rsidRDefault="009B71D2" w:rsidP="00BF7312">
      <w:pPr>
        <w:numPr>
          <w:ilvl w:val="0"/>
          <w:numId w:val="10"/>
        </w:numPr>
        <w:tabs>
          <w:tab w:val="left" w:pos="340"/>
        </w:tabs>
        <w:spacing w:line="360" w:lineRule="auto"/>
        <w:jc w:val="both"/>
      </w:pPr>
      <w:r>
        <w:t>Nie przyznano dopłaty do ………………………………………………………… z powodu ……………………………………………………………………………………………………………………………………………………………………………………………………</w:t>
      </w:r>
    </w:p>
    <w:p w14:paraId="40AB8C68" w14:textId="77777777" w:rsidR="009B71D2" w:rsidRDefault="009B71D2">
      <w:pPr>
        <w:jc w:val="both"/>
        <w:rPr>
          <w:sz w:val="20"/>
          <w:szCs w:val="20"/>
        </w:rPr>
      </w:pPr>
    </w:p>
    <w:p w14:paraId="10364E79" w14:textId="77777777" w:rsidR="009B71D2" w:rsidRDefault="009B71D2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FE2E20">
        <w:rPr>
          <w:sz w:val="20"/>
          <w:szCs w:val="20"/>
        </w:rPr>
        <w:t>*</w:t>
      </w:r>
      <w:r>
        <w:rPr>
          <w:sz w:val="20"/>
          <w:szCs w:val="20"/>
        </w:rPr>
        <w:t>) niepotrzebne skreślić</w:t>
      </w:r>
    </w:p>
    <w:p w14:paraId="0E6D1F86" w14:textId="77777777" w:rsidR="009B71D2" w:rsidRDefault="009B71D2">
      <w:pPr>
        <w:jc w:val="both"/>
        <w:rPr>
          <w:sz w:val="20"/>
          <w:szCs w:val="20"/>
        </w:rPr>
      </w:pPr>
    </w:p>
    <w:p w14:paraId="0B5F0790" w14:textId="77777777" w:rsidR="009B71D2" w:rsidRDefault="009B71D2">
      <w:pPr>
        <w:ind w:left="4248"/>
        <w:jc w:val="both"/>
        <w:rPr>
          <w:sz w:val="20"/>
          <w:szCs w:val="20"/>
        </w:rPr>
      </w:pPr>
      <w:r>
        <w:rPr>
          <w:sz w:val="20"/>
          <w:szCs w:val="20"/>
        </w:rPr>
        <w:t>………..…………………..…..……………………………</w:t>
      </w:r>
    </w:p>
    <w:p w14:paraId="57B1D569" w14:textId="77777777" w:rsidR="009B71D2" w:rsidRDefault="009B71D2">
      <w:pPr>
        <w:ind w:left="4248"/>
        <w:jc w:val="both"/>
        <w:rPr>
          <w:sz w:val="20"/>
          <w:szCs w:val="20"/>
        </w:rPr>
      </w:pPr>
      <w:r>
        <w:rPr>
          <w:sz w:val="20"/>
          <w:szCs w:val="20"/>
        </w:rPr>
        <w:t>(data i podpis pracownika prowadzącego sprawy socjalne)</w:t>
      </w:r>
    </w:p>
    <w:p w14:paraId="5C54FC87" w14:textId="77777777" w:rsidR="009B71D2" w:rsidRDefault="009B71D2">
      <w:pPr>
        <w:jc w:val="both"/>
        <w:rPr>
          <w:sz w:val="20"/>
          <w:szCs w:val="20"/>
        </w:rPr>
      </w:pPr>
    </w:p>
    <w:p w14:paraId="4368A9A6" w14:textId="77777777" w:rsidR="009B71D2" w:rsidRDefault="009B71D2">
      <w:pPr>
        <w:jc w:val="both"/>
        <w:rPr>
          <w:sz w:val="20"/>
          <w:szCs w:val="20"/>
        </w:rPr>
      </w:pPr>
    </w:p>
    <w:p w14:paraId="214120A5" w14:textId="77777777" w:rsidR="009B71D2" w:rsidRDefault="009B71D2">
      <w:pPr>
        <w:jc w:val="both"/>
        <w:rPr>
          <w:color w:val="FF0000"/>
        </w:rPr>
      </w:pPr>
    </w:p>
    <w:p w14:paraId="5A8E1D87" w14:textId="77777777" w:rsidR="009B71D2" w:rsidRDefault="009B71D2">
      <w:pPr>
        <w:jc w:val="both"/>
        <w:rPr>
          <w:sz w:val="20"/>
          <w:szCs w:val="20"/>
        </w:rPr>
      </w:pPr>
    </w:p>
    <w:p w14:paraId="190F97BE" w14:textId="77777777" w:rsidR="009B71D2" w:rsidRDefault="009B71D2">
      <w:pPr>
        <w:ind w:left="5664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b/>
          <w:sz w:val="20"/>
          <w:szCs w:val="20"/>
        </w:rPr>
        <w:t xml:space="preserve"> ZATWIERDZAM</w:t>
      </w:r>
    </w:p>
    <w:p w14:paraId="063D0362" w14:textId="77777777" w:rsidR="009B71D2" w:rsidRDefault="009B71D2">
      <w:pPr>
        <w:ind w:left="5664"/>
        <w:jc w:val="both"/>
        <w:rPr>
          <w:sz w:val="20"/>
          <w:szCs w:val="20"/>
        </w:rPr>
      </w:pPr>
    </w:p>
    <w:p w14:paraId="6DB77248" w14:textId="77777777" w:rsidR="009B71D2" w:rsidRDefault="009B71D2">
      <w:pPr>
        <w:ind w:left="5664"/>
        <w:jc w:val="both"/>
        <w:rPr>
          <w:sz w:val="20"/>
          <w:szCs w:val="20"/>
        </w:rPr>
      </w:pPr>
    </w:p>
    <w:p w14:paraId="31A83063" w14:textId="77777777" w:rsidR="009B71D2" w:rsidRDefault="009B71D2">
      <w:pPr>
        <w:ind w:left="5664"/>
        <w:jc w:val="both"/>
        <w:rPr>
          <w:sz w:val="20"/>
          <w:szCs w:val="20"/>
        </w:rPr>
      </w:pPr>
    </w:p>
    <w:p w14:paraId="1C55261A" w14:textId="123F95C0" w:rsidR="009B71D2" w:rsidRDefault="00AA7B0F">
      <w:pPr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B71D2">
        <w:rPr>
          <w:sz w:val="20"/>
          <w:szCs w:val="20"/>
        </w:rPr>
        <w:t>……………………………</w:t>
      </w:r>
    </w:p>
    <w:p w14:paraId="09A368A6" w14:textId="77777777" w:rsidR="009B71D2" w:rsidRDefault="009B71D2">
      <w:pPr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(podpis Nadleśniczego)</w:t>
      </w:r>
    </w:p>
    <w:p w14:paraId="5CF25A6E" w14:textId="77777777" w:rsidR="009B71D2" w:rsidRDefault="009B71D2">
      <w:pPr>
        <w:rPr>
          <w:sz w:val="20"/>
          <w:szCs w:val="20"/>
        </w:rPr>
      </w:pPr>
    </w:p>
    <w:p w14:paraId="4917A2DB" w14:textId="77777777" w:rsidR="009B71D2" w:rsidRDefault="009B71D2">
      <w:pPr>
        <w:rPr>
          <w:sz w:val="20"/>
          <w:szCs w:val="20"/>
        </w:rPr>
        <w:sectPr w:rsidR="009B71D2" w:rsidSect="00252155">
          <w:headerReference w:type="default" r:id="rId11"/>
          <w:footerReference w:type="default" r:id="rId12"/>
          <w:footnotePr>
            <w:pos w:val="beneathText"/>
          </w:footnotePr>
          <w:pgSz w:w="12240" w:h="15840"/>
          <w:pgMar w:top="1134" w:right="1417" w:bottom="1135" w:left="1560" w:header="426" w:footer="708" w:gutter="0"/>
          <w:cols w:space="708"/>
          <w:docGrid w:linePitch="360"/>
        </w:sectPr>
      </w:pPr>
    </w:p>
    <w:p w14:paraId="48F626D7" w14:textId="5339DF01" w:rsidR="00D759CD" w:rsidRPr="00D759CD" w:rsidRDefault="00D759CD" w:rsidP="00D759CD">
      <w:pPr>
        <w:jc w:val="both"/>
      </w:pPr>
      <w:r w:rsidRPr="00D759CD">
        <w:lastRenderedPageBreak/>
        <w:t>………………………………….</w:t>
      </w:r>
      <w:r w:rsidR="005220AF" w:rsidRPr="005220AF">
        <w:rPr>
          <w:sz w:val="20"/>
          <w:szCs w:val="20"/>
        </w:rPr>
        <w:t xml:space="preserve"> </w:t>
      </w:r>
      <w:r w:rsidR="005220AF">
        <w:rPr>
          <w:sz w:val="20"/>
          <w:szCs w:val="20"/>
        </w:rPr>
        <w:t xml:space="preserve">                                             Załącznik Nr 3 do Regulaminu ZFŚS</w:t>
      </w:r>
    </w:p>
    <w:p w14:paraId="50D4F9E2" w14:textId="66526907" w:rsidR="00D759CD" w:rsidRDefault="00D759CD" w:rsidP="00D759CD">
      <w:r w:rsidRPr="00D759CD">
        <w:t xml:space="preserve">Imię i nazwisko         </w:t>
      </w:r>
      <w:r w:rsidR="005220AF">
        <w:t xml:space="preserve">                                                       </w:t>
      </w:r>
      <w:r w:rsidRPr="00D759CD">
        <w:t xml:space="preserve"> </w:t>
      </w:r>
      <w:r w:rsidR="005220AF">
        <w:rPr>
          <w:sz w:val="20"/>
          <w:szCs w:val="20"/>
        </w:rPr>
        <w:t>w Nadleśnictwie Szprotawa z dnia 1</w:t>
      </w:r>
      <w:r w:rsidR="00AA7B0F">
        <w:rPr>
          <w:sz w:val="20"/>
          <w:szCs w:val="20"/>
        </w:rPr>
        <w:t>1</w:t>
      </w:r>
      <w:r w:rsidR="005220AF">
        <w:rPr>
          <w:sz w:val="20"/>
          <w:szCs w:val="20"/>
        </w:rPr>
        <w:t>.03.2026</w:t>
      </w:r>
      <w:r w:rsidR="005220AF" w:rsidRPr="00C87C24">
        <w:rPr>
          <w:sz w:val="20"/>
          <w:szCs w:val="20"/>
        </w:rPr>
        <w:t>r</w:t>
      </w:r>
    </w:p>
    <w:p w14:paraId="0A28846A" w14:textId="759784F7" w:rsidR="00D759CD" w:rsidRPr="00D759CD" w:rsidRDefault="00D759CD" w:rsidP="00D759CD">
      <w:r w:rsidRPr="00D759CD">
        <w:t xml:space="preserve">                                                                             </w:t>
      </w:r>
    </w:p>
    <w:p w14:paraId="4F6C92D3" w14:textId="77777777" w:rsidR="00D759CD" w:rsidRPr="00D759CD" w:rsidRDefault="00D759CD" w:rsidP="00D759CD">
      <w:pPr>
        <w:jc w:val="both"/>
      </w:pPr>
      <w:r w:rsidRPr="00D759CD">
        <w:t>…………………………………………………….</w:t>
      </w:r>
    </w:p>
    <w:p w14:paraId="13498AF6" w14:textId="58B067F0" w:rsidR="00D759CD" w:rsidRPr="00D759CD" w:rsidRDefault="00D759CD" w:rsidP="00D759CD">
      <w:pPr>
        <w:jc w:val="both"/>
      </w:pPr>
      <w:r w:rsidRPr="00D759CD">
        <w:t>Stanowisko</w:t>
      </w:r>
    </w:p>
    <w:p w14:paraId="0764BED6" w14:textId="77777777" w:rsidR="00D759CD" w:rsidRPr="00D759CD" w:rsidRDefault="00D759CD" w:rsidP="00D759CD">
      <w:pPr>
        <w:jc w:val="both"/>
      </w:pPr>
    </w:p>
    <w:p w14:paraId="3E979A43" w14:textId="77777777" w:rsidR="00D759CD" w:rsidRPr="00D759CD" w:rsidRDefault="00D759CD" w:rsidP="00D759CD">
      <w:pPr>
        <w:jc w:val="both"/>
      </w:pPr>
      <w:r w:rsidRPr="00D759CD">
        <w:t>…………………………………………………….</w:t>
      </w:r>
    </w:p>
    <w:p w14:paraId="5905D414" w14:textId="77777777" w:rsidR="00D759CD" w:rsidRPr="00D759CD" w:rsidRDefault="00D759CD" w:rsidP="00D759CD">
      <w:pPr>
        <w:jc w:val="both"/>
      </w:pPr>
      <w:r w:rsidRPr="00D759CD">
        <w:t>Miejsce zamieszkania</w:t>
      </w:r>
    </w:p>
    <w:p w14:paraId="4FA5F801" w14:textId="77777777" w:rsidR="00D759CD" w:rsidRPr="00D759CD" w:rsidRDefault="00D759CD" w:rsidP="00D759CD">
      <w:pPr>
        <w:jc w:val="both"/>
      </w:pPr>
    </w:p>
    <w:p w14:paraId="2D28180E" w14:textId="77777777" w:rsidR="00D759CD" w:rsidRPr="00D759CD" w:rsidRDefault="00D759CD" w:rsidP="00D759CD">
      <w:pPr>
        <w:jc w:val="center"/>
        <w:rPr>
          <w:b/>
        </w:rPr>
      </w:pPr>
    </w:p>
    <w:p w14:paraId="762F94D1" w14:textId="77777777" w:rsidR="00D759CD" w:rsidRPr="00D759CD" w:rsidRDefault="00D759CD" w:rsidP="00D759CD">
      <w:pPr>
        <w:jc w:val="center"/>
        <w:rPr>
          <w:b/>
        </w:rPr>
      </w:pPr>
      <w:r w:rsidRPr="00D759CD">
        <w:rPr>
          <w:b/>
        </w:rPr>
        <w:t>WNIOSEK</w:t>
      </w:r>
    </w:p>
    <w:p w14:paraId="1A6D1DEC" w14:textId="77777777" w:rsidR="00D759CD" w:rsidRPr="00D759CD" w:rsidRDefault="00D759CD" w:rsidP="00D759CD">
      <w:pPr>
        <w:jc w:val="center"/>
        <w:rPr>
          <w:b/>
        </w:rPr>
      </w:pPr>
      <w:r w:rsidRPr="00D759CD">
        <w:rPr>
          <w:b/>
        </w:rPr>
        <w:t>o przyznanie zapomogi pieniężnej</w:t>
      </w:r>
    </w:p>
    <w:p w14:paraId="6721B448" w14:textId="77777777" w:rsidR="00D759CD" w:rsidRPr="00D759CD" w:rsidRDefault="00D759CD" w:rsidP="00D759CD">
      <w:pPr>
        <w:jc w:val="center"/>
        <w:rPr>
          <w:b/>
        </w:rPr>
      </w:pPr>
      <w:r w:rsidRPr="00D759CD">
        <w:rPr>
          <w:b/>
        </w:rPr>
        <w:t xml:space="preserve"> z ZFŚS Nadleśnictwa Szprotawa </w:t>
      </w:r>
    </w:p>
    <w:p w14:paraId="130E2E49" w14:textId="77777777" w:rsidR="00D759CD" w:rsidRPr="00D759CD" w:rsidRDefault="00D759CD" w:rsidP="00D759CD">
      <w:r w:rsidRPr="00D759CD">
        <w:tab/>
      </w:r>
      <w:r w:rsidRPr="00D759CD">
        <w:tab/>
      </w:r>
      <w:r w:rsidRPr="00D759CD">
        <w:tab/>
      </w:r>
      <w:r w:rsidRPr="00D759CD">
        <w:tab/>
      </w:r>
    </w:p>
    <w:p w14:paraId="2212713A" w14:textId="77777777" w:rsidR="00D759CD" w:rsidRPr="00D759CD" w:rsidRDefault="00D759CD" w:rsidP="00D759CD">
      <w:pPr>
        <w:spacing w:line="360" w:lineRule="auto"/>
        <w:jc w:val="both"/>
      </w:pPr>
      <w:r w:rsidRPr="00D759CD">
        <w:t>Zwracam się z prośbą o przyznanie bezzwrotnej zapomogi pieniężnej  z Zakładowego Funduszu Świadczeń Socjalnych Nadleśnictwa Szprotawa.</w:t>
      </w:r>
    </w:p>
    <w:p w14:paraId="388E7538" w14:textId="77777777" w:rsidR="00D759CD" w:rsidRPr="002A0790" w:rsidRDefault="00D759CD" w:rsidP="00D759CD">
      <w:pPr>
        <w:spacing w:line="360" w:lineRule="auto"/>
        <w:jc w:val="both"/>
        <w:rPr>
          <w:b/>
          <w:bCs/>
        </w:rPr>
      </w:pPr>
      <w:r w:rsidRPr="002A0790">
        <w:rPr>
          <w:b/>
          <w:bCs/>
        </w:rPr>
        <w:t>Umotywowanie wniosku:</w:t>
      </w:r>
    </w:p>
    <w:p w14:paraId="4C33B332" w14:textId="77777777" w:rsidR="00D759CD" w:rsidRPr="00D759CD" w:rsidRDefault="00D759CD" w:rsidP="00D759CD">
      <w:pPr>
        <w:spacing w:line="360" w:lineRule="auto"/>
        <w:jc w:val="both"/>
      </w:pPr>
      <w:r w:rsidRPr="00D759C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6E546F" w14:textId="77777777" w:rsidR="00D759CD" w:rsidRPr="00D759CD" w:rsidRDefault="00D759CD" w:rsidP="00D759CD">
      <w:pPr>
        <w:spacing w:line="360" w:lineRule="auto"/>
        <w:jc w:val="both"/>
      </w:pPr>
      <w:r w:rsidRPr="00D759CD">
        <w:t>Do wniosku dołączam następujące dokumenty: (np. zaświadczenie lekarskie, zaświadczenie z policji itp.)</w:t>
      </w:r>
    </w:p>
    <w:p w14:paraId="78978F26" w14:textId="77777777" w:rsidR="00D759CD" w:rsidRPr="00D759CD" w:rsidRDefault="00D759CD" w:rsidP="00D759CD">
      <w:pPr>
        <w:spacing w:line="360" w:lineRule="auto"/>
        <w:jc w:val="both"/>
      </w:pPr>
      <w:r w:rsidRPr="00D759CD">
        <w:t>Załączniki:</w:t>
      </w:r>
    </w:p>
    <w:p w14:paraId="78F91BEA" w14:textId="77777777" w:rsidR="00D759CD" w:rsidRPr="00D759CD" w:rsidRDefault="00D759CD" w:rsidP="00D759CD">
      <w:pPr>
        <w:tabs>
          <w:tab w:val="left" w:pos="340"/>
        </w:tabs>
        <w:spacing w:line="360" w:lineRule="auto"/>
        <w:jc w:val="both"/>
      </w:pPr>
      <w:r w:rsidRPr="00D759CD">
        <w:t>………………………………………………………………………..</w:t>
      </w:r>
    </w:p>
    <w:p w14:paraId="07B0C76A" w14:textId="77777777" w:rsidR="00D759CD" w:rsidRPr="00D759CD" w:rsidRDefault="00D759CD" w:rsidP="00D759CD">
      <w:pPr>
        <w:tabs>
          <w:tab w:val="left" w:pos="340"/>
        </w:tabs>
        <w:spacing w:line="360" w:lineRule="auto"/>
        <w:jc w:val="both"/>
      </w:pPr>
      <w:r w:rsidRPr="00D759CD">
        <w:t>………………………………………………………………………..</w:t>
      </w:r>
    </w:p>
    <w:p w14:paraId="23DED419" w14:textId="77777777" w:rsidR="00D759CD" w:rsidRPr="00D759CD" w:rsidRDefault="00D759CD" w:rsidP="00D759CD">
      <w:pPr>
        <w:tabs>
          <w:tab w:val="left" w:pos="340"/>
        </w:tabs>
        <w:spacing w:line="360" w:lineRule="auto"/>
        <w:jc w:val="both"/>
      </w:pPr>
      <w:r w:rsidRPr="00D759CD">
        <w:t>………………………………………………………………………..</w:t>
      </w:r>
    </w:p>
    <w:p w14:paraId="367B8B77" w14:textId="3E3028EA" w:rsidR="00D759CD" w:rsidRDefault="00D759CD" w:rsidP="00D759CD">
      <w:pPr>
        <w:spacing w:line="360" w:lineRule="auto"/>
        <w:jc w:val="both"/>
      </w:pPr>
      <w:r w:rsidRPr="00D759CD">
        <w:t>Ja, niżej podpisana/y stwierdzam, że znana mi jest treść Regulaminu ZFŚS obowiązującego w Nadleśnictwie Szprotawa</w:t>
      </w:r>
      <w:r>
        <w:t>.</w:t>
      </w:r>
    </w:p>
    <w:p w14:paraId="09456992" w14:textId="77777777" w:rsidR="00AA7B0F" w:rsidRDefault="00AA7B0F" w:rsidP="00D759CD">
      <w:pPr>
        <w:spacing w:line="360" w:lineRule="auto"/>
        <w:jc w:val="both"/>
      </w:pPr>
    </w:p>
    <w:p w14:paraId="78D4A146" w14:textId="77777777" w:rsidR="00AA7B0F" w:rsidRDefault="00AA7B0F" w:rsidP="00D759CD">
      <w:pPr>
        <w:spacing w:line="360" w:lineRule="auto"/>
        <w:jc w:val="both"/>
      </w:pPr>
    </w:p>
    <w:p w14:paraId="4F10D561" w14:textId="03EFE8D2" w:rsidR="00D759CD" w:rsidRPr="00D759CD" w:rsidRDefault="00D759CD" w:rsidP="00D759CD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3CA2198A" w14:textId="77777777" w:rsidR="00D759CD" w:rsidRPr="00D759CD" w:rsidRDefault="00D759CD" w:rsidP="00D759CD">
      <w:pPr>
        <w:spacing w:line="360" w:lineRule="auto"/>
        <w:jc w:val="both"/>
      </w:pPr>
      <w:r w:rsidRPr="00D759CD">
        <w:tab/>
      </w:r>
      <w:r w:rsidRPr="00D759CD">
        <w:tab/>
      </w:r>
      <w:r w:rsidRPr="00D759CD">
        <w:tab/>
      </w:r>
      <w:r w:rsidRPr="00D759CD">
        <w:tab/>
      </w:r>
      <w:r w:rsidRPr="00D759CD">
        <w:tab/>
      </w:r>
      <w:r w:rsidRPr="00D759CD">
        <w:tab/>
      </w:r>
      <w:r w:rsidRPr="00D759CD">
        <w:tab/>
      </w:r>
      <w:r w:rsidRPr="00D759CD">
        <w:tab/>
        <w:t>(data i podpis wnioskodawcy)</w:t>
      </w:r>
    </w:p>
    <w:p w14:paraId="31BA9DA6" w14:textId="77777777" w:rsidR="00D759CD" w:rsidRPr="00D759CD" w:rsidRDefault="00D759CD" w:rsidP="00D759CD"/>
    <w:p w14:paraId="5F3EACF7" w14:textId="576BBAEA" w:rsidR="00D759CD" w:rsidRPr="00D759CD" w:rsidRDefault="00D759CD" w:rsidP="00D759CD">
      <w:pPr>
        <w:rPr>
          <w:b/>
          <w:bCs/>
        </w:rPr>
      </w:pPr>
      <w:r w:rsidRPr="00D759CD">
        <w:rPr>
          <w:b/>
          <w:bCs/>
        </w:rPr>
        <w:t xml:space="preserve">Wypełnia </w:t>
      </w:r>
      <w:r w:rsidR="00AA7B0F">
        <w:rPr>
          <w:b/>
          <w:bCs/>
        </w:rPr>
        <w:t>Komisja Socjalna</w:t>
      </w:r>
    </w:p>
    <w:p w14:paraId="027E5A66" w14:textId="77777777" w:rsidR="00D759CD" w:rsidRPr="00D759CD" w:rsidRDefault="00D759CD" w:rsidP="00D759CD"/>
    <w:p w14:paraId="445EA64A" w14:textId="0C6213B0" w:rsidR="00D759CD" w:rsidRDefault="00D759CD" w:rsidP="00D759CD">
      <w:pPr>
        <w:jc w:val="both"/>
      </w:pPr>
      <w:r w:rsidRPr="00D759CD">
        <w:t>Zgodnie ze złożonym Oświadczeniem o sytuacji życiowej, rodzinnej i materialnej oraz niniejszym wnioskiem, Wnioskodawca znajduje się w progu (grupie dochodowej) numer</w:t>
      </w:r>
      <w:r w:rsidR="002A0790">
        <w:t xml:space="preserve"> ………</w:t>
      </w:r>
      <w:r w:rsidRPr="00D759CD">
        <w:t xml:space="preserve"> </w:t>
      </w:r>
    </w:p>
    <w:p w14:paraId="54B842F2" w14:textId="77777777" w:rsidR="002A0790" w:rsidRPr="002A0790" w:rsidRDefault="002A0790" w:rsidP="00D759CD">
      <w:pPr>
        <w:jc w:val="both"/>
      </w:pPr>
    </w:p>
    <w:p w14:paraId="7E1E374E" w14:textId="77777777" w:rsidR="00D759CD" w:rsidRPr="00D759CD" w:rsidRDefault="00D759CD" w:rsidP="00D759CD">
      <w:pPr>
        <w:rPr>
          <w:b/>
          <w:u w:val="single"/>
        </w:rPr>
      </w:pPr>
    </w:p>
    <w:p w14:paraId="683C94AF" w14:textId="77777777" w:rsidR="00D759CD" w:rsidRPr="00D759CD" w:rsidRDefault="00D759CD" w:rsidP="00D759CD">
      <w:pPr>
        <w:jc w:val="center"/>
        <w:rPr>
          <w:b/>
          <w:u w:val="single"/>
        </w:rPr>
      </w:pPr>
    </w:p>
    <w:p w14:paraId="7720E665" w14:textId="77777777" w:rsidR="00D759CD" w:rsidRPr="00D759CD" w:rsidRDefault="00D759CD" w:rsidP="00D759CD">
      <w:pPr>
        <w:rPr>
          <w:b/>
          <w:sz w:val="28"/>
          <w:szCs w:val="28"/>
        </w:rPr>
      </w:pPr>
    </w:p>
    <w:p w14:paraId="4433B551" w14:textId="77777777" w:rsidR="00D759CD" w:rsidRPr="00D759CD" w:rsidRDefault="00D759CD" w:rsidP="00D759CD">
      <w:pPr>
        <w:rPr>
          <w:rFonts w:eastAsia="Arial Unicode MS"/>
          <w:b/>
          <w:sz w:val="28"/>
          <w:szCs w:val="28"/>
        </w:rPr>
      </w:pPr>
      <w:r w:rsidRPr="00D759CD">
        <w:rPr>
          <w:b/>
          <w:sz w:val="28"/>
          <w:szCs w:val="28"/>
        </w:rPr>
        <w:t>OPINIA KOMISJI SOCJALNEJ PRZY UDZIALE ORGANIZACJI ZWIĄZKOWEJ</w:t>
      </w:r>
    </w:p>
    <w:p w14:paraId="0EBFAB63" w14:textId="77777777" w:rsidR="00D759CD" w:rsidRPr="00D759CD" w:rsidRDefault="00D759CD" w:rsidP="00D759CD">
      <w:pPr>
        <w:spacing w:line="360" w:lineRule="auto"/>
      </w:pPr>
    </w:p>
    <w:p w14:paraId="6A1EA8F6" w14:textId="5F1C9BCE" w:rsidR="00D759CD" w:rsidRPr="00D759CD" w:rsidRDefault="00D759CD" w:rsidP="00D759CD">
      <w:pPr>
        <w:spacing w:line="360" w:lineRule="auto"/>
      </w:pPr>
      <w:r w:rsidRPr="00D759CD">
        <w:t>Komisja Socjalna na posiedzeniu w dniu ............................................ opiniuje pozytywnie / negatywnie</w:t>
      </w:r>
      <w:r w:rsidRPr="00D759CD">
        <w:rPr>
          <w:b/>
          <w:bCs/>
        </w:rPr>
        <w:t>*</w:t>
      </w:r>
      <w:r w:rsidRPr="00D759CD">
        <w:t xml:space="preserve"> wniosek Pana(i) ..............................................................</w:t>
      </w:r>
      <w:r w:rsidRPr="00D759CD">
        <w:br/>
        <w:t xml:space="preserve">i wnosi / nie wnosi o dofinansowanie w kwocie ............................. </w:t>
      </w:r>
      <w:r w:rsidR="002A0790">
        <w:t xml:space="preserve"> </w:t>
      </w:r>
      <w:r w:rsidRPr="00D759CD">
        <w:t>słownie............................................................................................</w:t>
      </w:r>
    </w:p>
    <w:p w14:paraId="3544E7D1" w14:textId="77777777" w:rsidR="00D759CD" w:rsidRPr="00D759CD" w:rsidRDefault="00D759CD" w:rsidP="00D759CD">
      <w:pPr>
        <w:spacing w:line="360" w:lineRule="auto"/>
        <w:jc w:val="both"/>
      </w:pPr>
      <w:r w:rsidRPr="00D759CD">
        <w:t xml:space="preserve">Pracodawca </w:t>
      </w:r>
      <w:r w:rsidRPr="00D759CD">
        <w:rPr>
          <w:b/>
          <w:bCs/>
        </w:rPr>
        <w:t>posiada / nie posiada</w:t>
      </w:r>
      <w:r w:rsidRPr="00D759CD">
        <w:t>* środków finansowych na wnioskowany cel.</w:t>
      </w:r>
    </w:p>
    <w:p w14:paraId="2F7E1FD5" w14:textId="42332756" w:rsidR="00D759CD" w:rsidRDefault="00D759CD" w:rsidP="00816628">
      <w:pPr>
        <w:pStyle w:val="Akapitzlist"/>
        <w:numPr>
          <w:ilvl w:val="0"/>
          <w:numId w:val="32"/>
        </w:numPr>
        <w:spacing w:line="360" w:lineRule="auto"/>
        <w:jc w:val="both"/>
      </w:pPr>
      <w:r w:rsidRPr="00D759CD">
        <w:t>………………………………………………………………………</w:t>
      </w:r>
    </w:p>
    <w:p w14:paraId="1497FF3B" w14:textId="77777777" w:rsidR="00D759CD" w:rsidRPr="00D759CD" w:rsidRDefault="00D759CD" w:rsidP="00816628">
      <w:pPr>
        <w:pStyle w:val="Akapitzlist"/>
        <w:numPr>
          <w:ilvl w:val="0"/>
          <w:numId w:val="32"/>
        </w:numPr>
        <w:spacing w:line="360" w:lineRule="auto"/>
        <w:jc w:val="both"/>
      </w:pPr>
      <w:r w:rsidRPr="00D759CD">
        <w:t>…………………………………………………………………………</w:t>
      </w:r>
    </w:p>
    <w:p w14:paraId="26272D89" w14:textId="77777777" w:rsidR="00D759CD" w:rsidRDefault="00D759CD" w:rsidP="00816628">
      <w:pPr>
        <w:pStyle w:val="Akapitzlist"/>
        <w:numPr>
          <w:ilvl w:val="0"/>
          <w:numId w:val="32"/>
        </w:numPr>
        <w:spacing w:line="360" w:lineRule="auto"/>
        <w:jc w:val="both"/>
      </w:pPr>
      <w:r w:rsidRPr="00D759CD">
        <w:t>…………………………………………………………………………</w:t>
      </w:r>
    </w:p>
    <w:p w14:paraId="013E3655" w14:textId="55859642" w:rsidR="002A0790" w:rsidRDefault="002A0790" w:rsidP="00816628">
      <w:pPr>
        <w:pStyle w:val="Akapitzlist"/>
        <w:numPr>
          <w:ilvl w:val="0"/>
          <w:numId w:val="32"/>
        </w:numPr>
        <w:spacing w:line="360" w:lineRule="auto"/>
        <w:jc w:val="both"/>
      </w:pPr>
      <w:r>
        <w:t>…………………………………………………………………………</w:t>
      </w:r>
    </w:p>
    <w:p w14:paraId="0199588D" w14:textId="1769781D" w:rsidR="002A0790" w:rsidRPr="00D759CD" w:rsidRDefault="002A0790" w:rsidP="00816628">
      <w:pPr>
        <w:pStyle w:val="Akapitzlist"/>
        <w:numPr>
          <w:ilvl w:val="0"/>
          <w:numId w:val="32"/>
        </w:numPr>
        <w:spacing w:line="360" w:lineRule="auto"/>
        <w:jc w:val="both"/>
      </w:pPr>
      <w:r>
        <w:t>…………………………………………………………………………</w:t>
      </w:r>
    </w:p>
    <w:p w14:paraId="27B2EC97" w14:textId="0E63FC94" w:rsidR="002A0790" w:rsidRDefault="00D759CD" w:rsidP="002A0790">
      <w:pPr>
        <w:spacing w:line="360" w:lineRule="auto"/>
        <w:jc w:val="both"/>
        <w:rPr>
          <w:i/>
        </w:rPr>
      </w:pPr>
      <w:r w:rsidRPr="00D759CD">
        <w:rPr>
          <w:i/>
        </w:rPr>
        <w:t xml:space="preserve"> (podpis</w:t>
      </w:r>
      <w:r w:rsidR="00771E2B">
        <w:rPr>
          <w:i/>
        </w:rPr>
        <w:t>y</w:t>
      </w:r>
      <w:r w:rsidRPr="00D759CD">
        <w:rPr>
          <w:i/>
        </w:rPr>
        <w:t xml:space="preserve">  przedstawicieli Komisji Socjalnej oraz Przedstawiciela Organizacji Związkowej)</w:t>
      </w:r>
    </w:p>
    <w:p w14:paraId="5DF38C5C" w14:textId="11E40797" w:rsidR="00D759CD" w:rsidRPr="002A0790" w:rsidRDefault="002A0790" w:rsidP="002A0790">
      <w:pPr>
        <w:spacing w:line="360" w:lineRule="auto"/>
        <w:jc w:val="both"/>
        <w:rPr>
          <w:i/>
        </w:rPr>
      </w:pPr>
      <w:r>
        <w:rPr>
          <w:i/>
        </w:rPr>
        <w:t xml:space="preserve">* </w:t>
      </w:r>
      <w:r w:rsidRPr="002A0790">
        <w:t>Niepotrzebne skreślić</w:t>
      </w:r>
    </w:p>
    <w:p w14:paraId="3B040B6C" w14:textId="77777777" w:rsidR="005024D3" w:rsidRDefault="005024D3" w:rsidP="00D759CD">
      <w:pPr>
        <w:rPr>
          <w:b/>
          <w:sz w:val="28"/>
          <w:szCs w:val="28"/>
        </w:rPr>
      </w:pPr>
    </w:p>
    <w:p w14:paraId="635C9823" w14:textId="7CA0AC6F" w:rsidR="00D759CD" w:rsidRPr="00D759CD" w:rsidRDefault="00D759CD" w:rsidP="00D759CD">
      <w:pPr>
        <w:rPr>
          <w:b/>
          <w:sz w:val="28"/>
          <w:szCs w:val="28"/>
        </w:rPr>
      </w:pPr>
      <w:r w:rsidRPr="00D759CD">
        <w:rPr>
          <w:b/>
          <w:sz w:val="28"/>
          <w:szCs w:val="28"/>
        </w:rPr>
        <w:t>DECYZJA PRACODAWCY</w:t>
      </w:r>
    </w:p>
    <w:p w14:paraId="72455413" w14:textId="77777777" w:rsidR="00D759CD" w:rsidRPr="00D759CD" w:rsidRDefault="00D759CD" w:rsidP="00D759CD">
      <w:pPr>
        <w:rPr>
          <w:rFonts w:eastAsia="Arial Unicode MS"/>
          <w:b/>
        </w:rPr>
      </w:pPr>
    </w:p>
    <w:p w14:paraId="68B7432D" w14:textId="77777777" w:rsidR="00D759CD" w:rsidRPr="00D759CD" w:rsidRDefault="00D759CD" w:rsidP="00D759CD">
      <w:pPr>
        <w:spacing w:line="360" w:lineRule="auto"/>
      </w:pPr>
      <w:r w:rsidRPr="00D759CD">
        <w:t xml:space="preserve">Przyznaję Pani/Panu …………………………………………………………………………………………………     na wnioskowany cel kwotę w wysokości ............................................................zł brutto. </w:t>
      </w:r>
    </w:p>
    <w:p w14:paraId="5999134D" w14:textId="77777777" w:rsidR="00D759CD" w:rsidRPr="00D759CD" w:rsidRDefault="00D759CD" w:rsidP="00D759CD">
      <w:pPr>
        <w:spacing w:line="360" w:lineRule="auto"/>
      </w:pPr>
      <w:r w:rsidRPr="00D759CD">
        <w:t>słownie:  ......................................................................................................................................</w:t>
      </w:r>
    </w:p>
    <w:p w14:paraId="56F835A8" w14:textId="3351C03E" w:rsidR="001A6C11" w:rsidRDefault="001A6C11" w:rsidP="000B08B1">
      <w:pPr>
        <w:tabs>
          <w:tab w:val="left" w:pos="1170"/>
        </w:tabs>
      </w:pPr>
    </w:p>
    <w:p w14:paraId="0BC510A9" w14:textId="77777777" w:rsidR="00AA7B0F" w:rsidRDefault="00AA7B0F" w:rsidP="000B08B1">
      <w:pPr>
        <w:tabs>
          <w:tab w:val="left" w:pos="1170"/>
        </w:tabs>
      </w:pPr>
    </w:p>
    <w:p w14:paraId="485D6FD2" w14:textId="77777777" w:rsidR="00AA7B0F" w:rsidRDefault="00AA7B0F" w:rsidP="000B08B1">
      <w:pPr>
        <w:tabs>
          <w:tab w:val="left" w:pos="1170"/>
        </w:tabs>
      </w:pPr>
    </w:p>
    <w:p w14:paraId="2B72F6FD" w14:textId="77777777" w:rsidR="00AA7B0F" w:rsidRDefault="00AA7B0F" w:rsidP="000B08B1">
      <w:pPr>
        <w:tabs>
          <w:tab w:val="left" w:pos="1170"/>
        </w:tabs>
      </w:pPr>
    </w:p>
    <w:p w14:paraId="0BFA9999" w14:textId="77777777" w:rsidR="00AA7B0F" w:rsidRDefault="00AA7B0F" w:rsidP="000B08B1">
      <w:pPr>
        <w:tabs>
          <w:tab w:val="left" w:pos="1170"/>
        </w:tabs>
      </w:pPr>
    </w:p>
    <w:p w14:paraId="54471BFB" w14:textId="77777777" w:rsidR="00AA7B0F" w:rsidRDefault="00AA7B0F" w:rsidP="000B08B1">
      <w:pPr>
        <w:tabs>
          <w:tab w:val="left" w:pos="1170"/>
        </w:tabs>
      </w:pPr>
    </w:p>
    <w:p w14:paraId="4A545FE7" w14:textId="3EB228EC" w:rsidR="00AA7B0F" w:rsidRDefault="00AA7B0F" w:rsidP="000B08B1">
      <w:pPr>
        <w:tabs>
          <w:tab w:val="left" w:pos="117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14:paraId="2C60A864" w14:textId="77DAB226" w:rsidR="00AA7B0F" w:rsidRPr="00D759CD" w:rsidRDefault="00AA7B0F" w:rsidP="00AA7B0F">
      <w:pPr>
        <w:spacing w:line="360" w:lineRule="auto"/>
        <w:ind w:left="4963"/>
        <w:jc w:val="both"/>
      </w:pPr>
      <w:r>
        <w:t xml:space="preserve">     </w:t>
      </w:r>
      <w:r w:rsidRPr="00D759CD">
        <w:t xml:space="preserve">(data i podpis </w:t>
      </w:r>
      <w:r>
        <w:t>Nadleśniczego</w:t>
      </w:r>
      <w:r w:rsidRPr="00D759CD">
        <w:t>)</w:t>
      </w:r>
    </w:p>
    <w:p w14:paraId="0EB8B30C" w14:textId="77777777" w:rsidR="00AA7B0F" w:rsidRPr="00D759CD" w:rsidRDefault="00AA7B0F" w:rsidP="000B08B1">
      <w:pPr>
        <w:tabs>
          <w:tab w:val="left" w:pos="1170"/>
        </w:tabs>
      </w:pPr>
    </w:p>
    <w:sectPr w:rsidR="00AA7B0F" w:rsidRPr="00D759CD" w:rsidSect="00252155">
      <w:headerReference w:type="default" r:id="rId13"/>
      <w:footerReference w:type="default" r:id="rId14"/>
      <w:footnotePr>
        <w:pos w:val="beneathText"/>
      </w:footnotePr>
      <w:pgSz w:w="12240" w:h="15840"/>
      <w:pgMar w:top="1134" w:right="1417" w:bottom="1135" w:left="1560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F3EC6" w14:textId="77777777" w:rsidR="00BA7B1E" w:rsidRDefault="00BA7B1E">
      <w:r>
        <w:separator/>
      </w:r>
    </w:p>
  </w:endnote>
  <w:endnote w:type="continuationSeparator" w:id="0">
    <w:p w14:paraId="7012D8B6" w14:textId="77777777" w:rsidR="00BA7B1E" w:rsidRDefault="00BA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Yu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369D4" w14:textId="77777777" w:rsidR="003F3DC8" w:rsidRDefault="003F3D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41EB" w14:textId="77777777" w:rsidR="003F3DC8" w:rsidRDefault="003F3DC8" w:rsidP="009B71D2">
    <w:pPr>
      <w:pStyle w:val="Stopka"/>
      <w:framePr w:wrap="around" w:vAnchor="text" w:hAnchor="margin" w:xAlign="right" w:y="1"/>
      <w:rPr>
        <w:rStyle w:val="Numerstrony"/>
      </w:rPr>
    </w:pPr>
  </w:p>
  <w:p w14:paraId="2189CDAF" w14:textId="77777777" w:rsidR="003F3DC8" w:rsidRDefault="003F3DC8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0E9F7" w14:textId="77777777" w:rsidR="003F3DC8" w:rsidRDefault="003F3DC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D2E85" w14:textId="77777777" w:rsidR="00BA7B1E" w:rsidRDefault="00BA7B1E">
      <w:r>
        <w:separator/>
      </w:r>
    </w:p>
  </w:footnote>
  <w:footnote w:type="continuationSeparator" w:id="0">
    <w:p w14:paraId="12DB2F72" w14:textId="77777777" w:rsidR="00BA7B1E" w:rsidRDefault="00BA7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5F45F" w14:textId="77777777" w:rsidR="003F3DC8" w:rsidRDefault="003F3DC8" w:rsidP="004F4365">
    <w:pPr>
      <w:pStyle w:val="Nagwek"/>
      <w:tabs>
        <w:tab w:val="left" w:pos="517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CD39" w14:textId="77777777" w:rsidR="003F3DC8" w:rsidRDefault="003F3D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05"/>
        </w:tabs>
        <w:ind w:left="705" w:hanging="360"/>
      </w:pPr>
      <w:rPr>
        <w:rFonts w:ascii="StarSymbol" w:hAnsi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50"/>
        </w:tabs>
        <w:ind w:left="1050" w:hanging="360"/>
      </w:pPr>
      <w:rPr>
        <w:rFonts w:ascii="StarSymbol" w:hAnsi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395"/>
        </w:tabs>
        <w:ind w:left="1395" w:hanging="360"/>
      </w:pPr>
      <w:rPr>
        <w:rFonts w:ascii="StarSymbol" w:hAnsi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740"/>
        </w:tabs>
        <w:ind w:left="1740" w:hanging="360"/>
      </w:pPr>
      <w:rPr>
        <w:rFonts w:ascii="StarSymbol" w:hAnsi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085"/>
        </w:tabs>
        <w:ind w:left="2085" w:hanging="360"/>
      </w:pPr>
      <w:rPr>
        <w:rFonts w:ascii="StarSymbol" w:hAnsi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430"/>
        </w:tabs>
        <w:ind w:left="2430" w:hanging="360"/>
      </w:pPr>
      <w:rPr>
        <w:rFonts w:ascii="StarSymbol" w:hAnsi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775"/>
        </w:tabs>
        <w:ind w:left="2775" w:hanging="360"/>
      </w:pPr>
      <w:rPr>
        <w:rFonts w:ascii="StarSymbol" w:hAnsi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120"/>
        </w:tabs>
        <w:ind w:left="3120" w:hanging="360"/>
      </w:pPr>
      <w:rPr>
        <w:rFonts w:ascii="StarSymbol" w:hAnsi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454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454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singleLevel"/>
    <w:tmpl w:val="766EEDB6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454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0" w15:restartNumberingAfterBreak="0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454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C"/>
    <w:multiLevelType w:val="multilevel"/>
    <w:tmpl w:val="15FE3462"/>
    <w:name w:val="WW8Num15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454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454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E"/>
    <w:multiLevelType w:val="multilevel"/>
    <w:tmpl w:val="AB66E162"/>
    <w:name w:val="WW8Num17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5" w15:restartNumberingAfterBreak="0">
    <w:nsid w:val="00000010"/>
    <w:multiLevelType w:val="multilevel"/>
    <w:tmpl w:val="00000010"/>
    <w:name w:val="WW8Num2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454"/>
      </w:pPr>
    </w:lvl>
    <w:lvl w:ilvl="2">
      <w:start w:val="1"/>
      <w:numFmt w:val="none"/>
      <w:suff w:val="nothing"/>
      <w:lvlText w:val="-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1"/>
    <w:multiLevelType w:val="single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7" w15:restartNumberingAfterBreak="0">
    <w:nsid w:val="00000012"/>
    <w:multiLevelType w:val="multilevel"/>
    <w:tmpl w:val="00000012"/>
    <w:name w:val="WW8Num23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454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3"/>
    <w:multiLevelType w:val="singleLevel"/>
    <w:tmpl w:val="00000013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14"/>
    <w:multiLevelType w:val="singleLevel"/>
    <w:tmpl w:val="00000014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1" w15:restartNumberingAfterBreak="0">
    <w:nsid w:val="00000016"/>
    <w:multiLevelType w:val="singleLevel"/>
    <w:tmpl w:val="00000016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2" w15:restartNumberingAfterBreak="0">
    <w:nsid w:val="00000017"/>
    <w:multiLevelType w:val="multilevel"/>
    <w:tmpl w:val="434654CC"/>
    <w:name w:val="WW8Num2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454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8"/>
    <w:multiLevelType w:val="singleLevel"/>
    <w:tmpl w:val="00000018"/>
    <w:name w:val="WW8Num2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4" w15:restartNumberingAfterBreak="0">
    <w:nsid w:val="00000019"/>
    <w:multiLevelType w:val="singleLevel"/>
    <w:tmpl w:val="00000019"/>
    <w:name w:val="WW8Num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  <w:sz w:val="20"/>
        <w:szCs w:val="20"/>
      </w:rPr>
    </w:lvl>
  </w:abstractNum>
  <w:abstractNum w:abstractNumId="25" w15:restartNumberingAfterBreak="0">
    <w:nsid w:val="0000001A"/>
    <w:multiLevelType w:val="singleLevel"/>
    <w:tmpl w:val="0000001A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0269197F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454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5A53D7D"/>
    <w:multiLevelType w:val="hybridMultilevel"/>
    <w:tmpl w:val="89027E9A"/>
    <w:lvl w:ilvl="0" w:tplc="0B4EF794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05E846B2"/>
    <w:multiLevelType w:val="singleLevel"/>
    <w:tmpl w:val="000000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9" w15:restartNumberingAfterBreak="0">
    <w:nsid w:val="090B0D04"/>
    <w:multiLevelType w:val="singleLevel"/>
    <w:tmpl w:val="000000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0" w15:restartNumberingAfterBreak="0">
    <w:nsid w:val="12AE5693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454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DEA1EAD"/>
    <w:multiLevelType w:val="hybridMultilevel"/>
    <w:tmpl w:val="CAC45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B4891"/>
    <w:multiLevelType w:val="hybridMultilevel"/>
    <w:tmpl w:val="43E4D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C50B63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4" w15:restartNumberingAfterBreak="0">
    <w:nsid w:val="42673604"/>
    <w:multiLevelType w:val="hybridMultilevel"/>
    <w:tmpl w:val="7612F6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A43CDA"/>
    <w:multiLevelType w:val="hybridMultilevel"/>
    <w:tmpl w:val="86DC4082"/>
    <w:lvl w:ilvl="0" w:tplc="00000019">
      <w:start w:val="1"/>
      <w:numFmt w:val="bullet"/>
      <w:lvlText w:val=""/>
      <w:lvlJc w:val="left"/>
      <w:pPr>
        <w:ind w:left="1006" w:hanging="360"/>
      </w:pPr>
      <w:rPr>
        <w:rFonts w:ascii="Symbol" w:hAnsi="Symbol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36" w15:restartNumberingAfterBreak="0">
    <w:nsid w:val="52635D41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454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80A52F6"/>
    <w:multiLevelType w:val="hybridMultilevel"/>
    <w:tmpl w:val="1F66F920"/>
    <w:lvl w:ilvl="0" w:tplc="E3FCF896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C50A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9" w15:restartNumberingAfterBreak="0">
    <w:nsid w:val="6525001D"/>
    <w:multiLevelType w:val="hybridMultilevel"/>
    <w:tmpl w:val="31562D10"/>
    <w:lvl w:ilvl="0" w:tplc="6EE2495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0" w15:restartNumberingAfterBreak="0">
    <w:nsid w:val="658026AC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454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3282406">
    <w:abstractNumId w:val="2"/>
  </w:num>
  <w:num w:numId="2" w16cid:durableId="1383022059">
    <w:abstractNumId w:val="3"/>
  </w:num>
  <w:num w:numId="3" w16cid:durableId="1660577875">
    <w:abstractNumId w:val="4"/>
  </w:num>
  <w:num w:numId="4" w16cid:durableId="450903580">
    <w:abstractNumId w:val="5"/>
  </w:num>
  <w:num w:numId="5" w16cid:durableId="829910746">
    <w:abstractNumId w:val="6"/>
  </w:num>
  <w:num w:numId="6" w16cid:durableId="282075671">
    <w:abstractNumId w:val="10"/>
  </w:num>
  <w:num w:numId="7" w16cid:durableId="618339814">
    <w:abstractNumId w:val="11"/>
  </w:num>
  <w:num w:numId="8" w16cid:durableId="909388746">
    <w:abstractNumId w:val="12"/>
  </w:num>
  <w:num w:numId="9" w16cid:durableId="883833009">
    <w:abstractNumId w:val="13"/>
  </w:num>
  <w:num w:numId="10" w16cid:durableId="275609">
    <w:abstractNumId w:val="14"/>
  </w:num>
  <w:num w:numId="11" w16cid:durableId="733352770">
    <w:abstractNumId w:val="15"/>
  </w:num>
  <w:num w:numId="12" w16cid:durableId="1564367234">
    <w:abstractNumId w:val="16"/>
  </w:num>
  <w:num w:numId="13" w16cid:durableId="1665280163">
    <w:abstractNumId w:val="17"/>
  </w:num>
  <w:num w:numId="14" w16cid:durableId="1322730397">
    <w:abstractNumId w:val="18"/>
  </w:num>
  <w:num w:numId="15" w16cid:durableId="1347244118">
    <w:abstractNumId w:val="20"/>
  </w:num>
  <w:num w:numId="16" w16cid:durableId="6105307">
    <w:abstractNumId w:val="22"/>
  </w:num>
  <w:num w:numId="17" w16cid:durableId="603073913">
    <w:abstractNumId w:val="23"/>
  </w:num>
  <w:num w:numId="18" w16cid:durableId="1080448219">
    <w:abstractNumId w:val="25"/>
  </w:num>
  <w:num w:numId="19" w16cid:durableId="146286777">
    <w:abstractNumId w:val="30"/>
  </w:num>
  <w:num w:numId="20" w16cid:durableId="931086379">
    <w:abstractNumId w:val="35"/>
  </w:num>
  <w:num w:numId="21" w16cid:durableId="154149536">
    <w:abstractNumId w:val="33"/>
  </w:num>
  <w:num w:numId="22" w16cid:durableId="331566631">
    <w:abstractNumId w:val="38"/>
  </w:num>
  <w:num w:numId="23" w16cid:durableId="245264479">
    <w:abstractNumId w:val="29"/>
  </w:num>
  <w:num w:numId="24" w16cid:durableId="150830245">
    <w:abstractNumId w:val="40"/>
  </w:num>
  <w:num w:numId="25" w16cid:durableId="598568390">
    <w:abstractNumId w:val="36"/>
  </w:num>
  <w:num w:numId="26" w16cid:durableId="1322008791">
    <w:abstractNumId w:val="28"/>
  </w:num>
  <w:num w:numId="27" w16cid:durableId="1586576256">
    <w:abstractNumId w:val="27"/>
  </w:num>
  <w:num w:numId="28" w16cid:durableId="1815171015">
    <w:abstractNumId w:val="34"/>
  </w:num>
  <w:num w:numId="29" w16cid:durableId="1186333372">
    <w:abstractNumId w:val="26"/>
  </w:num>
  <w:num w:numId="30" w16cid:durableId="1518540700">
    <w:abstractNumId w:val="37"/>
  </w:num>
  <w:num w:numId="31" w16cid:durableId="1110785777">
    <w:abstractNumId w:val="31"/>
  </w:num>
  <w:num w:numId="32" w16cid:durableId="1183476450">
    <w:abstractNumId w:val="32"/>
  </w:num>
  <w:num w:numId="33" w16cid:durableId="1890996213">
    <w:abstractNumId w:val="3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compressPunctuation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7AD"/>
    <w:rsid w:val="0000130E"/>
    <w:rsid w:val="00007F54"/>
    <w:rsid w:val="00017A98"/>
    <w:rsid w:val="00024986"/>
    <w:rsid w:val="00026680"/>
    <w:rsid w:val="00033005"/>
    <w:rsid w:val="00035378"/>
    <w:rsid w:val="0003558B"/>
    <w:rsid w:val="00063DD3"/>
    <w:rsid w:val="000737E2"/>
    <w:rsid w:val="000754AE"/>
    <w:rsid w:val="00075DAE"/>
    <w:rsid w:val="000834A1"/>
    <w:rsid w:val="00085D76"/>
    <w:rsid w:val="00090C6C"/>
    <w:rsid w:val="0009125A"/>
    <w:rsid w:val="00094F06"/>
    <w:rsid w:val="000960FA"/>
    <w:rsid w:val="000B08B1"/>
    <w:rsid w:val="000C0FD7"/>
    <w:rsid w:val="000D5C67"/>
    <w:rsid w:val="000E0E2E"/>
    <w:rsid w:val="000E77DF"/>
    <w:rsid w:val="000F52D7"/>
    <w:rsid w:val="000F64AC"/>
    <w:rsid w:val="00117D89"/>
    <w:rsid w:val="00123567"/>
    <w:rsid w:val="00124A7C"/>
    <w:rsid w:val="00131033"/>
    <w:rsid w:val="001354DF"/>
    <w:rsid w:val="001421EA"/>
    <w:rsid w:val="00160EAF"/>
    <w:rsid w:val="00166CD8"/>
    <w:rsid w:val="001851D6"/>
    <w:rsid w:val="001A6C11"/>
    <w:rsid w:val="001A7148"/>
    <w:rsid w:val="001B0D10"/>
    <w:rsid w:val="001B608F"/>
    <w:rsid w:val="001B6D44"/>
    <w:rsid w:val="001D269C"/>
    <w:rsid w:val="001D2926"/>
    <w:rsid w:val="001E7241"/>
    <w:rsid w:val="00214224"/>
    <w:rsid w:val="00217F53"/>
    <w:rsid w:val="00223A18"/>
    <w:rsid w:val="00225C48"/>
    <w:rsid w:val="0024764D"/>
    <w:rsid w:val="0025039A"/>
    <w:rsid w:val="00251C81"/>
    <w:rsid w:val="00252155"/>
    <w:rsid w:val="00262FAC"/>
    <w:rsid w:val="00265C90"/>
    <w:rsid w:val="00276218"/>
    <w:rsid w:val="00294DC8"/>
    <w:rsid w:val="00296C55"/>
    <w:rsid w:val="002A0790"/>
    <w:rsid w:val="002A468D"/>
    <w:rsid w:val="002B2CA2"/>
    <w:rsid w:val="002B54F2"/>
    <w:rsid w:val="002B5C84"/>
    <w:rsid w:val="002C21E8"/>
    <w:rsid w:val="002C6490"/>
    <w:rsid w:val="002D48E3"/>
    <w:rsid w:val="002E56D0"/>
    <w:rsid w:val="002E5E59"/>
    <w:rsid w:val="002F45EE"/>
    <w:rsid w:val="0030022E"/>
    <w:rsid w:val="00300262"/>
    <w:rsid w:val="003028E5"/>
    <w:rsid w:val="00307844"/>
    <w:rsid w:val="003226B5"/>
    <w:rsid w:val="00326FE0"/>
    <w:rsid w:val="00333998"/>
    <w:rsid w:val="003420FC"/>
    <w:rsid w:val="00342C05"/>
    <w:rsid w:val="003477AD"/>
    <w:rsid w:val="003500E3"/>
    <w:rsid w:val="00352AAA"/>
    <w:rsid w:val="003628E0"/>
    <w:rsid w:val="00363C68"/>
    <w:rsid w:val="00363D85"/>
    <w:rsid w:val="00366EFF"/>
    <w:rsid w:val="0037702A"/>
    <w:rsid w:val="00380EB7"/>
    <w:rsid w:val="003936B5"/>
    <w:rsid w:val="00397C2D"/>
    <w:rsid w:val="003A6A75"/>
    <w:rsid w:val="003A7AD2"/>
    <w:rsid w:val="003C3BFB"/>
    <w:rsid w:val="003D18A1"/>
    <w:rsid w:val="003D290E"/>
    <w:rsid w:val="003E7760"/>
    <w:rsid w:val="003F3DC8"/>
    <w:rsid w:val="003F5971"/>
    <w:rsid w:val="00411548"/>
    <w:rsid w:val="004217DD"/>
    <w:rsid w:val="00424856"/>
    <w:rsid w:val="004378CC"/>
    <w:rsid w:val="00440044"/>
    <w:rsid w:val="00447590"/>
    <w:rsid w:val="0045026E"/>
    <w:rsid w:val="00452305"/>
    <w:rsid w:val="00455335"/>
    <w:rsid w:val="00463C60"/>
    <w:rsid w:val="0047031C"/>
    <w:rsid w:val="00470CB1"/>
    <w:rsid w:val="004763F4"/>
    <w:rsid w:val="00476EF9"/>
    <w:rsid w:val="00482C30"/>
    <w:rsid w:val="00496172"/>
    <w:rsid w:val="004A0F77"/>
    <w:rsid w:val="004A4766"/>
    <w:rsid w:val="004B1CFD"/>
    <w:rsid w:val="004B5559"/>
    <w:rsid w:val="004C1C83"/>
    <w:rsid w:val="004D18D9"/>
    <w:rsid w:val="004D59D0"/>
    <w:rsid w:val="004F4365"/>
    <w:rsid w:val="004F54F1"/>
    <w:rsid w:val="004F7A7A"/>
    <w:rsid w:val="00501592"/>
    <w:rsid w:val="005024D3"/>
    <w:rsid w:val="0050703F"/>
    <w:rsid w:val="00513575"/>
    <w:rsid w:val="005207EC"/>
    <w:rsid w:val="005220AF"/>
    <w:rsid w:val="0053311E"/>
    <w:rsid w:val="005369C3"/>
    <w:rsid w:val="00545C14"/>
    <w:rsid w:val="00550A53"/>
    <w:rsid w:val="00551731"/>
    <w:rsid w:val="0056450B"/>
    <w:rsid w:val="00565A80"/>
    <w:rsid w:val="00593E97"/>
    <w:rsid w:val="005A57BA"/>
    <w:rsid w:val="005B37A7"/>
    <w:rsid w:val="005B4025"/>
    <w:rsid w:val="005B5CA8"/>
    <w:rsid w:val="005E7616"/>
    <w:rsid w:val="005F2B67"/>
    <w:rsid w:val="005F3E45"/>
    <w:rsid w:val="00607D12"/>
    <w:rsid w:val="006125CA"/>
    <w:rsid w:val="0061283F"/>
    <w:rsid w:val="00615AC5"/>
    <w:rsid w:val="00641EC3"/>
    <w:rsid w:val="00657586"/>
    <w:rsid w:val="006616C0"/>
    <w:rsid w:val="00666185"/>
    <w:rsid w:val="00680675"/>
    <w:rsid w:val="00681EED"/>
    <w:rsid w:val="006829E0"/>
    <w:rsid w:val="0069367A"/>
    <w:rsid w:val="006A5D20"/>
    <w:rsid w:val="006A695F"/>
    <w:rsid w:val="006B47B8"/>
    <w:rsid w:val="006C4A73"/>
    <w:rsid w:val="006C4E88"/>
    <w:rsid w:val="006C6266"/>
    <w:rsid w:val="006C7E83"/>
    <w:rsid w:val="006E0A29"/>
    <w:rsid w:val="006E3EBF"/>
    <w:rsid w:val="0070445B"/>
    <w:rsid w:val="00707F3A"/>
    <w:rsid w:val="00720725"/>
    <w:rsid w:val="00721822"/>
    <w:rsid w:val="00736D75"/>
    <w:rsid w:val="00745D86"/>
    <w:rsid w:val="007466FA"/>
    <w:rsid w:val="007650F9"/>
    <w:rsid w:val="00771E2B"/>
    <w:rsid w:val="00780CB9"/>
    <w:rsid w:val="0078261C"/>
    <w:rsid w:val="00792BD6"/>
    <w:rsid w:val="007B67D8"/>
    <w:rsid w:val="007C5E13"/>
    <w:rsid w:val="007E419F"/>
    <w:rsid w:val="007E5984"/>
    <w:rsid w:val="007E5EF2"/>
    <w:rsid w:val="007F6E0F"/>
    <w:rsid w:val="00802F1E"/>
    <w:rsid w:val="00807D77"/>
    <w:rsid w:val="00810F0D"/>
    <w:rsid w:val="00816628"/>
    <w:rsid w:val="008231EB"/>
    <w:rsid w:val="0084276B"/>
    <w:rsid w:val="008520F3"/>
    <w:rsid w:val="008523F2"/>
    <w:rsid w:val="00864699"/>
    <w:rsid w:val="008725DA"/>
    <w:rsid w:val="00893192"/>
    <w:rsid w:val="008954C9"/>
    <w:rsid w:val="008A705F"/>
    <w:rsid w:val="008C24C1"/>
    <w:rsid w:val="008D0B82"/>
    <w:rsid w:val="008D3F32"/>
    <w:rsid w:val="008D5F06"/>
    <w:rsid w:val="008D7D87"/>
    <w:rsid w:val="008E1AE6"/>
    <w:rsid w:val="008F1304"/>
    <w:rsid w:val="008F1AF8"/>
    <w:rsid w:val="008F2BED"/>
    <w:rsid w:val="008F52A7"/>
    <w:rsid w:val="0094772B"/>
    <w:rsid w:val="009616C5"/>
    <w:rsid w:val="009628AF"/>
    <w:rsid w:val="0096727F"/>
    <w:rsid w:val="00972826"/>
    <w:rsid w:val="0097468F"/>
    <w:rsid w:val="00985FC9"/>
    <w:rsid w:val="009866DE"/>
    <w:rsid w:val="009878D6"/>
    <w:rsid w:val="009909B7"/>
    <w:rsid w:val="00994A72"/>
    <w:rsid w:val="00996FD7"/>
    <w:rsid w:val="009A41D2"/>
    <w:rsid w:val="009B33E2"/>
    <w:rsid w:val="009B71D2"/>
    <w:rsid w:val="009B7759"/>
    <w:rsid w:val="009C1E74"/>
    <w:rsid w:val="009C475A"/>
    <w:rsid w:val="009C7036"/>
    <w:rsid w:val="009D130B"/>
    <w:rsid w:val="009D3AC7"/>
    <w:rsid w:val="009E0902"/>
    <w:rsid w:val="009F1DA8"/>
    <w:rsid w:val="009F6792"/>
    <w:rsid w:val="00A00D0A"/>
    <w:rsid w:val="00A1099C"/>
    <w:rsid w:val="00A13A7F"/>
    <w:rsid w:val="00A13DD2"/>
    <w:rsid w:val="00A3615E"/>
    <w:rsid w:val="00A45DDC"/>
    <w:rsid w:val="00A552DA"/>
    <w:rsid w:val="00A57B21"/>
    <w:rsid w:val="00A600E2"/>
    <w:rsid w:val="00A60BA2"/>
    <w:rsid w:val="00A61220"/>
    <w:rsid w:val="00A65A15"/>
    <w:rsid w:val="00A72BFF"/>
    <w:rsid w:val="00A93861"/>
    <w:rsid w:val="00A9473D"/>
    <w:rsid w:val="00A959F5"/>
    <w:rsid w:val="00AA1297"/>
    <w:rsid w:val="00AA4AF1"/>
    <w:rsid w:val="00AA7B0F"/>
    <w:rsid w:val="00AB3296"/>
    <w:rsid w:val="00AB798B"/>
    <w:rsid w:val="00AD3239"/>
    <w:rsid w:val="00AD4349"/>
    <w:rsid w:val="00AE3073"/>
    <w:rsid w:val="00AE7AF0"/>
    <w:rsid w:val="00AF260D"/>
    <w:rsid w:val="00AF6164"/>
    <w:rsid w:val="00B13DDD"/>
    <w:rsid w:val="00B14D32"/>
    <w:rsid w:val="00B3717D"/>
    <w:rsid w:val="00B378A3"/>
    <w:rsid w:val="00B6129A"/>
    <w:rsid w:val="00B65EE1"/>
    <w:rsid w:val="00B75983"/>
    <w:rsid w:val="00B76EAB"/>
    <w:rsid w:val="00B82A4E"/>
    <w:rsid w:val="00B918D6"/>
    <w:rsid w:val="00B938C1"/>
    <w:rsid w:val="00BA289C"/>
    <w:rsid w:val="00BA7B1E"/>
    <w:rsid w:val="00BB70FF"/>
    <w:rsid w:val="00BC6F7D"/>
    <w:rsid w:val="00BE4DFB"/>
    <w:rsid w:val="00BE657A"/>
    <w:rsid w:val="00BF2BD7"/>
    <w:rsid w:val="00BF7312"/>
    <w:rsid w:val="00C05213"/>
    <w:rsid w:val="00C05CF9"/>
    <w:rsid w:val="00C13266"/>
    <w:rsid w:val="00C25D1E"/>
    <w:rsid w:val="00C27469"/>
    <w:rsid w:val="00C31437"/>
    <w:rsid w:val="00C377D5"/>
    <w:rsid w:val="00C41A22"/>
    <w:rsid w:val="00C41AB5"/>
    <w:rsid w:val="00C51D14"/>
    <w:rsid w:val="00C5234D"/>
    <w:rsid w:val="00C63758"/>
    <w:rsid w:val="00C6415F"/>
    <w:rsid w:val="00C77CDF"/>
    <w:rsid w:val="00C82DB9"/>
    <w:rsid w:val="00C87C24"/>
    <w:rsid w:val="00CA40C8"/>
    <w:rsid w:val="00CB43F3"/>
    <w:rsid w:val="00CC55E8"/>
    <w:rsid w:val="00CC743F"/>
    <w:rsid w:val="00CD3562"/>
    <w:rsid w:val="00CD7C19"/>
    <w:rsid w:val="00CE40C6"/>
    <w:rsid w:val="00CE61BB"/>
    <w:rsid w:val="00CE6ACD"/>
    <w:rsid w:val="00CE73C6"/>
    <w:rsid w:val="00CF3D18"/>
    <w:rsid w:val="00D12D7E"/>
    <w:rsid w:val="00D1390E"/>
    <w:rsid w:val="00D2371F"/>
    <w:rsid w:val="00D30AE9"/>
    <w:rsid w:val="00D34565"/>
    <w:rsid w:val="00D3487A"/>
    <w:rsid w:val="00D35AD9"/>
    <w:rsid w:val="00D36B00"/>
    <w:rsid w:val="00D42C94"/>
    <w:rsid w:val="00D50503"/>
    <w:rsid w:val="00D50742"/>
    <w:rsid w:val="00D66A0E"/>
    <w:rsid w:val="00D758BF"/>
    <w:rsid w:val="00D759CD"/>
    <w:rsid w:val="00D832DD"/>
    <w:rsid w:val="00D9508A"/>
    <w:rsid w:val="00DB36CD"/>
    <w:rsid w:val="00DB57BE"/>
    <w:rsid w:val="00DC03C5"/>
    <w:rsid w:val="00DC0EBD"/>
    <w:rsid w:val="00DC0EC4"/>
    <w:rsid w:val="00DC328E"/>
    <w:rsid w:val="00DD23F9"/>
    <w:rsid w:val="00DD44F4"/>
    <w:rsid w:val="00DD50D8"/>
    <w:rsid w:val="00DE3F87"/>
    <w:rsid w:val="00DE45AA"/>
    <w:rsid w:val="00DF1A06"/>
    <w:rsid w:val="00DF286B"/>
    <w:rsid w:val="00DF6BB2"/>
    <w:rsid w:val="00E01487"/>
    <w:rsid w:val="00E01F19"/>
    <w:rsid w:val="00E11D44"/>
    <w:rsid w:val="00E20DBB"/>
    <w:rsid w:val="00E24C6A"/>
    <w:rsid w:val="00E3165B"/>
    <w:rsid w:val="00E3396A"/>
    <w:rsid w:val="00E365EC"/>
    <w:rsid w:val="00E37FAD"/>
    <w:rsid w:val="00E44F68"/>
    <w:rsid w:val="00E45274"/>
    <w:rsid w:val="00E621CB"/>
    <w:rsid w:val="00E62B57"/>
    <w:rsid w:val="00E64529"/>
    <w:rsid w:val="00E6688A"/>
    <w:rsid w:val="00E67FE6"/>
    <w:rsid w:val="00E72C53"/>
    <w:rsid w:val="00E8487A"/>
    <w:rsid w:val="00E868FB"/>
    <w:rsid w:val="00E952AE"/>
    <w:rsid w:val="00EB6571"/>
    <w:rsid w:val="00EC04C1"/>
    <w:rsid w:val="00EC0626"/>
    <w:rsid w:val="00EC6A36"/>
    <w:rsid w:val="00ED5D29"/>
    <w:rsid w:val="00EF5428"/>
    <w:rsid w:val="00EF5DE6"/>
    <w:rsid w:val="00F0327E"/>
    <w:rsid w:val="00F311AD"/>
    <w:rsid w:val="00F34541"/>
    <w:rsid w:val="00F34C1B"/>
    <w:rsid w:val="00F37B01"/>
    <w:rsid w:val="00F56A8B"/>
    <w:rsid w:val="00F708B2"/>
    <w:rsid w:val="00F71E88"/>
    <w:rsid w:val="00F73005"/>
    <w:rsid w:val="00F81C4B"/>
    <w:rsid w:val="00F96FFB"/>
    <w:rsid w:val="00FB47F3"/>
    <w:rsid w:val="00FB6D23"/>
    <w:rsid w:val="00FC3466"/>
    <w:rsid w:val="00FD3016"/>
    <w:rsid w:val="00FE2401"/>
    <w:rsid w:val="00FE2971"/>
    <w:rsid w:val="00FE2E20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35424"/>
  <w15:docId w15:val="{09BF6C0F-6211-4839-9172-09FEBA36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5026E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agwek1">
    <w:name w:val="heading 1"/>
    <w:aliases w:val="Nagłówek 1 Znak2,Nagłówek 1 Znak1 Znak,Nagłówek 1 Znak Znak Znak,Nagłówek 1 Znak2 Znak Znak2 Znak,Nagłówek 1 Znak1 Znak Znak Znak Znak,Nagłówek 1 Znak Znak Znak Znak Znak Znak,Nagłówek 1 Znak1 Znak Znak Znak Znak Znak Znak"/>
    <w:basedOn w:val="Normalny"/>
    <w:next w:val="Normalny"/>
    <w:link w:val="Nagwek1Znak"/>
    <w:qFormat/>
    <w:rsid w:val="00D759CD"/>
    <w:pPr>
      <w:keepNext/>
      <w:keepLines/>
      <w:widowControl/>
      <w:suppressAutoHyphens w:val="0"/>
      <w:autoSpaceDE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5026E"/>
    <w:rPr>
      <w:rFonts w:ascii="StarSymbol" w:eastAsia="StarSymbol" w:hAnsi="StarSymbol"/>
      <w:sz w:val="18"/>
      <w:szCs w:val="18"/>
    </w:rPr>
  </w:style>
  <w:style w:type="character" w:customStyle="1" w:styleId="WW8Num8z0">
    <w:name w:val="WW8Num8z0"/>
    <w:rsid w:val="0045026E"/>
    <w:rPr>
      <w:rFonts w:ascii="Symbol" w:hAnsi="Symbol"/>
      <w:color w:val="auto"/>
      <w:sz w:val="20"/>
      <w:szCs w:val="20"/>
    </w:rPr>
  </w:style>
  <w:style w:type="character" w:customStyle="1" w:styleId="WW8Num8z1">
    <w:name w:val="WW8Num8z1"/>
    <w:rsid w:val="0045026E"/>
    <w:rPr>
      <w:rFonts w:ascii="Courier New" w:hAnsi="Courier New" w:cs="Courier New"/>
    </w:rPr>
  </w:style>
  <w:style w:type="character" w:customStyle="1" w:styleId="WW8Num8z2">
    <w:name w:val="WW8Num8z2"/>
    <w:rsid w:val="0045026E"/>
    <w:rPr>
      <w:rFonts w:ascii="Wingdings" w:hAnsi="Wingdings"/>
    </w:rPr>
  </w:style>
  <w:style w:type="character" w:customStyle="1" w:styleId="WW8Num8z3">
    <w:name w:val="WW8Num8z3"/>
    <w:rsid w:val="0045026E"/>
    <w:rPr>
      <w:rFonts w:ascii="Symbol" w:hAnsi="Symbol"/>
    </w:rPr>
  </w:style>
  <w:style w:type="character" w:customStyle="1" w:styleId="WW8Num30z0">
    <w:name w:val="WW8Num30z0"/>
    <w:rsid w:val="0045026E"/>
    <w:rPr>
      <w:rFonts w:ascii="Symbol" w:hAnsi="Symbol"/>
      <w:color w:val="auto"/>
      <w:sz w:val="20"/>
      <w:szCs w:val="20"/>
    </w:rPr>
  </w:style>
  <w:style w:type="character" w:customStyle="1" w:styleId="WW8Num30z1">
    <w:name w:val="WW8Num30z1"/>
    <w:rsid w:val="0045026E"/>
    <w:rPr>
      <w:rFonts w:ascii="Courier New" w:hAnsi="Courier New" w:cs="Courier New"/>
    </w:rPr>
  </w:style>
  <w:style w:type="character" w:customStyle="1" w:styleId="WW8Num30z2">
    <w:name w:val="WW8Num30z2"/>
    <w:rsid w:val="0045026E"/>
    <w:rPr>
      <w:rFonts w:ascii="Wingdings" w:hAnsi="Wingdings"/>
    </w:rPr>
  </w:style>
  <w:style w:type="character" w:customStyle="1" w:styleId="WW8Num30z3">
    <w:name w:val="WW8Num30z3"/>
    <w:rsid w:val="0045026E"/>
    <w:rPr>
      <w:rFonts w:ascii="Symbol" w:hAnsi="Symbol"/>
    </w:rPr>
  </w:style>
  <w:style w:type="character" w:customStyle="1" w:styleId="WW8Num31z0">
    <w:name w:val="WW8Num31z0"/>
    <w:rsid w:val="0045026E"/>
    <w:rPr>
      <w:rFonts w:ascii="Symbol" w:hAnsi="Symbol"/>
      <w:color w:val="auto"/>
      <w:sz w:val="20"/>
      <w:szCs w:val="20"/>
    </w:rPr>
  </w:style>
  <w:style w:type="character" w:customStyle="1" w:styleId="WW8Num31z1">
    <w:name w:val="WW8Num31z1"/>
    <w:rsid w:val="0045026E"/>
    <w:rPr>
      <w:rFonts w:ascii="Courier New" w:hAnsi="Courier New" w:cs="Courier New"/>
    </w:rPr>
  </w:style>
  <w:style w:type="character" w:customStyle="1" w:styleId="WW8Num31z2">
    <w:name w:val="WW8Num31z2"/>
    <w:rsid w:val="0045026E"/>
    <w:rPr>
      <w:rFonts w:ascii="Wingdings" w:hAnsi="Wingdings"/>
    </w:rPr>
  </w:style>
  <w:style w:type="character" w:customStyle="1" w:styleId="WW8Num31z3">
    <w:name w:val="WW8Num31z3"/>
    <w:rsid w:val="0045026E"/>
    <w:rPr>
      <w:rFonts w:ascii="Symbol" w:hAnsi="Symbol"/>
    </w:rPr>
  </w:style>
  <w:style w:type="character" w:customStyle="1" w:styleId="Domylnaczcionkaakapitu1">
    <w:name w:val="Domyślna czcionka akapitu1"/>
    <w:rsid w:val="0045026E"/>
  </w:style>
  <w:style w:type="character" w:customStyle="1" w:styleId="RTFNum21">
    <w:name w:val="RTF_Num 2 1"/>
    <w:rsid w:val="0045026E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sid w:val="0045026E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sid w:val="0045026E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sid w:val="0045026E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sid w:val="0045026E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sid w:val="0045026E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sid w:val="0045026E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sid w:val="0045026E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sid w:val="0045026E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sid w:val="0045026E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  <w:rsid w:val="0045026E"/>
  </w:style>
  <w:style w:type="character" w:customStyle="1" w:styleId="BulletSymbols">
    <w:name w:val="Bullet Symbols"/>
    <w:rsid w:val="0045026E"/>
    <w:rPr>
      <w:rFonts w:ascii="StarSymbol" w:eastAsia="StarSymbol" w:hAnsi="StarSymbol" w:cs="StarSymbol"/>
      <w:sz w:val="18"/>
      <w:szCs w:val="18"/>
    </w:rPr>
  </w:style>
  <w:style w:type="character" w:customStyle="1" w:styleId="WW-BulletSymbols">
    <w:name w:val="WW-Bullet Symbols"/>
    <w:rsid w:val="0045026E"/>
    <w:rPr>
      <w:rFonts w:ascii="StarSymbol" w:eastAsia="StarSymbol" w:hAnsi="StarSymbol" w:cs="StarSymbol"/>
      <w:sz w:val="18"/>
      <w:szCs w:val="18"/>
    </w:rPr>
  </w:style>
  <w:style w:type="character" w:customStyle="1" w:styleId="WW-NumberingSymbols">
    <w:name w:val="WW-Numbering Symbols"/>
    <w:rsid w:val="0045026E"/>
  </w:style>
  <w:style w:type="character" w:customStyle="1" w:styleId="Odwoaniedokomentarza1">
    <w:name w:val="Odwołanie do komentarza1"/>
    <w:basedOn w:val="Domylnaczcionkaakapitu1"/>
    <w:rsid w:val="0045026E"/>
    <w:rPr>
      <w:sz w:val="16"/>
      <w:szCs w:val="16"/>
    </w:rPr>
  </w:style>
  <w:style w:type="character" w:styleId="Numerstrony">
    <w:name w:val="page number"/>
    <w:basedOn w:val="Domylnaczcionkaakapitu1"/>
    <w:rsid w:val="0045026E"/>
  </w:style>
  <w:style w:type="character" w:customStyle="1" w:styleId="Znakiprzypiswkocowych">
    <w:name w:val="Znaki przypisów końcowych"/>
    <w:basedOn w:val="Domylnaczcionkaakapitu1"/>
    <w:rsid w:val="0045026E"/>
    <w:rPr>
      <w:vertAlign w:val="superscript"/>
    </w:rPr>
  </w:style>
  <w:style w:type="character" w:customStyle="1" w:styleId="Znakinumeracji">
    <w:name w:val="Znaki numeracji"/>
    <w:rsid w:val="0045026E"/>
  </w:style>
  <w:style w:type="paragraph" w:styleId="Tekstpodstawowy">
    <w:name w:val="Body Text"/>
    <w:basedOn w:val="Normalny"/>
    <w:rsid w:val="0045026E"/>
    <w:pPr>
      <w:spacing w:after="120"/>
    </w:pPr>
  </w:style>
  <w:style w:type="paragraph" w:styleId="Lista">
    <w:name w:val="List"/>
    <w:basedOn w:val="Tekstpodstawowy"/>
    <w:rsid w:val="0045026E"/>
  </w:style>
  <w:style w:type="paragraph" w:customStyle="1" w:styleId="Podpis1">
    <w:name w:val="Podpis1"/>
    <w:basedOn w:val="Normalny"/>
    <w:rsid w:val="004502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45026E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45026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1">
    <w:name w:val="Legenda1"/>
    <w:basedOn w:val="Normalny"/>
    <w:rsid w:val="0045026E"/>
    <w:pPr>
      <w:spacing w:before="120" w:after="120"/>
    </w:pPr>
    <w:rPr>
      <w:i/>
      <w:iCs/>
    </w:rPr>
  </w:style>
  <w:style w:type="paragraph" w:customStyle="1" w:styleId="Index">
    <w:name w:val="Index"/>
    <w:basedOn w:val="Normalny"/>
    <w:rsid w:val="0045026E"/>
  </w:style>
  <w:style w:type="paragraph" w:customStyle="1" w:styleId="Index1">
    <w:name w:val="Index1"/>
    <w:basedOn w:val="Normalny"/>
    <w:rsid w:val="0045026E"/>
  </w:style>
  <w:style w:type="paragraph" w:customStyle="1" w:styleId="WW-header">
    <w:name w:val="WW-header"/>
    <w:basedOn w:val="Normalny"/>
    <w:next w:val="Tekstpodstawowy"/>
    <w:rsid w:val="0045026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">
    <w:name w:val="WW-caption"/>
    <w:basedOn w:val="Normalny"/>
    <w:rsid w:val="0045026E"/>
    <w:pPr>
      <w:spacing w:before="120" w:after="120"/>
    </w:pPr>
    <w:rPr>
      <w:i/>
      <w:iCs/>
    </w:rPr>
  </w:style>
  <w:style w:type="paragraph" w:customStyle="1" w:styleId="WW-Index">
    <w:name w:val="WW-Index"/>
    <w:basedOn w:val="Normalny"/>
    <w:rsid w:val="0045026E"/>
  </w:style>
  <w:style w:type="paragraph" w:customStyle="1" w:styleId="Plandokumentu1">
    <w:name w:val="Plan dokumentu1"/>
    <w:basedOn w:val="Normalny"/>
    <w:rsid w:val="0045026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kstkomentarza1">
    <w:name w:val="Tekst komentarza1"/>
    <w:basedOn w:val="Normalny"/>
    <w:rsid w:val="0045026E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45026E"/>
    <w:rPr>
      <w:b/>
      <w:bCs/>
    </w:rPr>
  </w:style>
  <w:style w:type="paragraph" w:styleId="Tekstdymka">
    <w:name w:val="Balloon Text"/>
    <w:basedOn w:val="Normalny"/>
    <w:rsid w:val="0045026E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45026E"/>
    <w:pPr>
      <w:spacing w:after="120"/>
      <w:ind w:left="283"/>
    </w:pPr>
  </w:style>
  <w:style w:type="paragraph" w:customStyle="1" w:styleId="WW-Tytu1">
    <w:name w:val="WW-Tytuł1"/>
    <w:basedOn w:val="Normalny"/>
    <w:next w:val="Podtytu"/>
    <w:rsid w:val="0045026E"/>
    <w:pPr>
      <w:widowControl/>
      <w:autoSpaceDE/>
      <w:jc w:val="center"/>
    </w:pPr>
    <w:rPr>
      <w:b/>
      <w:szCs w:val="20"/>
    </w:rPr>
  </w:style>
  <w:style w:type="paragraph" w:customStyle="1" w:styleId="Nagwek10">
    <w:name w:val="Nagłówek1"/>
    <w:basedOn w:val="Normalny"/>
    <w:next w:val="Tekstpodstawowy"/>
    <w:rsid w:val="0045026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odtytu">
    <w:name w:val="Subtitle"/>
    <w:basedOn w:val="Normalny"/>
    <w:next w:val="Tekstpodstawowy"/>
    <w:qFormat/>
    <w:rsid w:val="0045026E"/>
    <w:pPr>
      <w:spacing w:after="60"/>
      <w:jc w:val="center"/>
    </w:pPr>
    <w:rPr>
      <w:rFonts w:ascii="Arial" w:hAnsi="Arial" w:cs="Arial"/>
    </w:rPr>
  </w:style>
  <w:style w:type="paragraph" w:customStyle="1" w:styleId="StylWyjustowany">
    <w:name w:val="Styl Wyjustowany"/>
    <w:basedOn w:val="Normalny"/>
    <w:rsid w:val="0045026E"/>
    <w:pPr>
      <w:jc w:val="both"/>
    </w:pPr>
    <w:rPr>
      <w:szCs w:val="20"/>
    </w:rPr>
  </w:style>
  <w:style w:type="paragraph" w:styleId="Stopka">
    <w:name w:val="footer"/>
    <w:basedOn w:val="Normalny"/>
    <w:link w:val="StopkaZnak"/>
    <w:uiPriority w:val="99"/>
    <w:rsid w:val="0045026E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45026E"/>
    <w:rPr>
      <w:sz w:val="20"/>
      <w:szCs w:val="20"/>
    </w:rPr>
  </w:style>
  <w:style w:type="paragraph" w:customStyle="1" w:styleId="Zawartotabeli">
    <w:name w:val="Zawartość tabeli"/>
    <w:basedOn w:val="Normalny"/>
    <w:rsid w:val="0045026E"/>
    <w:pPr>
      <w:suppressLineNumbers/>
    </w:pPr>
  </w:style>
  <w:style w:type="paragraph" w:customStyle="1" w:styleId="Nagwektabeli">
    <w:name w:val="Nagłówek tabeli"/>
    <w:basedOn w:val="Zawartotabeli"/>
    <w:rsid w:val="004502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45026E"/>
  </w:style>
  <w:style w:type="character" w:styleId="Odwoaniedokomentarza">
    <w:name w:val="annotation reference"/>
    <w:basedOn w:val="Domylnaczcionkaakapitu"/>
    <w:rsid w:val="00792BD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2B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92BD6"/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D18D9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B0D10"/>
    <w:pPr>
      <w:ind w:left="708"/>
    </w:pPr>
  </w:style>
  <w:style w:type="character" w:styleId="Hipercze">
    <w:name w:val="Hyperlink"/>
    <w:basedOn w:val="Domylnaczcionkaakapitu"/>
    <w:uiPriority w:val="99"/>
    <w:unhideWhenUsed/>
    <w:rsid w:val="00E24C6A"/>
    <w:rPr>
      <w:color w:val="0000FF"/>
      <w:u w:val="single"/>
    </w:rPr>
  </w:style>
  <w:style w:type="paragraph" w:styleId="Bezodstpw">
    <w:name w:val="No Spacing"/>
    <w:uiPriority w:val="1"/>
    <w:qFormat/>
    <w:rsid w:val="00214224"/>
    <w:rPr>
      <w:sz w:val="24"/>
      <w:szCs w:val="24"/>
    </w:rPr>
  </w:style>
  <w:style w:type="table" w:styleId="Tabela-Siatka">
    <w:name w:val="Table Grid"/>
    <w:basedOn w:val="Standardowy"/>
    <w:rsid w:val="002E5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00130E"/>
  </w:style>
  <w:style w:type="paragraph" w:customStyle="1" w:styleId="Style6">
    <w:name w:val="Style6"/>
    <w:basedOn w:val="Normalny"/>
    <w:uiPriority w:val="99"/>
    <w:rsid w:val="00160EAF"/>
    <w:pPr>
      <w:suppressAutoHyphens w:val="0"/>
      <w:autoSpaceDN w:val="0"/>
      <w:adjustRightInd w:val="0"/>
      <w:spacing w:line="278" w:lineRule="exact"/>
      <w:ind w:hanging="346"/>
    </w:pPr>
    <w:rPr>
      <w:rFonts w:ascii="Calibri" w:hAnsi="Calibri"/>
      <w:lang w:eastAsia="pl-PL"/>
    </w:rPr>
  </w:style>
  <w:style w:type="paragraph" w:customStyle="1" w:styleId="Style7">
    <w:name w:val="Style7"/>
    <w:basedOn w:val="Normalny"/>
    <w:uiPriority w:val="99"/>
    <w:rsid w:val="00160EAF"/>
    <w:pPr>
      <w:suppressAutoHyphens w:val="0"/>
      <w:autoSpaceDN w:val="0"/>
      <w:adjustRightInd w:val="0"/>
      <w:spacing w:line="290" w:lineRule="exact"/>
      <w:jc w:val="both"/>
    </w:pPr>
    <w:rPr>
      <w:rFonts w:ascii="Calibri" w:hAnsi="Calibri"/>
      <w:lang w:eastAsia="pl-PL"/>
    </w:rPr>
  </w:style>
  <w:style w:type="paragraph" w:customStyle="1" w:styleId="Style8">
    <w:name w:val="Style8"/>
    <w:basedOn w:val="Normalny"/>
    <w:uiPriority w:val="99"/>
    <w:rsid w:val="00160EAF"/>
    <w:pPr>
      <w:suppressAutoHyphens w:val="0"/>
      <w:autoSpaceDN w:val="0"/>
      <w:adjustRightInd w:val="0"/>
    </w:pPr>
    <w:rPr>
      <w:rFonts w:ascii="Calibri" w:hAnsi="Calibri"/>
      <w:lang w:eastAsia="pl-PL"/>
    </w:rPr>
  </w:style>
  <w:style w:type="paragraph" w:customStyle="1" w:styleId="Style18">
    <w:name w:val="Style18"/>
    <w:basedOn w:val="Normalny"/>
    <w:uiPriority w:val="99"/>
    <w:rsid w:val="00160EAF"/>
    <w:pPr>
      <w:suppressAutoHyphens w:val="0"/>
      <w:autoSpaceDN w:val="0"/>
      <w:adjustRightInd w:val="0"/>
      <w:spacing w:line="274" w:lineRule="exact"/>
      <w:ind w:hanging="322"/>
    </w:pPr>
    <w:rPr>
      <w:rFonts w:ascii="Calibri" w:hAnsi="Calibri"/>
      <w:lang w:eastAsia="pl-PL"/>
    </w:rPr>
  </w:style>
  <w:style w:type="paragraph" w:customStyle="1" w:styleId="Style19">
    <w:name w:val="Style19"/>
    <w:basedOn w:val="Normalny"/>
    <w:uiPriority w:val="99"/>
    <w:rsid w:val="00160EAF"/>
    <w:pPr>
      <w:suppressAutoHyphens w:val="0"/>
      <w:autoSpaceDN w:val="0"/>
      <w:adjustRightInd w:val="0"/>
      <w:spacing w:line="307" w:lineRule="exact"/>
      <w:ind w:hanging="336"/>
      <w:jc w:val="both"/>
    </w:pPr>
    <w:rPr>
      <w:rFonts w:ascii="Calibri" w:hAnsi="Calibri"/>
      <w:lang w:eastAsia="pl-PL"/>
    </w:rPr>
  </w:style>
  <w:style w:type="character" w:customStyle="1" w:styleId="FontStyle43">
    <w:name w:val="Font Style43"/>
    <w:uiPriority w:val="99"/>
    <w:rsid w:val="00160EAF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44">
    <w:name w:val="Font Style44"/>
    <w:uiPriority w:val="99"/>
    <w:rsid w:val="00160EAF"/>
    <w:rPr>
      <w:rFonts w:ascii="Times New Roman" w:hAnsi="Times New Roman" w:cs="Times New Roman" w:hint="default"/>
      <w:i/>
      <w:iCs/>
      <w:color w:val="000000"/>
      <w:spacing w:val="-10"/>
      <w:sz w:val="24"/>
      <w:szCs w:val="24"/>
    </w:rPr>
  </w:style>
  <w:style w:type="character" w:customStyle="1" w:styleId="FontStyle75">
    <w:name w:val="Font Style75"/>
    <w:uiPriority w:val="99"/>
    <w:rsid w:val="00160EAF"/>
    <w:rPr>
      <w:rFonts w:ascii="Calibri" w:hAnsi="Calibri" w:cs="Calibri" w:hint="default"/>
      <w:i/>
      <w:iCs/>
      <w:color w:val="000000"/>
      <w:sz w:val="18"/>
      <w:szCs w:val="18"/>
    </w:rPr>
  </w:style>
  <w:style w:type="character" w:customStyle="1" w:styleId="Nagwek1Znak">
    <w:name w:val="Nagłówek 1 Znak"/>
    <w:aliases w:val="Nagłówek 1 Znak2 Znak,Nagłówek 1 Znak1 Znak Znak,Nagłówek 1 Znak Znak Znak Znak,Nagłówek 1 Znak2 Znak Znak2 Znak Znak,Nagłówek 1 Znak1 Znak Znak Znak Znak Znak,Nagłówek 1 Znak Znak Znak Znak Znak Znak Znak"/>
    <w:basedOn w:val="Domylnaczcionkaakapitu"/>
    <w:link w:val="Nagwek1"/>
    <w:rsid w:val="00D759C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customStyle="1" w:styleId="isselectedend">
    <w:name w:val="isselectedend"/>
    <w:basedOn w:val="Normalny"/>
    <w:rsid w:val="00A13A7F"/>
    <w:pPr>
      <w:widowControl/>
      <w:suppressAutoHyphens w:val="0"/>
      <w:autoSpaceDE/>
      <w:spacing w:before="100" w:beforeAutospacing="1" w:after="100" w:afterAutospacing="1"/>
    </w:pPr>
    <w:rPr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13A7F"/>
    <w:pPr>
      <w:widowControl/>
      <w:suppressAutoHyphens w:val="0"/>
      <w:autoSpaceDE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9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rotawa.zielonagora.lasy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11FEB-1889-40E2-A481-DA886C41D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14</Pages>
  <Words>4139</Words>
  <Characters>24834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</vt:lpstr>
    </vt:vector>
  </TitlesOfParts>
  <Company>HP</Company>
  <LinksUpToDate>false</LinksUpToDate>
  <CharactersWithSpaces>28916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</dc:title>
  <dc:creator>Lilla Tararuj</dc:creator>
  <cp:lastModifiedBy>Izabela Szewczuk (Nadleśnictwo Szprotawa)</cp:lastModifiedBy>
  <cp:revision>43</cp:revision>
  <cp:lastPrinted>2026-03-10T11:39:00Z</cp:lastPrinted>
  <dcterms:created xsi:type="dcterms:W3CDTF">2026-03-09T09:16:00Z</dcterms:created>
  <dcterms:modified xsi:type="dcterms:W3CDTF">2026-03-11T07:11:00Z</dcterms:modified>
</cp:coreProperties>
</file>