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81426" w14:textId="77777777" w:rsidR="00F151F8" w:rsidRDefault="00F151F8" w:rsidP="007C672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989AD2C" w14:textId="10FC9617" w:rsidR="007C672C" w:rsidRDefault="007C672C" w:rsidP="007C672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7C672C">
        <w:rPr>
          <w:rFonts w:ascii="Arial" w:hAnsi="Arial" w:cs="Arial"/>
          <w:sz w:val="18"/>
          <w:szCs w:val="18"/>
        </w:rPr>
        <w:t>Znak sprawy: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803876">
        <w:rPr>
          <w:rFonts w:ascii="Arial" w:hAnsi="Arial" w:cs="Arial"/>
          <w:b/>
          <w:sz w:val="18"/>
          <w:szCs w:val="18"/>
        </w:rPr>
        <w:t>PR.5260.</w:t>
      </w:r>
      <w:r w:rsidR="00760677">
        <w:rPr>
          <w:rFonts w:ascii="Arial" w:hAnsi="Arial" w:cs="Arial"/>
          <w:b/>
          <w:sz w:val="18"/>
          <w:szCs w:val="18"/>
        </w:rPr>
        <w:t>1</w:t>
      </w:r>
      <w:r w:rsidR="00803876">
        <w:rPr>
          <w:rFonts w:ascii="Arial" w:hAnsi="Arial" w:cs="Arial"/>
          <w:b/>
          <w:sz w:val="18"/>
          <w:szCs w:val="18"/>
        </w:rPr>
        <w:t>.202</w:t>
      </w:r>
      <w:r w:rsidR="00760677">
        <w:rPr>
          <w:rFonts w:ascii="Arial" w:hAnsi="Arial" w:cs="Arial"/>
          <w:b/>
          <w:sz w:val="18"/>
          <w:szCs w:val="18"/>
        </w:rPr>
        <w:t>6</w:t>
      </w:r>
      <w:r w:rsidR="00803876">
        <w:rPr>
          <w:rFonts w:ascii="Arial" w:hAnsi="Arial" w:cs="Arial"/>
          <w:b/>
          <w:sz w:val="18"/>
          <w:szCs w:val="18"/>
        </w:rPr>
        <w:t>.1</w:t>
      </w:r>
      <w:r w:rsidRPr="007C672C">
        <w:rPr>
          <w:rFonts w:ascii="Arial" w:hAnsi="Arial" w:cs="Arial"/>
          <w:b/>
          <w:sz w:val="18"/>
          <w:szCs w:val="18"/>
        </w:rPr>
        <w:t>.</w:t>
      </w:r>
      <w:r w:rsidR="00B949E9">
        <w:rPr>
          <w:rFonts w:ascii="Arial" w:hAnsi="Arial" w:cs="Arial"/>
          <w:b/>
          <w:sz w:val="18"/>
          <w:szCs w:val="18"/>
        </w:rPr>
        <w:t>MW</w:t>
      </w:r>
    </w:p>
    <w:p w14:paraId="31C57A1B" w14:textId="77777777" w:rsidR="007C672C" w:rsidRPr="007C672C" w:rsidRDefault="007C672C" w:rsidP="007C672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FEA20DE" w14:textId="067BACE1" w:rsidR="00A620CE" w:rsidRPr="00DE4919" w:rsidRDefault="00291220" w:rsidP="007C672C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DE4919">
        <w:rPr>
          <w:rFonts w:ascii="Arial" w:hAnsi="Arial" w:cs="Arial"/>
          <w:b/>
          <w:sz w:val="24"/>
          <w:szCs w:val="24"/>
        </w:rPr>
        <w:t>IN</w:t>
      </w:r>
      <w:r w:rsidR="003E5DC9">
        <w:rPr>
          <w:rFonts w:ascii="Arial" w:hAnsi="Arial" w:cs="Arial"/>
          <w:b/>
          <w:sz w:val="24"/>
          <w:szCs w:val="24"/>
        </w:rPr>
        <w:t>FORMACJA DOTYCZĄCA ZAKŁADU</w:t>
      </w:r>
      <w:r w:rsidR="00E56221" w:rsidRPr="00DE4919">
        <w:rPr>
          <w:rFonts w:ascii="Arial" w:hAnsi="Arial" w:cs="Arial"/>
          <w:b/>
          <w:sz w:val="24"/>
          <w:szCs w:val="24"/>
        </w:rPr>
        <w:t xml:space="preserve"> </w:t>
      </w:r>
      <w:r w:rsidR="008F0B40" w:rsidRPr="00DE4919">
        <w:rPr>
          <w:rFonts w:ascii="Arial" w:hAnsi="Arial" w:cs="Arial"/>
          <w:b/>
          <w:sz w:val="24"/>
          <w:szCs w:val="24"/>
        </w:rPr>
        <w:t xml:space="preserve">ZWIĘKSZONEGO </w:t>
      </w:r>
      <w:r w:rsidR="00E56221" w:rsidRPr="00DE4919">
        <w:rPr>
          <w:rFonts w:ascii="Arial" w:hAnsi="Arial" w:cs="Arial"/>
          <w:b/>
          <w:sz w:val="24"/>
          <w:szCs w:val="24"/>
        </w:rPr>
        <w:t>RYZYKA WYSTĄPIENIA POWAŻNEJ AWARII PRZEMYSŁOWEJ</w:t>
      </w:r>
      <w:r w:rsidR="00EB7590" w:rsidRPr="00DE4919">
        <w:rPr>
          <w:rFonts w:ascii="Arial" w:hAnsi="Arial" w:cs="Arial"/>
          <w:b/>
          <w:sz w:val="24"/>
          <w:szCs w:val="24"/>
        </w:rPr>
        <w:t xml:space="preserve"> </w:t>
      </w:r>
      <w:r w:rsidR="003E5DC9">
        <w:rPr>
          <w:rFonts w:ascii="Arial" w:hAnsi="Arial" w:cs="Arial"/>
          <w:b/>
          <w:sz w:val="24"/>
          <w:szCs w:val="24"/>
        </w:rPr>
        <w:br/>
        <w:t>POWIATU ŚWIECKIEGO</w:t>
      </w:r>
      <w:r w:rsidR="003E5DC9">
        <w:rPr>
          <w:rFonts w:ascii="Arial" w:hAnsi="Arial" w:cs="Arial"/>
          <w:b/>
          <w:sz w:val="24"/>
          <w:szCs w:val="24"/>
        </w:rPr>
        <w:br/>
      </w:r>
      <w:r w:rsidR="0031503D">
        <w:rPr>
          <w:rFonts w:ascii="Arial" w:hAnsi="Arial" w:cs="Arial"/>
          <w:b/>
        </w:rPr>
        <w:t xml:space="preserve">(stan na dzień </w:t>
      </w:r>
      <w:r w:rsidR="00C716B8">
        <w:rPr>
          <w:rFonts w:ascii="Arial" w:hAnsi="Arial" w:cs="Arial"/>
          <w:b/>
        </w:rPr>
        <w:t>12</w:t>
      </w:r>
      <w:r w:rsidR="00760677">
        <w:rPr>
          <w:rFonts w:ascii="Arial" w:hAnsi="Arial" w:cs="Arial"/>
          <w:b/>
        </w:rPr>
        <w:t xml:space="preserve"> styczna</w:t>
      </w:r>
      <w:r w:rsidR="009D3FEC">
        <w:rPr>
          <w:rFonts w:ascii="Arial" w:hAnsi="Arial" w:cs="Arial"/>
          <w:b/>
        </w:rPr>
        <w:t xml:space="preserve"> 202</w:t>
      </w:r>
      <w:r w:rsidR="00760677">
        <w:rPr>
          <w:rFonts w:ascii="Arial" w:hAnsi="Arial" w:cs="Arial"/>
          <w:b/>
        </w:rPr>
        <w:t>6</w:t>
      </w:r>
      <w:r w:rsidRPr="00DE4919">
        <w:rPr>
          <w:rFonts w:ascii="Arial" w:hAnsi="Arial" w:cs="Arial"/>
          <w:b/>
        </w:rPr>
        <w:t>r.)</w:t>
      </w:r>
    </w:p>
    <w:tbl>
      <w:tblPr>
        <w:tblW w:w="16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28"/>
        <w:gridCol w:w="2637"/>
        <w:gridCol w:w="555"/>
        <w:gridCol w:w="416"/>
        <w:gridCol w:w="694"/>
        <w:gridCol w:w="555"/>
        <w:gridCol w:w="555"/>
        <w:gridCol w:w="833"/>
        <w:gridCol w:w="693"/>
        <w:gridCol w:w="1388"/>
        <w:gridCol w:w="555"/>
        <w:gridCol w:w="694"/>
        <w:gridCol w:w="1248"/>
        <w:gridCol w:w="730"/>
        <w:gridCol w:w="519"/>
        <w:gridCol w:w="1192"/>
      </w:tblGrid>
      <w:tr w:rsidR="003E5DC9" w:rsidRPr="00DE4919" w14:paraId="72DA301F" w14:textId="77777777" w:rsidTr="00300B4B">
        <w:trPr>
          <w:cantSplit/>
          <w:trHeight w:val="4533"/>
          <w:jc w:val="center"/>
        </w:trPr>
        <w:tc>
          <w:tcPr>
            <w:tcW w:w="421" w:type="dxa"/>
          </w:tcPr>
          <w:p w14:paraId="53FBD44A" w14:textId="77777777" w:rsidR="0079169A" w:rsidRPr="00D353E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F0C0D98" w14:textId="77777777" w:rsidR="0079169A" w:rsidRPr="00D353E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C7283F2" w14:textId="77777777" w:rsidR="0079169A" w:rsidRPr="00D353E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03C9AFB" w14:textId="77777777" w:rsidR="0079169A" w:rsidRPr="00D353E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0124E46" w14:textId="77777777" w:rsidR="0079169A" w:rsidRPr="00D353E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951AB05" w14:textId="77777777" w:rsidR="0079169A" w:rsidRPr="00D353E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D1AC59D" w14:textId="77777777" w:rsidR="0079169A" w:rsidRPr="00D353E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53E3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2628" w:type="dxa"/>
            <w:textDirection w:val="btLr"/>
            <w:vAlign w:val="center"/>
          </w:tcPr>
          <w:p w14:paraId="071C2055" w14:textId="77777777" w:rsidR="0079169A" w:rsidRPr="00D353E3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53E3">
              <w:rPr>
                <w:rFonts w:ascii="Arial" w:hAnsi="Arial" w:cs="Arial"/>
                <w:sz w:val="14"/>
                <w:szCs w:val="14"/>
              </w:rPr>
              <w:t>Oznaczenie prowadzącego zakład, jego miejsce zamieszkania albo siedziba, numer telefonu/faksu i adres e-mail</w:t>
            </w:r>
          </w:p>
        </w:tc>
        <w:tc>
          <w:tcPr>
            <w:tcW w:w="2637" w:type="dxa"/>
            <w:textDirection w:val="btLr"/>
            <w:vAlign w:val="center"/>
          </w:tcPr>
          <w:p w14:paraId="5D111FF0" w14:textId="77777777" w:rsidR="0079169A" w:rsidRPr="00D353E3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53E3">
              <w:rPr>
                <w:rFonts w:ascii="Arial" w:hAnsi="Arial" w:cs="Arial"/>
                <w:sz w:val="14"/>
                <w:szCs w:val="14"/>
              </w:rPr>
              <w:t xml:space="preserve">Nazwa, siedziba, </w:t>
            </w:r>
            <w:proofErr w:type="gramStart"/>
            <w:r w:rsidRPr="00D353E3">
              <w:rPr>
                <w:rFonts w:ascii="Arial" w:hAnsi="Arial" w:cs="Arial"/>
                <w:sz w:val="14"/>
                <w:szCs w:val="14"/>
              </w:rPr>
              <w:t>adres  strony</w:t>
            </w:r>
            <w:proofErr w:type="gramEnd"/>
            <w:r w:rsidRPr="00D353E3">
              <w:rPr>
                <w:rFonts w:ascii="Arial" w:hAnsi="Arial" w:cs="Arial"/>
                <w:sz w:val="14"/>
                <w:szCs w:val="14"/>
              </w:rPr>
              <w:t xml:space="preserve"> internetowej zakładu, jego </w:t>
            </w:r>
            <w:proofErr w:type="gramStart"/>
            <w:r w:rsidRPr="00D353E3">
              <w:rPr>
                <w:rFonts w:ascii="Arial" w:hAnsi="Arial" w:cs="Arial"/>
                <w:sz w:val="14"/>
                <w:szCs w:val="14"/>
              </w:rPr>
              <w:t>numer  telefonu</w:t>
            </w:r>
            <w:proofErr w:type="gramEnd"/>
            <w:r w:rsidRPr="00D353E3">
              <w:rPr>
                <w:rFonts w:ascii="Arial" w:hAnsi="Arial" w:cs="Arial"/>
                <w:sz w:val="14"/>
                <w:szCs w:val="14"/>
              </w:rPr>
              <w:t xml:space="preserve">/faksu   i </w:t>
            </w:r>
            <w:proofErr w:type="gramStart"/>
            <w:r w:rsidRPr="00D353E3">
              <w:rPr>
                <w:rFonts w:ascii="Arial" w:hAnsi="Arial" w:cs="Arial"/>
                <w:sz w:val="14"/>
                <w:szCs w:val="14"/>
              </w:rPr>
              <w:t>adres  e-mail</w:t>
            </w:r>
            <w:proofErr w:type="gramEnd"/>
          </w:p>
        </w:tc>
        <w:tc>
          <w:tcPr>
            <w:tcW w:w="555" w:type="dxa"/>
            <w:textDirection w:val="btLr"/>
            <w:vAlign w:val="center"/>
          </w:tcPr>
          <w:p w14:paraId="750329D4" w14:textId="77777777" w:rsidR="0079169A" w:rsidRPr="00D353E3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53E3">
              <w:rPr>
                <w:rFonts w:ascii="Arial" w:hAnsi="Arial" w:cs="Arial"/>
                <w:sz w:val="14"/>
                <w:szCs w:val="14"/>
              </w:rPr>
              <w:t>Nazwa powiatu, na którego terenie znajduje się zakład</w:t>
            </w:r>
          </w:p>
        </w:tc>
        <w:tc>
          <w:tcPr>
            <w:tcW w:w="416" w:type="dxa"/>
            <w:textDirection w:val="btLr"/>
            <w:vAlign w:val="center"/>
          </w:tcPr>
          <w:p w14:paraId="15689C95" w14:textId="77777777" w:rsidR="0079169A" w:rsidRPr="00D353E3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53E3">
              <w:rPr>
                <w:rFonts w:ascii="Arial" w:hAnsi="Arial" w:cs="Arial"/>
                <w:sz w:val="14"/>
                <w:szCs w:val="14"/>
              </w:rPr>
              <w:t>Data przedłożenia zgłoszenia zakładu</w:t>
            </w:r>
          </w:p>
        </w:tc>
        <w:tc>
          <w:tcPr>
            <w:tcW w:w="694" w:type="dxa"/>
            <w:textDirection w:val="btLr"/>
            <w:vAlign w:val="center"/>
          </w:tcPr>
          <w:p w14:paraId="694BCFA0" w14:textId="77777777" w:rsidR="0079169A" w:rsidRPr="00D353E3" w:rsidRDefault="0079169A" w:rsidP="001E1A2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53E3">
              <w:rPr>
                <w:rFonts w:ascii="Arial" w:hAnsi="Arial" w:cs="Arial"/>
                <w:sz w:val="14"/>
                <w:szCs w:val="14"/>
              </w:rPr>
              <w:t xml:space="preserve">Data złożenia i pozytywnego zaopiniowania programu </w:t>
            </w:r>
            <w:r w:rsidR="001E1A2C" w:rsidRPr="00D353E3">
              <w:rPr>
                <w:rFonts w:ascii="Arial" w:hAnsi="Arial" w:cs="Arial"/>
                <w:sz w:val="14"/>
                <w:szCs w:val="14"/>
              </w:rPr>
              <w:t xml:space="preserve">zapobiegania poważnym awariom </w:t>
            </w:r>
            <w:r w:rsidRPr="00D353E3">
              <w:rPr>
                <w:rFonts w:ascii="Arial" w:hAnsi="Arial" w:cs="Arial"/>
                <w:sz w:val="14"/>
                <w:szCs w:val="14"/>
              </w:rPr>
              <w:t>oraz jego zmiany</w:t>
            </w:r>
          </w:p>
        </w:tc>
        <w:tc>
          <w:tcPr>
            <w:tcW w:w="555" w:type="dxa"/>
            <w:textDirection w:val="btLr"/>
            <w:vAlign w:val="center"/>
          </w:tcPr>
          <w:p w14:paraId="1C69229D" w14:textId="77777777" w:rsidR="0079169A" w:rsidRPr="00D353E3" w:rsidRDefault="0079169A" w:rsidP="001E1A2C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D353E3">
              <w:rPr>
                <w:rFonts w:ascii="Arial" w:hAnsi="Arial" w:cs="Arial"/>
                <w:sz w:val="14"/>
                <w:szCs w:val="14"/>
              </w:rPr>
              <w:t>Data  i</w:t>
            </w:r>
            <w:proofErr w:type="gramEnd"/>
            <w:r w:rsidRPr="00D353E3">
              <w:rPr>
                <w:rFonts w:ascii="Arial" w:hAnsi="Arial" w:cs="Arial"/>
                <w:sz w:val="14"/>
                <w:szCs w:val="14"/>
              </w:rPr>
              <w:t xml:space="preserve"> numer dec</w:t>
            </w:r>
            <w:r w:rsidR="001E1A2C" w:rsidRPr="00D353E3">
              <w:rPr>
                <w:rFonts w:ascii="Arial" w:hAnsi="Arial" w:cs="Arial"/>
                <w:sz w:val="14"/>
                <w:szCs w:val="14"/>
              </w:rPr>
              <w:t xml:space="preserve">yzji </w:t>
            </w:r>
            <w:proofErr w:type="gramStart"/>
            <w:r w:rsidR="001E1A2C" w:rsidRPr="00D353E3">
              <w:rPr>
                <w:rFonts w:ascii="Arial" w:hAnsi="Arial" w:cs="Arial"/>
                <w:sz w:val="14"/>
                <w:szCs w:val="14"/>
              </w:rPr>
              <w:t xml:space="preserve">zatwierdzającej </w:t>
            </w:r>
            <w:r w:rsidRPr="00D353E3">
              <w:rPr>
                <w:rFonts w:ascii="Arial" w:hAnsi="Arial" w:cs="Arial"/>
                <w:sz w:val="14"/>
                <w:szCs w:val="14"/>
              </w:rPr>
              <w:t xml:space="preserve"> raport</w:t>
            </w:r>
            <w:proofErr w:type="gramEnd"/>
            <w:r w:rsidRPr="00D353E3">
              <w:rPr>
                <w:rFonts w:ascii="Arial" w:hAnsi="Arial" w:cs="Arial"/>
                <w:sz w:val="14"/>
                <w:szCs w:val="14"/>
              </w:rPr>
              <w:t xml:space="preserve"> o bezpieczeństwie</w:t>
            </w:r>
          </w:p>
        </w:tc>
        <w:tc>
          <w:tcPr>
            <w:tcW w:w="555" w:type="dxa"/>
            <w:textDirection w:val="btLr"/>
            <w:vAlign w:val="center"/>
          </w:tcPr>
          <w:p w14:paraId="0861B3AF" w14:textId="77777777" w:rsidR="0079169A" w:rsidRPr="00D353E3" w:rsidRDefault="0079169A" w:rsidP="00F151F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D353E3">
              <w:rPr>
                <w:rFonts w:ascii="Arial" w:hAnsi="Arial" w:cs="Arial"/>
                <w:sz w:val="14"/>
                <w:szCs w:val="14"/>
              </w:rPr>
              <w:t>Data  i</w:t>
            </w:r>
            <w:proofErr w:type="gramEnd"/>
            <w:r w:rsidRPr="00D353E3">
              <w:rPr>
                <w:rFonts w:ascii="Arial" w:hAnsi="Arial" w:cs="Arial"/>
                <w:sz w:val="14"/>
                <w:szCs w:val="14"/>
              </w:rPr>
              <w:t xml:space="preserve"> numer </w:t>
            </w:r>
            <w:r w:rsidR="00F151F8" w:rsidRPr="00D353E3">
              <w:rPr>
                <w:rFonts w:ascii="Arial" w:hAnsi="Arial" w:cs="Arial"/>
                <w:sz w:val="14"/>
                <w:szCs w:val="14"/>
              </w:rPr>
              <w:t xml:space="preserve">decyzji zatwierdzającej zmiany </w:t>
            </w:r>
            <w:r w:rsidRPr="00D353E3">
              <w:rPr>
                <w:rFonts w:ascii="Arial" w:hAnsi="Arial" w:cs="Arial"/>
                <w:sz w:val="14"/>
                <w:szCs w:val="14"/>
              </w:rPr>
              <w:t>w raporcie o bezpieczeństwie</w:t>
            </w:r>
          </w:p>
        </w:tc>
        <w:tc>
          <w:tcPr>
            <w:tcW w:w="833" w:type="dxa"/>
            <w:textDirection w:val="btLr"/>
            <w:vAlign w:val="center"/>
          </w:tcPr>
          <w:p w14:paraId="27370177" w14:textId="77777777" w:rsidR="0079169A" w:rsidRPr="00D353E3" w:rsidRDefault="0079169A" w:rsidP="00792D5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53E3">
              <w:rPr>
                <w:rFonts w:ascii="Arial" w:hAnsi="Arial" w:cs="Arial"/>
                <w:sz w:val="14"/>
                <w:szCs w:val="14"/>
              </w:rPr>
              <w:t xml:space="preserve">Data przyjęcia </w:t>
            </w:r>
            <w:r w:rsidR="00792D56" w:rsidRPr="00D353E3">
              <w:rPr>
                <w:rFonts w:ascii="Arial" w:hAnsi="Arial" w:cs="Arial"/>
                <w:sz w:val="14"/>
                <w:szCs w:val="14"/>
              </w:rPr>
              <w:t>w</w:t>
            </w:r>
            <w:r w:rsidRPr="00D353E3">
              <w:rPr>
                <w:rFonts w:ascii="Arial" w:hAnsi="Arial" w:cs="Arial"/>
                <w:sz w:val="14"/>
                <w:szCs w:val="14"/>
              </w:rPr>
              <w:t xml:space="preserve">ewnętrznego planu </w:t>
            </w:r>
            <w:proofErr w:type="spellStart"/>
            <w:r w:rsidRPr="00D353E3">
              <w:rPr>
                <w:rFonts w:ascii="Arial" w:hAnsi="Arial" w:cs="Arial"/>
                <w:sz w:val="14"/>
                <w:szCs w:val="14"/>
              </w:rPr>
              <w:t>operacyjno</w:t>
            </w:r>
            <w:proofErr w:type="spellEnd"/>
            <w:r w:rsidRPr="00D353E3">
              <w:rPr>
                <w:rFonts w:ascii="Arial" w:hAnsi="Arial" w:cs="Arial"/>
                <w:sz w:val="14"/>
                <w:szCs w:val="14"/>
              </w:rPr>
              <w:t xml:space="preserve"> – ratowniczego, jego zmiany lub data odstąpienia od sporządzenia planu</w:t>
            </w:r>
          </w:p>
        </w:tc>
        <w:tc>
          <w:tcPr>
            <w:tcW w:w="693" w:type="dxa"/>
            <w:textDirection w:val="btLr"/>
            <w:vAlign w:val="center"/>
          </w:tcPr>
          <w:p w14:paraId="043FF140" w14:textId="77777777" w:rsidR="0079169A" w:rsidRPr="00D353E3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53E3">
              <w:rPr>
                <w:rFonts w:ascii="Arial" w:hAnsi="Arial" w:cs="Arial"/>
                <w:sz w:val="14"/>
                <w:szCs w:val="14"/>
              </w:rPr>
              <w:t xml:space="preserve">Przyczyna odstąpienia od sporządzenia zewnętrznego planu </w:t>
            </w:r>
            <w:proofErr w:type="spellStart"/>
            <w:r w:rsidRPr="00D353E3">
              <w:rPr>
                <w:rFonts w:ascii="Arial" w:hAnsi="Arial" w:cs="Arial"/>
                <w:sz w:val="14"/>
                <w:szCs w:val="14"/>
              </w:rPr>
              <w:t>operacyjno</w:t>
            </w:r>
            <w:proofErr w:type="spellEnd"/>
            <w:r w:rsidRPr="00D353E3">
              <w:rPr>
                <w:rFonts w:ascii="Arial" w:hAnsi="Arial" w:cs="Arial"/>
                <w:sz w:val="14"/>
                <w:szCs w:val="14"/>
              </w:rPr>
              <w:t xml:space="preserve"> - ratowniczego</w:t>
            </w:r>
          </w:p>
        </w:tc>
        <w:tc>
          <w:tcPr>
            <w:tcW w:w="1388" w:type="dxa"/>
            <w:textDirection w:val="btLr"/>
            <w:vAlign w:val="center"/>
          </w:tcPr>
          <w:p w14:paraId="2416CE83" w14:textId="77777777" w:rsidR="0079169A" w:rsidRPr="00D353E3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53E3">
              <w:rPr>
                <w:rFonts w:ascii="Arial" w:hAnsi="Arial" w:cs="Arial"/>
                <w:sz w:val="14"/>
                <w:szCs w:val="14"/>
              </w:rPr>
              <w:t xml:space="preserve">Nazwa organu lub organów kontrolujących, które zaplanowały kontrolę w zakładzie/ </w:t>
            </w:r>
            <w:proofErr w:type="gramStart"/>
            <w:r w:rsidRPr="00D353E3">
              <w:rPr>
                <w:rFonts w:ascii="Arial" w:hAnsi="Arial" w:cs="Arial"/>
                <w:sz w:val="14"/>
                <w:szCs w:val="14"/>
              </w:rPr>
              <w:t>wskazanie</w:t>
            </w:r>
            <w:proofErr w:type="gramEnd"/>
            <w:r w:rsidRPr="00D353E3">
              <w:rPr>
                <w:rFonts w:ascii="Arial" w:hAnsi="Arial" w:cs="Arial"/>
                <w:sz w:val="14"/>
                <w:szCs w:val="14"/>
              </w:rPr>
              <w:t xml:space="preserve"> gdzie </w:t>
            </w:r>
            <w:proofErr w:type="gramStart"/>
            <w:r w:rsidRPr="00D353E3">
              <w:rPr>
                <w:rFonts w:ascii="Arial" w:hAnsi="Arial" w:cs="Arial"/>
                <w:sz w:val="14"/>
                <w:szCs w:val="14"/>
              </w:rPr>
              <w:t>można  uzyskać</w:t>
            </w:r>
            <w:proofErr w:type="gramEnd"/>
            <w:r w:rsidRPr="00D353E3">
              <w:rPr>
                <w:rFonts w:ascii="Arial" w:hAnsi="Arial" w:cs="Arial"/>
                <w:sz w:val="14"/>
                <w:szCs w:val="14"/>
              </w:rPr>
              <w:t xml:space="preserve"> bardziej </w:t>
            </w:r>
            <w:proofErr w:type="gramStart"/>
            <w:r w:rsidRPr="00D353E3">
              <w:rPr>
                <w:rFonts w:ascii="Arial" w:hAnsi="Arial" w:cs="Arial"/>
                <w:sz w:val="14"/>
                <w:szCs w:val="14"/>
              </w:rPr>
              <w:t>szczegółowe  informacje</w:t>
            </w:r>
            <w:proofErr w:type="gramEnd"/>
            <w:r w:rsidRPr="00D353E3">
              <w:rPr>
                <w:rFonts w:ascii="Arial" w:hAnsi="Arial" w:cs="Arial"/>
                <w:sz w:val="14"/>
                <w:szCs w:val="14"/>
              </w:rPr>
              <w:t xml:space="preserve"> na </w:t>
            </w:r>
            <w:proofErr w:type="gramStart"/>
            <w:r w:rsidRPr="00D353E3">
              <w:rPr>
                <w:rFonts w:ascii="Arial" w:hAnsi="Arial" w:cs="Arial"/>
                <w:sz w:val="14"/>
                <w:szCs w:val="14"/>
              </w:rPr>
              <w:t>temat  kontroli</w:t>
            </w:r>
            <w:proofErr w:type="gramEnd"/>
            <w:r w:rsidRPr="00D353E3">
              <w:rPr>
                <w:rFonts w:ascii="Arial" w:hAnsi="Arial" w:cs="Arial"/>
                <w:sz w:val="14"/>
                <w:szCs w:val="14"/>
              </w:rPr>
              <w:t xml:space="preserve"> oraz jej planu</w:t>
            </w:r>
          </w:p>
        </w:tc>
        <w:tc>
          <w:tcPr>
            <w:tcW w:w="555" w:type="dxa"/>
            <w:textDirection w:val="btLr"/>
            <w:vAlign w:val="center"/>
          </w:tcPr>
          <w:p w14:paraId="19FD3C27" w14:textId="77777777" w:rsidR="0079169A" w:rsidRPr="00D353E3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53E3">
              <w:rPr>
                <w:rFonts w:ascii="Arial" w:hAnsi="Arial" w:cs="Arial"/>
                <w:sz w:val="14"/>
                <w:szCs w:val="14"/>
              </w:rPr>
              <w:t xml:space="preserve">Data ostatniej </w:t>
            </w:r>
            <w:proofErr w:type="gramStart"/>
            <w:r w:rsidRPr="00D353E3">
              <w:rPr>
                <w:rFonts w:ascii="Arial" w:hAnsi="Arial" w:cs="Arial"/>
                <w:sz w:val="14"/>
                <w:szCs w:val="14"/>
              </w:rPr>
              <w:t>kontroli  na</w:t>
            </w:r>
            <w:proofErr w:type="gramEnd"/>
            <w:r w:rsidRPr="00D353E3">
              <w:rPr>
                <w:rFonts w:ascii="Arial" w:hAnsi="Arial" w:cs="Arial"/>
                <w:sz w:val="14"/>
                <w:szCs w:val="14"/>
              </w:rPr>
              <w:t xml:space="preserve"> terenie zakładu</w:t>
            </w:r>
          </w:p>
        </w:tc>
        <w:tc>
          <w:tcPr>
            <w:tcW w:w="694" w:type="dxa"/>
            <w:textDirection w:val="btLr"/>
            <w:vAlign w:val="center"/>
          </w:tcPr>
          <w:p w14:paraId="22F95F5D" w14:textId="77777777" w:rsidR="0079169A" w:rsidRPr="00D353E3" w:rsidRDefault="0079169A" w:rsidP="00434A4D">
            <w:pPr>
              <w:spacing w:after="0" w:line="240" w:lineRule="auto"/>
              <w:ind w:left="113" w:right="-175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53E3">
              <w:rPr>
                <w:rFonts w:ascii="Arial" w:hAnsi="Arial" w:cs="Arial"/>
                <w:sz w:val="14"/>
                <w:szCs w:val="14"/>
              </w:rPr>
              <w:t xml:space="preserve">Data i numer </w:t>
            </w:r>
            <w:proofErr w:type="gramStart"/>
            <w:r w:rsidRPr="00D353E3">
              <w:rPr>
                <w:rFonts w:ascii="Arial" w:hAnsi="Arial" w:cs="Arial"/>
                <w:sz w:val="14"/>
                <w:szCs w:val="14"/>
              </w:rPr>
              <w:t>decyzji  komendanta</w:t>
            </w:r>
            <w:proofErr w:type="gramEnd"/>
            <w:r w:rsidRPr="00D353E3">
              <w:rPr>
                <w:rFonts w:ascii="Arial" w:hAnsi="Arial" w:cs="Arial"/>
                <w:sz w:val="14"/>
                <w:szCs w:val="14"/>
              </w:rPr>
              <w:t xml:space="preserve"> wojewódzkiego PSP wydanych na podstawie art. 264d ust. 1 ustawy Prawo ochrony środowiska</w:t>
            </w:r>
          </w:p>
        </w:tc>
        <w:tc>
          <w:tcPr>
            <w:tcW w:w="1248" w:type="dxa"/>
            <w:textDirection w:val="btLr"/>
            <w:vAlign w:val="center"/>
          </w:tcPr>
          <w:p w14:paraId="53CC394B" w14:textId="77777777" w:rsidR="0079169A" w:rsidRPr="00D353E3" w:rsidRDefault="0079169A" w:rsidP="003E5D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53E3">
              <w:rPr>
                <w:rFonts w:ascii="Arial" w:hAnsi="Arial" w:cs="Arial"/>
                <w:sz w:val="14"/>
                <w:szCs w:val="14"/>
              </w:rPr>
              <w:t>D</w:t>
            </w:r>
            <w:r w:rsidR="003E5DC9" w:rsidRPr="00D353E3">
              <w:rPr>
                <w:rFonts w:ascii="Arial" w:hAnsi="Arial" w:cs="Arial"/>
                <w:sz w:val="14"/>
                <w:szCs w:val="14"/>
              </w:rPr>
              <w:t xml:space="preserve">ata i numer </w:t>
            </w:r>
            <w:proofErr w:type="gramStart"/>
            <w:r w:rsidR="003E5DC9" w:rsidRPr="00D353E3">
              <w:rPr>
                <w:rFonts w:ascii="Arial" w:hAnsi="Arial" w:cs="Arial"/>
                <w:sz w:val="14"/>
                <w:szCs w:val="14"/>
              </w:rPr>
              <w:t>decyzji  komendanta</w:t>
            </w:r>
            <w:proofErr w:type="gramEnd"/>
            <w:r w:rsidR="003E5DC9" w:rsidRPr="00D353E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D1736B" w:rsidRPr="00D353E3">
              <w:rPr>
                <w:rFonts w:ascii="Arial" w:hAnsi="Arial" w:cs="Arial"/>
                <w:sz w:val="14"/>
                <w:szCs w:val="14"/>
              </w:rPr>
              <w:t>powiatowego</w:t>
            </w:r>
            <w:r w:rsidRPr="00D353E3">
              <w:rPr>
                <w:rFonts w:ascii="Arial" w:hAnsi="Arial" w:cs="Arial"/>
                <w:sz w:val="14"/>
                <w:szCs w:val="14"/>
              </w:rPr>
              <w:t xml:space="preserve"> PSP wydanych na podstawie art. 267a ust. 2 ustawy Prawo ochrony środowiska</w:t>
            </w:r>
          </w:p>
        </w:tc>
        <w:tc>
          <w:tcPr>
            <w:tcW w:w="730" w:type="dxa"/>
            <w:textDirection w:val="btLr"/>
            <w:vAlign w:val="center"/>
          </w:tcPr>
          <w:p w14:paraId="5CBEC929" w14:textId="77777777" w:rsidR="0079169A" w:rsidRPr="00D353E3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53E3">
              <w:rPr>
                <w:rFonts w:ascii="Arial" w:hAnsi="Arial" w:cs="Arial"/>
                <w:sz w:val="14"/>
                <w:szCs w:val="14"/>
              </w:rPr>
              <w:t>Data zamieszczenia informacji o aktualizowanym corocznie wykazie substancji niebezpiecznych i numer wpisu w publicznie dostępnym wykazie</w:t>
            </w:r>
          </w:p>
        </w:tc>
        <w:tc>
          <w:tcPr>
            <w:tcW w:w="519" w:type="dxa"/>
            <w:textDirection w:val="btLr"/>
            <w:vAlign w:val="center"/>
          </w:tcPr>
          <w:p w14:paraId="1E381EB6" w14:textId="77777777" w:rsidR="0079169A" w:rsidRPr="00D353E3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53E3">
              <w:rPr>
                <w:rFonts w:ascii="Arial" w:hAnsi="Arial" w:cs="Arial"/>
                <w:sz w:val="14"/>
                <w:szCs w:val="14"/>
              </w:rPr>
              <w:t xml:space="preserve">Data ostatniej aktualizacji danych o </w:t>
            </w:r>
            <w:proofErr w:type="gramStart"/>
            <w:r w:rsidRPr="00D353E3">
              <w:rPr>
                <w:rFonts w:ascii="Arial" w:hAnsi="Arial" w:cs="Arial"/>
                <w:sz w:val="14"/>
                <w:szCs w:val="14"/>
              </w:rPr>
              <w:t>substancjach  niebezpiecznych</w:t>
            </w:r>
            <w:proofErr w:type="gramEnd"/>
            <w:r w:rsidRPr="00D353E3">
              <w:rPr>
                <w:rFonts w:ascii="Arial" w:hAnsi="Arial" w:cs="Arial"/>
                <w:sz w:val="14"/>
                <w:szCs w:val="14"/>
              </w:rPr>
              <w:t>, dokonanej przez zakład</w:t>
            </w:r>
          </w:p>
        </w:tc>
        <w:tc>
          <w:tcPr>
            <w:tcW w:w="1192" w:type="dxa"/>
            <w:textDirection w:val="btLr"/>
            <w:vAlign w:val="center"/>
          </w:tcPr>
          <w:p w14:paraId="69FEE669" w14:textId="77777777" w:rsidR="0079169A" w:rsidRPr="00D353E3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353E3">
              <w:rPr>
                <w:rFonts w:ascii="Arial" w:hAnsi="Arial" w:cs="Arial"/>
                <w:sz w:val="14"/>
                <w:szCs w:val="14"/>
              </w:rPr>
              <w:t>Instrukcje postępowania mieszkańców na wypadek wystąpienia awarii</w:t>
            </w:r>
            <w:r w:rsidR="00434A4D" w:rsidRPr="00D353E3">
              <w:rPr>
                <w:rStyle w:val="Odwoanieprzypisukocowego"/>
                <w:rFonts w:ascii="Arial" w:hAnsi="Arial" w:cs="Arial"/>
                <w:sz w:val="14"/>
                <w:szCs w:val="14"/>
              </w:rPr>
              <w:endnoteReference w:id="1"/>
            </w:r>
          </w:p>
        </w:tc>
      </w:tr>
      <w:tr w:rsidR="003E5DC9" w:rsidRPr="00DE4919" w14:paraId="572C6CF2" w14:textId="77777777" w:rsidTr="00300B4B">
        <w:trPr>
          <w:cantSplit/>
          <w:trHeight w:val="222"/>
          <w:jc w:val="center"/>
        </w:trPr>
        <w:tc>
          <w:tcPr>
            <w:tcW w:w="421" w:type="dxa"/>
            <w:vAlign w:val="center"/>
          </w:tcPr>
          <w:p w14:paraId="3774F745" w14:textId="77777777" w:rsidR="0079169A" w:rsidRPr="00D353E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D353E3">
              <w:rPr>
                <w:rFonts w:ascii="Arial" w:hAnsi="Arial" w:cs="Arial"/>
                <w:i/>
                <w:sz w:val="14"/>
                <w:szCs w:val="14"/>
              </w:rPr>
              <w:t>1</w:t>
            </w:r>
          </w:p>
        </w:tc>
        <w:tc>
          <w:tcPr>
            <w:tcW w:w="2628" w:type="dxa"/>
            <w:vAlign w:val="center"/>
          </w:tcPr>
          <w:p w14:paraId="1D3EDC06" w14:textId="77777777" w:rsidR="0079169A" w:rsidRPr="00D353E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D353E3">
              <w:rPr>
                <w:rFonts w:ascii="Arial" w:hAnsi="Arial" w:cs="Arial"/>
                <w:i/>
                <w:sz w:val="14"/>
                <w:szCs w:val="14"/>
              </w:rPr>
              <w:t>2</w:t>
            </w:r>
          </w:p>
        </w:tc>
        <w:tc>
          <w:tcPr>
            <w:tcW w:w="2637" w:type="dxa"/>
            <w:vAlign w:val="center"/>
          </w:tcPr>
          <w:p w14:paraId="0F8B9060" w14:textId="77777777" w:rsidR="0079169A" w:rsidRPr="00D353E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D353E3">
              <w:rPr>
                <w:rFonts w:ascii="Arial" w:hAnsi="Arial" w:cs="Arial"/>
                <w:i/>
                <w:sz w:val="14"/>
                <w:szCs w:val="14"/>
              </w:rPr>
              <w:t>3</w:t>
            </w:r>
          </w:p>
        </w:tc>
        <w:tc>
          <w:tcPr>
            <w:tcW w:w="555" w:type="dxa"/>
            <w:vAlign w:val="center"/>
          </w:tcPr>
          <w:p w14:paraId="782E5D35" w14:textId="77777777" w:rsidR="0079169A" w:rsidRPr="00D353E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D353E3">
              <w:rPr>
                <w:rFonts w:ascii="Arial" w:hAnsi="Arial" w:cs="Arial"/>
                <w:i/>
                <w:sz w:val="14"/>
                <w:szCs w:val="14"/>
              </w:rPr>
              <w:t>4</w:t>
            </w:r>
          </w:p>
        </w:tc>
        <w:tc>
          <w:tcPr>
            <w:tcW w:w="416" w:type="dxa"/>
            <w:vAlign w:val="center"/>
          </w:tcPr>
          <w:p w14:paraId="25BAAC26" w14:textId="77777777" w:rsidR="0079169A" w:rsidRPr="00D353E3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D353E3">
              <w:rPr>
                <w:rFonts w:ascii="Arial" w:hAnsi="Arial" w:cs="Arial"/>
                <w:i/>
                <w:sz w:val="14"/>
                <w:szCs w:val="14"/>
              </w:rPr>
              <w:t>5</w:t>
            </w:r>
          </w:p>
        </w:tc>
        <w:tc>
          <w:tcPr>
            <w:tcW w:w="694" w:type="dxa"/>
            <w:vAlign w:val="center"/>
          </w:tcPr>
          <w:p w14:paraId="056AE4E2" w14:textId="77777777" w:rsidR="0079169A" w:rsidRPr="00D353E3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D353E3">
              <w:rPr>
                <w:rFonts w:ascii="Arial" w:hAnsi="Arial" w:cs="Arial"/>
                <w:i/>
                <w:sz w:val="14"/>
                <w:szCs w:val="14"/>
              </w:rPr>
              <w:t>6</w:t>
            </w:r>
          </w:p>
        </w:tc>
        <w:tc>
          <w:tcPr>
            <w:tcW w:w="555" w:type="dxa"/>
            <w:vAlign w:val="center"/>
          </w:tcPr>
          <w:p w14:paraId="70DB529E" w14:textId="77777777" w:rsidR="0079169A" w:rsidRPr="00D353E3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D353E3">
              <w:rPr>
                <w:rFonts w:ascii="Arial" w:hAnsi="Arial" w:cs="Arial"/>
                <w:i/>
                <w:sz w:val="14"/>
                <w:szCs w:val="14"/>
              </w:rPr>
              <w:t>7</w:t>
            </w:r>
          </w:p>
        </w:tc>
        <w:tc>
          <w:tcPr>
            <w:tcW w:w="555" w:type="dxa"/>
            <w:vAlign w:val="center"/>
          </w:tcPr>
          <w:p w14:paraId="28FD7129" w14:textId="77777777" w:rsidR="0079169A" w:rsidRPr="00D353E3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D353E3">
              <w:rPr>
                <w:rFonts w:ascii="Arial" w:hAnsi="Arial" w:cs="Arial"/>
                <w:i/>
                <w:sz w:val="14"/>
                <w:szCs w:val="14"/>
              </w:rPr>
              <w:t>8</w:t>
            </w:r>
          </w:p>
        </w:tc>
        <w:tc>
          <w:tcPr>
            <w:tcW w:w="833" w:type="dxa"/>
            <w:vAlign w:val="center"/>
          </w:tcPr>
          <w:p w14:paraId="1DEAEBD1" w14:textId="77777777" w:rsidR="0079169A" w:rsidRPr="00D353E3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D353E3">
              <w:rPr>
                <w:rFonts w:ascii="Arial" w:hAnsi="Arial" w:cs="Arial"/>
                <w:i/>
                <w:sz w:val="14"/>
                <w:szCs w:val="14"/>
              </w:rPr>
              <w:t>9</w:t>
            </w:r>
          </w:p>
        </w:tc>
        <w:tc>
          <w:tcPr>
            <w:tcW w:w="693" w:type="dxa"/>
            <w:vAlign w:val="center"/>
          </w:tcPr>
          <w:p w14:paraId="5865740F" w14:textId="77777777" w:rsidR="0079169A" w:rsidRPr="00D353E3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D353E3">
              <w:rPr>
                <w:rFonts w:ascii="Arial" w:hAnsi="Arial" w:cs="Arial"/>
                <w:i/>
                <w:sz w:val="14"/>
                <w:szCs w:val="14"/>
              </w:rPr>
              <w:t>10</w:t>
            </w:r>
          </w:p>
        </w:tc>
        <w:tc>
          <w:tcPr>
            <w:tcW w:w="1388" w:type="dxa"/>
            <w:vAlign w:val="center"/>
          </w:tcPr>
          <w:p w14:paraId="47225A10" w14:textId="77777777" w:rsidR="0079169A" w:rsidRPr="00D353E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D353E3">
              <w:rPr>
                <w:rFonts w:ascii="Arial" w:hAnsi="Arial" w:cs="Arial"/>
                <w:i/>
                <w:sz w:val="14"/>
                <w:szCs w:val="14"/>
              </w:rPr>
              <w:t>11</w:t>
            </w:r>
          </w:p>
        </w:tc>
        <w:tc>
          <w:tcPr>
            <w:tcW w:w="555" w:type="dxa"/>
            <w:vAlign w:val="center"/>
          </w:tcPr>
          <w:p w14:paraId="0BE5DFE6" w14:textId="77777777" w:rsidR="0079169A" w:rsidRPr="00D353E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D353E3">
              <w:rPr>
                <w:rFonts w:ascii="Arial" w:hAnsi="Arial" w:cs="Arial"/>
                <w:i/>
                <w:sz w:val="14"/>
                <w:szCs w:val="14"/>
              </w:rPr>
              <w:t>12</w:t>
            </w:r>
          </w:p>
        </w:tc>
        <w:tc>
          <w:tcPr>
            <w:tcW w:w="694" w:type="dxa"/>
            <w:vAlign w:val="center"/>
          </w:tcPr>
          <w:p w14:paraId="0CCB23FE" w14:textId="77777777" w:rsidR="0079169A" w:rsidRPr="00D353E3" w:rsidRDefault="0079169A" w:rsidP="0079169A">
            <w:pPr>
              <w:spacing w:after="0" w:line="240" w:lineRule="auto"/>
              <w:ind w:right="-175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D353E3">
              <w:rPr>
                <w:rFonts w:ascii="Arial" w:hAnsi="Arial" w:cs="Arial"/>
                <w:i/>
                <w:sz w:val="14"/>
                <w:szCs w:val="14"/>
              </w:rPr>
              <w:t>13</w:t>
            </w:r>
          </w:p>
        </w:tc>
        <w:tc>
          <w:tcPr>
            <w:tcW w:w="1248" w:type="dxa"/>
            <w:vAlign w:val="center"/>
          </w:tcPr>
          <w:p w14:paraId="68308BE8" w14:textId="77777777" w:rsidR="0079169A" w:rsidRPr="00D353E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D353E3">
              <w:rPr>
                <w:rFonts w:ascii="Arial" w:hAnsi="Arial" w:cs="Arial"/>
                <w:i/>
                <w:sz w:val="14"/>
                <w:szCs w:val="14"/>
              </w:rPr>
              <w:t>14</w:t>
            </w:r>
          </w:p>
        </w:tc>
        <w:tc>
          <w:tcPr>
            <w:tcW w:w="730" w:type="dxa"/>
            <w:vAlign w:val="center"/>
          </w:tcPr>
          <w:p w14:paraId="29742BCF" w14:textId="77777777" w:rsidR="0079169A" w:rsidRPr="00D353E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D353E3">
              <w:rPr>
                <w:rFonts w:ascii="Arial" w:hAnsi="Arial" w:cs="Arial"/>
                <w:i/>
                <w:sz w:val="14"/>
                <w:szCs w:val="14"/>
              </w:rPr>
              <w:t>15</w:t>
            </w:r>
          </w:p>
        </w:tc>
        <w:tc>
          <w:tcPr>
            <w:tcW w:w="519" w:type="dxa"/>
            <w:vAlign w:val="center"/>
          </w:tcPr>
          <w:p w14:paraId="68C16695" w14:textId="77777777" w:rsidR="0079169A" w:rsidRPr="00D353E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D353E3">
              <w:rPr>
                <w:rFonts w:ascii="Arial" w:hAnsi="Arial" w:cs="Arial"/>
                <w:i/>
                <w:sz w:val="14"/>
                <w:szCs w:val="14"/>
              </w:rPr>
              <w:t>16</w:t>
            </w:r>
          </w:p>
        </w:tc>
        <w:tc>
          <w:tcPr>
            <w:tcW w:w="1192" w:type="dxa"/>
            <w:vAlign w:val="center"/>
          </w:tcPr>
          <w:p w14:paraId="5E895FC8" w14:textId="77777777" w:rsidR="0079169A" w:rsidRPr="00D353E3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D353E3">
              <w:rPr>
                <w:rFonts w:ascii="Arial" w:hAnsi="Arial" w:cs="Arial"/>
                <w:i/>
                <w:sz w:val="14"/>
                <w:szCs w:val="14"/>
              </w:rPr>
              <w:t>17</w:t>
            </w:r>
          </w:p>
        </w:tc>
      </w:tr>
      <w:tr w:rsidR="003E5DC9" w:rsidRPr="00DE4919" w14:paraId="7DD1C04F" w14:textId="77777777" w:rsidTr="00513F19">
        <w:trPr>
          <w:cantSplit/>
          <w:trHeight w:val="2274"/>
          <w:jc w:val="center"/>
        </w:trPr>
        <w:tc>
          <w:tcPr>
            <w:tcW w:w="421" w:type="dxa"/>
            <w:vAlign w:val="center"/>
          </w:tcPr>
          <w:p w14:paraId="5E5C7254" w14:textId="77777777" w:rsidR="003E5DC9" w:rsidRPr="003E5DC9" w:rsidRDefault="003E5DC9" w:rsidP="003E5DC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3E5DC9">
              <w:rPr>
                <w:rFonts w:ascii="Arial" w:hAnsi="Arial" w:cs="Arial"/>
                <w:b/>
                <w:sz w:val="14"/>
                <w:szCs w:val="14"/>
              </w:rPr>
              <w:t>1.</w:t>
            </w:r>
          </w:p>
        </w:tc>
        <w:tc>
          <w:tcPr>
            <w:tcW w:w="2628" w:type="dxa"/>
            <w:vAlign w:val="center"/>
          </w:tcPr>
          <w:p w14:paraId="1B9AE85E" w14:textId="77777777" w:rsidR="003E5DC9" w:rsidRPr="00513F19" w:rsidRDefault="003E5DC9" w:rsidP="003E5DC9">
            <w:pPr>
              <w:tabs>
                <w:tab w:val="left" w:pos="540"/>
              </w:tabs>
              <w:suppressAutoHyphens w:val="0"/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513F19">
              <w:rPr>
                <w:rFonts w:ascii="Arial" w:hAnsi="Arial" w:cs="Arial"/>
                <w:sz w:val="14"/>
                <w:szCs w:val="14"/>
              </w:rPr>
              <w:t>Zarząd w składzie zgodnym z KRS.</w:t>
            </w:r>
          </w:p>
          <w:p w14:paraId="20D12E8C" w14:textId="6A7441BD" w:rsidR="003E5DC9" w:rsidRPr="00513F19" w:rsidRDefault="003E5DC9" w:rsidP="003E5DC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513F19">
              <w:rPr>
                <w:rFonts w:ascii="Arial" w:hAnsi="Arial" w:cs="Arial"/>
                <w:sz w:val="14"/>
                <w:szCs w:val="14"/>
              </w:rPr>
              <w:t>Mondi</w:t>
            </w:r>
            <w:proofErr w:type="spellEnd"/>
            <w:r w:rsidRPr="00513F19">
              <w:rPr>
                <w:rFonts w:ascii="Arial" w:hAnsi="Arial" w:cs="Arial"/>
                <w:sz w:val="14"/>
                <w:szCs w:val="14"/>
              </w:rPr>
              <w:t xml:space="preserve"> Świecie S</w:t>
            </w:r>
            <w:r w:rsidR="00B949E9">
              <w:rPr>
                <w:rFonts w:ascii="Arial" w:hAnsi="Arial" w:cs="Arial"/>
                <w:sz w:val="14"/>
                <w:szCs w:val="14"/>
              </w:rPr>
              <w:t>p. z o.o</w:t>
            </w:r>
            <w:r w:rsidRPr="00513F19"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3F386E1" w14:textId="77777777" w:rsidR="003E5DC9" w:rsidRPr="00513F19" w:rsidRDefault="003E5DC9" w:rsidP="003E5DC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13F19">
              <w:rPr>
                <w:rFonts w:ascii="Arial" w:hAnsi="Arial" w:cs="Arial"/>
                <w:sz w:val="14"/>
                <w:szCs w:val="14"/>
              </w:rPr>
              <w:t>ul. Bydgoska 1</w:t>
            </w:r>
          </w:p>
          <w:p w14:paraId="008A2D4D" w14:textId="77777777" w:rsidR="003E5DC9" w:rsidRPr="00513F19" w:rsidRDefault="003E5DC9" w:rsidP="003E5DC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13F19">
              <w:rPr>
                <w:rFonts w:ascii="Arial" w:hAnsi="Arial" w:cs="Arial"/>
                <w:sz w:val="14"/>
                <w:szCs w:val="14"/>
              </w:rPr>
              <w:t>86-100 Świecie</w:t>
            </w:r>
          </w:p>
          <w:p w14:paraId="4FF881FE" w14:textId="77777777" w:rsidR="003E5DC9" w:rsidRPr="00513F19" w:rsidRDefault="003E5DC9" w:rsidP="003E5DC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13F19">
              <w:rPr>
                <w:rFonts w:ascii="Arial" w:hAnsi="Arial" w:cs="Arial"/>
                <w:sz w:val="14"/>
                <w:szCs w:val="14"/>
              </w:rPr>
              <w:t>Tel: +48 52 332-10-00</w:t>
            </w:r>
          </w:p>
          <w:p w14:paraId="0B9FCEC3" w14:textId="77777777" w:rsidR="003E5DC9" w:rsidRPr="00513F19" w:rsidRDefault="003E5DC9" w:rsidP="003E5DC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513F19">
              <w:rPr>
                <w:rFonts w:ascii="Arial" w:hAnsi="Arial" w:cs="Arial"/>
                <w:sz w:val="14"/>
                <w:szCs w:val="14"/>
              </w:rPr>
              <w:t>Fax: +48 52 332-19-10</w:t>
            </w:r>
          </w:p>
          <w:p w14:paraId="0CCBB37C" w14:textId="77777777" w:rsidR="003E5DC9" w:rsidRPr="001721DB" w:rsidRDefault="003E5DC9" w:rsidP="003E5DC9">
            <w:pPr>
              <w:spacing w:after="0" w:line="240" w:lineRule="auto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721DB">
              <w:rPr>
                <w:rFonts w:ascii="Arial" w:hAnsi="Arial" w:cs="Arial"/>
                <w:sz w:val="14"/>
                <w:szCs w:val="14"/>
                <w:lang w:val="en-US"/>
              </w:rPr>
              <w:t>E-mail: info.swiecie@mondigroup.com</w:t>
            </w:r>
          </w:p>
          <w:p w14:paraId="7DB148B3" w14:textId="77777777" w:rsidR="00BF0233" w:rsidRPr="001721DB" w:rsidRDefault="003E5DC9" w:rsidP="00513F1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1721DB">
              <w:rPr>
                <w:rFonts w:ascii="Arial" w:hAnsi="Arial" w:cs="Arial"/>
                <w:sz w:val="14"/>
                <w:szCs w:val="14"/>
                <w:lang w:val="en-US"/>
              </w:rPr>
              <w:t xml:space="preserve">www: </w:t>
            </w:r>
            <w:r w:rsidR="009D3FEC" w:rsidRPr="001721DB">
              <w:rPr>
                <w:rFonts w:ascii="Arial" w:hAnsi="Arial" w:cs="Arial"/>
                <w:sz w:val="14"/>
                <w:szCs w:val="14"/>
                <w:lang w:val="en-US"/>
              </w:rPr>
              <w:t>https://www.mondigroup.com/locations/poland/mondi-swiecie/</w:t>
            </w:r>
          </w:p>
        </w:tc>
        <w:tc>
          <w:tcPr>
            <w:tcW w:w="2637" w:type="dxa"/>
            <w:vAlign w:val="center"/>
          </w:tcPr>
          <w:p w14:paraId="153F0520" w14:textId="175556B3" w:rsidR="003E5DC9" w:rsidRPr="00BD213A" w:rsidRDefault="003E5DC9" w:rsidP="003E5DC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BD213A">
              <w:rPr>
                <w:rFonts w:ascii="Arial" w:hAnsi="Arial" w:cs="Arial"/>
                <w:sz w:val="14"/>
                <w:szCs w:val="14"/>
              </w:rPr>
              <w:t>Mondi</w:t>
            </w:r>
            <w:proofErr w:type="spellEnd"/>
            <w:r w:rsidRPr="00BD213A">
              <w:rPr>
                <w:rFonts w:ascii="Arial" w:hAnsi="Arial" w:cs="Arial"/>
                <w:sz w:val="14"/>
                <w:szCs w:val="14"/>
              </w:rPr>
              <w:t xml:space="preserve"> Świecie S</w:t>
            </w:r>
            <w:r w:rsidR="00B949E9">
              <w:rPr>
                <w:rFonts w:ascii="Arial" w:hAnsi="Arial" w:cs="Arial"/>
                <w:sz w:val="14"/>
                <w:szCs w:val="14"/>
              </w:rPr>
              <w:t>p</w:t>
            </w:r>
            <w:r w:rsidRPr="00BD213A">
              <w:rPr>
                <w:rFonts w:ascii="Arial" w:hAnsi="Arial" w:cs="Arial"/>
                <w:sz w:val="14"/>
                <w:szCs w:val="14"/>
              </w:rPr>
              <w:t>.</w:t>
            </w:r>
            <w:r w:rsidR="00B949E9">
              <w:rPr>
                <w:rFonts w:ascii="Arial" w:hAnsi="Arial" w:cs="Arial"/>
                <w:sz w:val="14"/>
                <w:szCs w:val="14"/>
              </w:rPr>
              <w:t xml:space="preserve"> z o.o.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BD213A">
              <w:rPr>
                <w:rFonts w:ascii="Arial" w:hAnsi="Arial" w:cs="Arial"/>
                <w:sz w:val="14"/>
                <w:szCs w:val="14"/>
              </w:rPr>
              <w:t>ul. Bydgoska 1</w:t>
            </w:r>
          </w:p>
          <w:p w14:paraId="2DB4471C" w14:textId="77777777" w:rsidR="003E5DC9" w:rsidRPr="00BD213A" w:rsidRDefault="003E5DC9" w:rsidP="003E5DC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BD213A">
              <w:rPr>
                <w:rFonts w:ascii="Arial" w:hAnsi="Arial" w:cs="Arial"/>
                <w:sz w:val="14"/>
                <w:szCs w:val="14"/>
              </w:rPr>
              <w:t>86-100 Świecie</w:t>
            </w:r>
          </w:p>
          <w:p w14:paraId="7818D6A2" w14:textId="77777777" w:rsidR="003E5DC9" w:rsidRPr="008B7268" w:rsidRDefault="003E5DC9" w:rsidP="003E5DC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B7268">
              <w:rPr>
                <w:rFonts w:ascii="Arial" w:hAnsi="Arial" w:cs="Arial"/>
                <w:sz w:val="14"/>
                <w:szCs w:val="14"/>
              </w:rPr>
              <w:t>Tel: +48 52 332-10-00</w:t>
            </w:r>
          </w:p>
          <w:p w14:paraId="6BEF0068" w14:textId="77777777" w:rsidR="003E5DC9" w:rsidRPr="008B7268" w:rsidRDefault="003E5DC9" w:rsidP="003E5DC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B7268">
              <w:rPr>
                <w:rFonts w:ascii="Arial" w:hAnsi="Arial" w:cs="Arial"/>
                <w:sz w:val="14"/>
                <w:szCs w:val="14"/>
              </w:rPr>
              <w:t>Fax: +48 52 332-19-10</w:t>
            </w:r>
          </w:p>
          <w:p w14:paraId="4AEF83DA" w14:textId="77777777" w:rsidR="003E5DC9" w:rsidRPr="008B7268" w:rsidRDefault="003E5DC9" w:rsidP="003E5DC9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B7268">
              <w:rPr>
                <w:rFonts w:ascii="Arial" w:hAnsi="Arial" w:cs="Arial"/>
                <w:sz w:val="14"/>
                <w:szCs w:val="14"/>
              </w:rPr>
              <w:t>E-mail: info.swiecie@mondigroup.com</w:t>
            </w:r>
          </w:p>
          <w:p w14:paraId="61A21597" w14:textId="77777777" w:rsidR="003E5DC9" w:rsidRPr="003274C6" w:rsidRDefault="003274C6" w:rsidP="003E5DC9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3274C6">
              <w:rPr>
                <w:rFonts w:ascii="Arial" w:hAnsi="Arial" w:cs="Arial"/>
                <w:sz w:val="14"/>
                <w:szCs w:val="14"/>
              </w:rPr>
              <w:t xml:space="preserve">www: </w:t>
            </w:r>
            <w:r w:rsidR="009D3FEC" w:rsidRPr="009D3FEC">
              <w:rPr>
                <w:rFonts w:ascii="Arial" w:hAnsi="Arial" w:cs="Arial"/>
                <w:sz w:val="14"/>
                <w:szCs w:val="14"/>
              </w:rPr>
              <w:t>https://www.mondigroup.com/locations/poland/mondi-swiecie/</w:t>
            </w:r>
          </w:p>
        </w:tc>
        <w:tc>
          <w:tcPr>
            <w:tcW w:w="555" w:type="dxa"/>
            <w:textDirection w:val="btLr"/>
            <w:vAlign w:val="center"/>
          </w:tcPr>
          <w:p w14:paraId="22232211" w14:textId="77777777" w:rsidR="003E5DC9" w:rsidRPr="00BD213A" w:rsidRDefault="006F2C6B" w:rsidP="008176A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Ś</w:t>
            </w:r>
            <w:r w:rsidR="003E5DC9" w:rsidRPr="00BD213A">
              <w:rPr>
                <w:rFonts w:ascii="Arial" w:hAnsi="Arial" w:cs="Arial"/>
                <w:sz w:val="14"/>
                <w:szCs w:val="14"/>
              </w:rPr>
              <w:t>wiecki</w:t>
            </w:r>
          </w:p>
        </w:tc>
        <w:tc>
          <w:tcPr>
            <w:tcW w:w="416" w:type="dxa"/>
            <w:textDirection w:val="btLr"/>
            <w:vAlign w:val="center"/>
          </w:tcPr>
          <w:p w14:paraId="38DEA258" w14:textId="16E03855" w:rsidR="003E5DC9" w:rsidRPr="00DB7097" w:rsidRDefault="00760677" w:rsidP="008176A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07</w:t>
            </w:r>
            <w:r w:rsidR="00803876">
              <w:rPr>
                <w:rFonts w:ascii="Arial" w:hAnsi="Arial" w:cs="Arial"/>
                <w:sz w:val="14"/>
                <w:szCs w:val="14"/>
              </w:rPr>
              <w:t>.07.2024</w:t>
            </w:r>
          </w:p>
        </w:tc>
        <w:tc>
          <w:tcPr>
            <w:tcW w:w="694" w:type="dxa"/>
            <w:textDirection w:val="btLr"/>
            <w:vAlign w:val="center"/>
          </w:tcPr>
          <w:p w14:paraId="5006DE56" w14:textId="77777777" w:rsidR="001E1A2C" w:rsidRDefault="001E1A2C" w:rsidP="008176A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28C7750" w14:textId="5367E647" w:rsidR="00E86439" w:rsidRPr="00DB7097" w:rsidRDefault="00760677" w:rsidP="00E8643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  <w:r w:rsidR="00803876">
              <w:rPr>
                <w:rFonts w:ascii="Arial" w:hAnsi="Arial" w:cs="Arial"/>
                <w:sz w:val="14"/>
                <w:szCs w:val="14"/>
              </w:rPr>
              <w:t>7.</w:t>
            </w:r>
            <w:r>
              <w:rPr>
                <w:rFonts w:ascii="Arial" w:hAnsi="Arial" w:cs="Arial"/>
                <w:sz w:val="14"/>
                <w:szCs w:val="14"/>
              </w:rPr>
              <w:t>12</w:t>
            </w:r>
            <w:r w:rsidR="00803876">
              <w:rPr>
                <w:rFonts w:ascii="Arial" w:hAnsi="Arial" w:cs="Arial"/>
                <w:sz w:val="14"/>
                <w:szCs w:val="14"/>
              </w:rPr>
              <w:t>.202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  <w:p w14:paraId="51CA0B62" w14:textId="6DC2B907" w:rsidR="00E86439" w:rsidRPr="00DB7097" w:rsidRDefault="00760677" w:rsidP="00E8643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08.01</w:t>
            </w:r>
            <w:r w:rsidR="00803876">
              <w:rPr>
                <w:rFonts w:ascii="Arial" w:hAnsi="Arial" w:cs="Arial"/>
                <w:sz w:val="14"/>
                <w:szCs w:val="14"/>
              </w:rPr>
              <w:t>.202</w:t>
            </w: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  <w:p w14:paraId="4F2387D7" w14:textId="77777777" w:rsidR="003E5DC9" w:rsidRPr="003E5DC9" w:rsidRDefault="003E5DC9" w:rsidP="008176A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5" w:type="dxa"/>
            <w:textDirection w:val="btLr"/>
            <w:vAlign w:val="center"/>
          </w:tcPr>
          <w:p w14:paraId="211F29C2" w14:textId="77777777" w:rsidR="003E5DC9" w:rsidRPr="003E5DC9" w:rsidRDefault="003E5DC9" w:rsidP="003E5D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5DC9">
              <w:rPr>
                <w:rFonts w:ascii="Arial" w:hAnsi="Arial" w:cs="Arial"/>
                <w:sz w:val="14"/>
                <w:szCs w:val="14"/>
              </w:rPr>
              <w:t>Nie dotyczy</w:t>
            </w:r>
          </w:p>
        </w:tc>
        <w:tc>
          <w:tcPr>
            <w:tcW w:w="555" w:type="dxa"/>
            <w:textDirection w:val="btLr"/>
            <w:vAlign w:val="center"/>
          </w:tcPr>
          <w:p w14:paraId="4391CB79" w14:textId="77777777" w:rsidR="003E5DC9" w:rsidRPr="003E5DC9" w:rsidRDefault="003E5DC9" w:rsidP="003E5D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5DC9">
              <w:rPr>
                <w:rFonts w:ascii="Arial" w:hAnsi="Arial" w:cs="Arial"/>
                <w:sz w:val="14"/>
                <w:szCs w:val="14"/>
              </w:rPr>
              <w:t>Nie dotyczy</w:t>
            </w:r>
          </w:p>
        </w:tc>
        <w:tc>
          <w:tcPr>
            <w:tcW w:w="833" w:type="dxa"/>
            <w:textDirection w:val="btLr"/>
            <w:vAlign w:val="center"/>
          </w:tcPr>
          <w:p w14:paraId="4B37AC2F" w14:textId="77777777" w:rsidR="003E5DC9" w:rsidRPr="003E5DC9" w:rsidRDefault="003E5DC9" w:rsidP="003E5D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3E5DC9">
              <w:rPr>
                <w:rFonts w:ascii="Arial" w:hAnsi="Arial" w:cs="Arial"/>
                <w:sz w:val="14"/>
                <w:szCs w:val="14"/>
              </w:rPr>
              <w:t>Nie dotyczy</w:t>
            </w:r>
          </w:p>
        </w:tc>
        <w:tc>
          <w:tcPr>
            <w:tcW w:w="693" w:type="dxa"/>
            <w:textDirection w:val="btLr"/>
            <w:vAlign w:val="center"/>
          </w:tcPr>
          <w:p w14:paraId="31D56F00" w14:textId="77777777" w:rsidR="003E5DC9" w:rsidRPr="003E5DC9" w:rsidRDefault="003E5DC9" w:rsidP="003E5D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5DC9">
              <w:rPr>
                <w:rFonts w:ascii="Arial" w:hAnsi="Arial" w:cs="Arial"/>
                <w:sz w:val="14"/>
                <w:szCs w:val="14"/>
              </w:rPr>
              <w:t>Nie dotyczy</w:t>
            </w:r>
          </w:p>
        </w:tc>
        <w:tc>
          <w:tcPr>
            <w:tcW w:w="1388" w:type="dxa"/>
            <w:textDirection w:val="btLr"/>
            <w:vAlign w:val="center"/>
          </w:tcPr>
          <w:p w14:paraId="64102A5D" w14:textId="77777777" w:rsidR="003E5DC9" w:rsidRDefault="003B5B76" w:rsidP="003B5B7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KP PSP w Świeciu </w:t>
            </w:r>
            <w:r w:rsidR="00513F19"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 xml:space="preserve">ul. Mieczysława 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Petelski</w:t>
            </w:r>
            <w:r w:rsidR="00513F19"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z w:val="14"/>
                <w:szCs w:val="14"/>
              </w:rPr>
              <w:t>go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 xml:space="preserve"> 1</w:t>
            </w:r>
          </w:p>
          <w:p w14:paraId="5B362A0B" w14:textId="77777777" w:rsidR="003E5DC9" w:rsidRPr="00BD213A" w:rsidRDefault="003E5DC9" w:rsidP="003B5B76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86-100 Świecie</w:t>
            </w:r>
          </w:p>
        </w:tc>
        <w:tc>
          <w:tcPr>
            <w:tcW w:w="555" w:type="dxa"/>
            <w:textDirection w:val="btLr"/>
            <w:vAlign w:val="center"/>
          </w:tcPr>
          <w:p w14:paraId="47F7D64A" w14:textId="4C8633B9" w:rsidR="003E5DC9" w:rsidRPr="00BD213A" w:rsidRDefault="009D3FEC" w:rsidP="00513F1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="00B949E9">
              <w:rPr>
                <w:rFonts w:ascii="Arial" w:hAnsi="Arial" w:cs="Arial"/>
                <w:sz w:val="14"/>
                <w:szCs w:val="14"/>
              </w:rPr>
              <w:t>0</w:t>
            </w:r>
            <w:r>
              <w:rPr>
                <w:rFonts w:ascii="Arial" w:hAnsi="Arial" w:cs="Arial"/>
                <w:sz w:val="14"/>
                <w:szCs w:val="14"/>
              </w:rPr>
              <w:t>.0</w:t>
            </w:r>
            <w:r w:rsidR="00B949E9"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>.202</w:t>
            </w:r>
            <w:r w:rsidR="00B949E9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94" w:type="dxa"/>
            <w:textDirection w:val="btLr"/>
            <w:vAlign w:val="center"/>
          </w:tcPr>
          <w:p w14:paraId="09E4BD1D" w14:textId="77777777" w:rsidR="003E5DC9" w:rsidRPr="003E5DC9" w:rsidRDefault="003E5DC9" w:rsidP="003E5D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5DC9">
              <w:rPr>
                <w:rFonts w:ascii="Arial" w:hAnsi="Arial" w:cs="Arial"/>
                <w:sz w:val="14"/>
                <w:szCs w:val="14"/>
              </w:rPr>
              <w:t>Nie dotyczy</w:t>
            </w:r>
          </w:p>
        </w:tc>
        <w:tc>
          <w:tcPr>
            <w:tcW w:w="1248" w:type="dxa"/>
            <w:textDirection w:val="btLr"/>
            <w:vAlign w:val="center"/>
          </w:tcPr>
          <w:p w14:paraId="2737A80D" w14:textId="77777777" w:rsidR="003E5DC9" w:rsidRPr="003E5DC9" w:rsidRDefault="003E5DC9" w:rsidP="008176A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Zakład nie złożył wniosku wynikającego z </w:t>
            </w:r>
            <w:r w:rsidRPr="00BD213A">
              <w:rPr>
                <w:rFonts w:ascii="Arial" w:hAnsi="Arial" w:cs="Arial"/>
                <w:sz w:val="14"/>
                <w:szCs w:val="14"/>
              </w:rPr>
              <w:t>art. 267a ust. 2 ustawy Prawo ochrony środowiska</w:t>
            </w:r>
          </w:p>
        </w:tc>
        <w:tc>
          <w:tcPr>
            <w:tcW w:w="730" w:type="dxa"/>
            <w:textDirection w:val="btLr"/>
            <w:vAlign w:val="center"/>
          </w:tcPr>
          <w:p w14:paraId="1D36BC23" w14:textId="77777777" w:rsidR="003E5DC9" w:rsidRPr="003E5DC9" w:rsidRDefault="003E5DC9" w:rsidP="003E5DC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5DC9">
              <w:rPr>
                <w:rFonts w:ascii="Arial" w:hAnsi="Arial" w:cs="Arial"/>
                <w:sz w:val="14"/>
                <w:szCs w:val="14"/>
              </w:rPr>
              <w:t>Nie dotyczy</w:t>
            </w:r>
          </w:p>
        </w:tc>
        <w:tc>
          <w:tcPr>
            <w:tcW w:w="519" w:type="dxa"/>
            <w:textDirection w:val="btLr"/>
            <w:vAlign w:val="center"/>
          </w:tcPr>
          <w:p w14:paraId="57DC5425" w14:textId="77777777" w:rsidR="003E5DC9" w:rsidRPr="00BD213A" w:rsidRDefault="0078228E" w:rsidP="008176A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E5DC9">
              <w:rPr>
                <w:rFonts w:ascii="Arial" w:hAnsi="Arial" w:cs="Arial"/>
                <w:sz w:val="14"/>
                <w:szCs w:val="14"/>
              </w:rPr>
              <w:t>Nie dotyczy</w:t>
            </w:r>
          </w:p>
        </w:tc>
        <w:tc>
          <w:tcPr>
            <w:tcW w:w="1192" w:type="dxa"/>
            <w:textDirection w:val="btLr"/>
            <w:vAlign w:val="center"/>
          </w:tcPr>
          <w:p w14:paraId="3A94E995" w14:textId="77777777" w:rsidR="00924C40" w:rsidRPr="00BD213A" w:rsidRDefault="00924C40" w:rsidP="00924C40">
            <w:pPr>
              <w:pStyle w:val="HTML-wstpniesformatowany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hyperlink w:history="1">
              <w:r w:rsidRPr="00924C40">
                <w:rPr>
                  <w:rStyle w:val="Hipercze"/>
                  <w:rFonts w:ascii="Arial" w:hAnsi="Arial" w:cs="Arial"/>
                  <w:color w:val="auto"/>
                  <w:sz w:val="14"/>
                  <w:szCs w:val="14"/>
                  <w:u w:val="none"/>
                </w:rPr>
                <w:t xml:space="preserve">https:// </w:t>
              </w:r>
            </w:hyperlink>
            <w:r>
              <w:rPr>
                <w:rFonts w:ascii="Arial" w:hAnsi="Arial" w:cs="Arial"/>
                <w:sz w:val="14"/>
                <w:szCs w:val="14"/>
              </w:rPr>
              <w:t>w</w:t>
            </w:r>
            <w:r w:rsidRPr="00924C40">
              <w:rPr>
                <w:rFonts w:ascii="Arial" w:hAnsi="Arial" w:cs="Arial"/>
                <w:sz w:val="14"/>
                <w:szCs w:val="14"/>
              </w:rPr>
              <w:t>ww.mondigroup.com/media/15016/informacja-mś-podana-do-publicznej-wiadomości_x2021.pdf</w:t>
            </w:r>
          </w:p>
        </w:tc>
      </w:tr>
    </w:tbl>
    <w:p w14:paraId="72CB85F7" w14:textId="77777777" w:rsidR="003E5DC9" w:rsidRDefault="003E5DC9" w:rsidP="0088341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sectPr w:rsidR="003E5DC9" w:rsidSect="0088341F">
      <w:pgSz w:w="16838" w:h="11906" w:orient="landscape"/>
      <w:pgMar w:top="568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070F" w14:textId="77777777" w:rsidR="0075389C" w:rsidRDefault="0075389C" w:rsidP="00A056D9">
      <w:pPr>
        <w:spacing w:after="0" w:line="240" w:lineRule="auto"/>
      </w:pPr>
      <w:r>
        <w:separator/>
      </w:r>
    </w:p>
  </w:endnote>
  <w:endnote w:type="continuationSeparator" w:id="0">
    <w:p w14:paraId="39BBCB2F" w14:textId="77777777" w:rsidR="0075389C" w:rsidRDefault="0075389C" w:rsidP="00A056D9">
      <w:pPr>
        <w:spacing w:after="0" w:line="240" w:lineRule="auto"/>
      </w:pPr>
      <w:r>
        <w:continuationSeparator/>
      </w:r>
    </w:p>
  </w:endnote>
  <w:endnote w:id="1">
    <w:p w14:paraId="49AC5B16" w14:textId="77777777" w:rsidR="00434A4D" w:rsidRPr="003E5DC9" w:rsidRDefault="00434A4D" w:rsidP="00434A4D">
      <w:pPr>
        <w:suppressAutoHyphens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3E5DC9">
        <w:rPr>
          <w:rStyle w:val="Odwoanieprzypisukocowego"/>
          <w:rFonts w:ascii="Arial" w:hAnsi="Arial" w:cs="Arial"/>
          <w:sz w:val="14"/>
          <w:szCs w:val="14"/>
        </w:rPr>
        <w:endnoteRef/>
      </w:r>
      <w:r w:rsidRPr="003E5DC9">
        <w:rPr>
          <w:rFonts w:ascii="Arial" w:hAnsi="Arial" w:cs="Arial"/>
          <w:sz w:val="14"/>
          <w:szCs w:val="14"/>
        </w:rPr>
        <w:t xml:space="preserve"> </w:t>
      </w:r>
      <w:r w:rsidRPr="003E5DC9">
        <w:rPr>
          <w:rFonts w:ascii="Arial" w:eastAsia="Times New Roman" w:hAnsi="Arial" w:cs="Arial"/>
          <w:sz w:val="14"/>
          <w:szCs w:val="14"/>
          <w:lang w:eastAsia="pl-PL"/>
        </w:rPr>
        <w:t>Instrukcję o postępowaniu mieszkańców na wypadek wystąpienia awarii sporządza się w zwartej i czytelnej formie opisowej z wykorzystaniem tabel i rysunków. Instrukcja zawiera w szczególności informacje dotyczące:</w:t>
      </w:r>
    </w:p>
    <w:p w14:paraId="742F49CF" w14:textId="77777777" w:rsidR="00434A4D" w:rsidRPr="003E5DC9" w:rsidRDefault="00434A4D" w:rsidP="00434A4D">
      <w:pPr>
        <w:suppressAutoHyphens w:val="0"/>
        <w:spacing w:after="0" w:line="240" w:lineRule="auto"/>
        <w:ind w:left="142" w:hanging="142"/>
        <w:rPr>
          <w:rFonts w:ascii="Arial" w:eastAsia="Times New Roman" w:hAnsi="Arial" w:cs="Arial"/>
          <w:sz w:val="14"/>
          <w:szCs w:val="14"/>
          <w:lang w:eastAsia="pl-PL"/>
        </w:rPr>
      </w:pPr>
      <w:r w:rsidRPr="003E5DC9">
        <w:rPr>
          <w:rFonts w:ascii="Arial" w:eastAsia="Times New Roman" w:hAnsi="Arial" w:cs="Arial"/>
          <w:sz w:val="14"/>
          <w:szCs w:val="14"/>
          <w:lang w:eastAsia="pl-PL"/>
        </w:rPr>
        <w:t>1) rodzajów zagrożeń możliwych do wystąpienia w zakładach o zwiększonym ryzyku lub o dużym ryzyku;</w:t>
      </w:r>
    </w:p>
    <w:p w14:paraId="552F7CD7" w14:textId="77777777" w:rsidR="00434A4D" w:rsidRPr="003E5DC9" w:rsidRDefault="00434A4D" w:rsidP="00434A4D">
      <w:pPr>
        <w:suppressAutoHyphens w:val="0"/>
        <w:spacing w:after="0" w:line="240" w:lineRule="auto"/>
        <w:ind w:left="142" w:hanging="142"/>
        <w:rPr>
          <w:rFonts w:ascii="Arial" w:eastAsia="Times New Roman" w:hAnsi="Arial" w:cs="Arial"/>
          <w:sz w:val="14"/>
          <w:szCs w:val="14"/>
          <w:lang w:eastAsia="pl-PL"/>
        </w:rPr>
      </w:pPr>
      <w:r w:rsidRPr="003E5DC9">
        <w:rPr>
          <w:rFonts w:ascii="Arial" w:eastAsia="Times New Roman" w:hAnsi="Arial" w:cs="Arial"/>
          <w:sz w:val="14"/>
          <w:szCs w:val="14"/>
          <w:lang w:eastAsia="pl-PL"/>
        </w:rPr>
        <w:t>2) sposobów powiadamiania i alarmowania mieszkańców, właściwych dla każdego rodzaju zagrożenia;</w:t>
      </w:r>
    </w:p>
    <w:p w14:paraId="19D51AA6" w14:textId="77777777" w:rsidR="00434A4D" w:rsidRPr="003E5DC9" w:rsidRDefault="00434A4D" w:rsidP="00434A4D">
      <w:pPr>
        <w:suppressAutoHyphens w:val="0"/>
        <w:spacing w:after="0" w:line="240" w:lineRule="auto"/>
        <w:ind w:left="142" w:hanging="142"/>
        <w:rPr>
          <w:rFonts w:ascii="Arial" w:eastAsia="Times New Roman" w:hAnsi="Arial" w:cs="Arial"/>
          <w:sz w:val="14"/>
          <w:szCs w:val="14"/>
          <w:lang w:eastAsia="pl-PL"/>
        </w:rPr>
      </w:pPr>
      <w:r w:rsidRPr="003E5DC9">
        <w:rPr>
          <w:rFonts w:ascii="Arial" w:eastAsia="Times New Roman" w:hAnsi="Arial" w:cs="Arial"/>
          <w:sz w:val="14"/>
          <w:szCs w:val="14"/>
          <w:lang w:eastAsia="pl-PL"/>
        </w:rPr>
        <w:t>3) sposobów zachowania się mieszkańców na wypadek wystąpienia zagrożeń;</w:t>
      </w:r>
    </w:p>
    <w:p w14:paraId="1F6C2447" w14:textId="77777777" w:rsidR="00434A4D" w:rsidRPr="003E5DC9" w:rsidRDefault="00434A4D" w:rsidP="00434A4D">
      <w:pPr>
        <w:suppressAutoHyphens w:val="0"/>
        <w:spacing w:after="0" w:line="240" w:lineRule="auto"/>
        <w:ind w:left="284" w:hanging="284"/>
        <w:rPr>
          <w:rFonts w:ascii="Arial" w:eastAsia="Times New Roman" w:hAnsi="Arial" w:cs="Arial"/>
          <w:sz w:val="14"/>
          <w:szCs w:val="14"/>
          <w:lang w:eastAsia="pl-PL"/>
        </w:rPr>
      </w:pPr>
      <w:r w:rsidRPr="003E5DC9">
        <w:rPr>
          <w:rFonts w:ascii="Arial" w:eastAsia="Times New Roman" w:hAnsi="Arial" w:cs="Arial"/>
          <w:sz w:val="14"/>
          <w:szCs w:val="14"/>
          <w:lang w:eastAsia="pl-PL"/>
        </w:rPr>
        <w:t>4) wykazu telefonów alarmowych oraz adresów i telefonów wojewódzkich, powiatowych i gminnych organów i służb odpowiedzialnych za podjęcie działań operacyjno-ratowniczych;</w:t>
      </w:r>
    </w:p>
    <w:p w14:paraId="12B886B2" w14:textId="77777777" w:rsidR="00434A4D" w:rsidRPr="003E5DC9" w:rsidRDefault="00434A4D" w:rsidP="00434A4D">
      <w:pPr>
        <w:suppressAutoHyphens w:val="0"/>
        <w:spacing w:after="0" w:line="240" w:lineRule="auto"/>
        <w:ind w:left="142" w:hanging="142"/>
        <w:rPr>
          <w:rFonts w:ascii="Arial" w:eastAsia="Times New Roman" w:hAnsi="Arial" w:cs="Arial"/>
          <w:sz w:val="14"/>
          <w:szCs w:val="14"/>
          <w:lang w:eastAsia="pl-PL"/>
        </w:rPr>
      </w:pPr>
      <w:r w:rsidRPr="003E5DC9">
        <w:rPr>
          <w:rFonts w:ascii="Arial" w:eastAsia="Times New Roman" w:hAnsi="Arial" w:cs="Arial"/>
          <w:sz w:val="14"/>
          <w:szCs w:val="14"/>
          <w:lang w:eastAsia="pl-PL"/>
        </w:rPr>
        <w:t>5) innych kwestii, ważnych dla bezpieczeństwa mieszkańców.</w:t>
      </w:r>
    </w:p>
    <w:p w14:paraId="4C141868" w14:textId="77777777" w:rsidR="00434A4D" w:rsidRDefault="00434A4D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A9A91" w14:textId="77777777" w:rsidR="0075389C" w:rsidRDefault="0075389C" w:rsidP="00A056D9">
      <w:pPr>
        <w:spacing w:after="0" w:line="240" w:lineRule="auto"/>
      </w:pPr>
      <w:r>
        <w:separator/>
      </w:r>
    </w:p>
  </w:footnote>
  <w:footnote w:type="continuationSeparator" w:id="0">
    <w:p w14:paraId="3AD1C1FE" w14:textId="77777777" w:rsidR="0075389C" w:rsidRDefault="0075389C" w:rsidP="00A05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160309A"/>
    <w:multiLevelType w:val="hybridMultilevel"/>
    <w:tmpl w:val="18F83718"/>
    <w:lvl w:ilvl="0" w:tplc="134A56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810FD"/>
    <w:multiLevelType w:val="hybridMultilevel"/>
    <w:tmpl w:val="AABEEBD2"/>
    <w:lvl w:ilvl="0" w:tplc="443878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927329"/>
    <w:multiLevelType w:val="hybridMultilevel"/>
    <w:tmpl w:val="5220EE30"/>
    <w:lvl w:ilvl="0" w:tplc="09E61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E8162D"/>
    <w:multiLevelType w:val="hybridMultilevel"/>
    <w:tmpl w:val="DCD6BEFA"/>
    <w:lvl w:ilvl="0" w:tplc="4B28BE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27453"/>
    <w:multiLevelType w:val="hybridMultilevel"/>
    <w:tmpl w:val="5DE46A00"/>
    <w:lvl w:ilvl="0" w:tplc="43CA2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9839D8"/>
    <w:multiLevelType w:val="hybridMultilevel"/>
    <w:tmpl w:val="32B494B8"/>
    <w:lvl w:ilvl="0" w:tplc="ACD05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5193787">
    <w:abstractNumId w:val="0"/>
  </w:num>
  <w:num w:numId="2" w16cid:durableId="2032027266">
    <w:abstractNumId w:val="1"/>
  </w:num>
  <w:num w:numId="3" w16cid:durableId="1540433544">
    <w:abstractNumId w:val="2"/>
  </w:num>
  <w:num w:numId="4" w16cid:durableId="2019649997">
    <w:abstractNumId w:val="6"/>
  </w:num>
  <w:num w:numId="5" w16cid:durableId="2009096645">
    <w:abstractNumId w:val="3"/>
  </w:num>
  <w:num w:numId="6" w16cid:durableId="132723745">
    <w:abstractNumId w:val="8"/>
  </w:num>
  <w:num w:numId="7" w16cid:durableId="579293036">
    <w:abstractNumId w:val="4"/>
  </w:num>
  <w:num w:numId="8" w16cid:durableId="1763137530">
    <w:abstractNumId w:val="7"/>
  </w:num>
  <w:num w:numId="9" w16cid:durableId="19385614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AD"/>
    <w:rsid w:val="00002140"/>
    <w:rsid w:val="00013500"/>
    <w:rsid w:val="0001463D"/>
    <w:rsid w:val="00017A56"/>
    <w:rsid w:val="00024E68"/>
    <w:rsid w:val="00025D38"/>
    <w:rsid w:val="0002785A"/>
    <w:rsid w:val="00032896"/>
    <w:rsid w:val="00041A19"/>
    <w:rsid w:val="00051B0C"/>
    <w:rsid w:val="00051FB2"/>
    <w:rsid w:val="00053A3E"/>
    <w:rsid w:val="00054408"/>
    <w:rsid w:val="00057211"/>
    <w:rsid w:val="00067EA6"/>
    <w:rsid w:val="00070982"/>
    <w:rsid w:val="000764BB"/>
    <w:rsid w:val="000764C7"/>
    <w:rsid w:val="00076BDE"/>
    <w:rsid w:val="00083F46"/>
    <w:rsid w:val="00084806"/>
    <w:rsid w:val="00085D6C"/>
    <w:rsid w:val="00090EFA"/>
    <w:rsid w:val="00093F36"/>
    <w:rsid w:val="0009556F"/>
    <w:rsid w:val="00096F36"/>
    <w:rsid w:val="000A2301"/>
    <w:rsid w:val="000A5619"/>
    <w:rsid w:val="000A5F5E"/>
    <w:rsid w:val="000B345A"/>
    <w:rsid w:val="000B739B"/>
    <w:rsid w:val="000C5CD2"/>
    <w:rsid w:val="000C7807"/>
    <w:rsid w:val="000D0250"/>
    <w:rsid w:val="000D216A"/>
    <w:rsid w:val="000D52A1"/>
    <w:rsid w:val="000D6238"/>
    <w:rsid w:val="000D6406"/>
    <w:rsid w:val="000D68C9"/>
    <w:rsid w:val="000E73E6"/>
    <w:rsid w:val="000F001D"/>
    <w:rsid w:val="000F1EDC"/>
    <w:rsid w:val="000F3EB7"/>
    <w:rsid w:val="000F49D1"/>
    <w:rsid w:val="000F5746"/>
    <w:rsid w:val="00100B0C"/>
    <w:rsid w:val="00101EF2"/>
    <w:rsid w:val="00104DCF"/>
    <w:rsid w:val="00104E77"/>
    <w:rsid w:val="001066B3"/>
    <w:rsid w:val="00110B94"/>
    <w:rsid w:val="00111E4E"/>
    <w:rsid w:val="0011241E"/>
    <w:rsid w:val="00114BD2"/>
    <w:rsid w:val="0011729F"/>
    <w:rsid w:val="00123E77"/>
    <w:rsid w:val="0012690A"/>
    <w:rsid w:val="00127150"/>
    <w:rsid w:val="00130844"/>
    <w:rsid w:val="00133ABA"/>
    <w:rsid w:val="00146A05"/>
    <w:rsid w:val="00146D3F"/>
    <w:rsid w:val="001507DC"/>
    <w:rsid w:val="001532B3"/>
    <w:rsid w:val="00157E5A"/>
    <w:rsid w:val="00170965"/>
    <w:rsid w:val="001721DB"/>
    <w:rsid w:val="00182195"/>
    <w:rsid w:val="0018360B"/>
    <w:rsid w:val="00186DCB"/>
    <w:rsid w:val="001A05BE"/>
    <w:rsid w:val="001A16E8"/>
    <w:rsid w:val="001A4649"/>
    <w:rsid w:val="001A530E"/>
    <w:rsid w:val="001A5633"/>
    <w:rsid w:val="001A5BAC"/>
    <w:rsid w:val="001A68B8"/>
    <w:rsid w:val="001C11DC"/>
    <w:rsid w:val="001C3C5C"/>
    <w:rsid w:val="001D032A"/>
    <w:rsid w:val="001D1A21"/>
    <w:rsid w:val="001D47AF"/>
    <w:rsid w:val="001D6CE5"/>
    <w:rsid w:val="001E1A2C"/>
    <w:rsid w:val="001E4A21"/>
    <w:rsid w:val="001E5C08"/>
    <w:rsid w:val="001E6E06"/>
    <w:rsid w:val="001E7F6B"/>
    <w:rsid w:val="001F01A1"/>
    <w:rsid w:val="001F2BD5"/>
    <w:rsid w:val="001F341D"/>
    <w:rsid w:val="001F65EA"/>
    <w:rsid w:val="001F68F4"/>
    <w:rsid w:val="00204E34"/>
    <w:rsid w:val="00211583"/>
    <w:rsid w:val="0021656A"/>
    <w:rsid w:val="00220058"/>
    <w:rsid w:val="00221C5E"/>
    <w:rsid w:val="00221FFB"/>
    <w:rsid w:val="00222626"/>
    <w:rsid w:val="00231DE3"/>
    <w:rsid w:val="00234AE4"/>
    <w:rsid w:val="00234FCE"/>
    <w:rsid w:val="00242491"/>
    <w:rsid w:val="00245FA4"/>
    <w:rsid w:val="0024799E"/>
    <w:rsid w:val="00254CC0"/>
    <w:rsid w:val="00255928"/>
    <w:rsid w:val="00260B92"/>
    <w:rsid w:val="00261EFC"/>
    <w:rsid w:val="002639F8"/>
    <w:rsid w:val="002669CB"/>
    <w:rsid w:val="00271CBB"/>
    <w:rsid w:val="00275E3E"/>
    <w:rsid w:val="00276416"/>
    <w:rsid w:val="00285DBE"/>
    <w:rsid w:val="00291220"/>
    <w:rsid w:val="00296124"/>
    <w:rsid w:val="00296809"/>
    <w:rsid w:val="00297E2C"/>
    <w:rsid w:val="002A28F3"/>
    <w:rsid w:val="002A30AD"/>
    <w:rsid w:val="002A70A0"/>
    <w:rsid w:val="002B2B32"/>
    <w:rsid w:val="002B2F60"/>
    <w:rsid w:val="002C56B1"/>
    <w:rsid w:val="002D6759"/>
    <w:rsid w:val="002D7526"/>
    <w:rsid w:val="002E3794"/>
    <w:rsid w:val="002F1614"/>
    <w:rsid w:val="002F388D"/>
    <w:rsid w:val="002F5559"/>
    <w:rsid w:val="00300B4B"/>
    <w:rsid w:val="00305A2B"/>
    <w:rsid w:val="00307A64"/>
    <w:rsid w:val="00311B99"/>
    <w:rsid w:val="003131D0"/>
    <w:rsid w:val="00314C89"/>
    <w:rsid w:val="0031503D"/>
    <w:rsid w:val="0032103D"/>
    <w:rsid w:val="003212FD"/>
    <w:rsid w:val="00322782"/>
    <w:rsid w:val="00325D74"/>
    <w:rsid w:val="003274C6"/>
    <w:rsid w:val="00327FBA"/>
    <w:rsid w:val="00330BE8"/>
    <w:rsid w:val="00331F79"/>
    <w:rsid w:val="003378F1"/>
    <w:rsid w:val="00342181"/>
    <w:rsid w:val="003422F0"/>
    <w:rsid w:val="00342B80"/>
    <w:rsid w:val="0034546C"/>
    <w:rsid w:val="00360180"/>
    <w:rsid w:val="0036117A"/>
    <w:rsid w:val="00362FF5"/>
    <w:rsid w:val="00376052"/>
    <w:rsid w:val="003765EA"/>
    <w:rsid w:val="00377EA2"/>
    <w:rsid w:val="00381FA3"/>
    <w:rsid w:val="00383CD6"/>
    <w:rsid w:val="00385A60"/>
    <w:rsid w:val="003975EE"/>
    <w:rsid w:val="003A0510"/>
    <w:rsid w:val="003A1690"/>
    <w:rsid w:val="003A2FF6"/>
    <w:rsid w:val="003A50E9"/>
    <w:rsid w:val="003A5A3C"/>
    <w:rsid w:val="003A7B12"/>
    <w:rsid w:val="003A7E8C"/>
    <w:rsid w:val="003B2742"/>
    <w:rsid w:val="003B2EDC"/>
    <w:rsid w:val="003B3978"/>
    <w:rsid w:val="003B520C"/>
    <w:rsid w:val="003B5B76"/>
    <w:rsid w:val="003B7571"/>
    <w:rsid w:val="003C05C2"/>
    <w:rsid w:val="003C6168"/>
    <w:rsid w:val="003C7E19"/>
    <w:rsid w:val="003D3F60"/>
    <w:rsid w:val="003D6BB0"/>
    <w:rsid w:val="003E5DC9"/>
    <w:rsid w:val="003F1D15"/>
    <w:rsid w:val="003F64F6"/>
    <w:rsid w:val="00401870"/>
    <w:rsid w:val="00407AD8"/>
    <w:rsid w:val="00410CF0"/>
    <w:rsid w:val="0041200F"/>
    <w:rsid w:val="004171B7"/>
    <w:rsid w:val="00425D49"/>
    <w:rsid w:val="00425F0C"/>
    <w:rsid w:val="00434A4D"/>
    <w:rsid w:val="00435044"/>
    <w:rsid w:val="00436CB2"/>
    <w:rsid w:val="004370BA"/>
    <w:rsid w:val="004439B4"/>
    <w:rsid w:val="00445EFB"/>
    <w:rsid w:val="004506E5"/>
    <w:rsid w:val="00454ED7"/>
    <w:rsid w:val="00457A84"/>
    <w:rsid w:val="004647A4"/>
    <w:rsid w:val="004660D8"/>
    <w:rsid w:val="00467FF2"/>
    <w:rsid w:val="00470535"/>
    <w:rsid w:val="00471635"/>
    <w:rsid w:val="004742E7"/>
    <w:rsid w:val="00475FE6"/>
    <w:rsid w:val="004778AF"/>
    <w:rsid w:val="00477D3B"/>
    <w:rsid w:val="00481683"/>
    <w:rsid w:val="004842E6"/>
    <w:rsid w:val="00484D3C"/>
    <w:rsid w:val="00485B07"/>
    <w:rsid w:val="00485FA0"/>
    <w:rsid w:val="004921D1"/>
    <w:rsid w:val="0049383C"/>
    <w:rsid w:val="0049565A"/>
    <w:rsid w:val="00497F43"/>
    <w:rsid w:val="004A283A"/>
    <w:rsid w:val="004B0673"/>
    <w:rsid w:val="004B3D9E"/>
    <w:rsid w:val="004B6FE7"/>
    <w:rsid w:val="004C1019"/>
    <w:rsid w:val="004C20CA"/>
    <w:rsid w:val="004D1245"/>
    <w:rsid w:val="004D6944"/>
    <w:rsid w:val="004E5C32"/>
    <w:rsid w:val="004F19B9"/>
    <w:rsid w:val="005004EA"/>
    <w:rsid w:val="00513F19"/>
    <w:rsid w:val="00522306"/>
    <w:rsid w:val="00526519"/>
    <w:rsid w:val="00527738"/>
    <w:rsid w:val="00527E85"/>
    <w:rsid w:val="005356D3"/>
    <w:rsid w:val="005356FD"/>
    <w:rsid w:val="00540740"/>
    <w:rsid w:val="00544B88"/>
    <w:rsid w:val="005545DB"/>
    <w:rsid w:val="005560E6"/>
    <w:rsid w:val="00557AF0"/>
    <w:rsid w:val="00562AB0"/>
    <w:rsid w:val="005658FF"/>
    <w:rsid w:val="00566103"/>
    <w:rsid w:val="00566291"/>
    <w:rsid w:val="00570DF5"/>
    <w:rsid w:val="00592325"/>
    <w:rsid w:val="00597609"/>
    <w:rsid w:val="005A37D8"/>
    <w:rsid w:val="005B6DD0"/>
    <w:rsid w:val="005C2DD9"/>
    <w:rsid w:val="005C7BC3"/>
    <w:rsid w:val="005D0762"/>
    <w:rsid w:val="005D0D5A"/>
    <w:rsid w:val="005D6C2F"/>
    <w:rsid w:val="005F01EA"/>
    <w:rsid w:val="005F325F"/>
    <w:rsid w:val="00602AB7"/>
    <w:rsid w:val="00604AA7"/>
    <w:rsid w:val="00605750"/>
    <w:rsid w:val="00612CA4"/>
    <w:rsid w:val="00614D6C"/>
    <w:rsid w:val="006156B2"/>
    <w:rsid w:val="00624CB3"/>
    <w:rsid w:val="006322A0"/>
    <w:rsid w:val="0063425C"/>
    <w:rsid w:val="00641333"/>
    <w:rsid w:val="006413EB"/>
    <w:rsid w:val="00645F6E"/>
    <w:rsid w:val="00651A1D"/>
    <w:rsid w:val="00652E0F"/>
    <w:rsid w:val="00654859"/>
    <w:rsid w:val="006561B3"/>
    <w:rsid w:val="00661A05"/>
    <w:rsid w:val="006715F0"/>
    <w:rsid w:val="00671A07"/>
    <w:rsid w:val="006733DD"/>
    <w:rsid w:val="006735A6"/>
    <w:rsid w:val="00674896"/>
    <w:rsid w:val="006751C6"/>
    <w:rsid w:val="00676C62"/>
    <w:rsid w:val="00680390"/>
    <w:rsid w:val="006877D6"/>
    <w:rsid w:val="00693E95"/>
    <w:rsid w:val="006941D8"/>
    <w:rsid w:val="00696739"/>
    <w:rsid w:val="006A0101"/>
    <w:rsid w:val="006A0294"/>
    <w:rsid w:val="006A5E98"/>
    <w:rsid w:val="006B09E1"/>
    <w:rsid w:val="006B1792"/>
    <w:rsid w:val="006B2EA5"/>
    <w:rsid w:val="006B4A81"/>
    <w:rsid w:val="006B6D82"/>
    <w:rsid w:val="006B749C"/>
    <w:rsid w:val="006C6E23"/>
    <w:rsid w:val="006D132D"/>
    <w:rsid w:val="006D1BB9"/>
    <w:rsid w:val="006D22FB"/>
    <w:rsid w:val="006D4115"/>
    <w:rsid w:val="006E3F6A"/>
    <w:rsid w:val="006E7FEE"/>
    <w:rsid w:val="006F2C6B"/>
    <w:rsid w:val="006F4D86"/>
    <w:rsid w:val="006F53AB"/>
    <w:rsid w:val="00701F15"/>
    <w:rsid w:val="00706C76"/>
    <w:rsid w:val="00710FC2"/>
    <w:rsid w:val="00714A4C"/>
    <w:rsid w:val="00721F3D"/>
    <w:rsid w:val="00722F55"/>
    <w:rsid w:val="00725467"/>
    <w:rsid w:val="00732B1E"/>
    <w:rsid w:val="00734809"/>
    <w:rsid w:val="007359F6"/>
    <w:rsid w:val="00736B3B"/>
    <w:rsid w:val="00747B8C"/>
    <w:rsid w:val="0075389C"/>
    <w:rsid w:val="0075717C"/>
    <w:rsid w:val="00760677"/>
    <w:rsid w:val="00764B1E"/>
    <w:rsid w:val="00773623"/>
    <w:rsid w:val="0078228E"/>
    <w:rsid w:val="007908D2"/>
    <w:rsid w:val="0079169A"/>
    <w:rsid w:val="00792D56"/>
    <w:rsid w:val="00797A62"/>
    <w:rsid w:val="007A36AD"/>
    <w:rsid w:val="007A683B"/>
    <w:rsid w:val="007A7667"/>
    <w:rsid w:val="007B27E1"/>
    <w:rsid w:val="007B3CF1"/>
    <w:rsid w:val="007C0D26"/>
    <w:rsid w:val="007C64ED"/>
    <w:rsid w:val="007C672C"/>
    <w:rsid w:val="007D001C"/>
    <w:rsid w:val="007D4ADA"/>
    <w:rsid w:val="007D5B89"/>
    <w:rsid w:val="007D6D2B"/>
    <w:rsid w:val="007E13FE"/>
    <w:rsid w:val="007E27D1"/>
    <w:rsid w:val="007F146C"/>
    <w:rsid w:val="007F241B"/>
    <w:rsid w:val="007F3ED8"/>
    <w:rsid w:val="007F4B07"/>
    <w:rsid w:val="00803876"/>
    <w:rsid w:val="0080592C"/>
    <w:rsid w:val="0080662E"/>
    <w:rsid w:val="00807C21"/>
    <w:rsid w:val="00814EC1"/>
    <w:rsid w:val="008176A2"/>
    <w:rsid w:val="00820194"/>
    <w:rsid w:val="00820858"/>
    <w:rsid w:val="008228BA"/>
    <w:rsid w:val="00826662"/>
    <w:rsid w:val="00837D43"/>
    <w:rsid w:val="008410D4"/>
    <w:rsid w:val="0085072D"/>
    <w:rsid w:val="0085784B"/>
    <w:rsid w:val="00860C5F"/>
    <w:rsid w:val="008673BC"/>
    <w:rsid w:val="00875899"/>
    <w:rsid w:val="00882A2A"/>
    <w:rsid w:val="0088341F"/>
    <w:rsid w:val="0088477C"/>
    <w:rsid w:val="00886F0F"/>
    <w:rsid w:val="00891BF7"/>
    <w:rsid w:val="00893068"/>
    <w:rsid w:val="00895DE9"/>
    <w:rsid w:val="008A0696"/>
    <w:rsid w:val="008A21A3"/>
    <w:rsid w:val="008A23ED"/>
    <w:rsid w:val="008A2F19"/>
    <w:rsid w:val="008A3FB7"/>
    <w:rsid w:val="008A5AD7"/>
    <w:rsid w:val="008B009D"/>
    <w:rsid w:val="008B1FC1"/>
    <w:rsid w:val="008B6118"/>
    <w:rsid w:val="008C1EDA"/>
    <w:rsid w:val="008C645E"/>
    <w:rsid w:val="008D3E9D"/>
    <w:rsid w:val="008E45AE"/>
    <w:rsid w:val="008F0B40"/>
    <w:rsid w:val="008F1CD4"/>
    <w:rsid w:val="008F3806"/>
    <w:rsid w:val="0091116F"/>
    <w:rsid w:val="009120AB"/>
    <w:rsid w:val="009141FA"/>
    <w:rsid w:val="00924C40"/>
    <w:rsid w:val="009353DA"/>
    <w:rsid w:val="00936F0E"/>
    <w:rsid w:val="009421E9"/>
    <w:rsid w:val="009425E8"/>
    <w:rsid w:val="009432A5"/>
    <w:rsid w:val="009513CF"/>
    <w:rsid w:val="00956302"/>
    <w:rsid w:val="0096037E"/>
    <w:rsid w:val="00961BF3"/>
    <w:rsid w:val="009653B8"/>
    <w:rsid w:val="009661B5"/>
    <w:rsid w:val="00966D36"/>
    <w:rsid w:val="00971B79"/>
    <w:rsid w:val="00973820"/>
    <w:rsid w:val="00975A7B"/>
    <w:rsid w:val="00975BEE"/>
    <w:rsid w:val="00976CD3"/>
    <w:rsid w:val="00977979"/>
    <w:rsid w:val="00980B69"/>
    <w:rsid w:val="00983DF0"/>
    <w:rsid w:val="00992B39"/>
    <w:rsid w:val="0099748C"/>
    <w:rsid w:val="009A6EC0"/>
    <w:rsid w:val="009B040F"/>
    <w:rsid w:val="009C718C"/>
    <w:rsid w:val="009C7747"/>
    <w:rsid w:val="009D1A2F"/>
    <w:rsid w:val="009D1D19"/>
    <w:rsid w:val="009D3F46"/>
    <w:rsid w:val="009D3FEC"/>
    <w:rsid w:val="009D4CE5"/>
    <w:rsid w:val="009D4D4B"/>
    <w:rsid w:val="009E47A8"/>
    <w:rsid w:val="009E62C0"/>
    <w:rsid w:val="009E6F57"/>
    <w:rsid w:val="009E7F08"/>
    <w:rsid w:val="009F5147"/>
    <w:rsid w:val="009F5829"/>
    <w:rsid w:val="00A056D9"/>
    <w:rsid w:val="00A076C6"/>
    <w:rsid w:val="00A07A68"/>
    <w:rsid w:val="00A15EA8"/>
    <w:rsid w:val="00A21B8E"/>
    <w:rsid w:val="00A316A4"/>
    <w:rsid w:val="00A33903"/>
    <w:rsid w:val="00A36239"/>
    <w:rsid w:val="00A4616D"/>
    <w:rsid w:val="00A5360E"/>
    <w:rsid w:val="00A61112"/>
    <w:rsid w:val="00A61DEB"/>
    <w:rsid w:val="00A620CE"/>
    <w:rsid w:val="00A63932"/>
    <w:rsid w:val="00A65D59"/>
    <w:rsid w:val="00A70FD0"/>
    <w:rsid w:val="00A77223"/>
    <w:rsid w:val="00A823C2"/>
    <w:rsid w:val="00A83690"/>
    <w:rsid w:val="00A84B70"/>
    <w:rsid w:val="00A905CB"/>
    <w:rsid w:val="00AA05FF"/>
    <w:rsid w:val="00AA5CFE"/>
    <w:rsid w:val="00AB0A67"/>
    <w:rsid w:val="00AB717A"/>
    <w:rsid w:val="00AC3FAD"/>
    <w:rsid w:val="00AD06F5"/>
    <w:rsid w:val="00AD2E58"/>
    <w:rsid w:val="00AD5289"/>
    <w:rsid w:val="00AE5233"/>
    <w:rsid w:val="00B01BF9"/>
    <w:rsid w:val="00B0203C"/>
    <w:rsid w:val="00B060A3"/>
    <w:rsid w:val="00B065F0"/>
    <w:rsid w:val="00B10EB6"/>
    <w:rsid w:val="00B11A6E"/>
    <w:rsid w:val="00B21420"/>
    <w:rsid w:val="00B25ECA"/>
    <w:rsid w:val="00B37AED"/>
    <w:rsid w:val="00B40191"/>
    <w:rsid w:val="00B42BFB"/>
    <w:rsid w:val="00B430DE"/>
    <w:rsid w:val="00B52CE6"/>
    <w:rsid w:val="00B53461"/>
    <w:rsid w:val="00B56180"/>
    <w:rsid w:val="00B564E2"/>
    <w:rsid w:val="00B64206"/>
    <w:rsid w:val="00B64697"/>
    <w:rsid w:val="00B64ED9"/>
    <w:rsid w:val="00B66318"/>
    <w:rsid w:val="00B72888"/>
    <w:rsid w:val="00B74469"/>
    <w:rsid w:val="00B75094"/>
    <w:rsid w:val="00B81486"/>
    <w:rsid w:val="00B829BF"/>
    <w:rsid w:val="00B85AC9"/>
    <w:rsid w:val="00B8749B"/>
    <w:rsid w:val="00B949E9"/>
    <w:rsid w:val="00B955E8"/>
    <w:rsid w:val="00B95BFB"/>
    <w:rsid w:val="00B97AF7"/>
    <w:rsid w:val="00BA253B"/>
    <w:rsid w:val="00BA35C2"/>
    <w:rsid w:val="00BA5762"/>
    <w:rsid w:val="00BA6466"/>
    <w:rsid w:val="00BB1044"/>
    <w:rsid w:val="00BB3DFC"/>
    <w:rsid w:val="00BB4018"/>
    <w:rsid w:val="00BB4C1C"/>
    <w:rsid w:val="00BB5050"/>
    <w:rsid w:val="00BC45BA"/>
    <w:rsid w:val="00BC57AE"/>
    <w:rsid w:val="00BC5D70"/>
    <w:rsid w:val="00BD51C1"/>
    <w:rsid w:val="00BD7CFE"/>
    <w:rsid w:val="00BE11C6"/>
    <w:rsid w:val="00BF0233"/>
    <w:rsid w:val="00BF32CE"/>
    <w:rsid w:val="00BF42CC"/>
    <w:rsid w:val="00C01C09"/>
    <w:rsid w:val="00C04D38"/>
    <w:rsid w:val="00C218E9"/>
    <w:rsid w:val="00C31397"/>
    <w:rsid w:val="00C519B9"/>
    <w:rsid w:val="00C547F8"/>
    <w:rsid w:val="00C54866"/>
    <w:rsid w:val="00C61CCF"/>
    <w:rsid w:val="00C620A8"/>
    <w:rsid w:val="00C641FE"/>
    <w:rsid w:val="00C6632A"/>
    <w:rsid w:val="00C716B8"/>
    <w:rsid w:val="00C7208E"/>
    <w:rsid w:val="00C86858"/>
    <w:rsid w:val="00C96B42"/>
    <w:rsid w:val="00CA265F"/>
    <w:rsid w:val="00CA3CE6"/>
    <w:rsid w:val="00CA5C0C"/>
    <w:rsid w:val="00CB3C08"/>
    <w:rsid w:val="00CB57C9"/>
    <w:rsid w:val="00CC1175"/>
    <w:rsid w:val="00CC2142"/>
    <w:rsid w:val="00CC6DDF"/>
    <w:rsid w:val="00CD170B"/>
    <w:rsid w:val="00CD2561"/>
    <w:rsid w:val="00CD7523"/>
    <w:rsid w:val="00CE085A"/>
    <w:rsid w:val="00CE5A98"/>
    <w:rsid w:val="00CE5C21"/>
    <w:rsid w:val="00CE7C48"/>
    <w:rsid w:val="00CF1F05"/>
    <w:rsid w:val="00CF3028"/>
    <w:rsid w:val="00CF6FC5"/>
    <w:rsid w:val="00D011DE"/>
    <w:rsid w:val="00D0197E"/>
    <w:rsid w:val="00D01FC6"/>
    <w:rsid w:val="00D061D2"/>
    <w:rsid w:val="00D074A6"/>
    <w:rsid w:val="00D075F4"/>
    <w:rsid w:val="00D15F50"/>
    <w:rsid w:val="00D164FC"/>
    <w:rsid w:val="00D1736B"/>
    <w:rsid w:val="00D1745D"/>
    <w:rsid w:val="00D23009"/>
    <w:rsid w:val="00D23B85"/>
    <w:rsid w:val="00D3007F"/>
    <w:rsid w:val="00D353E3"/>
    <w:rsid w:val="00D42A85"/>
    <w:rsid w:val="00D460A3"/>
    <w:rsid w:val="00D54946"/>
    <w:rsid w:val="00D57A8F"/>
    <w:rsid w:val="00D60C9B"/>
    <w:rsid w:val="00D659BB"/>
    <w:rsid w:val="00D72F9F"/>
    <w:rsid w:val="00D77B4D"/>
    <w:rsid w:val="00D83273"/>
    <w:rsid w:val="00D83DFA"/>
    <w:rsid w:val="00D93607"/>
    <w:rsid w:val="00DA5023"/>
    <w:rsid w:val="00DB05AD"/>
    <w:rsid w:val="00DB0627"/>
    <w:rsid w:val="00DB25A0"/>
    <w:rsid w:val="00DB34BA"/>
    <w:rsid w:val="00DB3529"/>
    <w:rsid w:val="00DC6AB9"/>
    <w:rsid w:val="00DD380E"/>
    <w:rsid w:val="00DD486A"/>
    <w:rsid w:val="00DD6BCB"/>
    <w:rsid w:val="00DE0610"/>
    <w:rsid w:val="00DE0CEF"/>
    <w:rsid w:val="00DE304B"/>
    <w:rsid w:val="00DE4919"/>
    <w:rsid w:val="00DE53D1"/>
    <w:rsid w:val="00DE7D00"/>
    <w:rsid w:val="00DE7F2C"/>
    <w:rsid w:val="00DF0F09"/>
    <w:rsid w:val="00DF17F9"/>
    <w:rsid w:val="00DF3854"/>
    <w:rsid w:val="00DF3A45"/>
    <w:rsid w:val="00DF5326"/>
    <w:rsid w:val="00E002BD"/>
    <w:rsid w:val="00E005ED"/>
    <w:rsid w:val="00E04A30"/>
    <w:rsid w:val="00E05F99"/>
    <w:rsid w:val="00E12AE2"/>
    <w:rsid w:val="00E16073"/>
    <w:rsid w:val="00E24AAD"/>
    <w:rsid w:val="00E37FB7"/>
    <w:rsid w:val="00E40F06"/>
    <w:rsid w:val="00E47785"/>
    <w:rsid w:val="00E53271"/>
    <w:rsid w:val="00E54022"/>
    <w:rsid w:val="00E540CF"/>
    <w:rsid w:val="00E56221"/>
    <w:rsid w:val="00E73ABD"/>
    <w:rsid w:val="00E7616D"/>
    <w:rsid w:val="00E8181C"/>
    <w:rsid w:val="00E84952"/>
    <w:rsid w:val="00E86439"/>
    <w:rsid w:val="00E941CC"/>
    <w:rsid w:val="00E94D9E"/>
    <w:rsid w:val="00EA2E4A"/>
    <w:rsid w:val="00EA4C65"/>
    <w:rsid w:val="00EA5348"/>
    <w:rsid w:val="00EB258D"/>
    <w:rsid w:val="00EB51A7"/>
    <w:rsid w:val="00EB671F"/>
    <w:rsid w:val="00EB7590"/>
    <w:rsid w:val="00EB75A2"/>
    <w:rsid w:val="00EC2494"/>
    <w:rsid w:val="00EC4244"/>
    <w:rsid w:val="00EC4CE2"/>
    <w:rsid w:val="00EC7941"/>
    <w:rsid w:val="00ED61D9"/>
    <w:rsid w:val="00ED7A0B"/>
    <w:rsid w:val="00EE2913"/>
    <w:rsid w:val="00EE3747"/>
    <w:rsid w:val="00EE4C4A"/>
    <w:rsid w:val="00EF353B"/>
    <w:rsid w:val="00F00573"/>
    <w:rsid w:val="00F018D2"/>
    <w:rsid w:val="00F06B95"/>
    <w:rsid w:val="00F14363"/>
    <w:rsid w:val="00F151F8"/>
    <w:rsid w:val="00F1765E"/>
    <w:rsid w:val="00F176DB"/>
    <w:rsid w:val="00F17771"/>
    <w:rsid w:val="00F250B0"/>
    <w:rsid w:val="00F27C30"/>
    <w:rsid w:val="00F31C9D"/>
    <w:rsid w:val="00F35BE6"/>
    <w:rsid w:val="00F44CBF"/>
    <w:rsid w:val="00F44F3C"/>
    <w:rsid w:val="00F47C32"/>
    <w:rsid w:val="00F500F8"/>
    <w:rsid w:val="00F558D0"/>
    <w:rsid w:val="00F5593F"/>
    <w:rsid w:val="00F66665"/>
    <w:rsid w:val="00F737CD"/>
    <w:rsid w:val="00F77400"/>
    <w:rsid w:val="00F8151D"/>
    <w:rsid w:val="00F935A5"/>
    <w:rsid w:val="00F9730C"/>
    <w:rsid w:val="00FA7E32"/>
    <w:rsid w:val="00FB11DE"/>
    <w:rsid w:val="00FB11E8"/>
    <w:rsid w:val="00FC21C1"/>
    <w:rsid w:val="00FC33E3"/>
    <w:rsid w:val="00FC72B6"/>
    <w:rsid w:val="00FD3B32"/>
    <w:rsid w:val="00FD48BF"/>
    <w:rsid w:val="00FD4DA6"/>
    <w:rsid w:val="00FD767A"/>
    <w:rsid w:val="00FE0122"/>
    <w:rsid w:val="00FE7797"/>
    <w:rsid w:val="00FF1C80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9208E16"/>
  <w15:chartTrackingRefBased/>
  <w15:docId w15:val="{F2FAE794-119C-4593-8305-B7F5779F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1E7F6B"/>
    <w:pPr>
      <w:keepNext/>
      <w:overflowPunct w:val="0"/>
      <w:autoSpaceDE w:val="0"/>
      <w:spacing w:before="240" w:after="0" w:line="360" w:lineRule="auto"/>
      <w:textAlignment w:val="baseline"/>
      <w:outlineLvl w:val="2"/>
    </w:pPr>
    <w:rPr>
      <w:rFonts w:ascii="Arial" w:eastAsia="Times New Roman" w:hAnsi="Arial" w:cs="Arial"/>
      <w:b/>
      <w:color w:val="80808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WW-Tekstpodstawowy2">
    <w:name w:val="WW-Tekst podstawowy 2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101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1E7F6B"/>
    <w:rPr>
      <w:rFonts w:ascii="Arial" w:hAnsi="Arial" w:cs="Arial"/>
      <w:b/>
      <w:color w:val="808080"/>
      <w:sz w:val="24"/>
      <w:lang w:eastAsia="zh-CN"/>
    </w:rPr>
  </w:style>
  <w:style w:type="paragraph" w:customStyle="1" w:styleId="Tekstpodstawowy22">
    <w:name w:val="Tekst podstawowy 22"/>
    <w:basedOn w:val="Normalny"/>
    <w:rsid w:val="001E7F6B"/>
    <w:pPr>
      <w:overflowPunct w:val="0"/>
      <w:autoSpaceDE w:val="0"/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paragraph" w:styleId="Bezodstpw">
    <w:name w:val="No Spacing"/>
    <w:uiPriority w:val="1"/>
    <w:qFormat/>
    <w:rsid w:val="00DF17F9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07AD8"/>
    <w:rPr>
      <w:rFonts w:ascii="Tahoma" w:eastAsia="Calibri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D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056D9"/>
    <w:rPr>
      <w:rFonts w:ascii="Calibri" w:eastAsia="Calibri" w:hAnsi="Calibri"/>
      <w:lang w:eastAsia="zh-CN"/>
    </w:rPr>
  </w:style>
  <w:style w:type="character" w:styleId="Odwoanieprzypisukocowego">
    <w:name w:val="endnote reference"/>
    <w:uiPriority w:val="99"/>
    <w:semiHidden/>
    <w:unhideWhenUsed/>
    <w:rsid w:val="00A056D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4A4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34A4D"/>
    <w:rPr>
      <w:rFonts w:ascii="Calibri" w:eastAsia="Calibri" w:hAnsi="Calibri"/>
      <w:lang w:eastAsia="zh-CN"/>
    </w:rPr>
  </w:style>
  <w:style w:type="character" w:styleId="Odwoanieprzypisudolnego">
    <w:name w:val="footnote reference"/>
    <w:uiPriority w:val="99"/>
    <w:semiHidden/>
    <w:unhideWhenUsed/>
    <w:rsid w:val="00434A4D"/>
    <w:rPr>
      <w:vertAlign w:val="superscript"/>
    </w:rPr>
  </w:style>
  <w:style w:type="character" w:customStyle="1" w:styleId="alb">
    <w:name w:val="a_lb"/>
    <w:rsid w:val="00434A4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E5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E5DC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3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720B2-A2D4-40D9-BFCA-B80C3EB0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czaplewskir</dc:creator>
  <cp:keywords/>
  <cp:lastModifiedBy>M.Winklarz (KP Świecie)</cp:lastModifiedBy>
  <cp:revision>45</cp:revision>
  <cp:lastPrinted>2023-04-19T11:26:00Z</cp:lastPrinted>
  <dcterms:created xsi:type="dcterms:W3CDTF">2018-05-16T10:48:00Z</dcterms:created>
  <dcterms:modified xsi:type="dcterms:W3CDTF">2026-01-05T13:02:00Z</dcterms:modified>
</cp:coreProperties>
</file>