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09F" w:rsidRPr="00B714BD" w:rsidRDefault="002C6E8A" w:rsidP="00854E84">
      <w:pPr>
        <w:spacing w:line="200" w:lineRule="atLeast"/>
        <w:rPr>
          <w:sz w:val="22"/>
        </w:rPr>
      </w:pPr>
      <w:r w:rsidRPr="00B714BD">
        <w:tab/>
      </w:r>
      <w:r w:rsidRPr="00B714BD">
        <w:tab/>
      </w:r>
      <w:r w:rsidRPr="00B714BD">
        <w:tab/>
      </w:r>
      <w:r w:rsidRPr="00B714BD">
        <w:tab/>
      </w:r>
      <w:r w:rsidR="00826257" w:rsidRPr="00B714BD">
        <w:t xml:space="preserve">                                               </w:t>
      </w:r>
    </w:p>
    <w:p w:rsidR="0073409F" w:rsidRPr="00B714BD" w:rsidRDefault="0073409F" w:rsidP="0073409F">
      <w:pPr>
        <w:jc w:val="right"/>
        <w:rPr>
          <w:sz w:val="22"/>
        </w:rPr>
      </w:pPr>
      <w:r w:rsidRPr="00B714BD">
        <w:rPr>
          <w:sz w:val="22"/>
        </w:rPr>
        <w:t>……………………………..</w:t>
      </w:r>
    </w:p>
    <w:p w:rsidR="0073409F" w:rsidRPr="00B714BD" w:rsidRDefault="0073409F" w:rsidP="0073409F">
      <w:pPr>
        <w:jc w:val="center"/>
        <w:rPr>
          <w:i/>
        </w:rPr>
      </w:pPr>
      <w:r w:rsidRPr="00B714BD">
        <w:rPr>
          <w:i/>
        </w:rPr>
        <w:t xml:space="preserve">                                                                                                             </w:t>
      </w:r>
      <w:r w:rsidRPr="00B714BD">
        <w:rPr>
          <w:i/>
          <w:sz w:val="20"/>
        </w:rPr>
        <w:t>(miejscowość i data)</w:t>
      </w:r>
    </w:p>
    <w:p w:rsidR="002C6E8A" w:rsidRPr="00B714BD" w:rsidRDefault="002C6E8A" w:rsidP="00826257"/>
    <w:p w:rsidR="00C60916" w:rsidRDefault="00C60916" w:rsidP="00C60916">
      <w:pPr>
        <w:ind w:firstLine="4962"/>
        <w:rPr>
          <w:b/>
          <w:sz w:val="26"/>
        </w:rPr>
      </w:pPr>
    </w:p>
    <w:p w:rsidR="00C60916" w:rsidRDefault="00C60916" w:rsidP="00C60916">
      <w:pPr>
        <w:ind w:left="5529"/>
        <w:rPr>
          <w:b/>
          <w:bCs/>
        </w:rPr>
      </w:pPr>
      <w:r w:rsidRPr="00C60916">
        <w:rPr>
          <w:b/>
          <w:bCs/>
        </w:rPr>
        <w:t>Regionalna Dyrekcja</w:t>
      </w:r>
    </w:p>
    <w:p w:rsidR="00000326" w:rsidRDefault="00C60916" w:rsidP="00C60916">
      <w:pPr>
        <w:ind w:left="5529"/>
        <w:rPr>
          <w:b/>
          <w:bCs/>
        </w:rPr>
      </w:pPr>
      <w:r w:rsidRPr="00C60916">
        <w:rPr>
          <w:b/>
          <w:bCs/>
        </w:rPr>
        <w:t xml:space="preserve">Ochrony Środowiska w </w:t>
      </w:r>
      <w:r w:rsidR="00000326">
        <w:rPr>
          <w:b/>
          <w:bCs/>
        </w:rPr>
        <w:t>Kielcach</w:t>
      </w:r>
    </w:p>
    <w:p w:rsidR="00437006" w:rsidRDefault="00E47259" w:rsidP="00000326">
      <w:pPr>
        <w:ind w:left="5527"/>
        <w:rPr>
          <w:i/>
          <w:sz w:val="16"/>
          <w:szCs w:val="16"/>
        </w:rPr>
      </w:pPr>
      <w:r>
        <w:t xml:space="preserve">ul. </w:t>
      </w:r>
      <w:bookmarkStart w:id="0" w:name="_GoBack"/>
      <w:bookmarkEnd w:id="0"/>
      <w:r w:rsidR="00991E56">
        <w:t xml:space="preserve">Karola </w:t>
      </w:r>
      <w:r w:rsidR="00000326">
        <w:t>Szymanowskiego 6</w:t>
      </w:r>
      <w:r w:rsidR="00000326">
        <w:br/>
        <w:t>25-361 Kielce</w:t>
      </w:r>
    </w:p>
    <w:p w:rsidR="00826257" w:rsidRPr="00B714BD" w:rsidRDefault="00826257" w:rsidP="00842B0F">
      <w:pPr>
        <w:spacing w:line="288" w:lineRule="auto"/>
        <w:ind w:left="4500" w:firstLine="360"/>
        <w:rPr>
          <w:i/>
          <w:szCs w:val="24"/>
        </w:rPr>
      </w:pPr>
    </w:p>
    <w:p w:rsidR="002C6E8A" w:rsidRPr="00B714BD" w:rsidRDefault="002C6E8A" w:rsidP="002C6E8A">
      <w:pPr>
        <w:spacing w:line="360" w:lineRule="auto"/>
        <w:jc w:val="center"/>
        <w:rPr>
          <w:b/>
          <w:caps/>
          <w:spacing w:val="20"/>
          <w:sz w:val="20"/>
        </w:rPr>
      </w:pPr>
    </w:p>
    <w:p w:rsidR="00826257" w:rsidRPr="00B714BD" w:rsidRDefault="00826257" w:rsidP="0003003F">
      <w:pPr>
        <w:spacing w:line="360" w:lineRule="auto"/>
        <w:rPr>
          <w:b/>
          <w:caps/>
          <w:spacing w:val="20"/>
          <w:sz w:val="20"/>
        </w:rPr>
      </w:pPr>
    </w:p>
    <w:p w:rsidR="002C6E8A" w:rsidRPr="00B714BD" w:rsidRDefault="002C6E8A" w:rsidP="002C6E8A">
      <w:pPr>
        <w:spacing w:line="360" w:lineRule="auto"/>
        <w:jc w:val="center"/>
        <w:rPr>
          <w:b/>
          <w:caps/>
          <w:spacing w:val="20"/>
          <w:sz w:val="20"/>
        </w:rPr>
      </w:pPr>
      <w:r w:rsidRPr="00B714BD">
        <w:rPr>
          <w:b/>
          <w:caps/>
          <w:spacing w:val="20"/>
          <w:sz w:val="20"/>
        </w:rPr>
        <w:t xml:space="preserve">Wniosek </w:t>
      </w:r>
    </w:p>
    <w:p w:rsidR="002C6E8A" w:rsidRPr="00B714BD" w:rsidRDefault="002C6E8A" w:rsidP="002C6E8A">
      <w:pPr>
        <w:spacing w:line="360" w:lineRule="auto"/>
        <w:jc w:val="center"/>
        <w:rPr>
          <w:b/>
          <w:caps/>
          <w:sz w:val="20"/>
        </w:rPr>
      </w:pPr>
      <w:r w:rsidRPr="00B714BD">
        <w:rPr>
          <w:b/>
          <w:caps/>
          <w:sz w:val="20"/>
        </w:rPr>
        <w:t xml:space="preserve">o wydanie zezwolenia Regionalnego Dyrektora Ochrony Środowiska na </w:t>
      </w:r>
      <w:r w:rsidR="00D86BE3">
        <w:rPr>
          <w:b/>
          <w:caps/>
          <w:sz w:val="20"/>
        </w:rPr>
        <w:t>czynnoś</w:t>
      </w:r>
      <w:r w:rsidR="0012720F">
        <w:rPr>
          <w:b/>
          <w:caps/>
          <w:sz w:val="20"/>
        </w:rPr>
        <w:t xml:space="preserve">ci podlegające zakazom </w:t>
      </w:r>
      <w:r w:rsidR="0073754B">
        <w:rPr>
          <w:b/>
          <w:caps/>
          <w:sz w:val="20"/>
        </w:rPr>
        <w:t xml:space="preserve">w stosunku do </w:t>
      </w:r>
      <w:r w:rsidR="0053334E" w:rsidRPr="00B714BD">
        <w:rPr>
          <w:b/>
          <w:caps/>
          <w:sz w:val="20"/>
        </w:rPr>
        <w:t>dziko występują</w:t>
      </w:r>
      <w:r w:rsidR="00842B0F" w:rsidRPr="00B714BD">
        <w:rPr>
          <w:b/>
          <w:caps/>
          <w:sz w:val="20"/>
        </w:rPr>
        <w:t xml:space="preserve">cych </w:t>
      </w:r>
      <w:r w:rsidR="0012720F">
        <w:rPr>
          <w:b/>
          <w:caps/>
          <w:sz w:val="20"/>
        </w:rPr>
        <w:t>gatunków</w:t>
      </w:r>
      <w:r w:rsidR="00FF76F8">
        <w:rPr>
          <w:b/>
          <w:caps/>
          <w:sz w:val="20"/>
        </w:rPr>
        <w:t xml:space="preserve"> </w:t>
      </w:r>
      <w:r w:rsidR="00842B0F" w:rsidRPr="00B714BD">
        <w:rPr>
          <w:b/>
          <w:caps/>
          <w:sz w:val="20"/>
        </w:rPr>
        <w:t>zwierząt objętych ochroną</w:t>
      </w:r>
    </w:p>
    <w:p w:rsidR="002C6E8A" w:rsidRPr="00B714BD" w:rsidRDefault="002C6E8A" w:rsidP="002C6E8A">
      <w:pPr>
        <w:spacing w:line="360" w:lineRule="auto"/>
        <w:rPr>
          <w:b/>
          <w:caps/>
          <w:sz w:val="20"/>
        </w:rPr>
      </w:pPr>
    </w:p>
    <w:p w:rsidR="00103026" w:rsidRPr="00B714BD" w:rsidRDefault="00103026" w:rsidP="00103026">
      <w:pPr>
        <w:jc w:val="both"/>
        <w:rPr>
          <w:sz w:val="22"/>
          <w:szCs w:val="22"/>
        </w:rPr>
      </w:pPr>
      <w:r w:rsidRPr="00B714BD">
        <w:rPr>
          <w:sz w:val="22"/>
          <w:szCs w:val="22"/>
        </w:rPr>
        <w:t xml:space="preserve">Na </w:t>
      </w:r>
      <w:r w:rsidR="001520AE" w:rsidRPr="00B714BD">
        <w:rPr>
          <w:sz w:val="22"/>
          <w:szCs w:val="22"/>
        </w:rPr>
        <w:t>podstawie art. 56 ust. 2</w:t>
      </w:r>
      <w:r w:rsidRPr="00B714BD">
        <w:rPr>
          <w:sz w:val="22"/>
          <w:szCs w:val="22"/>
        </w:rPr>
        <w:t xml:space="preserve"> ustawy z dnia 16 kwietnia 2004</w:t>
      </w:r>
      <w:r w:rsidR="00B714BD">
        <w:rPr>
          <w:sz w:val="22"/>
          <w:szCs w:val="22"/>
        </w:rPr>
        <w:t xml:space="preserve"> r. o ochronie przyrody </w:t>
      </w:r>
      <w:r w:rsidR="001520AE" w:rsidRPr="00B714BD">
        <w:rPr>
          <w:sz w:val="22"/>
          <w:szCs w:val="22"/>
        </w:rPr>
        <w:t>w związku z art. 52 ust.</w:t>
      </w:r>
      <w:r w:rsidR="00C51D35" w:rsidRPr="00B714BD">
        <w:rPr>
          <w:sz w:val="22"/>
          <w:szCs w:val="22"/>
        </w:rPr>
        <w:t xml:space="preserve"> 1</w:t>
      </w:r>
      <w:r w:rsidRPr="00B714BD">
        <w:rPr>
          <w:sz w:val="22"/>
          <w:szCs w:val="22"/>
        </w:rPr>
        <w:t>, wnioskuję o wydanie zezwolenia na wykonanie czyn</w:t>
      </w:r>
      <w:r w:rsidR="0012720F">
        <w:rPr>
          <w:sz w:val="22"/>
          <w:szCs w:val="22"/>
        </w:rPr>
        <w:t>ności</w:t>
      </w:r>
      <w:r w:rsidR="00F967AE">
        <w:rPr>
          <w:sz w:val="22"/>
          <w:szCs w:val="22"/>
        </w:rPr>
        <w:t xml:space="preserve"> podlegających zakazom</w:t>
      </w:r>
      <w:r w:rsidR="00024137">
        <w:rPr>
          <w:sz w:val="22"/>
          <w:szCs w:val="22"/>
        </w:rPr>
        <w:t xml:space="preserve"> </w:t>
      </w:r>
      <w:r w:rsidR="00000326">
        <w:rPr>
          <w:sz w:val="22"/>
          <w:szCs w:val="22"/>
        </w:rPr>
        <w:br/>
      </w:r>
      <w:r w:rsidR="00024137">
        <w:rPr>
          <w:sz w:val="22"/>
          <w:szCs w:val="22"/>
        </w:rPr>
        <w:t>w stosunku do</w:t>
      </w:r>
      <w:r w:rsidR="0012720F">
        <w:rPr>
          <w:sz w:val="22"/>
          <w:szCs w:val="22"/>
        </w:rPr>
        <w:t xml:space="preserve"> </w:t>
      </w:r>
      <w:r w:rsidRPr="00B714BD">
        <w:rPr>
          <w:sz w:val="22"/>
          <w:szCs w:val="22"/>
        </w:rPr>
        <w:t>dziko występujących zwierząt objętych ochroną</w:t>
      </w:r>
      <w:r w:rsidR="00B6103C" w:rsidRPr="00B714BD">
        <w:rPr>
          <w:sz w:val="22"/>
          <w:szCs w:val="22"/>
        </w:rPr>
        <w:t>.</w:t>
      </w:r>
    </w:p>
    <w:p w:rsidR="00103026" w:rsidRPr="00B714BD" w:rsidRDefault="00103026" w:rsidP="00103026">
      <w:pPr>
        <w:rPr>
          <w:sz w:val="22"/>
          <w:szCs w:val="22"/>
        </w:rPr>
      </w:pPr>
    </w:p>
    <w:p w:rsidR="002C6E8A" w:rsidRPr="00B714BD" w:rsidRDefault="002C6E8A" w:rsidP="00EC0763">
      <w:pPr>
        <w:spacing w:line="360" w:lineRule="auto"/>
        <w:jc w:val="both"/>
        <w:rPr>
          <w:sz w:val="22"/>
        </w:rPr>
      </w:pPr>
      <w:r w:rsidRPr="00B714BD">
        <w:rPr>
          <w:sz w:val="22"/>
        </w:rPr>
        <w:t>1.</w:t>
      </w:r>
      <w:r w:rsidR="00D946C6" w:rsidRPr="00B714BD">
        <w:rPr>
          <w:sz w:val="22"/>
        </w:rPr>
        <w:t xml:space="preserve"> I</w:t>
      </w:r>
      <w:r w:rsidR="00AD6BD8" w:rsidRPr="00B714BD">
        <w:rPr>
          <w:sz w:val="22"/>
        </w:rPr>
        <w:t>mię, nazwisko i adres albo nazwa i siedziba</w:t>
      </w:r>
      <w:r w:rsidR="00D946C6" w:rsidRPr="00B714BD">
        <w:rPr>
          <w:sz w:val="22"/>
        </w:rPr>
        <w:t xml:space="preserve"> wnioskodawcy</w:t>
      </w:r>
      <w:r w:rsidRPr="00B714BD">
        <w:rPr>
          <w:sz w:val="22"/>
        </w:rPr>
        <w:t xml:space="preserve">: </w:t>
      </w:r>
    </w:p>
    <w:p w:rsidR="002C6E8A" w:rsidRPr="00B714BD" w:rsidRDefault="002C6E8A" w:rsidP="00EC0763">
      <w:pPr>
        <w:spacing w:line="360" w:lineRule="auto"/>
        <w:jc w:val="both"/>
        <w:rPr>
          <w:sz w:val="22"/>
        </w:rPr>
      </w:pPr>
      <w:r w:rsidRPr="00B714BD">
        <w:rPr>
          <w:sz w:val="22"/>
        </w:rPr>
        <w:t>........................................................................................................................................................................................................................................................................................................................................</w:t>
      </w:r>
    </w:p>
    <w:p w:rsidR="002C6E8A" w:rsidRPr="00B714BD" w:rsidRDefault="00D946C6" w:rsidP="00EC0763">
      <w:pPr>
        <w:spacing w:line="360" w:lineRule="auto"/>
        <w:jc w:val="both"/>
        <w:rPr>
          <w:sz w:val="22"/>
        </w:rPr>
      </w:pPr>
      <w:r w:rsidRPr="00B714BD">
        <w:rPr>
          <w:sz w:val="22"/>
        </w:rPr>
        <w:t>2. Cel wykonania wnioskowanych czynności (cel, opis i uzasadnienie przedsięwzięcia):</w:t>
      </w:r>
    </w:p>
    <w:p w:rsidR="00D946C6" w:rsidRPr="00B714BD" w:rsidRDefault="00D946C6" w:rsidP="00EC0763">
      <w:pPr>
        <w:spacing w:line="360" w:lineRule="auto"/>
        <w:jc w:val="both"/>
        <w:rPr>
          <w:sz w:val="22"/>
        </w:rPr>
      </w:pPr>
      <w:r w:rsidRPr="00B714BD">
        <w:rPr>
          <w:sz w:val="22"/>
        </w:rPr>
        <w:t>…………………………………………………………………………………………………………………………………………………………………………………………………………………………</w:t>
      </w:r>
    </w:p>
    <w:p w:rsidR="004C31F4" w:rsidRPr="00B714BD" w:rsidRDefault="001754C1" w:rsidP="00EC0763">
      <w:pPr>
        <w:spacing w:line="360" w:lineRule="auto"/>
        <w:jc w:val="both"/>
        <w:rPr>
          <w:sz w:val="22"/>
        </w:rPr>
      </w:pPr>
      <w:r w:rsidRPr="00B714BD">
        <w:rPr>
          <w:sz w:val="22"/>
        </w:rPr>
        <w:t>3. O</w:t>
      </w:r>
      <w:r w:rsidR="00D946C6" w:rsidRPr="00B714BD">
        <w:rPr>
          <w:sz w:val="22"/>
        </w:rPr>
        <w:t>pis czynności, na którą może być wydane zezwolenie</w:t>
      </w:r>
      <w:r w:rsidR="00542589">
        <w:rPr>
          <w:sz w:val="22"/>
        </w:rPr>
        <w:t xml:space="preserve"> </w:t>
      </w:r>
      <w:r w:rsidR="00FD0F87" w:rsidRPr="0073754B">
        <w:rPr>
          <w:sz w:val="22"/>
        </w:rPr>
        <w:t>(należ</w:t>
      </w:r>
      <w:r w:rsidR="0073754B">
        <w:rPr>
          <w:sz w:val="22"/>
        </w:rPr>
        <w:t>y wskazać właściwe</w:t>
      </w:r>
      <w:r w:rsidR="00542589" w:rsidRPr="0073754B">
        <w:rPr>
          <w:sz w:val="22"/>
        </w:rPr>
        <w:t xml:space="preserve"> zakaz</w:t>
      </w:r>
      <w:r w:rsidR="00AB1BED">
        <w:rPr>
          <w:sz w:val="22"/>
        </w:rPr>
        <w:t>y</w:t>
      </w:r>
      <w:r w:rsidR="00FD0F87" w:rsidRPr="0073754B">
        <w:rPr>
          <w:sz w:val="22"/>
        </w:rPr>
        <w:t>)</w:t>
      </w:r>
      <w:r w:rsidR="00542589" w:rsidRPr="0073754B">
        <w:rPr>
          <w:sz w:val="22"/>
        </w:rPr>
        <w:t>:</w:t>
      </w:r>
    </w:p>
    <w:p w:rsidR="002C6E8A" w:rsidRPr="00B714BD" w:rsidRDefault="002C6E8A" w:rsidP="00EC0763">
      <w:pPr>
        <w:spacing w:line="360" w:lineRule="auto"/>
        <w:jc w:val="both"/>
        <w:rPr>
          <w:sz w:val="22"/>
        </w:rPr>
      </w:pPr>
      <w:r w:rsidRPr="00B714BD">
        <w:rPr>
          <w:sz w:val="22"/>
        </w:rPr>
        <w:t>....................................................................................................................................................................</w:t>
      </w:r>
      <w:r w:rsidR="003769C7" w:rsidRPr="00B714BD">
        <w:rPr>
          <w:sz w:val="22"/>
        </w:rPr>
        <w:t>....................................................................................................................................................................</w:t>
      </w:r>
    </w:p>
    <w:p w:rsidR="002C6E8A" w:rsidRPr="00B714BD" w:rsidRDefault="003769C7" w:rsidP="00EC0763">
      <w:pPr>
        <w:numPr>
          <w:ilvl w:val="0"/>
          <w:numId w:val="1"/>
        </w:numPr>
        <w:spacing w:line="360" w:lineRule="auto"/>
        <w:jc w:val="both"/>
        <w:rPr>
          <w:sz w:val="22"/>
        </w:rPr>
      </w:pPr>
      <w:r w:rsidRPr="00B714BD">
        <w:rPr>
          <w:sz w:val="22"/>
        </w:rPr>
        <w:t>Nazwa gatunku lub gatunków, których będą dotyczy</w:t>
      </w:r>
      <w:r w:rsidR="00B714BD">
        <w:rPr>
          <w:sz w:val="22"/>
        </w:rPr>
        <w:t>ć działania, w języku łacińskim</w:t>
      </w:r>
      <w:r w:rsidR="004C31F4" w:rsidRPr="00B714BD">
        <w:rPr>
          <w:sz w:val="22"/>
        </w:rPr>
        <w:t xml:space="preserve"> </w:t>
      </w:r>
      <w:r w:rsidRPr="00B714BD">
        <w:rPr>
          <w:sz w:val="22"/>
        </w:rPr>
        <w:t>i polski</w:t>
      </w:r>
      <w:r w:rsidR="00AD6BD8" w:rsidRPr="00B714BD">
        <w:rPr>
          <w:sz w:val="22"/>
        </w:rPr>
        <w:t>m, jeżeli polska nazwa istnieje:</w:t>
      </w:r>
    </w:p>
    <w:p w:rsidR="002C6E8A" w:rsidRPr="00B714BD" w:rsidRDefault="002C6E8A" w:rsidP="00EC0763">
      <w:pPr>
        <w:spacing w:line="360" w:lineRule="auto"/>
        <w:jc w:val="both"/>
        <w:rPr>
          <w:sz w:val="22"/>
        </w:rPr>
      </w:pPr>
      <w:r w:rsidRPr="00B714BD">
        <w:rPr>
          <w:sz w:val="22"/>
        </w:rPr>
        <w:t>.............................................................................................................................................................................................................................................................................................................................</w:t>
      </w:r>
      <w:r w:rsidR="00B714BD">
        <w:rPr>
          <w:sz w:val="22"/>
        </w:rPr>
        <w:t>...........</w:t>
      </w:r>
    </w:p>
    <w:p w:rsidR="002C6E8A" w:rsidRPr="00B714BD" w:rsidRDefault="002D064A" w:rsidP="00EC0763">
      <w:pPr>
        <w:spacing w:line="360" w:lineRule="auto"/>
        <w:jc w:val="both"/>
        <w:rPr>
          <w:sz w:val="22"/>
        </w:rPr>
      </w:pPr>
      <w:r w:rsidRPr="00B714BD">
        <w:rPr>
          <w:sz w:val="22"/>
        </w:rPr>
        <w:t>5. Liczba lub ilość osobników, których dotyczy wniosek, o ile jest to moż</w:t>
      </w:r>
      <w:r w:rsidR="004C31F4" w:rsidRPr="00B714BD">
        <w:rPr>
          <w:sz w:val="22"/>
        </w:rPr>
        <w:t>liwe do ustalenia</w:t>
      </w:r>
      <w:r w:rsidRPr="00B714BD">
        <w:rPr>
          <w:sz w:val="22"/>
        </w:rPr>
        <w:t>:</w:t>
      </w:r>
    </w:p>
    <w:p w:rsidR="00AD6BD8" w:rsidRPr="00B714BD" w:rsidRDefault="002C6E8A" w:rsidP="00EC0763">
      <w:pPr>
        <w:spacing w:line="360" w:lineRule="auto"/>
        <w:jc w:val="both"/>
        <w:rPr>
          <w:sz w:val="22"/>
        </w:rPr>
      </w:pPr>
      <w:r w:rsidRPr="00B714BD">
        <w:rPr>
          <w:sz w:val="22"/>
        </w:rPr>
        <w:t>........................................................................................................................................................................................................................................................................................................</w:t>
      </w:r>
      <w:r w:rsidR="00AD6BD8" w:rsidRPr="00B714BD">
        <w:rPr>
          <w:sz w:val="22"/>
        </w:rPr>
        <w:t>................................</w:t>
      </w:r>
    </w:p>
    <w:p w:rsidR="002C6E8A" w:rsidRPr="00B714BD" w:rsidRDefault="00AD6BD8" w:rsidP="00AD6BD8">
      <w:pPr>
        <w:spacing w:line="360" w:lineRule="auto"/>
        <w:jc w:val="both"/>
        <w:rPr>
          <w:sz w:val="22"/>
        </w:rPr>
      </w:pPr>
      <w:r w:rsidRPr="00B714BD">
        <w:rPr>
          <w:sz w:val="22"/>
        </w:rPr>
        <w:t xml:space="preserve">6. </w:t>
      </w:r>
      <w:r w:rsidR="00DA563B">
        <w:rPr>
          <w:sz w:val="22"/>
        </w:rPr>
        <w:t>Wskazanie:</w:t>
      </w:r>
    </w:p>
    <w:p w:rsidR="00FF76F8" w:rsidRDefault="002E63BE" w:rsidP="00FF76F8">
      <w:pPr>
        <w:numPr>
          <w:ilvl w:val="0"/>
          <w:numId w:val="15"/>
        </w:numPr>
        <w:spacing w:line="360" w:lineRule="auto"/>
        <w:jc w:val="both"/>
        <w:rPr>
          <w:sz w:val="22"/>
        </w:rPr>
      </w:pPr>
      <w:r>
        <w:rPr>
          <w:sz w:val="22"/>
        </w:rPr>
        <w:t>miejsca</w:t>
      </w:r>
      <w:r w:rsidRPr="00B714BD">
        <w:rPr>
          <w:sz w:val="22"/>
        </w:rPr>
        <w:t>: położenie administracyjne</w:t>
      </w:r>
      <w:r w:rsidR="00EC2431">
        <w:rPr>
          <w:sz w:val="22"/>
        </w:rPr>
        <w:t xml:space="preserve"> </w:t>
      </w:r>
      <w:r w:rsidR="00AB1BED">
        <w:rPr>
          <w:sz w:val="22"/>
        </w:rPr>
        <w:t>(gmina, miejscowość, nr działki ew.)</w:t>
      </w:r>
      <w:r w:rsidR="00AB1BED" w:rsidRPr="00B714BD">
        <w:rPr>
          <w:sz w:val="22"/>
        </w:rPr>
        <w:t>,</w:t>
      </w:r>
    </w:p>
    <w:p w:rsidR="00FF76F8" w:rsidRDefault="002E63BE" w:rsidP="00FF76F8">
      <w:pPr>
        <w:numPr>
          <w:ilvl w:val="0"/>
          <w:numId w:val="15"/>
        </w:numPr>
        <w:spacing w:line="360" w:lineRule="auto"/>
        <w:jc w:val="both"/>
        <w:rPr>
          <w:sz w:val="22"/>
        </w:rPr>
      </w:pPr>
      <w:r w:rsidRPr="00FF76F8">
        <w:rPr>
          <w:sz w:val="22"/>
        </w:rPr>
        <w:t>czasu: miesiąc i rok, kiedy będą wykonywane czynności,</w:t>
      </w:r>
    </w:p>
    <w:p w:rsidR="00FF76F8" w:rsidRDefault="002E63BE" w:rsidP="00FF76F8">
      <w:pPr>
        <w:numPr>
          <w:ilvl w:val="0"/>
          <w:numId w:val="15"/>
        </w:numPr>
        <w:spacing w:line="360" w:lineRule="auto"/>
        <w:jc w:val="both"/>
        <w:rPr>
          <w:sz w:val="22"/>
        </w:rPr>
      </w:pPr>
      <w:r w:rsidRPr="00FF76F8">
        <w:rPr>
          <w:sz w:val="22"/>
        </w:rPr>
        <w:lastRenderedPageBreak/>
        <w:t xml:space="preserve">zagrożeń wynikających z wykonania </w:t>
      </w:r>
      <w:r w:rsidR="0073754B">
        <w:rPr>
          <w:sz w:val="22"/>
        </w:rPr>
        <w:t xml:space="preserve">wnioskowanych </w:t>
      </w:r>
      <w:r w:rsidRPr="00FF76F8">
        <w:rPr>
          <w:sz w:val="22"/>
        </w:rPr>
        <w:t>czynności</w:t>
      </w:r>
      <w:r w:rsidR="00EC2431">
        <w:rPr>
          <w:sz w:val="22"/>
        </w:rPr>
        <w:t xml:space="preserve"> dla gatunków objętych ochroną</w:t>
      </w:r>
      <w:r w:rsidRPr="00FF76F8">
        <w:rPr>
          <w:sz w:val="22"/>
        </w:rPr>
        <w:t>,</w:t>
      </w:r>
    </w:p>
    <w:p w:rsidR="00224A7F" w:rsidRPr="00FF76F8" w:rsidRDefault="001A528F" w:rsidP="00FF76F8">
      <w:pPr>
        <w:numPr>
          <w:ilvl w:val="0"/>
          <w:numId w:val="15"/>
        </w:numPr>
        <w:spacing w:line="360" w:lineRule="auto"/>
        <w:jc w:val="both"/>
        <w:rPr>
          <w:sz w:val="22"/>
        </w:rPr>
      </w:pPr>
      <w:r w:rsidRPr="00FF76F8">
        <w:rPr>
          <w:sz w:val="22"/>
        </w:rPr>
        <w:t>sposo</w:t>
      </w:r>
      <w:r w:rsidR="009B560F" w:rsidRPr="00FF76F8">
        <w:rPr>
          <w:sz w:val="22"/>
        </w:rPr>
        <w:t>b</w:t>
      </w:r>
      <w:r w:rsidR="00DA563B" w:rsidRPr="00FF76F8">
        <w:rPr>
          <w:sz w:val="22"/>
        </w:rPr>
        <w:t>u</w:t>
      </w:r>
      <w:r w:rsidRPr="00FF76F8">
        <w:rPr>
          <w:sz w:val="22"/>
        </w:rPr>
        <w:t xml:space="preserve"> wykonania czynności (w przypadku chwytania, odławiania lub zabijania zwierząt należy wskazać sposób, metodę i stosowane urządzenia)</w:t>
      </w:r>
      <w:r w:rsidR="00542589" w:rsidRPr="00FF76F8">
        <w:rPr>
          <w:sz w:val="22"/>
        </w:rPr>
        <w:t>:</w:t>
      </w:r>
    </w:p>
    <w:p w:rsidR="009B560F" w:rsidRPr="00B714BD" w:rsidRDefault="002C6E8A" w:rsidP="004C31F4">
      <w:pPr>
        <w:spacing w:line="360" w:lineRule="auto"/>
        <w:jc w:val="both"/>
        <w:rPr>
          <w:sz w:val="22"/>
        </w:rPr>
      </w:pPr>
      <w:r w:rsidRPr="00B714BD">
        <w:rPr>
          <w:sz w:val="22"/>
        </w:rPr>
        <w:t>........................................................................................................................................................................................................................................................................................................................................</w:t>
      </w:r>
      <w:r w:rsidR="00FF76F8">
        <w:rPr>
          <w:sz w:val="22"/>
        </w:rPr>
        <w:t>........................................................................................................................................................................................................................................................................................................................................................................................................................................................................................................................................................................................................................................................................................................................................................................................................................................................................................................................................................................................................................</w:t>
      </w:r>
    </w:p>
    <w:p w:rsidR="004C31F4" w:rsidRPr="00B714BD" w:rsidRDefault="002D064A" w:rsidP="00AD6BD8">
      <w:pPr>
        <w:numPr>
          <w:ilvl w:val="0"/>
          <w:numId w:val="11"/>
        </w:numPr>
        <w:tabs>
          <w:tab w:val="clear" w:pos="720"/>
          <w:tab w:val="num" w:pos="360"/>
        </w:tabs>
        <w:spacing w:line="360" w:lineRule="auto"/>
        <w:ind w:left="0" w:firstLine="0"/>
        <w:rPr>
          <w:sz w:val="22"/>
        </w:rPr>
      </w:pPr>
      <w:r w:rsidRPr="00B714BD">
        <w:rPr>
          <w:sz w:val="22"/>
        </w:rPr>
        <w:t>Wskazanie podmiotu, który będzi</w:t>
      </w:r>
      <w:r w:rsidR="004C31F4" w:rsidRPr="00B714BD">
        <w:rPr>
          <w:sz w:val="22"/>
        </w:rPr>
        <w:t>e chwytał lub zabijał zwierzęta:</w:t>
      </w:r>
    </w:p>
    <w:p w:rsidR="004C31F4" w:rsidRPr="00B714BD" w:rsidRDefault="004C31F4" w:rsidP="004C31F4">
      <w:pPr>
        <w:spacing w:line="360" w:lineRule="auto"/>
        <w:rPr>
          <w:sz w:val="22"/>
        </w:rPr>
      </w:pPr>
      <w:r w:rsidRPr="00B714BD">
        <w:rPr>
          <w:sz w:val="22"/>
        </w:rPr>
        <w:t>……………………………………………………………………………………………………………</w:t>
      </w:r>
      <w:r w:rsidR="00542589">
        <w:rPr>
          <w:sz w:val="22"/>
        </w:rPr>
        <w:t>……………………………………………………………………………………………………………</w:t>
      </w:r>
    </w:p>
    <w:p w:rsidR="00542589" w:rsidRDefault="00542589" w:rsidP="002C6E8A">
      <w:pPr>
        <w:spacing w:line="360" w:lineRule="auto"/>
        <w:rPr>
          <w:sz w:val="22"/>
        </w:rPr>
      </w:pPr>
    </w:p>
    <w:p w:rsidR="007839F0" w:rsidRDefault="007839F0" w:rsidP="002C6E8A">
      <w:pPr>
        <w:spacing w:line="360" w:lineRule="auto"/>
        <w:rPr>
          <w:sz w:val="22"/>
        </w:rPr>
      </w:pPr>
    </w:p>
    <w:p w:rsidR="007839F0" w:rsidRPr="00B714BD" w:rsidRDefault="007839F0" w:rsidP="002C6E8A">
      <w:pPr>
        <w:spacing w:line="360" w:lineRule="auto"/>
        <w:rPr>
          <w:sz w:val="22"/>
        </w:rPr>
      </w:pPr>
      <w:r>
        <w:rPr>
          <w:sz w:val="22"/>
        </w:rPr>
        <w:t>Załączniki do wniosku o wydanie zezwolenia:</w:t>
      </w:r>
    </w:p>
    <w:p w:rsidR="00F66BE0" w:rsidRDefault="00542589" w:rsidP="00542589">
      <w:pPr>
        <w:numPr>
          <w:ilvl w:val="0"/>
          <w:numId w:val="17"/>
        </w:numPr>
        <w:jc w:val="both"/>
        <w:rPr>
          <w:sz w:val="22"/>
        </w:rPr>
      </w:pPr>
      <w:r w:rsidRPr="00B714BD">
        <w:rPr>
          <w:sz w:val="22"/>
        </w:rPr>
        <w:t>w przypadku b</w:t>
      </w:r>
      <w:r w:rsidR="007839F0">
        <w:rPr>
          <w:sz w:val="22"/>
        </w:rPr>
        <w:t xml:space="preserve">adań naukowych należy załączyć </w:t>
      </w:r>
      <w:r w:rsidR="00F66BE0">
        <w:rPr>
          <w:sz w:val="22"/>
        </w:rPr>
        <w:t>założenia projektu badawczego;</w:t>
      </w:r>
    </w:p>
    <w:p w:rsidR="00F66BE0" w:rsidRDefault="00542589" w:rsidP="00542589">
      <w:pPr>
        <w:numPr>
          <w:ilvl w:val="0"/>
          <w:numId w:val="17"/>
        </w:numPr>
        <w:jc w:val="both"/>
        <w:rPr>
          <w:sz w:val="22"/>
        </w:rPr>
      </w:pPr>
      <w:r w:rsidRPr="00F66BE0">
        <w:rPr>
          <w:sz w:val="22"/>
        </w:rPr>
        <w:t>w przypadku doświadczeń na zwierzętach należy załączyć pozytywną opinię Lokalnej Komisji Etycznej do Spraw Doświadczeń na Zwierzętach,</w:t>
      </w:r>
    </w:p>
    <w:p w:rsidR="00542589" w:rsidRPr="00F66BE0" w:rsidRDefault="007839F0" w:rsidP="00542589">
      <w:pPr>
        <w:numPr>
          <w:ilvl w:val="0"/>
          <w:numId w:val="17"/>
        </w:numPr>
        <w:jc w:val="both"/>
        <w:rPr>
          <w:sz w:val="22"/>
        </w:rPr>
      </w:pPr>
      <w:r w:rsidRPr="00F66BE0">
        <w:rPr>
          <w:sz w:val="22"/>
        </w:rPr>
        <w:t xml:space="preserve">w przypadku inwestycji należy </w:t>
      </w:r>
      <w:r w:rsidR="00542589" w:rsidRPr="00F66BE0">
        <w:rPr>
          <w:sz w:val="22"/>
        </w:rPr>
        <w:t xml:space="preserve">załączyć mapę sytuacyjną, raport o oddziaływaniu przedsięwzięcia na środowisko </w:t>
      </w:r>
      <w:r w:rsidR="0073754B" w:rsidRPr="00F66BE0">
        <w:rPr>
          <w:sz w:val="22"/>
        </w:rPr>
        <w:t xml:space="preserve">(w sytuacji gdy sporządzono) </w:t>
      </w:r>
      <w:r w:rsidR="00542589" w:rsidRPr="00F66BE0">
        <w:rPr>
          <w:sz w:val="22"/>
        </w:rPr>
        <w:t>oraz decyzję o środowiskowych uwarunkowaniach</w:t>
      </w:r>
      <w:r w:rsidR="0073754B" w:rsidRPr="00F66BE0">
        <w:rPr>
          <w:sz w:val="22"/>
        </w:rPr>
        <w:t xml:space="preserve"> (dla inwestycji</w:t>
      </w:r>
      <w:r w:rsidR="001B2D34">
        <w:rPr>
          <w:sz w:val="22"/>
        </w:rPr>
        <w:t>,</w:t>
      </w:r>
      <w:r w:rsidR="0073754B" w:rsidRPr="00F66BE0">
        <w:rPr>
          <w:sz w:val="22"/>
        </w:rPr>
        <w:t xml:space="preserve"> które wymagają wydania</w:t>
      </w:r>
      <w:r w:rsidR="001B79CB" w:rsidRPr="00F66BE0">
        <w:rPr>
          <w:sz w:val="22"/>
        </w:rPr>
        <w:t xml:space="preserve"> decyzji</w:t>
      </w:r>
      <w:r w:rsidR="0073754B" w:rsidRPr="00F66BE0">
        <w:rPr>
          <w:sz w:val="22"/>
        </w:rPr>
        <w:t>)</w:t>
      </w:r>
      <w:r w:rsidR="001B2D34">
        <w:rPr>
          <w:sz w:val="22"/>
        </w:rPr>
        <w:t>.</w:t>
      </w:r>
      <w:r w:rsidR="0073754B" w:rsidRPr="00F66BE0">
        <w:rPr>
          <w:sz w:val="22"/>
        </w:rPr>
        <w:t xml:space="preserve"> </w:t>
      </w:r>
    </w:p>
    <w:p w:rsidR="002C6E8A" w:rsidRPr="00B714BD" w:rsidRDefault="002C6E8A" w:rsidP="002C6E8A">
      <w:pPr>
        <w:spacing w:line="200" w:lineRule="atLeast"/>
        <w:ind w:left="1416"/>
        <w:rPr>
          <w:sz w:val="22"/>
        </w:rPr>
      </w:pPr>
    </w:p>
    <w:p w:rsidR="00297FAE" w:rsidRDefault="00297FAE" w:rsidP="002C6E8A">
      <w:pPr>
        <w:spacing w:line="200" w:lineRule="atLeast"/>
        <w:ind w:left="1416"/>
        <w:rPr>
          <w:sz w:val="22"/>
        </w:rPr>
      </w:pPr>
    </w:p>
    <w:p w:rsidR="00542589" w:rsidRDefault="00542589" w:rsidP="002C6E8A">
      <w:pPr>
        <w:spacing w:line="200" w:lineRule="atLeast"/>
        <w:ind w:left="1416"/>
        <w:rPr>
          <w:sz w:val="22"/>
        </w:rPr>
      </w:pPr>
    </w:p>
    <w:p w:rsidR="00542589" w:rsidRDefault="00542589" w:rsidP="00EC0763">
      <w:pPr>
        <w:spacing w:line="200" w:lineRule="atLeast"/>
        <w:rPr>
          <w:sz w:val="22"/>
        </w:rPr>
      </w:pPr>
    </w:p>
    <w:p w:rsidR="00542589" w:rsidRDefault="00542589" w:rsidP="002C6E8A">
      <w:pPr>
        <w:spacing w:line="200" w:lineRule="atLeast"/>
        <w:ind w:left="1416"/>
        <w:rPr>
          <w:sz w:val="22"/>
        </w:rPr>
      </w:pPr>
    </w:p>
    <w:p w:rsidR="00542589" w:rsidRDefault="00542589" w:rsidP="002C6E8A">
      <w:pPr>
        <w:spacing w:line="200" w:lineRule="atLeast"/>
        <w:ind w:left="1416"/>
        <w:rPr>
          <w:sz w:val="22"/>
        </w:rPr>
      </w:pPr>
    </w:p>
    <w:p w:rsidR="00542589" w:rsidRDefault="00542589" w:rsidP="002C6E8A">
      <w:pPr>
        <w:spacing w:line="200" w:lineRule="atLeast"/>
        <w:ind w:left="1416"/>
        <w:rPr>
          <w:sz w:val="22"/>
        </w:rPr>
      </w:pPr>
    </w:p>
    <w:p w:rsidR="00542589" w:rsidRDefault="00542589" w:rsidP="002C6E8A">
      <w:pPr>
        <w:spacing w:line="200" w:lineRule="atLeast"/>
        <w:ind w:left="1416"/>
        <w:rPr>
          <w:sz w:val="22"/>
        </w:rPr>
      </w:pPr>
    </w:p>
    <w:p w:rsidR="00542589" w:rsidRPr="00B714BD" w:rsidRDefault="00542589" w:rsidP="002C6E8A">
      <w:pPr>
        <w:spacing w:line="200" w:lineRule="atLeast"/>
        <w:ind w:left="1416"/>
        <w:rPr>
          <w:sz w:val="22"/>
        </w:rPr>
      </w:pPr>
    </w:p>
    <w:p w:rsidR="002C6E8A" w:rsidRPr="00B714BD" w:rsidRDefault="002C6E8A" w:rsidP="002C6E8A">
      <w:pPr>
        <w:spacing w:line="200" w:lineRule="atLeast"/>
        <w:ind w:left="1416"/>
        <w:rPr>
          <w:sz w:val="22"/>
        </w:rPr>
      </w:pPr>
    </w:p>
    <w:p w:rsidR="002C6E8A" w:rsidRPr="00B714BD" w:rsidRDefault="002C6E8A" w:rsidP="002C6E8A">
      <w:pPr>
        <w:spacing w:line="200" w:lineRule="atLeast"/>
      </w:pPr>
    </w:p>
    <w:p w:rsidR="002C6E8A" w:rsidRPr="00B714BD" w:rsidRDefault="002C6E8A" w:rsidP="002C6E8A">
      <w:pPr>
        <w:spacing w:line="200" w:lineRule="atLeast"/>
        <w:rPr>
          <w:sz w:val="22"/>
        </w:rPr>
      </w:pPr>
      <w:r w:rsidRPr="00B714BD">
        <w:rPr>
          <w:sz w:val="22"/>
        </w:rPr>
        <w:t>.......................................................</w:t>
      </w:r>
      <w:r w:rsidRPr="00B714BD">
        <w:rPr>
          <w:sz w:val="22"/>
        </w:rPr>
        <w:tab/>
      </w:r>
      <w:r w:rsidRPr="00B714BD">
        <w:rPr>
          <w:sz w:val="22"/>
        </w:rPr>
        <w:tab/>
      </w:r>
      <w:r w:rsidRPr="00B714BD">
        <w:rPr>
          <w:sz w:val="22"/>
        </w:rPr>
        <w:tab/>
        <w:t>.......................................................................</w:t>
      </w:r>
    </w:p>
    <w:p w:rsidR="00297FAE" w:rsidRPr="00B714BD" w:rsidRDefault="002C6E8A" w:rsidP="00297FAE">
      <w:pPr>
        <w:spacing w:line="200" w:lineRule="atLeast"/>
        <w:rPr>
          <w:szCs w:val="24"/>
        </w:rPr>
      </w:pPr>
      <w:r w:rsidRPr="00B714BD">
        <w:rPr>
          <w:sz w:val="21"/>
          <w:szCs w:val="21"/>
        </w:rPr>
        <w:tab/>
        <w:t>Miejscowość, data</w:t>
      </w:r>
      <w:r w:rsidRPr="00B714BD">
        <w:rPr>
          <w:sz w:val="21"/>
          <w:szCs w:val="21"/>
        </w:rPr>
        <w:tab/>
      </w:r>
      <w:r w:rsidRPr="00B714BD">
        <w:rPr>
          <w:sz w:val="21"/>
          <w:szCs w:val="21"/>
        </w:rPr>
        <w:tab/>
      </w:r>
      <w:r w:rsidRPr="00B714BD">
        <w:rPr>
          <w:sz w:val="21"/>
          <w:szCs w:val="21"/>
        </w:rPr>
        <w:tab/>
      </w:r>
      <w:r w:rsidRPr="00B714BD">
        <w:rPr>
          <w:sz w:val="21"/>
          <w:szCs w:val="21"/>
        </w:rPr>
        <w:tab/>
      </w:r>
      <w:r w:rsidR="009B560F" w:rsidRPr="00B714BD">
        <w:rPr>
          <w:sz w:val="21"/>
          <w:szCs w:val="21"/>
        </w:rPr>
        <w:t xml:space="preserve">      </w:t>
      </w:r>
      <w:r w:rsidRPr="00B714BD">
        <w:rPr>
          <w:sz w:val="21"/>
          <w:szCs w:val="21"/>
        </w:rPr>
        <w:t xml:space="preserve">Podpis (pieczątka) </w:t>
      </w:r>
      <w:r w:rsidR="009B560F" w:rsidRPr="00B714BD">
        <w:rPr>
          <w:sz w:val="21"/>
          <w:szCs w:val="21"/>
        </w:rPr>
        <w:t>wnioskodawcy</w:t>
      </w:r>
    </w:p>
    <w:p w:rsidR="00297FAE" w:rsidRPr="00B714BD" w:rsidRDefault="00297FAE" w:rsidP="00297FAE">
      <w:pPr>
        <w:spacing w:line="200" w:lineRule="atLeast"/>
        <w:jc w:val="both"/>
        <w:rPr>
          <w:sz w:val="20"/>
          <w:u w:val="single"/>
        </w:rPr>
      </w:pPr>
    </w:p>
    <w:p w:rsidR="00054811" w:rsidRDefault="00054811" w:rsidP="00297FAE">
      <w:pPr>
        <w:spacing w:line="200" w:lineRule="atLeast"/>
        <w:jc w:val="both"/>
        <w:rPr>
          <w:sz w:val="20"/>
          <w:u w:val="single"/>
        </w:rPr>
      </w:pPr>
    </w:p>
    <w:p w:rsidR="000A4978" w:rsidRDefault="000A4978" w:rsidP="00B9550C">
      <w:pPr>
        <w:jc w:val="both"/>
        <w:rPr>
          <w:sz w:val="20"/>
          <w:u w:val="single"/>
        </w:rPr>
      </w:pPr>
    </w:p>
    <w:p w:rsidR="00C60916" w:rsidRDefault="00C60916" w:rsidP="00B9550C">
      <w:pPr>
        <w:jc w:val="both"/>
        <w:rPr>
          <w:sz w:val="20"/>
          <w:u w:val="single"/>
        </w:rPr>
      </w:pPr>
    </w:p>
    <w:p w:rsidR="00C60916" w:rsidRDefault="00C60916" w:rsidP="00B9550C">
      <w:pPr>
        <w:jc w:val="both"/>
        <w:rPr>
          <w:sz w:val="20"/>
          <w:u w:val="single"/>
        </w:rPr>
      </w:pPr>
    </w:p>
    <w:p w:rsidR="00000326" w:rsidRDefault="00000326" w:rsidP="00B9550C">
      <w:pPr>
        <w:jc w:val="both"/>
        <w:rPr>
          <w:sz w:val="20"/>
          <w:u w:val="single"/>
        </w:rPr>
      </w:pPr>
    </w:p>
    <w:p w:rsidR="00000326" w:rsidRDefault="00000326" w:rsidP="00B9550C">
      <w:pPr>
        <w:jc w:val="both"/>
        <w:rPr>
          <w:sz w:val="20"/>
          <w:u w:val="single"/>
        </w:rPr>
      </w:pPr>
    </w:p>
    <w:p w:rsidR="00C60916" w:rsidRDefault="00C60916" w:rsidP="00B9550C">
      <w:pPr>
        <w:jc w:val="both"/>
        <w:rPr>
          <w:sz w:val="20"/>
          <w:u w:val="single"/>
        </w:rPr>
      </w:pPr>
    </w:p>
    <w:p w:rsidR="00C60916" w:rsidRDefault="00C60916" w:rsidP="00B9550C">
      <w:pPr>
        <w:jc w:val="both"/>
        <w:rPr>
          <w:sz w:val="20"/>
          <w:u w:val="single"/>
        </w:rPr>
      </w:pPr>
    </w:p>
    <w:p w:rsidR="002548A3" w:rsidRPr="00EC0763" w:rsidRDefault="002548A3" w:rsidP="004F16D6">
      <w:pPr>
        <w:suppressAutoHyphens w:val="0"/>
        <w:overflowPunct/>
        <w:autoSpaceDE/>
        <w:textAlignment w:val="auto"/>
        <w:rPr>
          <w:sz w:val="22"/>
          <w:szCs w:val="22"/>
          <w:lang w:eastAsia="pl-PL"/>
        </w:rPr>
      </w:pPr>
    </w:p>
    <w:sectPr w:rsidR="002548A3" w:rsidRPr="00EC0763" w:rsidSect="00C71C64">
      <w:footnotePr>
        <w:pos w:val="beneathText"/>
      </w:footnotePr>
      <w:pgSz w:w="11905" w:h="16837"/>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4"/>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 w15:restartNumberingAfterBreak="0">
    <w:nsid w:val="00000004"/>
    <w:multiLevelType w:val="multilevel"/>
    <w:tmpl w:val="00000004"/>
    <w:lvl w:ilvl="0">
      <w:start w:val="1"/>
      <w:numFmt w:val="none"/>
      <w:pStyle w:val="Nagwek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08584ACB"/>
    <w:multiLevelType w:val="hybridMultilevel"/>
    <w:tmpl w:val="3482E084"/>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9291CE8"/>
    <w:multiLevelType w:val="multilevel"/>
    <w:tmpl w:val="83AE15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4727B9"/>
    <w:multiLevelType w:val="hybridMultilevel"/>
    <w:tmpl w:val="5986F608"/>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4230B1A"/>
    <w:multiLevelType w:val="hybridMultilevel"/>
    <w:tmpl w:val="227EA8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4C54C4"/>
    <w:multiLevelType w:val="hybridMultilevel"/>
    <w:tmpl w:val="432071C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845CBC"/>
    <w:multiLevelType w:val="hybridMultilevel"/>
    <w:tmpl w:val="F1B06CDE"/>
    <w:lvl w:ilvl="0" w:tplc="0415000F">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9A53796"/>
    <w:multiLevelType w:val="hybridMultilevel"/>
    <w:tmpl w:val="44920E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C85E45"/>
    <w:multiLevelType w:val="multilevel"/>
    <w:tmpl w:val="227EA8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A83D67"/>
    <w:multiLevelType w:val="hybridMultilevel"/>
    <w:tmpl w:val="49C45D8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41B73E60"/>
    <w:multiLevelType w:val="hybridMultilevel"/>
    <w:tmpl w:val="409C25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53010F8"/>
    <w:multiLevelType w:val="hybridMultilevel"/>
    <w:tmpl w:val="4B489A92"/>
    <w:lvl w:ilvl="0" w:tplc="B79A0334">
      <w:start w:val="17"/>
      <w:numFmt w:val="decimal"/>
      <w:lvlText w:val="%1)"/>
      <w:lvlJc w:val="left"/>
      <w:pPr>
        <w:tabs>
          <w:tab w:val="num" w:pos="525"/>
        </w:tabs>
        <w:ind w:left="525" w:hanging="405"/>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15" w15:restartNumberingAfterBreak="0">
    <w:nsid w:val="59AC58EB"/>
    <w:multiLevelType w:val="hybridMultilevel"/>
    <w:tmpl w:val="0BCCF7E0"/>
    <w:lvl w:ilvl="0" w:tplc="04150017">
      <w:start w:val="1"/>
      <w:numFmt w:val="lowerLetter"/>
      <w:lvlText w:val="%1)"/>
      <w:lvlJc w:val="left"/>
      <w:pPr>
        <w:ind w:left="720" w:hanging="360"/>
      </w:pPr>
    </w:lvl>
    <w:lvl w:ilvl="1" w:tplc="D4E2977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E9A13DB"/>
    <w:multiLevelType w:val="hybridMultilevel"/>
    <w:tmpl w:val="F3A6CAD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F425CF9"/>
    <w:multiLevelType w:val="hybridMultilevel"/>
    <w:tmpl w:val="A4B06710"/>
    <w:lvl w:ilvl="0" w:tplc="416E6D62">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7"/>
  </w:num>
  <w:num w:numId="6">
    <w:abstractNumId w:val="11"/>
  </w:num>
  <w:num w:numId="7">
    <w:abstractNumId w:val="8"/>
  </w:num>
  <w:num w:numId="8">
    <w:abstractNumId w:val="5"/>
  </w:num>
  <w:num w:numId="9">
    <w:abstractNumId w:val="12"/>
  </w:num>
  <w:num w:numId="10">
    <w:abstractNumId w:val="17"/>
  </w:num>
  <w:num w:numId="11">
    <w:abstractNumId w:val="9"/>
  </w:num>
  <w:num w:numId="12">
    <w:abstractNumId w:val="14"/>
  </w:num>
  <w:num w:numId="13">
    <w:abstractNumId w:val="6"/>
  </w:num>
  <w:num w:numId="14">
    <w:abstractNumId w:val="4"/>
  </w:num>
  <w:num w:numId="15">
    <w:abstractNumId w:val="15"/>
  </w:num>
  <w:num w:numId="16">
    <w:abstractNumId w:val="13"/>
  </w:num>
  <w:num w:numId="17">
    <w:abstractNumId w:val="1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E8A"/>
    <w:rsid w:val="00000326"/>
    <w:rsid w:val="00024137"/>
    <w:rsid w:val="0003003F"/>
    <w:rsid w:val="00033266"/>
    <w:rsid w:val="00054811"/>
    <w:rsid w:val="000A4978"/>
    <w:rsid w:val="000B4A9D"/>
    <w:rsid w:val="000C68AD"/>
    <w:rsid w:val="000E16CD"/>
    <w:rsid w:val="0010098C"/>
    <w:rsid w:val="00103026"/>
    <w:rsid w:val="00120B5B"/>
    <w:rsid w:val="0012720F"/>
    <w:rsid w:val="001520AE"/>
    <w:rsid w:val="001754C1"/>
    <w:rsid w:val="00184008"/>
    <w:rsid w:val="001A528F"/>
    <w:rsid w:val="001B2D34"/>
    <w:rsid w:val="001B79CB"/>
    <w:rsid w:val="001D5B67"/>
    <w:rsid w:val="001E3664"/>
    <w:rsid w:val="002020B0"/>
    <w:rsid w:val="00224A7F"/>
    <w:rsid w:val="002548A3"/>
    <w:rsid w:val="00275E90"/>
    <w:rsid w:val="00281886"/>
    <w:rsid w:val="00297FAE"/>
    <w:rsid w:val="002C1AD8"/>
    <w:rsid w:val="002C6E8A"/>
    <w:rsid w:val="002D064A"/>
    <w:rsid w:val="002E63BE"/>
    <w:rsid w:val="00311706"/>
    <w:rsid w:val="003265D8"/>
    <w:rsid w:val="003769C7"/>
    <w:rsid w:val="00376D88"/>
    <w:rsid w:val="00382D0C"/>
    <w:rsid w:val="003A0E70"/>
    <w:rsid w:val="003C35ED"/>
    <w:rsid w:val="003E1CD2"/>
    <w:rsid w:val="00437006"/>
    <w:rsid w:val="004C31F4"/>
    <w:rsid w:val="004F16D6"/>
    <w:rsid w:val="0053334E"/>
    <w:rsid w:val="00533B85"/>
    <w:rsid w:val="00542589"/>
    <w:rsid w:val="00587AD9"/>
    <w:rsid w:val="005A30C6"/>
    <w:rsid w:val="005A332C"/>
    <w:rsid w:val="005B5EDE"/>
    <w:rsid w:val="005F35D6"/>
    <w:rsid w:val="006D52CE"/>
    <w:rsid w:val="0073409F"/>
    <w:rsid w:val="0073754B"/>
    <w:rsid w:val="007654CA"/>
    <w:rsid w:val="00767E23"/>
    <w:rsid w:val="007839F0"/>
    <w:rsid w:val="007C0829"/>
    <w:rsid w:val="007F74EC"/>
    <w:rsid w:val="00826257"/>
    <w:rsid w:val="00826BE6"/>
    <w:rsid w:val="00842B0F"/>
    <w:rsid w:val="00854E84"/>
    <w:rsid w:val="00892977"/>
    <w:rsid w:val="00917688"/>
    <w:rsid w:val="00927C9F"/>
    <w:rsid w:val="00982EF0"/>
    <w:rsid w:val="00991E56"/>
    <w:rsid w:val="009B560F"/>
    <w:rsid w:val="009D54EE"/>
    <w:rsid w:val="00A43EB4"/>
    <w:rsid w:val="00AB1BED"/>
    <w:rsid w:val="00AC3212"/>
    <w:rsid w:val="00AD6752"/>
    <w:rsid w:val="00AD6BD8"/>
    <w:rsid w:val="00AD76B2"/>
    <w:rsid w:val="00B45C34"/>
    <w:rsid w:val="00B541AB"/>
    <w:rsid w:val="00B55510"/>
    <w:rsid w:val="00B6103C"/>
    <w:rsid w:val="00B714BD"/>
    <w:rsid w:val="00B9550C"/>
    <w:rsid w:val="00BA1DB5"/>
    <w:rsid w:val="00C51D35"/>
    <w:rsid w:val="00C60916"/>
    <w:rsid w:val="00C71C64"/>
    <w:rsid w:val="00CB61B9"/>
    <w:rsid w:val="00D25C3C"/>
    <w:rsid w:val="00D7066C"/>
    <w:rsid w:val="00D86BE3"/>
    <w:rsid w:val="00D946C6"/>
    <w:rsid w:val="00DA563B"/>
    <w:rsid w:val="00E24623"/>
    <w:rsid w:val="00E47259"/>
    <w:rsid w:val="00EC0763"/>
    <w:rsid w:val="00EC2431"/>
    <w:rsid w:val="00F66BE0"/>
    <w:rsid w:val="00F74E58"/>
    <w:rsid w:val="00F967AE"/>
    <w:rsid w:val="00FD0F87"/>
    <w:rsid w:val="00FD6B48"/>
    <w:rsid w:val="00FF76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EA96208-7FBD-4C22-A316-14F373402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6E8A"/>
    <w:pPr>
      <w:suppressAutoHyphens/>
      <w:overflowPunct w:val="0"/>
      <w:autoSpaceDE w:val="0"/>
      <w:textAlignment w:val="baseline"/>
    </w:pPr>
    <w:rPr>
      <w:sz w:val="24"/>
      <w:lang w:eastAsia="ar-SA"/>
    </w:rPr>
  </w:style>
  <w:style w:type="paragraph" w:styleId="Nagwek1">
    <w:name w:val="heading 1"/>
    <w:basedOn w:val="Normalny"/>
    <w:next w:val="Normalny"/>
    <w:qFormat/>
    <w:rsid w:val="002C6E8A"/>
    <w:pPr>
      <w:keepNext/>
      <w:numPr>
        <w:numId w:val="4"/>
      </w:numPr>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rsid w:val="00AD76B2"/>
    <w:pPr>
      <w:suppressAutoHyphens w:val="0"/>
      <w:overflowPunct/>
      <w:autoSpaceDE/>
      <w:spacing w:after="120"/>
      <w:jc w:val="both"/>
      <w:textAlignment w:val="auto"/>
    </w:pPr>
    <w:rPr>
      <w:szCs w:val="24"/>
      <w:lang w:eastAsia="pl-PL"/>
    </w:rPr>
  </w:style>
  <w:style w:type="character" w:customStyle="1" w:styleId="tabulatory">
    <w:name w:val="tabulatory"/>
    <w:basedOn w:val="Domylnaczcionkaakapitu"/>
    <w:rsid w:val="00FD0F87"/>
  </w:style>
  <w:style w:type="character" w:customStyle="1" w:styleId="txt-new">
    <w:name w:val="txt-new"/>
    <w:basedOn w:val="Domylnaczcionkaakapitu"/>
    <w:rsid w:val="004F16D6"/>
  </w:style>
  <w:style w:type="paragraph" w:styleId="NormalnyWeb">
    <w:name w:val="Normal (Web)"/>
    <w:basedOn w:val="Normalny"/>
    <w:uiPriority w:val="99"/>
    <w:rsid w:val="002548A3"/>
    <w:pPr>
      <w:suppressAutoHyphens w:val="0"/>
      <w:overflowPunct/>
      <w:autoSpaceDE/>
      <w:spacing w:before="100" w:beforeAutospacing="1" w:after="100" w:afterAutospacing="1"/>
      <w:textAlignment w:val="auto"/>
    </w:pPr>
    <w:rPr>
      <w:szCs w:val="24"/>
      <w:lang w:eastAsia="pl-PL"/>
    </w:rPr>
  </w:style>
  <w:style w:type="character" w:styleId="Pogrubienie">
    <w:name w:val="Strong"/>
    <w:basedOn w:val="Domylnaczcionkaakapitu"/>
    <w:uiPriority w:val="22"/>
    <w:qFormat/>
    <w:rsid w:val="002548A3"/>
    <w:rPr>
      <w:b/>
      <w:bCs/>
    </w:rPr>
  </w:style>
  <w:style w:type="character" w:styleId="Uwydatnienie">
    <w:name w:val="Emphasis"/>
    <w:basedOn w:val="Domylnaczcionkaakapitu"/>
    <w:qFormat/>
    <w:rsid w:val="00C609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981182">
      <w:bodyDiv w:val="1"/>
      <w:marLeft w:val="0"/>
      <w:marRight w:val="0"/>
      <w:marTop w:val="0"/>
      <w:marBottom w:val="0"/>
      <w:divBdr>
        <w:top w:val="none" w:sz="0" w:space="0" w:color="auto"/>
        <w:left w:val="none" w:sz="0" w:space="0" w:color="auto"/>
        <w:bottom w:val="none" w:sz="0" w:space="0" w:color="auto"/>
        <w:right w:val="none" w:sz="0" w:space="0" w:color="auto"/>
      </w:divBdr>
    </w:div>
    <w:div w:id="707071012">
      <w:bodyDiv w:val="1"/>
      <w:marLeft w:val="0"/>
      <w:marRight w:val="0"/>
      <w:marTop w:val="0"/>
      <w:marBottom w:val="0"/>
      <w:divBdr>
        <w:top w:val="none" w:sz="0" w:space="0" w:color="auto"/>
        <w:left w:val="none" w:sz="0" w:space="0" w:color="auto"/>
        <w:bottom w:val="none" w:sz="0" w:space="0" w:color="auto"/>
        <w:right w:val="none" w:sz="0" w:space="0" w:color="auto"/>
      </w:divBdr>
    </w:div>
    <w:div w:id="769011896">
      <w:bodyDiv w:val="1"/>
      <w:marLeft w:val="0"/>
      <w:marRight w:val="0"/>
      <w:marTop w:val="0"/>
      <w:marBottom w:val="0"/>
      <w:divBdr>
        <w:top w:val="none" w:sz="0" w:space="0" w:color="auto"/>
        <w:left w:val="none" w:sz="0" w:space="0" w:color="auto"/>
        <w:bottom w:val="none" w:sz="0" w:space="0" w:color="auto"/>
        <w:right w:val="none" w:sz="0" w:space="0" w:color="auto"/>
      </w:divBdr>
      <w:divsChild>
        <w:div w:id="1254630363">
          <w:marLeft w:val="0"/>
          <w:marRight w:val="0"/>
          <w:marTop w:val="0"/>
          <w:marBottom w:val="0"/>
          <w:divBdr>
            <w:top w:val="none" w:sz="0" w:space="0" w:color="auto"/>
            <w:left w:val="none" w:sz="0" w:space="0" w:color="auto"/>
            <w:bottom w:val="none" w:sz="0" w:space="0" w:color="auto"/>
            <w:right w:val="none" w:sz="0" w:space="0" w:color="auto"/>
          </w:divBdr>
          <w:divsChild>
            <w:div w:id="6298577">
              <w:marLeft w:val="0"/>
              <w:marRight w:val="0"/>
              <w:marTop w:val="0"/>
              <w:marBottom w:val="0"/>
              <w:divBdr>
                <w:top w:val="none" w:sz="0" w:space="0" w:color="auto"/>
                <w:left w:val="none" w:sz="0" w:space="0" w:color="auto"/>
                <w:bottom w:val="none" w:sz="0" w:space="0" w:color="auto"/>
                <w:right w:val="none" w:sz="0" w:space="0" w:color="auto"/>
              </w:divBdr>
            </w:div>
            <w:div w:id="115873583">
              <w:marLeft w:val="0"/>
              <w:marRight w:val="0"/>
              <w:marTop w:val="0"/>
              <w:marBottom w:val="0"/>
              <w:divBdr>
                <w:top w:val="none" w:sz="0" w:space="0" w:color="auto"/>
                <w:left w:val="none" w:sz="0" w:space="0" w:color="auto"/>
                <w:bottom w:val="none" w:sz="0" w:space="0" w:color="auto"/>
                <w:right w:val="none" w:sz="0" w:space="0" w:color="auto"/>
              </w:divBdr>
            </w:div>
            <w:div w:id="307899056">
              <w:marLeft w:val="0"/>
              <w:marRight w:val="0"/>
              <w:marTop w:val="0"/>
              <w:marBottom w:val="0"/>
              <w:divBdr>
                <w:top w:val="none" w:sz="0" w:space="0" w:color="auto"/>
                <w:left w:val="none" w:sz="0" w:space="0" w:color="auto"/>
                <w:bottom w:val="none" w:sz="0" w:space="0" w:color="auto"/>
                <w:right w:val="none" w:sz="0" w:space="0" w:color="auto"/>
              </w:divBdr>
            </w:div>
            <w:div w:id="356927601">
              <w:marLeft w:val="0"/>
              <w:marRight w:val="0"/>
              <w:marTop w:val="0"/>
              <w:marBottom w:val="0"/>
              <w:divBdr>
                <w:top w:val="none" w:sz="0" w:space="0" w:color="auto"/>
                <w:left w:val="none" w:sz="0" w:space="0" w:color="auto"/>
                <w:bottom w:val="none" w:sz="0" w:space="0" w:color="auto"/>
                <w:right w:val="none" w:sz="0" w:space="0" w:color="auto"/>
              </w:divBdr>
            </w:div>
            <w:div w:id="859516460">
              <w:marLeft w:val="0"/>
              <w:marRight w:val="0"/>
              <w:marTop w:val="0"/>
              <w:marBottom w:val="0"/>
              <w:divBdr>
                <w:top w:val="none" w:sz="0" w:space="0" w:color="auto"/>
                <w:left w:val="none" w:sz="0" w:space="0" w:color="auto"/>
                <w:bottom w:val="none" w:sz="0" w:space="0" w:color="auto"/>
                <w:right w:val="none" w:sz="0" w:space="0" w:color="auto"/>
              </w:divBdr>
            </w:div>
            <w:div w:id="912661406">
              <w:marLeft w:val="0"/>
              <w:marRight w:val="0"/>
              <w:marTop w:val="0"/>
              <w:marBottom w:val="0"/>
              <w:divBdr>
                <w:top w:val="none" w:sz="0" w:space="0" w:color="auto"/>
                <w:left w:val="none" w:sz="0" w:space="0" w:color="auto"/>
                <w:bottom w:val="none" w:sz="0" w:space="0" w:color="auto"/>
                <w:right w:val="none" w:sz="0" w:space="0" w:color="auto"/>
              </w:divBdr>
            </w:div>
            <w:div w:id="940383178">
              <w:marLeft w:val="0"/>
              <w:marRight w:val="0"/>
              <w:marTop w:val="0"/>
              <w:marBottom w:val="0"/>
              <w:divBdr>
                <w:top w:val="none" w:sz="0" w:space="0" w:color="auto"/>
                <w:left w:val="none" w:sz="0" w:space="0" w:color="auto"/>
                <w:bottom w:val="none" w:sz="0" w:space="0" w:color="auto"/>
                <w:right w:val="none" w:sz="0" w:space="0" w:color="auto"/>
              </w:divBdr>
            </w:div>
            <w:div w:id="941764366">
              <w:marLeft w:val="0"/>
              <w:marRight w:val="0"/>
              <w:marTop w:val="0"/>
              <w:marBottom w:val="0"/>
              <w:divBdr>
                <w:top w:val="none" w:sz="0" w:space="0" w:color="auto"/>
                <w:left w:val="none" w:sz="0" w:space="0" w:color="auto"/>
                <w:bottom w:val="none" w:sz="0" w:space="0" w:color="auto"/>
                <w:right w:val="none" w:sz="0" w:space="0" w:color="auto"/>
              </w:divBdr>
            </w:div>
            <w:div w:id="1026102233">
              <w:marLeft w:val="0"/>
              <w:marRight w:val="0"/>
              <w:marTop w:val="0"/>
              <w:marBottom w:val="0"/>
              <w:divBdr>
                <w:top w:val="none" w:sz="0" w:space="0" w:color="auto"/>
                <w:left w:val="none" w:sz="0" w:space="0" w:color="auto"/>
                <w:bottom w:val="none" w:sz="0" w:space="0" w:color="auto"/>
                <w:right w:val="none" w:sz="0" w:space="0" w:color="auto"/>
              </w:divBdr>
            </w:div>
            <w:div w:id="1045328353">
              <w:marLeft w:val="0"/>
              <w:marRight w:val="0"/>
              <w:marTop w:val="0"/>
              <w:marBottom w:val="0"/>
              <w:divBdr>
                <w:top w:val="none" w:sz="0" w:space="0" w:color="auto"/>
                <w:left w:val="none" w:sz="0" w:space="0" w:color="auto"/>
                <w:bottom w:val="none" w:sz="0" w:space="0" w:color="auto"/>
                <w:right w:val="none" w:sz="0" w:space="0" w:color="auto"/>
              </w:divBdr>
            </w:div>
            <w:div w:id="1295596961">
              <w:marLeft w:val="0"/>
              <w:marRight w:val="0"/>
              <w:marTop w:val="0"/>
              <w:marBottom w:val="0"/>
              <w:divBdr>
                <w:top w:val="none" w:sz="0" w:space="0" w:color="auto"/>
                <w:left w:val="none" w:sz="0" w:space="0" w:color="auto"/>
                <w:bottom w:val="none" w:sz="0" w:space="0" w:color="auto"/>
                <w:right w:val="none" w:sz="0" w:space="0" w:color="auto"/>
              </w:divBdr>
            </w:div>
            <w:div w:id="1605117039">
              <w:marLeft w:val="0"/>
              <w:marRight w:val="0"/>
              <w:marTop w:val="0"/>
              <w:marBottom w:val="0"/>
              <w:divBdr>
                <w:top w:val="none" w:sz="0" w:space="0" w:color="auto"/>
                <w:left w:val="none" w:sz="0" w:space="0" w:color="auto"/>
                <w:bottom w:val="none" w:sz="0" w:space="0" w:color="auto"/>
                <w:right w:val="none" w:sz="0" w:space="0" w:color="auto"/>
              </w:divBdr>
            </w:div>
            <w:div w:id="1689984374">
              <w:marLeft w:val="0"/>
              <w:marRight w:val="0"/>
              <w:marTop w:val="0"/>
              <w:marBottom w:val="0"/>
              <w:divBdr>
                <w:top w:val="none" w:sz="0" w:space="0" w:color="auto"/>
                <w:left w:val="none" w:sz="0" w:space="0" w:color="auto"/>
                <w:bottom w:val="none" w:sz="0" w:space="0" w:color="auto"/>
                <w:right w:val="none" w:sz="0" w:space="0" w:color="auto"/>
              </w:divBdr>
            </w:div>
            <w:div w:id="1780638708">
              <w:marLeft w:val="0"/>
              <w:marRight w:val="0"/>
              <w:marTop w:val="0"/>
              <w:marBottom w:val="0"/>
              <w:divBdr>
                <w:top w:val="none" w:sz="0" w:space="0" w:color="auto"/>
                <w:left w:val="none" w:sz="0" w:space="0" w:color="auto"/>
                <w:bottom w:val="none" w:sz="0" w:space="0" w:color="auto"/>
                <w:right w:val="none" w:sz="0" w:space="0" w:color="auto"/>
              </w:divBdr>
            </w:div>
            <w:div w:id="1792433252">
              <w:marLeft w:val="0"/>
              <w:marRight w:val="0"/>
              <w:marTop w:val="0"/>
              <w:marBottom w:val="0"/>
              <w:divBdr>
                <w:top w:val="none" w:sz="0" w:space="0" w:color="auto"/>
                <w:left w:val="none" w:sz="0" w:space="0" w:color="auto"/>
                <w:bottom w:val="none" w:sz="0" w:space="0" w:color="auto"/>
                <w:right w:val="none" w:sz="0" w:space="0" w:color="auto"/>
              </w:divBdr>
            </w:div>
            <w:div w:id="1942764333">
              <w:marLeft w:val="0"/>
              <w:marRight w:val="0"/>
              <w:marTop w:val="0"/>
              <w:marBottom w:val="0"/>
              <w:divBdr>
                <w:top w:val="none" w:sz="0" w:space="0" w:color="auto"/>
                <w:left w:val="none" w:sz="0" w:space="0" w:color="auto"/>
                <w:bottom w:val="none" w:sz="0" w:space="0" w:color="auto"/>
                <w:right w:val="none" w:sz="0" w:space="0" w:color="auto"/>
              </w:divBdr>
            </w:div>
            <w:div w:id="2007828801">
              <w:marLeft w:val="0"/>
              <w:marRight w:val="0"/>
              <w:marTop w:val="0"/>
              <w:marBottom w:val="0"/>
              <w:divBdr>
                <w:top w:val="none" w:sz="0" w:space="0" w:color="auto"/>
                <w:left w:val="none" w:sz="0" w:space="0" w:color="auto"/>
                <w:bottom w:val="none" w:sz="0" w:space="0" w:color="auto"/>
                <w:right w:val="none" w:sz="0" w:space="0" w:color="auto"/>
              </w:divBdr>
            </w:div>
            <w:div w:id="210995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19322">
      <w:bodyDiv w:val="1"/>
      <w:marLeft w:val="0"/>
      <w:marRight w:val="0"/>
      <w:marTop w:val="0"/>
      <w:marBottom w:val="0"/>
      <w:divBdr>
        <w:top w:val="none" w:sz="0" w:space="0" w:color="auto"/>
        <w:left w:val="none" w:sz="0" w:space="0" w:color="auto"/>
        <w:bottom w:val="none" w:sz="0" w:space="0" w:color="auto"/>
        <w:right w:val="none" w:sz="0" w:space="0" w:color="auto"/>
      </w:divBdr>
      <w:divsChild>
        <w:div w:id="34081589">
          <w:marLeft w:val="0"/>
          <w:marRight w:val="0"/>
          <w:marTop w:val="0"/>
          <w:marBottom w:val="0"/>
          <w:divBdr>
            <w:top w:val="none" w:sz="0" w:space="0" w:color="auto"/>
            <w:left w:val="none" w:sz="0" w:space="0" w:color="auto"/>
            <w:bottom w:val="none" w:sz="0" w:space="0" w:color="auto"/>
            <w:right w:val="none" w:sz="0" w:space="0" w:color="auto"/>
          </w:divBdr>
        </w:div>
        <w:div w:id="133332096">
          <w:marLeft w:val="0"/>
          <w:marRight w:val="0"/>
          <w:marTop w:val="0"/>
          <w:marBottom w:val="0"/>
          <w:divBdr>
            <w:top w:val="none" w:sz="0" w:space="0" w:color="auto"/>
            <w:left w:val="none" w:sz="0" w:space="0" w:color="auto"/>
            <w:bottom w:val="none" w:sz="0" w:space="0" w:color="auto"/>
            <w:right w:val="none" w:sz="0" w:space="0" w:color="auto"/>
          </w:divBdr>
        </w:div>
        <w:div w:id="208273729">
          <w:marLeft w:val="0"/>
          <w:marRight w:val="0"/>
          <w:marTop w:val="0"/>
          <w:marBottom w:val="0"/>
          <w:divBdr>
            <w:top w:val="none" w:sz="0" w:space="0" w:color="auto"/>
            <w:left w:val="none" w:sz="0" w:space="0" w:color="auto"/>
            <w:bottom w:val="none" w:sz="0" w:space="0" w:color="auto"/>
            <w:right w:val="none" w:sz="0" w:space="0" w:color="auto"/>
          </w:divBdr>
        </w:div>
        <w:div w:id="240457679">
          <w:marLeft w:val="0"/>
          <w:marRight w:val="0"/>
          <w:marTop w:val="0"/>
          <w:marBottom w:val="0"/>
          <w:divBdr>
            <w:top w:val="none" w:sz="0" w:space="0" w:color="auto"/>
            <w:left w:val="none" w:sz="0" w:space="0" w:color="auto"/>
            <w:bottom w:val="none" w:sz="0" w:space="0" w:color="auto"/>
            <w:right w:val="none" w:sz="0" w:space="0" w:color="auto"/>
          </w:divBdr>
        </w:div>
        <w:div w:id="361058344">
          <w:marLeft w:val="0"/>
          <w:marRight w:val="0"/>
          <w:marTop w:val="0"/>
          <w:marBottom w:val="0"/>
          <w:divBdr>
            <w:top w:val="none" w:sz="0" w:space="0" w:color="auto"/>
            <w:left w:val="none" w:sz="0" w:space="0" w:color="auto"/>
            <w:bottom w:val="none" w:sz="0" w:space="0" w:color="auto"/>
            <w:right w:val="none" w:sz="0" w:space="0" w:color="auto"/>
          </w:divBdr>
        </w:div>
        <w:div w:id="575550901">
          <w:marLeft w:val="0"/>
          <w:marRight w:val="0"/>
          <w:marTop w:val="0"/>
          <w:marBottom w:val="0"/>
          <w:divBdr>
            <w:top w:val="none" w:sz="0" w:space="0" w:color="auto"/>
            <w:left w:val="none" w:sz="0" w:space="0" w:color="auto"/>
            <w:bottom w:val="none" w:sz="0" w:space="0" w:color="auto"/>
            <w:right w:val="none" w:sz="0" w:space="0" w:color="auto"/>
          </w:divBdr>
        </w:div>
        <w:div w:id="797920011">
          <w:marLeft w:val="0"/>
          <w:marRight w:val="0"/>
          <w:marTop w:val="0"/>
          <w:marBottom w:val="0"/>
          <w:divBdr>
            <w:top w:val="none" w:sz="0" w:space="0" w:color="auto"/>
            <w:left w:val="none" w:sz="0" w:space="0" w:color="auto"/>
            <w:bottom w:val="none" w:sz="0" w:space="0" w:color="auto"/>
            <w:right w:val="none" w:sz="0" w:space="0" w:color="auto"/>
          </w:divBdr>
        </w:div>
        <w:div w:id="809635327">
          <w:marLeft w:val="0"/>
          <w:marRight w:val="0"/>
          <w:marTop w:val="0"/>
          <w:marBottom w:val="0"/>
          <w:divBdr>
            <w:top w:val="none" w:sz="0" w:space="0" w:color="auto"/>
            <w:left w:val="none" w:sz="0" w:space="0" w:color="auto"/>
            <w:bottom w:val="none" w:sz="0" w:space="0" w:color="auto"/>
            <w:right w:val="none" w:sz="0" w:space="0" w:color="auto"/>
          </w:divBdr>
        </w:div>
        <w:div w:id="852961778">
          <w:marLeft w:val="0"/>
          <w:marRight w:val="0"/>
          <w:marTop w:val="0"/>
          <w:marBottom w:val="0"/>
          <w:divBdr>
            <w:top w:val="none" w:sz="0" w:space="0" w:color="auto"/>
            <w:left w:val="none" w:sz="0" w:space="0" w:color="auto"/>
            <w:bottom w:val="none" w:sz="0" w:space="0" w:color="auto"/>
            <w:right w:val="none" w:sz="0" w:space="0" w:color="auto"/>
          </w:divBdr>
        </w:div>
        <w:div w:id="1052651657">
          <w:marLeft w:val="0"/>
          <w:marRight w:val="0"/>
          <w:marTop w:val="0"/>
          <w:marBottom w:val="0"/>
          <w:divBdr>
            <w:top w:val="none" w:sz="0" w:space="0" w:color="auto"/>
            <w:left w:val="none" w:sz="0" w:space="0" w:color="auto"/>
            <w:bottom w:val="none" w:sz="0" w:space="0" w:color="auto"/>
            <w:right w:val="none" w:sz="0" w:space="0" w:color="auto"/>
          </w:divBdr>
        </w:div>
        <w:div w:id="1457485312">
          <w:marLeft w:val="0"/>
          <w:marRight w:val="0"/>
          <w:marTop w:val="0"/>
          <w:marBottom w:val="0"/>
          <w:divBdr>
            <w:top w:val="none" w:sz="0" w:space="0" w:color="auto"/>
            <w:left w:val="none" w:sz="0" w:space="0" w:color="auto"/>
            <w:bottom w:val="none" w:sz="0" w:space="0" w:color="auto"/>
            <w:right w:val="none" w:sz="0" w:space="0" w:color="auto"/>
          </w:divBdr>
        </w:div>
        <w:div w:id="1522470708">
          <w:marLeft w:val="0"/>
          <w:marRight w:val="0"/>
          <w:marTop w:val="0"/>
          <w:marBottom w:val="0"/>
          <w:divBdr>
            <w:top w:val="none" w:sz="0" w:space="0" w:color="auto"/>
            <w:left w:val="none" w:sz="0" w:space="0" w:color="auto"/>
            <w:bottom w:val="none" w:sz="0" w:space="0" w:color="auto"/>
            <w:right w:val="none" w:sz="0" w:space="0" w:color="auto"/>
          </w:divBdr>
        </w:div>
        <w:div w:id="1599481501">
          <w:marLeft w:val="0"/>
          <w:marRight w:val="0"/>
          <w:marTop w:val="0"/>
          <w:marBottom w:val="0"/>
          <w:divBdr>
            <w:top w:val="none" w:sz="0" w:space="0" w:color="auto"/>
            <w:left w:val="none" w:sz="0" w:space="0" w:color="auto"/>
            <w:bottom w:val="none" w:sz="0" w:space="0" w:color="auto"/>
            <w:right w:val="none" w:sz="0" w:space="0" w:color="auto"/>
          </w:divBdr>
        </w:div>
        <w:div w:id="1729307192">
          <w:marLeft w:val="0"/>
          <w:marRight w:val="0"/>
          <w:marTop w:val="0"/>
          <w:marBottom w:val="0"/>
          <w:divBdr>
            <w:top w:val="none" w:sz="0" w:space="0" w:color="auto"/>
            <w:left w:val="none" w:sz="0" w:space="0" w:color="auto"/>
            <w:bottom w:val="none" w:sz="0" w:space="0" w:color="auto"/>
            <w:right w:val="none" w:sz="0" w:space="0" w:color="auto"/>
          </w:divBdr>
        </w:div>
        <w:div w:id="1851672709">
          <w:marLeft w:val="0"/>
          <w:marRight w:val="0"/>
          <w:marTop w:val="0"/>
          <w:marBottom w:val="0"/>
          <w:divBdr>
            <w:top w:val="none" w:sz="0" w:space="0" w:color="auto"/>
            <w:left w:val="none" w:sz="0" w:space="0" w:color="auto"/>
            <w:bottom w:val="none" w:sz="0" w:space="0" w:color="auto"/>
            <w:right w:val="none" w:sz="0" w:space="0" w:color="auto"/>
          </w:divBdr>
        </w:div>
        <w:div w:id="1894122125">
          <w:marLeft w:val="0"/>
          <w:marRight w:val="0"/>
          <w:marTop w:val="0"/>
          <w:marBottom w:val="0"/>
          <w:divBdr>
            <w:top w:val="none" w:sz="0" w:space="0" w:color="auto"/>
            <w:left w:val="none" w:sz="0" w:space="0" w:color="auto"/>
            <w:bottom w:val="none" w:sz="0" w:space="0" w:color="auto"/>
            <w:right w:val="none" w:sz="0" w:space="0" w:color="auto"/>
          </w:divBdr>
        </w:div>
        <w:div w:id="2053378873">
          <w:marLeft w:val="0"/>
          <w:marRight w:val="0"/>
          <w:marTop w:val="0"/>
          <w:marBottom w:val="0"/>
          <w:divBdr>
            <w:top w:val="none" w:sz="0" w:space="0" w:color="auto"/>
            <w:left w:val="none" w:sz="0" w:space="0" w:color="auto"/>
            <w:bottom w:val="none" w:sz="0" w:space="0" w:color="auto"/>
            <w:right w:val="none" w:sz="0" w:space="0" w:color="auto"/>
          </w:divBdr>
        </w:div>
      </w:divsChild>
    </w:div>
    <w:div w:id="177289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728</Words>
  <Characters>4372</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Ministerstwo Środowiska</Company>
  <LinksUpToDate>false</LinksUpToDate>
  <CharactersWithSpaces>5090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ebalc</dc:creator>
  <cp:keywords/>
  <cp:lastModifiedBy>Detka, Agnieszka</cp:lastModifiedBy>
  <cp:revision>4</cp:revision>
  <cp:lastPrinted>2013-05-22T09:42:00Z</cp:lastPrinted>
  <dcterms:created xsi:type="dcterms:W3CDTF">2021-10-06T09:56:00Z</dcterms:created>
  <dcterms:modified xsi:type="dcterms:W3CDTF">2021-10-06T10:50:00Z</dcterms:modified>
</cp:coreProperties>
</file>