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STIs).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Punktach 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62C04BD6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387AD9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="00616C14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owiatowej </w:t>
      </w:r>
      <w:r w:rsidR="00387AD9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616C14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tacji </w:t>
      </w:r>
      <w:r w:rsidR="00387AD9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616C14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anitarno-</w:t>
      </w:r>
      <w:r w:rsidR="00387AD9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616C14" w:rsidRP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>pidemiologicznej</w:t>
      </w:r>
      <w:r w:rsidR="00387AD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w Środzie Wielkopolskiej, ul. Żwirki i Wigury 1, 63-000 Środa Wielkopolska,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347C6" w14:textId="77777777" w:rsidR="008076F7" w:rsidRDefault="008076F7" w:rsidP="00482ABD">
      <w:pPr>
        <w:spacing w:after="0" w:line="240" w:lineRule="auto"/>
      </w:pPr>
      <w:r>
        <w:separator/>
      </w:r>
    </w:p>
  </w:endnote>
  <w:endnote w:type="continuationSeparator" w:id="0">
    <w:p w14:paraId="26ABEF00" w14:textId="77777777" w:rsidR="008076F7" w:rsidRDefault="008076F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FEF6" w14:textId="77777777" w:rsidR="008076F7" w:rsidRDefault="008076F7" w:rsidP="00482ABD">
      <w:pPr>
        <w:spacing w:after="0" w:line="240" w:lineRule="auto"/>
      </w:pPr>
      <w:r>
        <w:separator/>
      </w:r>
    </w:p>
  </w:footnote>
  <w:footnote w:type="continuationSeparator" w:id="0">
    <w:p w14:paraId="1DAFDD97" w14:textId="77777777" w:rsidR="008076F7" w:rsidRDefault="008076F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3F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AD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D31FB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4</cp:revision>
  <cp:lastPrinted>2024-10-04T09:06:00Z</cp:lastPrinted>
  <dcterms:created xsi:type="dcterms:W3CDTF">2024-10-11T10:13:00Z</dcterms:created>
  <dcterms:modified xsi:type="dcterms:W3CDTF">2024-10-15T10:01:00Z</dcterms:modified>
</cp:coreProperties>
</file>