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010A14B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170C9787" w:rsidR="004D1CD8" w:rsidRDefault="00C83B5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</w:t>
      </w:r>
      <w:r w:rsidR="004D1CD8">
        <w:rPr>
          <w:rFonts w:ascii="Calibri,Bold" w:hAnsi="Calibri,Bold" w:cs="Calibri,Bold"/>
          <w:b/>
          <w:bCs/>
          <w:color w:val="auto"/>
          <w:sz w:val="16"/>
          <w:szCs w:val="16"/>
        </w:rPr>
        <w:t>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F9BB" w14:textId="77777777" w:rsidR="00354BA9" w:rsidRDefault="00354BA9">
      <w:r>
        <w:separator/>
      </w:r>
    </w:p>
  </w:endnote>
  <w:endnote w:type="continuationSeparator" w:id="0">
    <w:p w14:paraId="3A710AEA" w14:textId="77777777" w:rsidR="00354BA9" w:rsidRDefault="0035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DB9824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97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57FF3" w14:textId="77777777" w:rsidR="00354BA9" w:rsidRDefault="00354BA9">
      <w:r>
        <w:separator/>
      </w:r>
    </w:p>
  </w:footnote>
  <w:footnote w:type="continuationSeparator" w:id="0">
    <w:p w14:paraId="3C4834D9" w14:textId="77777777" w:rsidR="00354BA9" w:rsidRDefault="00354BA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3C9B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4BA9"/>
    <w:rsid w:val="0035752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55F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235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334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BCD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037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0FF3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7851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3B58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A1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747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523F-40C3-4404-8C21-8078A4D5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Pietrzyk Beata</cp:lastModifiedBy>
  <cp:revision>2</cp:revision>
  <cp:lastPrinted>2018-10-01T08:37:00Z</cp:lastPrinted>
  <dcterms:created xsi:type="dcterms:W3CDTF">2023-09-12T08:14:00Z</dcterms:created>
  <dcterms:modified xsi:type="dcterms:W3CDTF">2023-09-12T08:14:00Z</dcterms:modified>
</cp:coreProperties>
</file>