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1F813" w14:textId="77777777" w:rsidR="00D92B4A" w:rsidRPr="00781E98" w:rsidRDefault="00D92B4A" w:rsidP="001D1E16">
      <w:pPr>
        <w:pStyle w:val="Tytu"/>
        <w:spacing w:after="60" w:line="312" w:lineRule="auto"/>
        <w:jc w:val="left"/>
        <w:rPr>
          <w:rFonts w:asciiTheme="minorHAnsi" w:hAnsiTheme="minorHAnsi" w:cstheme="minorHAnsi"/>
          <w:b/>
          <w:bCs/>
          <w:i/>
          <w:sz w:val="22"/>
          <w:szCs w:val="22"/>
        </w:rPr>
      </w:pPr>
      <w:bookmarkStart w:id="0" w:name="m_-6856378650402843968__GoBack"/>
      <w:bookmarkEnd w:id="0"/>
      <w:r w:rsidRPr="00781E98">
        <w:rPr>
          <w:rFonts w:asciiTheme="minorHAnsi" w:hAnsiTheme="minorHAnsi" w:cstheme="minorHAnsi"/>
          <w:b/>
          <w:bCs/>
          <w:i/>
          <w:sz w:val="22"/>
          <w:szCs w:val="22"/>
        </w:rPr>
        <w:t>Załącznik Nr 2 do SWZ</w:t>
      </w:r>
      <w:bookmarkStart w:id="1" w:name="_GoBack"/>
      <w:bookmarkEnd w:id="1"/>
    </w:p>
    <w:p w14:paraId="0DC46E27" w14:textId="77777777" w:rsidR="001D1E16" w:rsidRDefault="001D1E16" w:rsidP="001D1E16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b/>
          <w:bCs/>
          <w:szCs w:val="22"/>
          <w:lang w:eastAsia="en-US"/>
        </w:rPr>
      </w:pPr>
    </w:p>
    <w:p w14:paraId="4BB6E318" w14:textId="13A721B2" w:rsidR="00D92B4A" w:rsidRPr="00781E98" w:rsidRDefault="00D92B4A" w:rsidP="001D1E16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b/>
          <w:bCs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b/>
          <w:bCs/>
          <w:szCs w:val="22"/>
          <w:lang w:eastAsia="en-US"/>
        </w:rPr>
        <w:t>FORMULARZ OFERTY</w:t>
      </w:r>
    </w:p>
    <w:p w14:paraId="4232E2AA" w14:textId="77777777" w:rsidR="00D92B4A" w:rsidRPr="00781E98" w:rsidRDefault="00D92B4A" w:rsidP="001D1E16">
      <w:pPr>
        <w:pStyle w:val="Tytu"/>
        <w:spacing w:after="60" w:line="312" w:lineRule="auto"/>
        <w:jc w:val="left"/>
        <w:rPr>
          <w:rFonts w:asciiTheme="minorHAnsi" w:hAnsiTheme="minorHAnsi" w:cstheme="minorHAnsi"/>
          <w:b/>
          <w:bCs/>
          <w:szCs w:val="22"/>
        </w:rPr>
      </w:pPr>
      <w:r w:rsidRPr="00781E98">
        <w:rPr>
          <w:rFonts w:asciiTheme="minorHAnsi" w:hAnsiTheme="minorHAnsi" w:cstheme="minorHAnsi"/>
          <w:b/>
          <w:bCs/>
          <w:szCs w:val="22"/>
        </w:rPr>
        <w:t>dla Narodowego Centrum Badań i Rozwoju</w:t>
      </w:r>
    </w:p>
    <w:p w14:paraId="352E7085" w14:textId="475AC70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519F7336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>Ja/my* niżej podpisani:</w:t>
      </w:r>
    </w:p>
    <w:p w14:paraId="6D13B0BC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14:paraId="27701F80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i/>
          <w:iCs/>
          <w:sz w:val="20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i/>
          <w:iCs/>
          <w:sz w:val="20"/>
          <w:szCs w:val="22"/>
          <w:lang w:eastAsia="en-US"/>
        </w:rPr>
        <w:t>(imię, nazwisko, stanowisko/podstawa do reprezentacji)</w:t>
      </w:r>
    </w:p>
    <w:p w14:paraId="13752714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>działając w imieniu i na rzecz:</w:t>
      </w:r>
    </w:p>
    <w:p w14:paraId="1068D8E0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</w:t>
      </w:r>
    </w:p>
    <w:p w14:paraId="2154BC1B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</w:t>
      </w:r>
    </w:p>
    <w:p w14:paraId="4AC10A29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i/>
          <w:iCs/>
          <w:sz w:val="20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i/>
          <w:iCs/>
          <w:sz w:val="20"/>
          <w:szCs w:val="22"/>
          <w:lang w:eastAsia="en-US"/>
        </w:rPr>
        <w:t>(pełna nazwa Wykonawcy/Wykonawców w przypadku wykonawców wspólnie ubiegających się o udzielenie zamówienia)</w:t>
      </w:r>
    </w:p>
    <w:p w14:paraId="6AAFA321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14:paraId="6F1219D4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>Kraj …………………………………..</w:t>
      </w:r>
    </w:p>
    <w:p w14:paraId="2475C8FD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>REGON ………………………………</w:t>
      </w:r>
    </w:p>
    <w:p w14:paraId="55AC45D6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>NIP: …………………………………..</w:t>
      </w:r>
    </w:p>
    <w:p w14:paraId="4CFFF7DC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>TEL. ………………………………….</w:t>
      </w:r>
    </w:p>
    <w:p w14:paraId="12D499F4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>Adres skrzynki ePUAP ……………………………………………</w:t>
      </w:r>
    </w:p>
    <w:p w14:paraId="0122CFC1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>adres e-mail:……………………………………</w:t>
      </w:r>
    </w:p>
    <w:p w14:paraId="2F88D5BD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i/>
          <w:iCs/>
          <w:sz w:val="20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i/>
          <w:sz w:val="20"/>
          <w:szCs w:val="22"/>
          <w:lang w:eastAsia="en-US"/>
        </w:rPr>
        <w:t>(</w:t>
      </w:r>
      <w:r w:rsidRPr="00781E98">
        <w:rPr>
          <w:rFonts w:asciiTheme="minorHAnsi" w:eastAsiaTheme="minorHAnsi" w:hAnsiTheme="minorHAnsi" w:cstheme="minorHAnsi"/>
          <w:i/>
          <w:iCs/>
          <w:sz w:val="20"/>
          <w:szCs w:val="22"/>
          <w:lang w:eastAsia="en-US"/>
        </w:rPr>
        <w:t>na który Zamawiający ma przesyłać korespondencję)</w:t>
      </w:r>
    </w:p>
    <w:p w14:paraId="2F7C7719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Wykonawca jest mikro, małym, średnim przedsiębiorcą - </w:t>
      </w:r>
      <w:r w:rsidRPr="00781E9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TAK/NIE</w:t>
      </w: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>*</w:t>
      </w:r>
    </w:p>
    <w:p w14:paraId="182C52EB" w14:textId="77777777" w:rsidR="00E015C4" w:rsidRPr="00781E98" w:rsidRDefault="00E015C4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4F1CB57" w14:textId="4794138A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Ubiegając się o udzielenie zamówienia publicznego </w:t>
      </w:r>
      <w:r w:rsidR="00414821" w:rsidRPr="0041482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zakup licencji SQL Server 2019 Enterprise lub równoważnych</w:t>
      </w:r>
      <w:r w:rsidR="00964E7A" w:rsidRPr="00781E98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. </w:t>
      </w:r>
      <w:r w:rsidR="00E015C4" w:rsidRPr="00781E98">
        <w:rPr>
          <w:rFonts w:asciiTheme="minorHAnsi" w:hAnsiTheme="minorHAnsi" w:cstheme="minorHAnsi"/>
          <w:b/>
          <w:i/>
          <w:sz w:val="22"/>
          <w:szCs w:val="22"/>
        </w:rPr>
        <w:t xml:space="preserve">(Nr postępowania </w:t>
      </w:r>
      <w:r w:rsidR="00414821">
        <w:rPr>
          <w:rFonts w:asciiTheme="minorHAnsi" w:hAnsiTheme="minorHAnsi" w:cstheme="minorHAnsi"/>
          <w:b/>
          <w:i/>
          <w:sz w:val="22"/>
          <w:szCs w:val="22"/>
        </w:rPr>
        <w:t>48</w:t>
      </w:r>
      <w:r w:rsidR="00212D85" w:rsidRPr="00781E98">
        <w:rPr>
          <w:rFonts w:asciiTheme="minorHAnsi" w:hAnsiTheme="minorHAnsi" w:cstheme="minorHAnsi"/>
          <w:b/>
          <w:i/>
          <w:sz w:val="22"/>
          <w:szCs w:val="22"/>
        </w:rPr>
        <w:t>/21/TPBN)</w:t>
      </w:r>
    </w:p>
    <w:p w14:paraId="27C3E744" w14:textId="518FE45F" w:rsidR="00EF550A" w:rsidRPr="00781E98" w:rsidRDefault="00D92B4A" w:rsidP="00781E98">
      <w:pPr>
        <w:pStyle w:val="Akapitzlist"/>
        <w:keepNext w:val="0"/>
        <w:keepLines w:val="0"/>
        <w:numPr>
          <w:ilvl w:val="0"/>
          <w:numId w:val="40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Theme="minorHAnsi" w:eastAsiaTheme="minorHAnsi" w:hAnsiTheme="minorHAnsi" w:cstheme="minorHAnsi"/>
          <w:b w:val="0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Cs w:val="22"/>
          <w:lang w:eastAsia="en-US"/>
        </w:rPr>
        <w:t>SKŁADAMY OFERTĘ</w:t>
      </w:r>
      <w:r w:rsidRPr="00781E98">
        <w:rPr>
          <w:rFonts w:asciiTheme="minorHAnsi" w:eastAsiaTheme="minorHAnsi" w:hAnsiTheme="minorHAnsi" w:cstheme="minorHAnsi"/>
          <w:b w:val="0"/>
          <w:szCs w:val="22"/>
          <w:lang w:eastAsia="en-US"/>
        </w:rPr>
        <w:t xml:space="preserve"> na realizację przedmiotu zamówienia</w:t>
      </w:r>
      <w:r w:rsidR="00964E7A" w:rsidRPr="00781E98">
        <w:rPr>
          <w:rFonts w:asciiTheme="minorHAnsi" w:eastAsiaTheme="minorHAnsi" w:hAnsiTheme="minorHAnsi" w:cstheme="minorHAnsi"/>
          <w:b w:val="0"/>
          <w:szCs w:val="22"/>
          <w:lang w:val="pl-PL" w:eastAsia="en-US"/>
        </w:rPr>
        <w:t xml:space="preserve"> </w:t>
      </w:r>
      <w:r w:rsidR="00EF550A" w:rsidRPr="00781E98">
        <w:rPr>
          <w:rFonts w:asciiTheme="minorHAnsi" w:eastAsiaTheme="minorHAnsi" w:hAnsiTheme="minorHAnsi" w:cstheme="minorHAnsi"/>
          <w:b w:val="0"/>
          <w:szCs w:val="22"/>
          <w:lang w:eastAsia="en-US"/>
        </w:rPr>
        <w:t xml:space="preserve">określonym w </w:t>
      </w:r>
      <w:r w:rsidRPr="00781E98">
        <w:rPr>
          <w:rFonts w:asciiTheme="minorHAnsi" w:eastAsiaTheme="minorHAnsi" w:hAnsiTheme="minorHAnsi" w:cstheme="minorHAnsi"/>
          <w:b w:val="0"/>
          <w:szCs w:val="22"/>
          <w:lang w:eastAsia="en-US"/>
        </w:rPr>
        <w:t>Specyfikacji Warunków Zamówienia, na następujących warunkach:</w:t>
      </w:r>
    </w:p>
    <w:p w14:paraId="414AE6D1" w14:textId="28547A1B" w:rsidR="00297EFC" w:rsidRPr="00781E98" w:rsidRDefault="00297EFC" w:rsidP="00781E98">
      <w:pPr>
        <w:pStyle w:val="Akapitzlist"/>
        <w:keepNext w:val="0"/>
        <w:keepLines w:val="0"/>
        <w:numPr>
          <w:ilvl w:val="1"/>
          <w:numId w:val="40"/>
        </w:numPr>
        <w:autoSpaceDE w:val="0"/>
        <w:autoSpaceDN w:val="0"/>
        <w:adjustRightInd w:val="0"/>
        <w:spacing w:before="0" w:after="60" w:line="312" w:lineRule="auto"/>
        <w:ind w:left="426" w:hanging="426"/>
        <w:rPr>
          <w:rFonts w:asciiTheme="minorHAnsi" w:eastAsiaTheme="minorHAnsi" w:hAnsiTheme="minorHAnsi" w:cstheme="minorHAnsi"/>
          <w:b w:val="0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Cs w:val="22"/>
          <w:lang w:val="pl-PL" w:eastAsia="en-US"/>
        </w:rPr>
        <w:t>Zadanie nr 1</w:t>
      </w:r>
      <w:r w:rsidR="00EF550A" w:rsidRPr="00781E98">
        <w:rPr>
          <w:rFonts w:asciiTheme="minorHAnsi" w:eastAsiaTheme="minorHAnsi" w:hAnsiTheme="minorHAnsi" w:cstheme="minorHAnsi"/>
          <w:szCs w:val="22"/>
          <w:lang w:val="pl-PL" w:eastAsia="en-US"/>
        </w:rPr>
        <w:t xml:space="preserve"> </w:t>
      </w:r>
    </w:p>
    <w:p w14:paraId="7C9D2290" w14:textId="289610CC" w:rsidR="00EF550A" w:rsidRPr="00781E98" w:rsidRDefault="00D92B4A" w:rsidP="00781E98">
      <w:pPr>
        <w:pStyle w:val="Akapitzlist"/>
        <w:keepNext w:val="0"/>
        <w:keepLines w:val="0"/>
        <w:autoSpaceDE w:val="0"/>
        <w:autoSpaceDN w:val="0"/>
        <w:adjustRightInd w:val="0"/>
        <w:spacing w:before="0" w:after="60" w:line="312" w:lineRule="auto"/>
        <w:ind w:left="426"/>
        <w:rPr>
          <w:rFonts w:asciiTheme="minorHAnsi" w:eastAsiaTheme="minorHAnsi" w:hAnsiTheme="minorHAnsi" w:cstheme="minorHAnsi"/>
          <w:b w:val="0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Cs w:val="22"/>
          <w:lang w:eastAsia="en-US"/>
        </w:rPr>
        <w:t xml:space="preserve">Cena oferty </w:t>
      </w:r>
      <w:r w:rsidRPr="00781E98">
        <w:rPr>
          <w:rFonts w:asciiTheme="minorHAnsi" w:eastAsiaTheme="minorHAnsi" w:hAnsiTheme="minorHAnsi" w:cstheme="minorHAnsi"/>
          <w:szCs w:val="22"/>
          <w:lang w:val="pl-PL" w:eastAsia="en-US"/>
        </w:rPr>
        <w:t>netto</w:t>
      </w:r>
      <w:r w:rsidR="00EF550A" w:rsidRPr="00781E98">
        <w:rPr>
          <w:rFonts w:asciiTheme="minorHAnsi" w:eastAsiaTheme="minorHAnsi" w:hAnsiTheme="minorHAnsi" w:cstheme="minorHAnsi"/>
          <w:b w:val="0"/>
          <w:szCs w:val="22"/>
          <w:lang w:eastAsia="en-US"/>
        </w:rPr>
        <w:t xml:space="preserve"> </w:t>
      </w:r>
      <w:r w:rsidRPr="00781E98">
        <w:rPr>
          <w:rFonts w:asciiTheme="minorHAnsi" w:eastAsiaTheme="minorHAnsi" w:hAnsiTheme="minorHAnsi" w:cstheme="minorHAnsi"/>
          <w:b w:val="0"/>
          <w:szCs w:val="22"/>
          <w:lang w:eastAsia="en-US"/>
        </w:rPr>
        <w:t xml:space="preserve">wynosi: ………………….………. zł, </w:t>
      </w:r>
      <w:r w:rsidRPr="00781E98">
        <w:rPr>
          <w:rFonts w:asciiTheme="minorHAnsi" w:eastAsiaTheme="minorHAnsi" w:hAnsiTheme="minorHAnsi" w:cstheme="minorHAnsi"/>
          <w:b w:val="0"/>
          <w:szCs w:val="22"/>
          <w:lang w:val="pl-PL" w:eastAsia="en-US"/>
        </w:rPr>
        <w:t>(</w:t>
      </w:r>
      <w:r w:rsidRPr="00781E98">
        <w:rPr>
          <w:rFonts w:asciiTheme="minorHAnsi" w:eastAsiaTheme="minorHAnsi" w:hAnsiTheme="minorHAnsi" w:cstheme="minorHAnsi"/>
          <w:b w:val="0"/>
          <w:szCs w:val="22"/>
          <w:lang w:eastAsia="en-US"/>
        </w:rPr>
        <w:t>słownie:…</w:t>
      </w:r>
      <w:r w:rsidRPr="00781E98">
        <w:rPr>
          <w:rFonts w:asciiTheme="minorHAnsi" w:eastAsiaTheme="minorHAnsi" w:hAnsiTheme="minorHAnsi" w:cstheme="minorHAnsi"/>
          <w:b w:val="0"/>
          <w:szCs w:val="22"/>
          <w:lang w:val="pl-PL" w:eastAsia="en-US"/>
        </w:rPr>
        <w:t>……………………)</w:t>
      </w:r>
      <w:r w:rsidRPr="00781E98">
        <w:rPr>
          <w:rFonts w:asciiTheme="minorHAnsi" w:eastAsiaTheme="minorHAnsi" w:hAnsiTheme="minorHAnsi" w:cstheme="minorHAnsi"/>
          <w:b w:val="0"/>
          <w:szCs w:val="22"/>
          <w:lang w:eastAsia="en-US"/>
        </w:rPr>
        <w:t>,</w:t>
      </w:r>
    </w:p>
    <w:p w14:paraId="404C708B" w14:textId="28B52ADA" w:rsidR="00EF550A" w:rsidRPr="00781E98" w:rsidRDefault="00D92B4A" w:rsidP="00781E98">
      <w:pPr>
        <w:pStyle w:val="Akapitzlist"/>
        <w:keepNext w:val="0"/>
        <w:keepLines w:val="0"/>
        <w:autoSpaceDE w:val="0"/>
        <w:autoSpaceDN w:val="0"/>
        <w:adjustRightInd w:val="0"/>
        <w:spacing w:before="0" w:after="60" w:line="312" w:lineRule="auto"/>
        <w:ind w:left="426"/>
        <w:rPr>
          <w:rFonts w:asciiTheme="minorHAnsi" w:eastAsiaTheme="minorHAnsi" w:hAnsiTheme="minorHAnsi" w:cstheme="minorHAnsi"/>
          <w:b w:val="0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Cs w:val="22"/>
          <w:lang w:eastAsia="en-US"/>
        </w:rPr>
        <w:t xml:space="preserve">Cena oferty brutto wynosi: ………………….………. zł, </w:t>
      </w:r>
      <w:r w:rsidRPr="00781E98">
        <w:rPr>
          <w:rFonts w:asciiTheme="minorHAnsi" w:eastAsiaTheme="minorHAnsi" w:hAnsiTheme="minorHAnsi" w:cstheme="minorHAnsi"/>
          <w:szCs w:val="22"/>
          <w:lang w:val="pl-PL" w:eastAsia="en-US"/>
        </w:rPr>
        <w:t>(</w:t>
      </w:r>
      <w:r w:rsidRPr="00781E98">
        <w:rPr>
          <w:rFonts w:asciiTheme="minorHAnsi" w:eastAsiaTheme="minorHAnsi" w:hAnsiTheme="minorHAnsi" w:cstheme="minorHAnsi"/>
          <w:szCs w:val="22"/>
          <w:lang w:eastAsia="en-US"/>
        </w:rPr>
        <w:t>słownie:…</w:t>
      </w:r>
      <w:r w:rsidRPr="00781E98">
        <w:rPr>
          <w:rFonts w:asciiTheme="minorHAnsi" w:eastAsiaTheme="minorHAnsi" w:hAnsiTheme="minorHAnsi" w:cstheme="minorHAnsi"/>
          <w:szCs w:val="22"/>
          <w:lang w:val="pl-PL" w:eastAsia="en-US"/>
        </w:rPr>
        <w:t>……………………)</w:t>
      </w:r>
      <w:r w:rsidRPr="00781E98">
        <w:rPr>
          <w:rFonts w:asciiTheme="minorHAnsi" w:eastAsiaTheme="minorHAnsi" w:hAnsiTheme="minorHAnsi" w:cstheme="minorHAnsi"/>
          <w:szCs w:val="22"/>
          <w:lang w:eastAsia="en-US"/>
        </w:rPr>
        <w:t>.</w:t>
      </w:r>
    </w:p>
    <w:p w14:paraId="451DCEB5" w14:textId="21F7F250" w:rsidR="00EF550A" w:rsidRPr="00781E98" w:rsidRDefault="00D92B4A" w:rsidP="00781E98">
      <w:pPr>
        <w:pStyle w:val="Akapitzlist"/>
        <w:keepNext w:val="0"/>
        <w:keepLines w:val="0"/>
        <w:autoSpaceDE w:val="0"/>
        <w:autoSpaceDN w:val="0"/>
        <w:adjustRightInd w:val="0"/>
        <w:spacing w:before="0" w:after="60" w:line="312" w:lineRule="auto"/>
        <w:ind w:left="426"/>
        <w:rPr>
          <w:rFonts w:asciiTheme="minorHAnsi" w:eastAsiaTheme="minorHAnsi" w:hAnsiTheme="minorHAnsi" w:cstheme="minorHAnsi"/>
          <w:b w:val="0"/>
          <w:szCs w:val="22"/>
          <w:lang w:val="pl-PL" w:eastAsia="en-US"/>
        </w:rPr>
      </w:pPr>
      <w:r w:rsidRPr="00781E98">
        <w:rPr>
          <w:rFonts w:asciiTheme="minorHAnsi" w:eastAsiaTheme="minorHAnsi" w:hAnsiTheme="minorHAnsi" w:cstheme="minorHAnsi"/>
          <w:b w:val="0"/>
          <w:szCs w:val="22"/>
          <w:lang w:eastAsia="en-US"/>
        </w:rPr>
        <w:t>w tym podatek od towarów i usług (VAT), wg stawki: ……. %</w:t>
      </w:r>
      <w:r w:rsidR="00D16DB9" w:rsidRPr="00781E98">
        <w:rPr>
          <w:rFonts w:asciiTheme="minorHAnsi" w:eastAsiaTheme="minorHAnsi" w:hAnsiTheme="minorHAnsi" w:cstheme="minorHAnsi"/>
          <w:b w:val="0"/>
          <w:szCs w:val="22"/>
          <w:lang w:val="pl-PL" w:eastAsia="en-US"/>
        </w:rPr>
        <w:t>;</w:t>
      </w:r>
    </w:p>
    <w:p w14:paraId="18680A2B" w14:textId="77777777" w:rsidR="00154EA9" w:rsidRPr="00781E98" w:rsidRDefault="00154EA9" w:rsidP="00781E98">
      <w:pPr>
        <w:autoSpaceDE w:val="0"/>
        <w:autoSpaceDN w:val="0"/>
        <w:adjustRightInd w:val="0"/>
        <w:spacing w:after="60" w:line="312" w:lineRule="auto"/>
        <w:ind w:left="426"/>
        <w:rPr>
          <w:rFonts w:asciiTheme="minorHAnsi" w:eastAsiaTheme="minorHAnsi" w:hAnsiTheme="minorHAnsi" w:cstheme="minorHAnsi"/>
          <w:szCs w:val="22"/>
          <w:lang w:eastAsia="en-US"/>
        </w:rPr>
      </w:pPr>
    </w:p>
    <w:p w14:paraId="0F8CE2A7" w14:textId="154AE455" w:rsidR="00862795" w:rsidRPr="00781E98" w:rsidRDefault="00154EA9" w:rsidP="00781E98">
      <w:pPr>
        <w:autoSpaceDE w:val="0"/>
        <w:autoSpaceDN w:val="0"/>
        <w:adjustRightInd w:val="0"/>
        <w:spacing w:after="60" w:line="312" w:lineRule="auto"/>
        <w:ind w:left="426"/>
        <w:rPr>
          <w:rFonts w:asciiTheme="minorHAnsi" w:eastAsiaTheme="minorHAnsi" w:hAnsiTheme="minorHAnsi" w:cstheme="minorHAnsi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Cs w:val="22"/>
          <w:lang w:eastAsia="en-US"/>
        </w:rPr>
        <w:t>Z</w:t>
      </w:r>
      <w:r w:rsidR="00E015C4" w:rsidRPr="00781E98">
        <w:rPr>
          <w:rFonts w:asciiTheme="minorHAnsi" w:eastAsiaTheme="minorHAnsi" w:hAnsiTheme="minorHAnsi" w:cstheme="minorHAnsi"/>
          <w:szCs w:val="22"/>
          <w:lang w:eastAsia="en-US"/>
        </w:rPr>
        <w:t>godnie z cenami jednostkowymi wskazanymi w poniższej tabeli:</w:t>
      </w:r>
    </w:p>
    <w:tbl>
      <w:tblPr>
        <w:tblStyle w:val="Tabela-Siatka"/>
        <w:tblW w:w="10825" w:type="dxa"/>
        <w:tblInd w:w="-856" w:type="dxa"/>
        <w:tblLook w:val="04A0" w:firstRow="1" w:lastRow="0" w:firstColumn="1" w:lastColumn="0" w:noHBand="0" w:noVBand="1"/>
      </w:tblPr>
      <w:tblGrid>
        <w:gridCol w:w="664"/>
        <w:gridCol w:w="1999"/>
        <w:gridCol w:w="1616"/>
        <w:gridCol w:w="1616"/>
        <w:gridCol w:w="1364"/>
        <w:gridCol w:w="1351"/>
        <w:gridCol w:w="862"/>
        <w:gridCol w:w="1353"/>
      </w:tblGrid>
      <w:tr w:rsidR="00414821" w:rsidRPr="00781E98" w14:paraId="3BF39349" w14:textId="77777777" w:rsidTr="00925292">
        <w:tc>
          <w:tcPr>
            <w:tcW w:w="664" w:type="dxa"/>
            <w:vAlign w:val="center"/>
          </w:tcPr>
          <w:p w14:paraId="3FAA6339" w14:textId="31884238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1E98">
              <w:rPr>
                <w:rFonts w:asciiTheme="minorHAnsi" w:eastAsiaTheme="minorHAnsi" w:hAnsiTheme="minorHAnsi" w:cstheme="minorHAnsi"/>
                <w:szCs w:val="22"/>
                <w:lang w:eastAsia="en-US"/>
              </w:rPr>
              <w:lastRenderedPageBreak/>
              <w:br w:type="page"/>
            </w:r>
            <w:r w:rsidRPr="00781E9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999" w:type="dxa"/>
            <w:vAlign w:val="center"/>
          </w:tcPr>
          <w:p w14:paraId="06AD49E7" w14:textId="77777777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1E9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Nazwa</w:t>
            </w:r>
          </w:p>
        </w:tc>
        <w:tc>
          <w:tcPr>
            <w:tcW w:w="1616" w:type="dxa"/>
          </w:tcPr>
          <w:p w14:paraId="1C2549E4" w14:textId="1144252D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Nazwa w przypadku rozwiązania równoważnego</w:t>
            </w:r>
          </w:p>
        </w:tc>
        <w:tc>
          <w:tcPr>
            <w:tcW w:w="1616" w:type="dxa"/>
            <w:vAlign w:val="center"/>
          </w:tcPr>
          <w:p w14:paraId="40F8E9F3" w14:textId="3021CF95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1E9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Ilość</w:t>
            </w:r>
          </w:p>
        </w:tc>
        <w:tc>
          <w:tcPr>
            <w:tcW w:w="1364" w:type="dxa"/>
            <w:vAlign w:val="center"/>
          </w:tcPr>
          <w:p w14:paraId="2833F09C" w14:textId="77777777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1E9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Cena jednostkowa [PLN]</w:t>
            </w:r>
          </w:p>
        </w:tc>
        <w:tc>
          <w:tcPr>
            <w:tcW w:w="1351" w:type="dxa"/>
            <w:vAlign w:val="center"/>
          </w:tcPr>
          <w:p w14:paraId="6BA268A3" w14:textId="77777777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1E9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Wartość netto [PLN]</w:t>
            </w:r>
          </w:p>
          <w:p w14:paraId="5095187F" w14:textId="77777777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1E9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(kol.3 * kol.4)</w:t>
            </w:r>
          </w:p>
        </w:tc>
        <w:tc>
          <w:tcPr>
            <w:tcW w:w="862" w:type="dxa"/>
            <w:vAlign w:val="center"/>
          </w:tcPr>
          <w:p w14:paraId="02D98D8B" w14:textId="77777777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1E9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Stawka VAT</w:t>
            </w:r>
          </w:p>
          <w:p w14:paraId="6F17B2F5" w14:textId="77777777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1E9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[%]</w:t>
            </w:r>
          </w:p>
        </w:tc>
        <w:tc>
          <w:tcPr>
            <w:tcW w:w="1353" w:type="dxa"/>
            <w:vAlign w:val="center"/>
          </w:tcPr>
          <w:p w14:paraId="7B395A50" w14:textId="77777777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1E9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Wartość brutto</w:t>
            </w:r>
          </w:p>
          <w:p w14:paraId="624AA2D3" w14:textId="77777777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1E9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[PLN]</w:t>
            </w:r>
          </w:p>
          <w:p w14:paraId="64556AEB" w14:textId="77777777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1E9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(kol.5 * kol.6)</w:t>
            </w:r>
          </w:p>
        </w:tc>
      </w:tr>
      <w:tr w:rsidR="00414821" w:rsidRPr="00781E98" w14:paraId="7692CF41" w14:textId="77777777" w:rsidTr="00925292">
        <w:tc>
          <w:tcPr>
            <w:tcW w:w="664" w:type="dxa"/>
            <w:vAlign w:val="center"/>
          </w:tcPr>
          <w:p w14:paraId="0A66302A" w14:textId="77777777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i/>
                <w:sz w:val="18"/>
                <w:szCs w:val="22"/>
                <w:lang w:eastAsia="en-US"/>
              </w:rPr>
            </w:pPr>
            <w:r w:rsidRPr="00781E98">
              <w:rPr>
                <w:rFonts w:asciiTheme="minorHAnsi" w:eastAsiaTheme="minorHAnsi" w:hAnsiTheme="minorHAnsi" w:cstheme="minorHAnsi"/>
                <w:i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14:paraId="0D526A2B" w14:textId="77777777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hAnsiTheme="minorHAnsi" w:cstheme="minorHAnsi"/>
                <w:bCs/>
                <w:i/>
                <w:spacing w:val="-3"/>
                <w:sz w:val="18"/>
                <w:szCs w:val="22"/>
              </w:rPr>
            </w:pPr>
            <w:r w:rsidRPr="00781E98">
              <w:rPr>
                <w:rFonts w:asciiTheme="minorHAnsi" w:hAnsiTheme="minorHAnsi" w:cstheme="minorHAnsi"/>
                <w:bCs/>
                <w:i/>
                <w:spacing w:val="-3"/>
                <w:sz w:val="18"/>
                <w:szCs w:val="22"/>
              </w:rPr>
              <w:t>2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0C156146" w14:textId="77777777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i/>
                <w:sz w:val="18"/>
                <w:szCs w:val="22"/>
                <w:lang w:eastAsia="en-US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2DBF9BDC" w14:textId="5D908399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i/>
                <w:sz w:val="18"/>
                <w:szCs w:val="22"/>
                <w:lang w:eastAsia="en-US"/>
              </w:rPr>
            </w:pPr>
            <w:r w:rsidRPr="00781E98">
              <w:rPr>
                <w:rFonts w:asciiTheme="minorHAnsi" w:eastAsiaTheme="minorHAnsi" w:hAnsiTheme="minorHAnsi" w:cstheme="minorHAnsi"/>
                <w:i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2ACB0F28" w14:textId="77777777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i/>
                <w:sz w:val="18"/>
                <w:szCs w:val="22"/>
                <w:lang w:eastAsia="en-US"/>
              </w:rPr>
            </w:pPr>
            <w:r w:rsidRPr="00781E98">
              <w:rPr>
                <w:rFonts w:asciiTheme="minorHAnsi" w:eastAsiaTheme="minorHAnsi" w:hAnsiTheme="minorHAnsi" w:cstheme="minorHAnsi"/>
                <w:i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4B1128E7" w14:textId="77777777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i/>
                <w:sz w:val="18"/>
                <w:szCs w:val="22"/>
                <w:lang w:eastAsia="en-US"/>
              </w:rPr>
            </w:pPr>
            <w:r w:rsidRPr="00781E98">
              <w:rPr>
                <w:rFonts w:asciiTheme="minorHAnsi" w:eastAsiaTheme="minorHAnsi" w:hAnsiTheme="minorHAnsi" w:cstheme="minorHAnsi"/>
                <w:i/>
                <w:sz w:val="18"/>
                <w:szCs w:val="22"/>
                <w:lang w:eastAsia="en-US"/>
              </w:rPr>
              <w:t>5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14:paraId="6C5B08AC" w14:textId="77777777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i/>
                <w:sz w:val="18"/>
                <w:szCs w:val="22"/>
                <w:lang w:eastAsia="en-US"/>
              </w:rPr>
            </w:pPr>
            <w:r w:rsidRPr="00781E98">
              <w:rPr>
                <w:rFonts w:asciiTheme="minorHAnsi" w:eastAsiaTheme="minorHAnsi" w:hAnsiTheme="minorHAnsi" w:cstheme="minorHAnsi"/>
                <w:i/>
                <w:sz w:val="18"/>
                <w:szCs w:val="22"/>
                <w:lang w:eastAsia="en-US"/>
              </w:rPr>
              <w:t>6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14:paraId="7B6897C1" w14:textId="77777777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i/>
                <w:sz w:val="18"/>
                <w:szCs w:val="22"/>
                <w:lang w:eastAsia="en-US"/>
              </w:rPr>
            </w:pPr>
            <w:r w:rsidRPr="00781E98">
              <w:rPr>
                <w:rFonts w:asciiTheme="minorHAnsi" w:eastAsiaTheme="minorHAnsi" w:hAnsiTheme="minorHAnsi" w:cstheme="minorHAnsi"/>
                <w:i/>
                <w:sz w:val="18"/>
                <w:szCs w:val="22"/>
                <w:lang w:eastAsia="en-US"/>
              </w:rPr>
              <w:t>7</w:t>
            </w:r>
          </w:p>
        </w:tc>
      </w:tr>
      <w:tr w:rsidR="00414821" w:rsidRPr="00781E98" w14:paraId="17B14CEC" w14:textId="77777777" w:rsidTr="00925292">
        <w:tc>
          <w:tcPr>
            <w:tcW w:w="664" w:type="dxa"/>
            <w:vAlign w:val="center"/>
          </w:tcPr>
          <w:p w14:paraId="7925F276" w14:textId="77777777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1E9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99" w:type="dxa"/>
            <w:vAlign w:val="center"/>
          </w:tcPr>
          <w:p w14:paraId="37786AED" w14:textId="77777777" w:rsidR="00414821" w:rsidRPr="00414821" w:rsidRDefault="00414821" w:rsidP="00414821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4821">
              <w:rPr>
                <w:rFonts w:asciiTheme="minorHAnsi" w:hAnsiTheme="minorHAnsi" w:cstheme="minorHAnsi"/>
                <w:sz w:val="22"/>
                <w:szCs w:val="22"/>
              </w:rPr>
              <w:t>Microsoft SQL Server Enterprise Core (2 lic) lub</w:t>
            </w:r>
          </w:p>
          <w:p w14:paraId="3FD390D4" w14:textId="21AADD3E" w:rsidR="00414821" w:rsidRPr="00781E98" w:rsidRDefault="00414821" w:rsidP="00414821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14821">
              <w:rPr>
                <w:rFonts w:asciiTheme="minorHAnsi" w:hAnsiTheme="minorHAnsi" w:cstheme="minorHAnsi"/>
                <w:sz w:val="22"/>
                <w:szCs w:val="22"/>
              </w:rPr>
              <w:t>równoważne</w:t>
            </w:r>
          </w:p>
        </w:tc>
        <w:tc>
          <w:tcPr>
            <w:tcW w:w="1616" w:type="dxa"/>
          </w:tcPr>
          <w:p w14:paraId="06592385" w14:textId="77777777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16" w:type="dxa"/>
            <w:vAlign w:val="center"/>
          </w:tcPr>
          <w:p w14:paraId="3267E783" w14:textId="163D8799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4</w:t>
            </w:r>
            <w:r w:rsidRPr="00781E9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572965E7" w14:textId="7CC1F9F7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1E9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…. zł</w:t>
            </w:r>
          </w:p>
        </w:tc>
        <w:tc>
          <w:tcPr>
            <w:tcW w:w="1351" w:type="dxa"/>
            <w:vAlign w:val="center"/>
          </w:tcPr>
          <w:p w14:paraId="6A373C89" w14:textId="60B3ED30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1E9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…. zł</w:t>
            </w:r>
          </w:p>
        </w:tc>
        <w:tc>
          <w:tcPr>
            <w:tcW w:w="862" w:type="dxa"/>
            <w:vAlign w:val="center"/>
          </w:tcPr>
          <w:p w14:paraId="641A4A01" w14:textId="3A62E673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1E9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... %</w:t>
            </w:r>
          </w:p>
        </w:tc>
        <w:tc>
          <w:tcPr>
            <w:tcW w:w="1353" w:type="dxa"/>
            <w:vAlign w:val="center"/>
          </w:tcPr>
          <w:p w14:paraId="5F95FA54" w14:textId="1FD4A371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1E9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…. zł</w:t>
            </w:r>
          </w:p>
        </w:tc>
      </w:tr>
      <w:tr w:rsidR="00414821" w:rsidRPr="00781E98" w14:paraId="37C9E169" w14:textId="77777777" w:rsidTr="00925292">
        <w:trPr>
          <w:trHeight w:val="524"/>
        </w:trPr>
        <w:tc>
          <w:tcPr>
            <w:tcW w:w="664" w:type="dxa"/>
            <w:tcBorders>
              <w:tl2br w:val="single" w:sz="4" w:space="0" w:color="auto"/>
            </w:tcBorders>
            <w:vAlign w:val="center"/>
          </w:tcPr>
          <w:p w14:paraId="2396B259" w14:textId="77777777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99" w:type="dxa"/>
            <w:tcBorders>
              <w:tl2br w:val="single" w:sz="4" w:space="0" w:color="auto"/>
            </w:tcBorders>
            <w:vAlign w:val="center"/>
          </w:tcPr>
          <w:p w14:paraId="6744C065" w14:textId="77777777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16" w:type="dxa"/>
            <w:tcBorders>
              <w:tl2br w:val="single" w:sz="4" w:space="0" w:color="auto"/>
            </w:tcBorders>
          </w:tcPr>
          <w:p w14:paraId="3623D0E4" w14:textId="77777777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16" w:type="dxa"/>
            <w:tcBorders>
              <w:right w:val="single" w:sz="4" w:space="0" w:color="auto"/>
              <w:tl2br w:val="single" w:sz="4" w:space="0" w:color="auto"/>
            </w:tcBorders>
            <w:vAlign w:val="center"/>
          </w:tcPr>
          <w:p w14:paraId="5395C825" w14:textId="24B45B6B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42C0B09" w14:textId="77777777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1E9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SUMA: </w:t>
            </w:r>
          </w:p>
        </w:tc>
        <w:tc>
          <w:tcPr>
            <w:tcW w:w="1351" w:type="dxa"/>
            <w:tcBorders>
              <w:left w:val="single" w:sz="4" w:space="0" w:color="auto"/>
            </w:tcBorders>
            <w:vAlign w:val="center"/>
          </w:tcPr>
          <w:p w14:paraId="18B018B6" w14:textId="22CC3FCF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1E9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…. zł</w:t>
            </w:r>
          </w:p>
        </w:tc>
        <w:tc>
          <w:tcPr>
            <w:tcW w:w="862" w:type="dxa"/>
            <w:tcBorders>
              <w:tl2br w:val="single" w:sz="4" w:space="0" w:color="auto"/>
            </w:tcBorders>
            <w:vAlign w:val="center"/>
          </w:tcPr>
          <w:p w14:paraId="36B0B9B0" w14:textId="77777777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353" w:type="dxa"/>
            <w:vAlign w:val="center"/>
          </w:tcPr>
          <w:p w14:paraId="34D057ED" w14:textId="304F192F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1E9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…. zł</w:t>
            </w:r>
          </w:p>
        </w:tc>
      </w:tr>
    </w:tbl>
    <w:p w14:paraId="7BFD7129" w14:textId="77777777" w:rsidR="00297EFC" w:rsidRPr="00781E98" w:rsidRDefault="00297EFC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E52FF48" w14:textId="77777777" w:rsidR="00BC58B8" w:rsidRPr="00781E98" w:rsidRDefault="00D92B4A" w:rsidP="00781E98">
      <w:pPr>
        <w:pStyle w:val="Akapitzlist"/>
        <w:keepNext w:val="0"/>
        <w:keepLines w:val="0"/>
        <w:numPr>
          <w:ilvl w:val="0"/>
          <w:numId w:val="40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Theme="minorHAnsi" w:eastAsiaTheme="minorHAnsi" w:hAnsiTheme="minorHAnsi" w:cstheme="minorHAnsi"/>
          <w:b w:val="0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Cs w:val="22"/>
          <w:lang w:val="pl-PL" w:eastAsia="en-US"/>
        </w:rPr>
        <w:t>OŚWIADCZAMY,</w:t>
      </w:r>
      <w:r w:rsidRPr="00781E98">
        <w:rPr>
          <w:rFonts w:asciiTheme="minorHAnsi" w:eastAsiaTheme="minorHAnsi" w:hAnsiTheme="minorHAnsi" w:cstheme="minorHAnsi"/>
          <w:b w:val="0"/>
          <w:szCs w:val="22"/>
          <w:lang w:val="pl-PL" w:eastAsia="en-US"/>
        </w:rPr>
        <w:t xml:space="preserve"> że </w:t>
      </w:r>
      <w:r w:rsidRPr="00781E98">
        <w:rPr>
          <w:rFonts w:asciiTheme="minorHAnsi" w:eastAsiaTheme="minorHAnsi" w:hAnsiTheme="minorHAnsi" w:cstheme="minorHAnsi"/>
          <w:b w:val="0"/>
          <w:szCs w:val="22"/>
          <w:lang w:eastAsia="en-US"/>
        </w:rPr>
        <w:t xml:space="preserve">zamówienie wykonamy w terminie </w:t>
      </w:r>
      <w:r w:rsidRPr="00781E98">
        <w:rPr>
          <w:rFonts w:asciiTheme="minorHAnsi" w:eastAsiaTheme="minorHAnsi" w:hAnsiTheme="minorHAnsi" w:cstheme="minorHAnsi"/>
          <w:b w:val="0"/>
          <w:szCs w:val="22"/>
          <w:lang w:val="pl-PL" w:eastAsia="en-US"/>
        </w:rPr>
        <w:t>podanym przez Zamawiającego.</w:t>
      </w:r>
    </w:p>
    <w:p w14:paraId="31954D67" w14:textId="77777777" w:rsidR="00BC58B8" w:rsidRPr="00781E98" w:rsidRDefault="00D92B4A" w:rsidP="00781E98">
      <w:pPr>
        <w:pStyle w:val="Akapitzlist"/>
        <w:keepNext w:val="0"/>
        <w:keepLines w:val="0"/>
        <w:numPr>
          <w:ilvl w:val="0"/>
          <w:numId w:val="40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Theme="minorHAnsi" w:eastAsiaTheme="minorHAnsi" w:hAnsiTheme="minorHAnsi" w:cstheme="minorHAnsi"/>
          <w:b w:val="0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Cs w:val="22"/>
          <w:lang w:eastAsia="en-US"/>
        </w:rPr>
        <w:t>OŚWIADCZAMY</w:t>
      </w:r>
      <w:r w:rsidRPr="00781E98">
        <w:rPr>
          <w:rFonts w:asciiTheme="minorHAnsi" w:eastAsiaTheme="minorHAnsi" w:hAnsiTheme="minorHAnsi" w:cstheme="minorHAnsi"/>
          <w:b w:val="0"/>
          <w:szCs w:val="22"/>
          <w:lang w:eastAsia="en-US"/>
        </w:rPr>
        <w:t>, że zapoznaliśmy się ze Spe</w:t>
      </w:r>
      <w:r w:rsidR="00BC58B8" w:rsidRPr="00781E98">
        <w:rPr>
          <w:rFonts w:asciiTheme="minorHAnsi" w:eastAsiaTheme="minorHAnsi" w:hAnsiTheme="minorHAnsi" w:cstheme="minorHAnsi"/>
          <w:b w:val="0"/>
          <w:szCs w:val="22"/>
          <w:lang w:eastAsia="en-US"/>
        </w:rPr>
        <w:t>cyfikacją Warunków Zamówienia i </w:t>
      </w:r>
      <w:r w:rsidRPr="00781E98">
        <w:rPr>
          <w:rFonts w:asciiTheme="minorHAnsi" w:eastAsiaTheme="minorHAnsi" w:hAnsiTheme="minorHAnsi" w:cstheme="minorHAnsi"/>
          <w:b w:val="0"/>
          <w:szCs w:val="22"/>
          <w:lang w:eastAsia="en-US"/>
        </w:rPr>
        <w:t xml:space="preserve">akceptujemy </w:t>
      </w:r>
      <w:r w:rsidR="002E6A59" w:rsidRPr="00781E98">
        <w:rPr>
          <w:rFonts w:asciiTheme="minorHAnsi" w:eastAsiaTheme="minorHAnsi" w:hAnsiTheme="minorHAnsi" w:cstheme="minorHAnsi"/>
          <w:b w:val="0"/>
          <w:szCs w:val="22"/>
          <w:lang w:val="pl-PL" w:eastAsia="en-US"/>
        </w:rPr>
        <w:t xml:space="preserve">oraz spełniamy </w:t>
      </w:r>
      <w:r w:rsidRPr="00781E98">
        <w:rPr>
          <w:rFonts w:asciiTheme="minorHAnsi" w:eastAsiaTheme="minorHAnsi" w:hAnsiTheme="minorHAnsi" w:cstheme="minorHAnsi"/>
          <w:b w:val="0"/>
          <w:szCs w:val="22"/>
          <w:lang w:eastAsia="en-US"/>
        </w:rPr>
        <w:t>wszystkie warunki w niej zawarte.</w:t>
      </w:r>
    </w:p>
    <w:p w14:paraId="16B67813" w14:textId="77777777" w:rsidR="00BC58B8" w:rsidRPr="00781E98" w:rsidRDefault="00D92B4A" w:rsidP="00781E98">
      <w:pPr>
        <w:pStyle w:val="Akapitzlist"/>
        <w:keepNext w:val="0"/>
        <w:keepLines w:val="0"/>
        <w:numPr>
          <w:ilvl w:val="0"/>
          <w:numId w:val="40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Theme="minorHAnsi" w:eastAsiaTheme="minorHAnsi" w:hAnsiTheme="minorHAnsi" w:cstheme="minorHAnsi"/>
          <w:b w:val="0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Cs w:val="22"/>
          <w:lang w:eastAsia="en-US"/>
        </w:rPr>
        <w:t>OŚWIADCZAMY</w:t>
      </w:r>
      <w:r w:rsidRPr="00781E98">
        <w:rPr>
          <w:rFonts w:asciiTheme="minorHAnsi" w:eastAsiaTheme="minorHAnsi" w:hAnsiTheme="minorHAnsi" w:cstheme="minorHAnsi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14:paraId="77780080" w14:textId="45CE2896" w:rsidR="00BC58B8" w:rsidRPr="00781E98" w:rsidRDefault="00D92B4A" w:rsidP="00781E98">
      <w:pPr>
        <w:pStyle w:val="Akapitzlist"/>
        <w:keepNext w:val="0"/>
        <w:keepLines w:val="0"/>
        <w:numPr>
          <w:ilvl w:val="0"/>
          <w:numId w:val="40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Theme="minorHAnsi" w:eastAsiaTheme="minorHAnsi" w:hAnsiTheme="minorHAnsi" w:cstheme="minorHAnsi"/>
          <w:b w:val="0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Cs w:val="22"/>
          <w:lang w:eastAsia="en-US"/>
        </w:rPr>
        <w:t>OŚWIADCZAMY</w:t>
      </w:r>
      <w:r w:rsidRPr="00781E98">
        <w:rPr>
          <w:rFonts w:asciiTheme="minorHAnsi" w:eastAsiaTheme="minorHAnsi" w:hAnsiTheme="minorHAnsi" w:cstheme="minorHAnsi"/>
          <w:b w:val="0"/>
          <w:szCs w:val="22"/>
          <w:lang w:eastAsia="en-US"/>
        </w:rPr>
        <w:t>, że jesteśmy związani niniejszą ofertą od dnia upływu terminu składania ofert do dnia</w:t>
      </w:r>
      <w:r w:rsidR="00FA70EB" w:rsidRPr="00781E98">
        <w:rPr>
          <w:rFonts w:asciiTheme="minorHAnsi" w:eastAsiaTheme="minorHAnsi" w:hAnsiTheme="minorHAnsi" w:cstheme="minorHAnsi"/>
          <w:b w:val="0"/>
          <w:szCs w:val="22"/>
          <w:lang w:val="pl-PL" w:eastAsia="en-US"/>
        </w:rPr>
        <w:t xml:space="preserve"> </w:t>
      </w:r>
      <w:r w:rsidR="00925292">
        <w:rPr>
          <w:rFonts w:asciiTheme="minorHAnsi" w:eastAsiaTheme="minorHAnsi" w:hAnsiTheme="minorHAnsi" w:cstheme="minorHAnsi"/>
          <w:b w:val="0"/>
          <w:szCs w:val="22"/>
          <w:lang w:val="pl-PL" w:eastAsia="en-US"/>
        </w:rPr>
        <w:t>16</w:t>
      </w:r>
      <w:r w:rsidR="00847420" w:rsidRPr="00781E98">
        <w:rPr>
          <w:rFonts w:asciiTheme="minorHAnsi" w:eastAsiaTheme="minorHAnsi" w:hAnsiTheme="minorHAnsi" w:cstheme="minorHAnsi"/>
          <w:b w:val="0"/>
          <w:szCs w:val="22"/>
          <w:lang w:val="pl-PL" w:eastAsia="en-US"/>
        </w:rPr>
        <w:t>.</w:t>
      </w:r>
      <w:r w:rsidR="00FA70EB" w:rsidRPr="00781E98">
        <w:rPr>
          <w:rFonts w:asciiTheme="minorHAnsi" w:eastAsiaTheme="minorHAnsi" w:hAnsiTheme="minorHAnsi" w:cstheme="minorHAnsi"/>
          <w:b w:val="0"/>
          <w:szCs w:val="22"/>
          <w:lang w:val="pl-PL" w:eastAsia="en-US"/>
        </w:rPr>
        <w:t>10.</w:t>
      </w:r>
      <w:r w:rsidR="003E1595" w:rsidRPr="00781E98">
        <w:rPr>
          <w:rFonts w:asciiTheme="minorHAnsi" w:eastAsiaTheme="minorHAnsi" w:hAnsiTheme="minorHAnsi" w:cstheme="minorHAnsi"/>
          <w:b w:val="0"/>
          <w:szCs w:val="22"/>
          <w:lang w:val="pl-PL" w:eastAsia="en-US"/>
        </w:rPr>
        <w:t>2021 roku.</w:t>
      </w:r>
    </w:p>
    <w:p w14:paraId="5A585DFB" w14:textId="3BDB1FC5" w:rsidR="00BC58B8" w:rsidRPr="00781E98" w:rsidRDefault="00D92B4A" w:rsidP="00781E98">
      <w:pPr>
        <w:pStyle w:val="Akapitzlist"/>
        <w:keepNext w:val="0"/>
        <w:keepLines w:val="0"/>
        <w:numPr>
          <w:ilvl w:val="0"/>
          <w:numId w:val="40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Theme="minorHAnsi" w:eastAsiaTheme="minorHAnsi" w:hAnsiTheme="minorHAnsi" w:cstheme="minorHAnsi"/>
          <w:b w:val="0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Cs w:val="22"/>
          <w:lang w:eastAsia="en-US"/>
        </w:rPr>
        <w:t>OŚWIADCZAMY</w:t>
      </w:r>
      <w:r w:rsidRPr="00781E98">
        <w:rPr>
          <w:rFonts w:asciiTheme="minorHAnsi" w:eastAsiaTheme="minorHAnsi" w:hAnsiTheme="minorHAnsi" w:cstheme="minorHAnsi"/>
          <w:b w:val="0"/>
          <w:szCs w:val="22"/>
          <w:lang w:eastAsia="en-US"/>
        </w:rPr>
        <w:t xml:space="preserve">, że zapoznaliśmy się z Projektowanymi Postanowieniami Umowy, określonymi w Załączniku nr </w:t>
      </w:r>
      <w:r w:rsidR="00925292">
        <w:rPr>
          <w:rFonts w:asciiTheme="minorHAnsi" w:eastAsiaTheme="minorHAnsi" w:hAnsiTheme="minorHAnsi" w:cstheme="minorHAnsi"/>
          <w:b w:val="0"/>
          <w:szCs w:val="22"/>
          <w:lang w:val="pl-PL" w:eastAsia="en-US"/>
        </w:rPr>
        <w:t xml:space="preserve">4 </w:t>
      </w:r>
      <w:r w:rsidRPr="00781E98">
        <w:rPr>
          <w:rFonts w:asciiTheme="minorHAnsi" w:eastAsiaTheme="minorHAnsi" w:hAnsiTheme="minorHAnsi" w:cstheme="minorHAnsi"/>
          <w:b w:val="0"/>
          <w:szCs w:val="22"/>
          <w:lang w:eastAsia="en-US"/>
        </w:rPr>
        <w:t>do Specyfikacji Warunków Za</w:t>
      </w:r>
      <w:r w:rsidR="00297EFC" w:rsidRPr="00781E98">
        <w:rPr>
          <w:rFonts w:asciiTheme="minorHAnsi" w:eastAsiaTheme="minorHAnsi" w:hAnsiTheme="minorHAnsi" w:cstheme="minorHAnsi"/>
          <w:b w:val="0"/>
          <w:szCs w:val="22"/>
          <w:lang w:eastAsia="en-US"/>
        </w:rPr>
        <w:t>mówienia i</w:t>
      </w:r>
      <w:r w:rsidR="00297EFC" w:rsidRPr="00781E98">
        <w:rPr>
          <w:rFonts w:asciiTheme="minorHAnsi" w:eastAsiaTheme="minorHAnsi" w:hAnsiTheme="minorHAnsi" w:cstheme="minorHAnsi"/>
          <w:szCs w:val="22"/>
          <w:lang w:val="pl-PL" w:eastAsia="en-US"/>
        </w:rPr>
        <w:t> </w:t>
      </w:r>
      <w:r w:rsidRPr="00781E98">
        <w:rPr>
          <w:rFonts w:asciiTheme="minorHAnsi" w:eastAsiaTheme="minorHAnsi" w:hAnsiTheme="minorHAnsi" w:cstheme="minorHAnsi"/>
          <w:szCs w:val="22"/>
          <w:lang w:eastAsia="en-US"/>
        </w:rPr>
        <w:t>ZOBOWIĄZUJEMY SIĘ</w:t>
      </w:r>
      <w:r w:rsidRPr="00781E98">
        <w:rPr>
          <w:rFonts w:asciiTheme="minorHAnsi" w:eastAsiaTheme="minorHAnsi" w:hAnsiTheme="minorHAnsi" w:cstheme="minorHAnsi"/>
          <w:b w:val="0"/>
          <w:szCs w:val="22"/>
          <w:lang w:eastAsia="en-US"/>
        </w:rPr>
        <w:t>, w przypadku wyboru naszej ofer</w:t>
      </w:r>
      <w:r w:rsidR="00297EFC" w:rsidRPr="00781E98">
        <w:rPr>
          <w:rFonts w:asciiTheme="minorHAnsi" w:eastAsiaTheme="minorHAnsi" w:hAnsiTheme="minorHAnsi" w:cstheme="minorHAnsi"/>
          <w:b w:val="0"/>
          <w:szCs w:val="22"/>
          <w:lang w:eastAsia="en-US"/>
        </w:rPr>
        <w:t>ty, do zawarcia umowy zgodnej z</w:t>
      </w:r>
      <w:r w:rsidR="00297EFC" w:rsidRPr="00781E98">
        <w:rPr>
          <w:rFonts w:asciiTheme="minorHAnsi" w:eastAsiaTheme="minorHAnsi" w:hAnsiTheme="minorHAnsi" w:cstheme="minorHAnsi"/>
          <w:b w:val="0"/>
          <w:szCs w:val="22"/>
          <w:lang w:val="pl-PL" w:eastAsia="en-US"/>
        </w:rPr>
        <w:t> </w:t>
      </w:r>
      <w:r w:rsidRPr="00781E98">
        <w:rPr>
          <w:rFonts w:asciiTheme="minorHAnsi" w:eastAsiaTheme="minorHAnsi" w:hAnsiTheme="minorHAnsi" w:cstheme="minorHAnsi"/>
          <w:b w:val="0"/>
          <w:szCs w:val="22"/>
          <w:lang w:eastAsia="en-US"/>
        </w:rPr>
        <w:t>niniejszą ofertą, na warunkach w nich określonych.</w:t>
      </w:r>
    </w:p>
    <w:p w14:paraId="1523DAE0" w14:textId="77777777" w:rsidR="00BC58B8" w:rsidRPr="00781E98" w:rsidRDefault="002E6A59" w:rsidP="00781E98">
      <w:pPr>
        <w:pStyle w:val="Akapitzlist"/>
        <w:keepNext w:val="0"/>
        <w:keepLines w:val="0"/>
        <w:numPr>
          <w:ilvl w:val="0"/>
          <w:numId w:val="40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Theme="minorHAnsi" w:eastAsiaTheme="minorHAnsi" w:hAnsiTheme="minorHAnsi" w:cstheme="minorHAnsi"/>
          <w:b w:val="0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Cs w:val="22"/>
          <w:lang w:val="pl-PL" w:eastAsia="en-US"/>
        </w:rPr>
        <w:t xml:space="preserve">AKCEPTUJEMY </w:t>
      </w:r>
      <w:r w:rsidRPr="00781E98">
        <w:rPr>
          <w:rFonts w:asciiTheme="minorHAnsi" w:eastAsiaTheme="minorHAnsi" w:hAnsiTheme="minorHAnsi" w:cstheme="minorHAnsi"/>
          <w:b w:val="0"/>
          <w:szCs w:val="22"/>
          <w:lang w:val="pl-PL" w:eastAsia="en-US"/>
        </w:rPr>
        <w:t>Projektowane Postanowienia Umowne, w tym warunki płatności oraz termin realizacji przedmiotu zamówienia podany przez Zamawiającego.</w:t>
      </w:r>
    </w:p>
    <w:p w14:paraId="50171708" w14:textId="77777777" w:rsidR="00BC58B8" w:rsidRPr="00781E98" w:rsidRDefault="00D92B4A" w:rsidP="00781E98">
      <w:pPr>
        <w:pStyle w:val="Akapitzlist"/>
        <w:keepNext w:val="0"/>
        <w:keepLines w:val="0"/>
        <w:numPr>
          <w:ilvl w:val="0"/>
          <w:numId w:val="40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Style w:val="FontStyle98"/>
          <w:rFonts w:asciiTheme="minorHAnsi" w:eastAsiaTheme="minorHAnsi" w:hAnsiTheme="minorHAnsi" w:cstheme="minorHAnsi"/>
          <w:b w:val="0"/>
          <w:lang w:eastAsia="en-US"/>
        </w:rPr>
      </w:pPr>
      <w:r w:rsidRPr="00781E98">
        <w:rPr>
          <w:rStyle w:val="FontStyle98"/>
          <w:rFonts w:asciiTheme="minorHAnsi" w:hAnsiTheme="minorHAnsi" w:cstheme="minorHAnsi"/>
        </w:rPr>
        <w:t>OŚWIADCZAM</w:t>
      </w:r>
      <w:r w:rsidRPr="00781E98">
        <w:rPr>
          <w:rStyle w:val="FontStyle98"/>
          <w:rFonts w:asciiTheme="minorHAnsi" w:hAnsiTheme="minorHAnsi" w:cstheme="minorHAnsi"/>
          <w:b w:val="0"/>
        </w:rPr>
        <w:t>, że wypełniłem obowiązki informacyjne przewidziane w art. 13 lub art. 14 RODO</w:t>
      </w:r>
      <w:r w:rsidRPr="00781E98">
        <w:rPr>
          <w:rStyle w:val="Odwoanieprzypisudolnego"/>
          <w:rFonts w:asciiTheme="minorHAnsi" w:hAnsiTheme="minorHAnsi" w:cstheme="minorHAnsi"/>
          <w:b w:val="0"/>
          <w:szCs w:val="22"/>
        </w:rPr>
        <w:footnoteReference w:id="1"/>
      </w:r>
      <w:r w:rsidRPr="00781E98">
        <w:rPr>
          <w:rStyle w:val="FontStyle98"/>
          <w:rFonts w:asciiTheme="minorHAnsi" w:hAnsiTheme="minorHAnsi" w:cstheme="minorHAnsi"/>
          <w:b w:val="0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2C7C3B7D" w14:textId="07F15358" w:rsidR="00D92B4A" w:rsidRPr="00781E98" w:rsidRDefault="00D92B4A" w:rsidP="00781E98">
      <w:pPr>
        <w:pStyle w:val="Akapitzlist"/>
        <w:keepNext w:val="0"/>
        <w:keepLines w:val="0"/>
        <w:numPr>
          <w:ilvl w:val="0"/>
          <w:numId w:val="40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Style w:val="FontStyle98"/>
          <w:rFonts w:asciiTheme="minorHAnsi" w:eastAsiaTheme="minorHAnsi" w:hAnsiTheme="minorHAnsi" w:cstheme="minorHAnsi"/>
          <w:b w:val="0"/>
          <w:lang w:eastAsia="en-US"/>
        </w:rPr>
      </w:pPr>
      <w:r w:rsidRPr="00781E98">
        <w:rPr>
          <w:rStyle w:val="FontStyle98"/>
          <w:rFonts w:asciiTheme="minorHAnsi" w:hAnsiTheme="minorHAnsi" w:cstheme="minorHAnsi"/>
        </w:rPr>
        <w:t xml:space="preserve">Wraz z ofertą </w:t>
      </w:r>
      <w:r w:rsidRPr="00781E98">
        <w:rPr>
          <w:rStyle w:val="FontStyle93"/>
          <w:rFonts w:asciiTheme="minorHAnsi" w:hAnsiTheme="minorHAnsi" w:cstheme="minorHAnsi"/>
          <w:sz w:val="22"/>
          <w:szCs w:val="22"/>
        </w:rPr>
        <w:t xml:space="preserve">SKŁADAMY </w:t>
      </w:r>
      <w:r w:rsidRPr="00781E98">
        <w:rPr>
          <w:rStyle w:val="FontStyle98"/>
          <w:rFonts w:asciiTheme="minorHAnsi" w:hAnsiTheme="minorHAnsi" w:cstheme="minorHAnsi"/>
        </w:rPr>
        <w:t>następujące oświadczenia i dokumenty:</w:t>
      </w:r>
    </w:p>
    <w:p w14:paraId="3502E30F" w14:textId="77777777" w:rsidR="00D92B4A" w:rsidRPr="00781E98" w:rsidRDefault="00D92B4A" w:rsidP="00781E98">
      <w:pPr>
        <w:pStyle w:val="Tytu"/>
        <w:numPr>
          <w:ilvl w:val="0"/>
          <w:numId w:val="41"/>
        </w:numPr>
        <w:spacing w:after="60" w:line="312" w:lineRule="auto"/>
        <w:ind w:left="851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781E98">
        <w:rPr>
          <w:rFonts w:asciiTheme="minorHAnsi" w:hAnsiTheme="minorHAnsi" w:cstheme="minorHAnsi"/>
          <w:bCs/>
          <w:sz w:val="22"/>
          <w:szCs w:val="22"/>
        </w:rPr>
        <w:t>………………………</w:t>
      </w:r>
    </w:p>
    <w:p w14:paraId="4ACD7636" w14:textId="77777777" w:rsidR="00D92B4A" w:rsidRPr="00781E98" w:rsidRDefault="00D92B4A" w:rsidP="00781E98">
      <w:pPr>
        <w:pStyle w:val="Tytu"/>
        <w:numPr>
          <w:ilvl w:val="0"/>
          <w:numId w:val="41"/>
        </w:numPr>
        <w:spacing w:after="60" w:line="312" w:lineRule="auto"/>
        <w:ind w:left="851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781E98">
        <w:rPr>
          <w:rFonts w:asciiTheme="minorHAnsi" w:hAnsiTheme="minorHAnsi" w:cstheme="minorHAnsi"/>
          <w:bCs/>
          <w:sz w:val="22"/>
          <w:szCs w:val="22"/>
        </w:rPr>
        <w:lastRenderedPageBreak/>
        <w:t>………………………</w:t>
      </w:r>
    </w:p>
    <w:p w14:paraId="482C7F17" w14:textId="5EFB13A0" w:rsidR="003337E3" w:rsidRDefault="00D92B4A" w:rsidP="001D1E16">
      <w:pPr>
        <w:pStyle w:val="Tytu"/>
        <w:numPr>
          <w:ilvl w:val="0"/>
          <w:numId w:val="41"/>
        </w:numPr>
        <w:spacing w:after="60" w:line="312" w:lineRule="auto"/>
        <w:ind w:left="851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781E98">
        <w:rPr>
          <w:rFonts w:asciiTheme="minorHAnsi" w:hAnsiTheme="minorHAnsi" w:cstheme="minorHAnsi"/>
          <w:bCs/>
          <w:sz w:val="22"/>
          <w:szCs w:val="22"/>
        </w:rPr>
        <w:t>………………………</w:t>
      </w:r>
    </w:p>
    <w:p w14:paraId="419C699F" w14:textId="77777777" w:rsidR="001D1E16" w:rsidRDefault="001D1E16" w:rsidP="001D1E16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firstLine="0"/>
        <w:rPr>
          <w:rFonts w:asciiTheme="minorHAnsi" w:hAnsiTheme="minorHAnsi" w:cstheme="minorHAnsi"/>
          <w:bCs/>
          <w:sz w:val="22"/>
          <w:szCs w:val="22"/>
        </w:rPr>
      </w:pPr>
    </w:p>
    <w:p w14:paraId="341AE09C" w14:textId="31DC7A0E" w:rsidR="003337E3" w:rsidRDefault="00D92B4A" w:rsidP="001D1E16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670" w:firstLine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…………….……., dnia …………………. r.</w:t>
      </w:r>
    </w:p>
    <w:p w14:paraId="4E2BD67B" w14:textId="20200897" w:rsidR="00D92B4A" w:rsidRPr="00781E98" w:rsidRDefault="00D92B4A" w:rsidP="001D1E16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670" w:firstLine="0"/>
        <w:rPr>
          <w:rStyle w:val="FontStyle98"/>
          <w:rFonts w:asciiTheme="minorHAnsi" w:hAnsiTheme="minorHAnsi" w:cstheme="minorHAnsi"/>
          <w:i/>
        </w:rPr>
      </w:pPr>
      <w:r w:rsidRPr="00781E98">
        <w:rPr>
          <w:rStyle w:val="FontStyle98"/>
          <w:rFonts w:asciiTheme="minorHAnsi" w:hAnsiTheme="minorHAnsi" w:cstheme="minorHAnsi"/>
          <w:i/>
        </w:rPr>
        <w:t>……………………………….</w:t>
      </w:r>
    </w:p>
    <w:p w14:paraId="02D01CB5" w14:textId="77777777" w:rsidR="00D92B4A" w:rsidRPr="00781E98" w:rsidRDefault="00D92B4A" w:rsidP="001D1E16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670" w:firstLine="0"/>
        <w:rPr>
          <w:rStyle w:val="FontStyle98"/>
          <w:rFonts w:asciiTheme="minorHAnsi" w:hAnsiTheme="minorHAnsi" w:cstheme="minorHAnsi"/>
          <w:i/>
        </w:rPr>
      </w:pPr>
      <w:r w:rsidRPr="00781E98">
        <w:rPr>
          <w:rStyle w:val="FontStyle98"/>
          <w:rFonts w:asciiTheme="minorHAnsi" w:hAnsiTheme="minorHAnsi" w:cstheme="minorHAnsi"/>
          <w:i/>
        </w:rPr>
        <w:t>Imię i nazwisko</w:t>
      </w:r>
    </w:p>
    <w:p w14:paraId="04E9EE13" w14:textId="77777777" w:rsidR="00D92B4A" w:rsidRPr="00781E98" w:rsidRDefault="00D92B4A" w:rsidP="001D1E16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670" w:firstLine="0"/>
        <w:rPr>
          <w:rStyle w:val="FontStyle98"/>
          <w:rFonts w:asciiTheme="minorHAnsi" w:hAnsiTheme="minorHAnsi" w:cstheme="minorHAnsi"/>
          <w:i/>
        </w:rPr>
      </w:pPr>
      <w:r w:rsidRPr="00781E98">
        <w:rPr>
          <w:rStyle w:val="FontStyle98"/>
          <w:rFonts w:asciiTheme="minorHAnsi" w:hAnsiTheme="minorHAnsi" w:cstheme="minorHAnsi"/>
          <w:i/>
        </w:rPr>
        <w:t>podpisano elektronicznie</w:t>
      </w:r>
    </w:p>
    <w:p w14:paraId="77C1399E" w14:textId="77777777" w:rsidR="003337E3" w:rsidRPr="00781E98" w:rsidRDefault="003337E3" w:rsidP="00781E98">
      <w:pPr>
        <w:pStyle w:val="Style60"/>
        <w:widowControl/>
        <w:spacing w:after="60" w:line="312" w:lineRule="auto"/>
        <w:jc w:val="left"/>
        <w:rPr>
          <w:rStyle w:val="FontStyle97"/>
          <w:rFonts w:asciiTheme="minorHAnsi" w:hAnsiTheme="minorHAnsi" w:cstheme="minorHAnsi"/>
          <w:b/>
          <w:sz w:val="18"/>
          <w:szCs w:val="18"/>
          <w:u w:val="single"/>
        </w:rPr>
      </w:pPr>
    </w:p>
    <w:p w14:paraId="59F36B42" w14:textId="77777777" w:rsidR="003337E3" w:rsidRPr="00781E98" w:rsidRDefault="003337E3" w:rsidP="00781E98">
      <w:pPr>
        <w:pStyle w:val="Style60"/>
        <w:widowControl/>
        <w:spacing w:after="60" w:line="312" w:lineRule="auto"/>
        <w:jc w:val="left"/>
        <w:rPr>
          <w:rStyle w:val="FontStyle97"/>
          <w:rFonts w:asciiTheme="minorHAnsi" w:hAnsiTheme="minorHAnsi" w:cstheme="minorHAnsi"/>
          <w:b/>
          <w:sz w:val="18"/>
          <w:szCs w:val="18"/>
          <w:u w:val="single"/>
        </w:rPr>
      </w:pPr>
    </w:p>
    <w:p w14:paraId="1D5F09BA" w14:textId="344BC5E3" w:rsidR="00D92B4A" w:rsidRPr="00781E98" w:rsidRDefault="00D92B4A" w:rsidP="00781E98">
      <w:pPr>
        <w:pStyle w:val="Style60"/>
        <w:widowControl/>
        <w:spacing w:after="60" w:line="312" w:lineRule="auto"/>
        <w:jc w:val="left"/>
        <w:rPr>
          <w:rStyle w:val="FontStyle97"/>
          <w:rFonts w:asciiTheme="minorHAnsi" w:hAnsiTheme="minorHAnsi" w:cstheme="minorHAnsi"/>
          <w:b/>
          <w:sz w:val="18"/>
          <w:szCs w:val="18"/>
          <w:u w:val="single"/>
        </w:rPr>
      </w:pPr>
      <w:r w:rsidRPr="00781E98">
        <w:rPr>
          <w:rStyle w:val="FontStyle97"/>
          <w:rFonts w:asciiTheme="minorHAnsi" w:hAnsiTheme="minorHAnsi" w:cstheme="minorHAnsi"/>
          <w:b/>
          <w:sz w:val="18"/>
          <w:szCs w:val="18"/>
          <w:u w:val="single"/>
        </w:rPr>
        <w:t>Informacja dla Wykonawcy:</w:t>
      </w:r>
    </w:p>
    <w:p w14:paraId="6204DF3A" w14:textId="77777777" w:rsidR="00D92B4A" w:rsidRPr="00781E98" w:rsidRDefault="00D92B4A" w:rsidP="00781E98">
      <w:pPr>
        <w:pStyle w:val="Style60"/>
        <w:widowControl/>
        <w:spacing w:after="60" w:line="312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781E98">
        <w:rPr>
          <w:rStyle w:val="FontStyle97"/>
          <w:rFonts w:asciiTheme="minorHAnsi" w:hAnsiTheme="minorHAnsi" w:cstheme="minorHAnsi"/>
          <w:sz w:val="18"/>
          <w:szCs w:val="18"/>
          <w:u w:val="single"/>
        </w:rPr>
        <w:t>Formularz oferty musi być opatrzony przez osobę lub osoby uprawnione do reprezentowania firmy kwalifikowanym podpisem elektronicznym lub podpisem zaufanym lub podpisem osobistym i przekazany Zamawiającemu wraz z dokumentem (-ami) potwierdzającymi prawo do reprezentacji Wykonawcy przez osobę podpisującą ofertę.</w:t>
      </w:r>
    </w:p>
    <w:p w14:paraId="6FF4ADA4" w14:textId="77777777" w:rsidR="00D92B4A" w:rsidRPr="00781E98" w:rsidRDefault="00D92B4A" w:rsidP="00781E98">
      <w:pPr>
        <w:tabs>
          <w:tab w:val="left" w:pos="0"/>
        </w:tabs>
        <w:spacing w:after="60" w:line="312" w:lineRule="auto"/>
        <w:ind w:left="283"/>
        <w:rPr>
          <w:rFonts w:asciiTheme="minorHAnsi" w:hAnsiTheme="minorHAnsi" w:cstheme="minorHAnsi"/>
          <w:sz w:val="22"/>
          <w:szCs w:val="22"/>
        </w:rPr>
      </w:pPr>
    </w:p>
    <w:p w14:paraId="18B64E96" w14:textId="77777777" w:rsidR="00D92B4A" w:rsidRPr="00781E98" w:rsidRDefault="00D92B4A" w:rsidP="00781E98">
      <w:pPr>
        <w:tabs>
          <w:tab w:val="left" w:pos="0"/>
        </w:tabs>
        <w:spacing w:after="60" w:line="312" w:lineRule="auto"/>
        <w:ind w:left="283"/>
        <w:rPr>
          <w:rFonts w:asciiTheme="minorHAnsi" w:hAnsiTheme="minorHAnsi" w:cstheme="minorHAnsi"/>
          <w:sz w:val="22"/>
          <w:szCs w:val="22"/>
        </w:rPr>
        <w:sectPr w:rsidR="00D92B4A" w:rsidRPr="00781E98" w:rsidSect="00D92B4A">
          <w:footerReference w:type="default" r:id="rId8"/>
          <w:footnotePr>
            <w:numRestart w:val="eachSect"/>
          </w:footnotePr>
          <w:pgSz w:w="11906" w:h="16838"/>
          <w:pgMar w:top="1418" w:right="1418" w:bottom="1418" w:left="1418" w:header="425" w:footer="459" w:gutter="0"/>
          <w:cols w:space="708"/>
          <w:docGrid w:linePitch="360"/>
        </w:sectPr>
      </w:pPr>
    </w:p>
    <w:p w14:paraId="24F19A73" w14:textId="77777777" w:rsidR="00D92B4A" w:rsidRPr="00781E98" w:rsidRDefault="00D92B4A" w:rsidP="001D1E16">
      <w:pPr>
        <w:keepNext/>
        <w:tabs>
          <w:tab w:val="left" w:pos="0"/>
        </w:tabs>
        <w:spacing w:after="60" w:line="312" w:lineRule="auto"/>
        <w:jc w:val="right"/>
        <w:outlineLvl w:val="2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bookmarkStart w:id="2" w:name="_Toc39836467"/>
      <w:bookmarkStart w:id="3" w:name="_Toc39837809"/>
      <w:bookmarkStart w:id="4" w:name="_Toc39837837"/>
      <w:r w:rsidRPr="00781E98">
        <w:rPr>
          <w:rFonts w:asciiTheme="minorHAnsi" w:hAnsiTheme="minorHAnsi" w:cstheme="minorHAnsi"/>
          <w:b/>
          <w:bCs/>
          <w:i/>
          <w:iCs/>
          <w:sz w:val="22"/>
          <w:szCs w:val="22"/>
        </w:rPr>
        <w:lastRenderedPageBreak/>
        <w:t>Załącznik nr 3</w:t>
      </w:r>
      <w:r w:rsidRPr="00781E98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do SWZ</w:t>
      </w:r>
    </w:p>
    <w:p w14:paraId="63BEEBF7" w14:textId="77777777" w:rsidR="00D92B4A" w:rsidRPr="00781E98" w:rsidRDefault="00D92B4A" w:rsidP="00781E98">
      <w:pPr>
        <w:spacing w:after="60" w:line="312" w:lineRule="auto"/>
        <w:rPr>
          <w:rFonts w:asciiTheme="minorHAnsi" w:hAnsiTheme="minorHAnsi" w:cstheme="minorHAnsi"/>
          <w:b/>
          <w:sz w:val="22"/>
          <w:szCs w:val="22"/>
        </w:rPr>
      </w:pPr>
      <w:r w:rsidRPr="00781E98">
        <w:rPr>
          <w:rFonts w:asciiTheme="minorHAnsi" w:hAnsiTheme="minorHAnsi" w:cstheme="minorHAnsi"/>
          <w:b/>
          <w:sz w:val="22"/>
          <w:szCs w:val="22"/>
        </w:rPr>
        <w:t xml:space="preserve">Nazwa Wykonawcy, w imieniu którego składane jest oświadczenie: </w:t>
      </w:r>
    </w:p>
    <w:p w14:paraId="2E6F59CB" w14:textId="77777777" w:rsidR="00D92B4A" w:rsidRPr="00781E98" w:rsidRDefault="00D92B4A" w:rsidP="00781E98">
      <w:pPr>
        <w:spacing w:after="60" w:line="312" w:lineRule="auto"/>
        <w:rPr>
          <w:rFonts w:asciiTheme="minorHAnsi" w:hAnsiTheme="minorHAnsi" w:cstheme="minorHAnsi"/>
          <w:sz w:val="22"/>
          <w:szCs w:val="22"/>
        </w:rPr>
      </w:pPr>
      <w:r w:rsidRPr="00781E9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00D48C47" w14:textId="77777777" w:rsidR="00D92B4A" w:rsidRPr="00781E98" w:rsidRDefault="00D92B4A" w:rsidP="00781E98">
      <w:pPr>
        <w:spacing w:after="60" w:line="312" w:lineRule="auto"/>
        <w:rPr>
          <w:rFonts w:asciiTheme="minorHAnsi" w:hAnsiTheme="minorHAnsi" w:cstheme="minorHAnsi"/>
          <w:sz w:val="22"/>
          <w:szCs w:val="22"/>
        </w:rPr>
      </w:pPr>
      <w:r w:rsidRPr="00781E9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751636DD" w14:textId="77777777" w:rsidR="00D92B4A" w:rsidRPr="00781E98" w:rsidRDefault="00D92B4A" w:rsidP="00781E98">
      <w:pPr>
        <w:spacing w:after="60" w:line="312" w:lineRule="auto"/>
        <w:rPr>
          <w:rFonts w:asciiTheme="minorHAnsi" w:hAnsiTheme="minorHAnsi" w:cstheme="minorHAnsi"/>
          <w:sz w:val="22"/>
          <w:szCs w:val="22"/>
        </w:rPr>
      </w:pPr>
      <w:r w:rsidRPr="00781E9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7043A987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(pełna nazwa/firma, adres, w zależności od podmiotu: NIP/PESEL, KRS/CEiDG)</w:t>
      </w:r>
    </w:p>
    <w:p w14:paraId="6ECBA556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</w:p>
    <w:p w14:paraId="1592D9D8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>reprezentowany przez:</w:t>
      </w:r>
    </w:p>
    <w:p w14:paraId="3DBBE1DA" w14:textId="374437FF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6BD42C61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(imię, nazwisko, stanowisko/podstawa do reprezentacji)</w:t>
      </w:r>
    </w:p>
    <w:p w14:paraId="45B76A51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hAnsiTheme="minorHAnsi" w:cstheme="minorHAnsi"/>
          <w:b/>
          <w:sz w:val="22"/>
          <w:szCs w:val="22"/>
        </w:rPr>
      </w:pPr>
    </w:p>
    <w:p w14:paraId="2876809E" w14:textId="41434850" w:rsidR="00D92B4A" w:rsidRPr="00781E98" w:rsidRDefault="003B6340" w:rsidP="00781E98">
      <w:pPr>
        <w:spacing w:after="60" w:line="312" w:lineRule="auto"/>
        <w:rPr>
          <w:rFonts w:asciiTheme="minorHAnsi" w:hAnsiTheme="minorHAnsi" w:cstheme="minorHAnsi"/>
          <w:b/>
          <w:sz w:val="22"/>
          <w:szCs w:val="22"/>
        </w:rPr>
      </w:pPr>
      <w:r w:rsidRPr="00781E98">
        <w:rPr>
          <w:rFonts w:asciiTheme="minorHAnsi" w:hAnsiTheme="minorHAnsi" w:cstheme="minorHAnsi"/>
          <w:b/>
          <w:sz w:val="22"/>
          <w:szCs w:val="22"/>
          <w:u w:val="single"/>
        </w:rPr>
        <w:t xml:space="preserve">WSTĘPNE </w:t>
      </w:r>
      <w:r w:rsidR="00D92B4A" w:rsidRPr="00781E98">
        <w:rPr>
          <w:rFonts w:asciiTheme="minorHAnsi" w:hAnsiTheme="minorHAnsi" w:cstheme="minorHAnsi"/>
          <w:b/>
          <w:sz w:val="22"/>
          <w:szCs w:val="22"/>
          <w:u w:val="single"/>
        </w:rPr>
        <w:t>OŚWIADCZENIE</w:t>
      </w:r>
      <w:r w:rsidR="00D92B4A" w:rsidRPr="00781E98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 xml:space="preserve"> WYKONAWCY</w:t>
      </w:r>
      <w:r w:rsidR="00D92B4A" w:rsidRPr="00781E98">
        <w:rPr>
          <w:rFonts w:asciiTheme="minorHAnsi" w:hAnsiTheme="minorHAnsi" w:cstheme="minorHAnsi"/>
          <w:b/>
          <w:sz w:val="22"/>
          <w:szCs w:val="22"/>
          <w:vertAlign w:val="superscript"/>
        </w:rPr>
        <w:footnoteReference w:id="2"/>
      </w:r>
    </w:p>
    <w:p w14:paraId="6530E30C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składane na podstawie art. 125 ust. </w:t>
      </w:r>
      <w:r w:rsidRPr="00781E98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1 ustawy z dnia 11 września 2019 r.</w:t>
      </w:r>
    </w:p>
    <w:p w14:paraId="1F831F4C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Prawo zamówień publicznych (dalej jako: Pzp)</w:t>
      </w:r>
    </w:p>
    <w:p w14:paraId="04547B95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3815B5DB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</w:pPr>
      <w:r w:rsidRPr="00781E98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>DOTYCZĄCE PODSTAW WYKLUCZENIA Z POSTĘPOWANIA</w:t>
      </w:r>
    </w:p>
    <w:p w14:paraId="33EE6B46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5C9638AA" w14:textId="2A55D8C2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hAnsiTheme="minorHAnsi" w:cstheme="minorHAnsi"/>
          <w:i/>
          <w:sz w:val="22"/>
          <w:szCs w:val="22"/>
        </w:rPr>
      </w:pP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Na potrzeby postępowania o udzielenie zamówienia publicznego pn. </w:t>
      </w:r>
      <w:r w:rsidR="00931F6A" w:rsidRPr="00781E98">
        <w:rPr>
          <w:rFonts w:asciiTheme="minorHAnsi" w:hAnsiTheme="minorHAnsi" w:cstheme="minorHAnsi"/>
          <w:i/>
          <w:spacing w:val="-3"/>
          <w:sz w:val="22"/>
          <w:szCs w:val="22"/>
        </w:rPr>
        <w:t xml:space="preserve">rozbudowa posiadanych przez Zamawiającego licencji JIRA, a także odnowienie wsparcia Confluence Server 500 Users: Commercial License oraz JIRA Service Desk.  </w:t>
      </w:r>
      <w:r w:rsidR="00751A77" w:rsidRPr="00781E9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B1024" w:rsidRPr="00781E98">
        <w:rPr>
          <w:rFonts w:asciiTheme="minorHAnsi" w:hAnsiTheme="minorHAnsi" w:cstheme="minorHAnsi"/>
          <w:i/>
          <w:sz w:val="22"/>
          <w:szCs w:val="22"/>
        </w:rPr>
        <w:t xml:space="preserve">(Nr postępowania </w:t>
      </w:r>
      <w:r w:rsidR="00DB28CE" w:rsidRPr="00781E98">
        <w:rPr>
          <w:rFonts w:asciiTheme="minorHAnsi" w:hAnsiTheme="minorHAnsi" w:cstheme="minorHAnsi"/>
          <w:i/>
          <w:sz w:val="22"/>
          <w:szCs w:val="22"/>
        </w:rPr>
        <w:t>3</w:t>
      </w:r>
      <w:r w:rsidR="00D1194E" w:rsidRPr="00781E98">
        <w:rPr>
          <w:rFonts w:asciiTheme="minorHAnsi" w:hAnsiTheme="minorHAnsi" w:cstheme="minorHAnsi"/>
          <w:i/>
          <w:sz w:val="22"/>
          <w:szCs w:val="22"/>
        </w:rPr>
        <w:t>6</w:t>
      </w:r>
      <w:r w:rsidR="009B1024" w:rsidRPr="00781E98">
        <w:rPr>
          <w:rFonts w:asciiTheme="minorHAnsi" w:hAnsiTheme="minorHAnsi" w:cstheme="minorHAnsi"/>
          <w:i/>
          <w:sz w:val="22"/>
          <w:szCs w:val="22"/>
        </w:rPr>
        <w:t xml:space="preserve">/21/TPBN) </w:t>
      </w: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prowadzonego przez </w:t>
      </w:r>
      <w:r w:rsidRPr="00781E98">
        <w:rPr>
          <w:rFonts w:asciiTheme="minorHAnsi" w:hAnsiTheme="minorHAnsi" w:cstheme="minorHAnsi"/>
          <w:sz w:val="22"/>
          <w:szCs w:val="22"/>
        </w:rPr>
        <w:t>Narodowe Centrum Badań i </w:t>
      </w:r>
      <w:r w:rsidR="00DB28CE" w:rsidRPr="00781E98">
        <w:rPr>
          <w:rFonts w:asciiTheme="minorHAnsi" w:hAnsiTheme="minorHAnsi" w:cstheme="minorHAnsi"/>
          <w:sz w:val="22"/>
          <w:szCs w:val="22"/>
        </w:rPr>
        <w:t>Rozwoju (NCBR), z </w:t>
      </w:r>
      <w:r w:rsidRPr="00781E98">
        <w:rPr>
          <w:rFonts w:asciiTheme="minorHAnsi" w:hAnsiTheme="minorHAnsi" w:cstheme="minorHAnsi"/>
          <w:sz w:val="22"/>
          <w:szCs w:val="22"/>
        </w:rPr>
        <w:t>siedzibą w Warszawie (00-695), przy ul. Nowogrodzkiej 47a (NIP: 701-007-37-77, REGON: 141032404)</w:t>
      </w:r>
      <w:r w:rsidRPr="00781E98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 xml:space="preserve">, </w:t>
      </w: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>oświadczam, że nie podlegam wykluczeniu z postępowania na podstawie art. 108 ust. 1 art. 109 ust. 1 pkt 4, 5, 7</w:t>
      </w:r>
      <w:r w:rsidR="00DB28CE"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>, 8</w:t>
      </w: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ustawy Pzp.</w:t>
      </w:r>
    </w:p>
    <w:p w14:paraId="0CBEB5B3" w14:textId="46FB1A7E" w:rsidR="003B6340" w:rsidRPr="00781E98" w:rsidRDefault="003B6340" w:rsidP="00781E98">
      <w:pPr>
        <w:autoSpaceDE w:val="0"/>
        <w:autoSpaceDN w:val="0"/>
        <w:adjustRightInd w:val="0"/>
        <w:spacing w:after="60" w:line="264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Oświadczam, że zachodzą w stosunku do mnie podstawy wykluczenia z postępowania na podstawie art. …………. ustawy Pzp </w:t>
      </w:r>
      <w:r w:rsidRPr="00781E98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(podać mającą zastosowanie podstawę wykluczenia spośród wymienionych w art. 108 ust. 1 pkt 1, 2, 5</w:t>
      </w:r>
      <w:r w:rsidR="00DB28CE" w:rsidRPr="00781E98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, 6</w:t>
      </w:r>
      <w:r w:rsidRPr="00781E98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 xml:space="preserve"> lub </w:t>
      </w:r>
      <w:r w:rsidR="00DB28CE" w:rsidRPr="00781E98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8</w:t>
      </w:r>
      <w:r w:rsidRPr="00781E98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 xml:space="preserve"> ustawy Pzp). </w:t>
      </w: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>Jednocześnie oświadczam, że w związku z ww. okolicznością, na podstawie art. 110 ust. 2 ustawy Pzp podjąłem następujące środki naprawcze:</w:t>
      </w:r>
    </w:p>
    <w:p w14:paraId="0B4D5AB0" w14:textId="77777777" w:rsidR="003B6340" w:rsidRPr="00781E98" w:rsidRDefault="003B6340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459C19" w14:textId="5762CC18" w:rsidR="003B6340" w:rsidRPr="00781E98" w:rsidRDefault="003B6340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043C91B5" w14:textId="77777777" w:rsidR="00017175" w:rsidRPr="00781E98" w:rsidRDefault="00017175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3F034A0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OŚWIADCZENIE DOTYCZĄCE PODANYCH INFORMACJI:</w:t>
      </w:r>
    </w:p>
    <w:p w14:paraId="411FCC7F" w14:textId="0B5AD5D8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>Oświadczam, że wszystkie informacje podane w powyższych oświad</w:t>
      </w:r>
      <w:r w:rsidR="00E255D8"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>czeniach są aktualne i zgodne z </w:t>
      </w: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>prawdą oraz zostały przedstawione z pełną świadomością konsekwencji wprowadzenia Zamawiającego w błąd przy przedstawianiu informacji.</w:t>
      </w:r>
    </w:p>
    <w:p w14:paraId="7BF4ECF7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E33AED8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FC7A30F" w14:textId="77777777" w:rsidR="00D92B4A" w:rsidRPr="00781E98" w:rsidRDefault="00D92B4A" w:rsidP="00781E9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…………….……., dnia …………………. r. </w:t>
      </w:r>
    </w:p>
    <w:p w14:paraId="48C74366" w14:textId="77777777" w:rsidR="00D92B4A" w:rsidRPr="00781E98" w:rsidRDefault="00D92B4A" w:rsidP="00781E9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rPr>
          <w:rStyle w:val="FontStyle98"/>
          <w:rFonts w:asciiTheme="minorHAnsi" w:hAnsiTheme="minorHAnsi" w:cstheme="minorHAnsi"/>
          <w:i/>
        </w:rPr>
      </w:pPr>
      <w:r w:rsidRPr="00781E98">
        <w:rPr>
          <w:rStyle w:val="FontStyle98"/>
          <w:rFonts w:asciiTheme="minorHAnsi" w:hAnsiTheme="minorHAnsi" w:cstheme="minorHAnsi"/>
          <w:i/>
        </w:rPr>
        <w:t>……………………………….</w:t>
      </w:r>
    </w:p>
    <w:p w14:paraId="1F718ECD" w14:textId="77777777" w:rsidR="00D92B4A" w:rsidRPr="00781E98" w:rsidRDefault="00D92B4A" w:rsidP="00781E9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rPr>
          <w:rFonts w:asciiTheme="minorHAnsi" w:hAnsiTheme="minorHAnsi" w:cstheme="minorHAnsi"/>
          <w:i/>
          <w:sz w:val="22"/>
          <w:szCs w:val="22"/>
        </w:rPr>
      </w:pPr>
      <w:r w:rsidRPr="00781E98">
        <w:rPr>
          <w:rStyle w:val="FontStyle98"/>
          <w:rFonts w:asciiTheme="minorHAnsi" w:hAnsiTheme="minorHAnsi" w:cstheme="minorHAnsi"/>
          <w:i/>
        </w:rPr>
        <w:t>Imię i nazwisko</w:t>
      </w:r>
    </w:p>
    <w:p w14:paraId="628013C8" w14:textId="77777777" w:rsidR="00D92B4A" w:rsidRPr="00781E98" w:rsidRDefault="00D92B4A" w:rsidP="00781E9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rPr>
          <w:rFonts w:asciiTheme="minorHAnsi" w:hAnsiTheme="minorHAnsi" w:cstheme="minorHAnsi"/>
          <w:sz w:val="22"/>
          <w:szCs w:val="22"/>
        </w:rPr>
      </w:pPr>
      <w:r w:rsidRPr="00781E98">
        <w:rPr>
          <w:rStyle w:val="FontStyle98"/>
          <w:rFonts w:asciiTheme="minorHAnsi" w:hAnsiTheme="minorHAnsi" w:cstheme="minorHAnsi"/>
          <w:i/>
        </w:rPr>
        <w:t>podpisano elektronicznie</w:t>
      </w:r>
    </w:p>
    <w:p w14:paraId="6683BA2B" w14:textId="77777777" w:rsidR="00D92B4A" w:rsidRPr="00781E98" w:rsidRDefault="00D92B4A" w:rsidP="00781E98">
      <w:pPr>
        <w:spacing w:after="60" w:line="312" w:lineRule="auto"/>
        <w:rPr>
          <w:rFonts w:asciiTheme="minorHAnsi" w:hAnsiTheme="minorHAnsi" w:cstheme="minorHAnsi"/>
          <w:b/>
          <w:i/>
          <w:sz w:val="22"/>
          <w:szCs w:val="22"/>
        </w:rPr>
      </w:pPr>
      <w:r w:rsidRPr="00781E98">
        <w:rPr>
          <w:rFonts w:asciiTheme="minorHAnsi" w:hAnsiTheme="minorHAnsi" w:cstheme="minorHAnsi"/>
          <w:b/>
          <w:i/>
          <w:sz w:val="22"/>
          <w:szCs w:val="22"/>
        </w:rPr>
        <w:br w:type="page"/>
      </w:r>
    </w:p>
    <w:bookmarkEnd w:id="2"/>
    <w:bookmarkEnd w:id="3"/>
    <w:bookmarkEnd w:id="4"/>
    <w:p w14:paraId="33786A7F" w14:textId="32511CE8" w:rsidR="00D92B4A" w:rsidRPr="00781E98" w:rsidRDefault="00D92B4A" w:rsidP="00781E98">
      <w:pPr>
        <w:spacing w:after="60" w:line="312" w:lineRule="auto"/>
        <w:rPr>
          <w:rFonts w:asciiTheme="minorHAnsi" w:hAnsiTheme="minorHAnsi" w:cstheme="minorHAnsi"/>
          <w:b/>
          <w:i/>
          <w:sz w:val="22"/>
          <w:szCs w:val="22"/>
        </w:rPr>
      </w:pPr>
      <w:r w:rsidRPr="00781E98">
        <w:rPr>
          <w:rFonts w:asciiTheme="minorHAnsi" w:hAnsiTheme="minorHAnsi" w:cstheme="minorHAnsi"/>
          <w:b/>
          <w:i/>
          <w:sz w:val="22"/>
          <w:szCs w:val="22"/>
        </w:rPr>
        <w:lastRenderedPageBreak/>
        <w:t xml:space="preserve">Załącznik nr </w:t>
      </w:r>
      <w:r w:rsidR="00550260">
        <w:rPr>
          <w:rFonts w:asciiTheme="minorHAnsi" w:hAnsiTheme="minorHAnsi" w:cstheme="minorHAnsi"/>
          <w:b/>
          <w:i/>
          <w:sz w:val="22"/>
          <w:szCs w:val="22"/>
        </w:rPr>
        <w:t>7</w:t>
      </w:r>
      <w:r w:rsidRPr="00781E98">
        <w:rPr>
          <w:rFonts w:asciiTheme="minorHAnsi" w:hAnsiTheme="minorHAnsi" w:cstheme="minorHAnsi"/>
          <w:b/>
          <w:i/>
          <w:sz w:val="22"/>
          <w:szCs w:val="22"/>
        </w:rPr>
        <w:t xml:space="preserve"> do SWZ</w:t>
      </w:r>
    </w:p>
    <w:p w14:paraId="279371C2" w14:textId="0DBCD3B3" w:rsidR="00AB37AD" w:rsidRPr="00781E98" w:rsidRDefault="00AB37AD" w:rsidP="00781E98">
      <w:pPr>
        <w:spacing w:after="60" w:line="312" w:lineRule="auto"/>
        <w:rPr>
          <w:rFonts w:asciiTheme="minorHAnsi" w:hAnsiTheme="minorHAnsi" w:cstheme="minorHAnsi"/>
          <w:sz w:val="22"/>
          <w:szCs w:val="22"/>
        </w:rPr>
      </w:pPr>
    </w:p>
    <w:p w14:paraId="201227BC" w14:textId="2C3CD1F8" w:rsidR="00AB37AD" w:rsidRPr="00781E98" w:rsidRDefault="00AB37AD" w:rsidP="00781E98">
      <w:pPr>
        <w:spacing w:after="60" w:line="312" w:lineRule="auto"/>
        <w:rPr>
          <w:rFonts w:asciiTheme="minorHAnsi" w:hAnsiTheme="minorHAnsi" w:cstheme="minorHAnsi"/>
          <w:sz w:val="22"/>
          <w:szCs w:val="22"/>
        </w:rPr>
      </w:pPr>
    </w:p>
    <w:p w14:paraId="344FEE89" w14:textId="3A1DBE18" w:rsidR="00AB37AD" w:rsidRPr="00781E98" w:rsidRDefault="00AB37AD" w:rsidP="00781E98">
      <w:pPr>
        <w:spacing w:after="60" w:line="312" w:lineRule="auto"/>
        <w:rPr>
          <w:rStyle w:val="FontStyle94"/>
          <w:rFonts w:asciiTheme="minorHAnsi" w:hAnsiTheme="minorHAnsi" w:cstheme="minorHAnsi"/>
          <w:b/>
        </w:rPr>
      </w:pPr>
      <w:r w:rsidRPr="00781E98">
        <w:rPr>
          <w:rStyle w:val="FontStyle94"/>
          <w:rFonts w:asciiTheme="minorHAnsi" w:hAnsiTheme="minorHAnsi" w:cstheme="minorHAnsi"/>
          <w:b/>
        </w:rPr>
        <w:t>Oświadczenie, o którym mowa w art. 117 ust. 4</w:t>
      </w:r>
      <w:r w:rsidR="009466DF" w:rsidRPr="00781E98">
        <w:rPr>
          <w:rStyle w:val="FontStyle94"/>
          <w:rFonts w:asciiTheme="minorHAnsi" w:hAnsiTheme="minorHAnsi" w:cstheme="minorHAnsi"/>
          <w:b/>
        </w:rPr>
        <w:t xml:space="preserve"> </w:t>
      </w:r>
      <w:r w:rsidR="009466DF" w:rsidRPr="00781E9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ustawy z dnia 11 września 2019 r.</w:t>
      </w:r>
    </w:p>
    <w:p w14:paraId="2D71E435" w14:textId="2B5D7AA2" w:rsidR="00AB37AD" w:rsidRPr="00781E98" w:rsidRDefault="005A6E5B" w:rsidP="00781E98">
      <w:pPr>
        <w:spacing w:after="60" w:line="312" w:lineRule="auto"/>
        <w:rPr>
          <w:rFonts w:asciiTheme="minorHAnsi" w:hAnsiTheme="minorHAnsi" w:cstheme="minorHAnsi"/>
          <w:sz w:val="22"/>
          <w:szCs w:val="22"/>
        </w:rPr>
      </w:pPr>
      <w:r w:rsidRPr="00781E98">
        <w:rPr>
          <w:rFonts w:asciiTheme="minorHAnsi" w:hAnsiTheme="minorHAnsi" w:cstheme="minorHAnsi"/>
          <w:sz w:val="22"/>
          <w:szCs w:val="22"/>
        </w:rPr>
        <w:t>W przypadku Wykonawców wspólnie ubiegających się o udzielenie zamówienia</w:t>
      </w:r>
    </w:p>
    <w:p w14:paraId="63CF57AD" w14:textId="77777777" w:rsidR="009466DF" w:rsidRPr="00781E98" w:rsidRDefault="009466DF" w:rsidP="00781E98">
      <w:pPr>
        <w:spacing w:after="60" w:line="312" w:lineRule="auto"/>
        <w:rPr>
          <w:rFonts w:asciiTheme="minorHAnsi" w:hAnsiTheme="minorHAnsi" w:cstheme="minorHAnsi"/>
          <w:sz w:val="22"/>
          <w:szCs w:val="22"/>
        </w:rPr>
      </w:pPr>
    </w:p>
    <w:p w14:paraId="24636F23" w14:textId="55EF634D" w:rsidR="009466DF" w:rsidRPr="00781E98" w:rsidRDefault="009466DF" w:rsidP="00781E98">
      <w:pPr>
        <w:tabs>
          <w:tab w:val="left" w:leader="dot" w:pos="142"/>
          <w:tab w:val="left" w:leader="dot" w:pos="8931"/>
        </w:tabs>
        <w:spacing w:after="60" w:line="312" w:lineRule="auto"/>
        <w:rPr>
          <w:rFonts w:asciiTheme="minorHAnsi" w:hAnsiTheme="minorHAnsi" w:cstheme="minorHAnsi"/>
          <w:sz w:val="22"/>
          <w:szCs w:val="22"/>
        </w:rPr>
      </w:pPr>
      <w:r w:rsidRPr="00781E98">
        <w:rPr>
          <w:rFonts w:asciiTheme="minorHAnsi" w:hAnsiTheme="minorHAnsi" w:cstheme="minorHAnsi"/>
          <w:sz w:val="22"/>
          <w:szCs w:val="22"/>
        </w:rPr>
        <w:t>Działając na podstawie art. 117 ust. 4 ustawy Pzp oświadczam, iż Wykonawcy wspólnie ubiegający się o udzielenie zamówienia zrealizują przedmiotowe zamówienie w zakresie określonym w tabeli:</w:t>
      </w:r>
    </w:p>
    <w:p w14:paraId="5BC158B6" w14:textId="77777777" w:rsidR="00017175" w:rsidRPr="00781E98" w:rsidRDefault="00017175" w:rsidP="00781E98">
      <w:pPr>
        <w:tabs>
          <w:tab w:val="left" w:leader="dot" w:pos="142"/>
          <w:tab w:val="left" w:leader="dot" w:pos="8931"/>
        </w:tabs>
        <w:spacing w:after="60" w:line="312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536"/>
      </w:tblGrid>
      <w:tr w:rsidR="00751A77" w:rsidRPr="00781E98" w14:paraId="47320A5F" w14:textId="77777777" w:rsidTr="00836EAB">
        <w:tc>
          <w:tcPr>
            <w:tcW w:w="562" w:type="dxa"/>
          </w:tcPr>
          <w:p w14:paraId="15AB6770" w14:textId="77777777" w:rsidR="009466DF" w:rsidRPr="00781E98" w:rsidRDefault="009466DF" w:rsidP="00781E9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1E98">
              <w:rPr>
                <w:rFonts w:asciiTheme="minorHAnsi" w:hAnsiTheme="minorHAnsi" w:cstheme="minorHAnsi"/>
                <w:sz w:val="22"/>
                <w:szCs w:val="22"/>
              </w:rPr>
              <w:t>l.p.</w:t>
            </w:r>
          </w:p>
        </w:tc>
        <w:tc>
          <w:tcPr>
            <w:tcW w:w="3828" w:type="dxa"/>
          </w:tcPr>
          <w:p w14:paraId="6BABDF5E" w14:textId="77777777" w:rsidR="009466DF" w:rsidRPr="00781E98" w:rsidRDefault="009466DF" w:rsidP="00781E9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1E98">
              <w:rPr>
                <w:rFonts w:asciiTheme="minorHAnsi" w:hAnsiTheme="minorHAnsi" w:cstheme="minorHAnsi"/>
                <w:sz w:val="22"/>
                <w:szCs w:val="22"/>
              </w:rPr>
              <w:t>Nazwa Wykonawcy</w:t>
            </w:r>
          </w:p>
        </w:tc>
        <w:tc>
          <w:tcPr>
            <w:tcW w:w="4536" w:type="dxa"/>
          </w:tcPr>
          <w:p w14:paraId="3BA51561" w14:textId="77777777" w:rsidR="009466DF" w:rsidRPr="00781E98" w:rsidRDefault="009466DF" w:rsidP="00781E9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1E98">
              <w:rPr>
                <w:rFonts w:asciiTheme="minorHAnsi" w:hAnsiTheme="minorHAnsi" w:cstheme="minorHAnsi"/>
                <w:sz w:val="22"/>
                <w:szCs w:val="22"/>
              </w:rPr>
              <w:t>Zakres zamówienia realizowany przez Wykonawcę</w:t>
            </w:r>
          </w:p>
        </w:tc>
      </w:tr>
      <w:tr w:rsidR="00751A77" w:rsidRPr="00781E98" w14:paraId="79145A05" w14:textId="77777777" w:rsidTr="00836EAB">
        <w:tc>
          <w:tcPr>
            <w:tcW w:w="562" w:type="dxa"/>
          </w:tcPr>
          <w:p w14:paraId="65C4BA12" w14:textId="77777777" w:rsidR="009466DF" w:rsidRPr="00781E98" w:rsidRDefault="009466DF" w:rsidP="00781E9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1E98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14:paraId="47234364" w14:textId="77777777" w:rsidR="009466DF" w:rsidRPr="00781E98" w:rsidRDefault="009466DF" w:rsidP="00781E9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EDD4106" w14:textId="77777777" w:rsidR="009466DF" w:rsidRPr="00781E98" w:rsidRDefault="009466DF" w:rsidP="00781E9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66DF" w:rsidRPr="00781E98" w14:paraId="19EC6FCE" w14:textId="77777777" w:rsidTr="00836EAB">
        <w:tc>
          <w:tcPr>
            <w:tcW w:w="562" w:type="dxa"/>
          </w:tcPr>
          <w:p w14:paraId="1CCE5FAA" w14:textId="77777777" w:rsidR="009466DF" w:rsidRPr="00781E98" w:rsidRDefault="009466DF" w:rsidP="00781E9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81E98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828" w:type="dxa"/>
          </w:tcPr>
          <w:p w14:paraId="3438BB53" w14:textId="77777777" w:rsidR="009466DF" w:rsidRPr="00781E98" w:rsidRDefault="009466DF" w:rsidP="00781E9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F772C53" w14:textId="77777777" w:rsidR="009466DF" w:rsidRPr="00781E98" w:rsidRDefault="009466DF" w:rsidP="00781E9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A3E48CD" w14:textId="48564563" w:rsidR="00B101D8" w:rsidRPr="00781E98" w:rsidRDefault="00B101D8" w:rsidP="00781E98">
      <w:pPr>
        <w:tabs>
          <w:tab w:val="left" w:leader="dot" w:pos="142"/>
          <w:tab w:val="left" w:leader="dot" w:pos="8931"/>
        </w:tabs>
        <w:spacing w:after="60" w:line="312" w:lineRule="auto"/>
        <w:rPr>
          <w:rFonts w:asciiTheme="minorHAnsi" w:hAnsiTheme="minorHAnsi" w:cstheme="minorHAnsi"/>
          <w:sz w:val="22"/>
          <w:szCs w:val="22"/>
        </w:rPr>
      </w:pPr>
    </w:p>
    <w:p w14:paraId="30B0BC3C" w14:textId="77777777" w:rsidR="00017175" w:rsidRPr="00781E98" w:rsidRDefault="00017175" w:rsidP="00781E98">
      <w:pPr>
        <w:tabs>
          <w:tab w:val="left" w:leader="dot" w:pos="142"/>
          <w:tab w:val="left" w:leader="dot" w:pos="8931"/>
        </w:tabs>
        <w:spacing w:after="60" w:line="312" w:lineRule="auto"/>
        <w:rPr>
          <w:rFonts w:asciiTheme="minorHAnsi" w:hAnsiTheme="minorHAnsi" w:cstheme="minorHAnsi"/>
          <w:sz w:val="22"/>
          <w:szCs w:val="22"/>
        </w:rPr>
      </w:pPr>
    </w:p>
    <w:p w14:paraId="627B9A64" w14:textId="77777777" w:rsidR="00B101D8" w:rsidRPr="00781E98" w:rsidRDefault="00B101D8" w:rsidP="00781E9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…………….……., dnia …………………. r.</w:t>
      </w:r>
    </w:p>
    <w:p w14:paraId="120AB044" w14:textId="77777777" w:rsidR="00B101D8" w:rsidRPr="00781E98" w:rsidRDefault="00B101D8" w:rsidP="00781E9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rPr>
          <w:rStyle w:val="FontStyle98"/>
          <w:rFonts w:asciiTheme="minorHAnsi" w:hAnsiTheme="minorHAnsi" w:cstheme="minorHAnsi"/>
          <w:i/>
        </w:rPr>
      </w:pPr>
      <w:r w:rsidRPr="00781E98">
        <w:rPr>
          <w:rStyle w:val="FontStyle98"/>
          <w:rFonts w:asciiTheme="minorHAnsi" w:hAnsiTheme="minorHAnsi" w:cstheme="minorHAnsi"/>
          <w:i/>
        </w:rPr>
        <w:t>……………………………….</w:t>
      </w:r>
    </w:p>
    <w:p w14:paraId="3F18E8C9" w14:textId="77777777" w:rsidR="00B101D8" w:rsidRPr="00781E98" w:rsidRDefault="00B101D8" w:rsidP="00781E9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81E98">
        <w:rPr>
          <w:rStyle w:val="FontStyle98"/>
          <w:rFonts w:asciiTheme="minorHAnsi" w:hAnsiTheme="minorHAnsi" w:cstheme="minorHAnsi"/>
          <w:i/>
        </w:rPr>
        <w:t>Imię i nazwisko</w:t>
      </w:r>
    </w:p>
    <w:p w14:paraId="39A736D2" w14:textId="77777777" w:rsidR="00B101D8" w:rsidRPr="00781E98" w:rsidRDefault="00B101D8" w:rsidP="00781E98">
      <w:pPr>
        <w:tabs>
          <w:tab w:val="left" w:leader="dot" w:pos="142"/>
          <w:tab w:val="left" w:leader="dot" w:pos="8931"/>
        </w:tabs>
        <w:spacing w:after="60" w:line="312" w:lineRule="auto"/>
        <w:rPr>
          <w:rStyle w:val="FontStyle98"/>
          <w:rFonts w:asciiTheme="minorHAnsi" w:hAnsiTheme="minorHAnsi" w:cstheme="minorHAnsi"/>
          <w:i/>
        </w:rPr>
      </w:pPr>
      <w:r w:rsidRPr="00781E98">
        <w:rPr>
          <w:rStyle w:val="FontStyle98"/>
          <w:rFonts w:asciiTheme="minorHAnsi" w:hAnsiTheme="minorHAnsi" w:cstheme="minorHAnsi"/>
          <w:i/>
        </w:rPr>
        <w:t>podpisano elektronicznie</w:t>
      </w:r>
    </w:p>
    <w:p w14:paraId="5701546D" w14:textId="77777777" w:rsidR="00B101D8" w:rsidRPr="00781E98" w:rsidRDefault="00B101D8" w:rsidP="00781E98">
      <w:pPr>
        <w:tabs>
          <w:tab w:val="left" w:leader="dot" w:pos="142"/>
          <w:tab w:val="left" w:leader="dot" w:pos="8931"/>
        </w:tabs>
        <w:spacing w:after="60" w:line="312" w:lineRule="auto"/>
        <w:rPr>
          <w:rFonts w:asciiTheme="minorHAnsi" w:hAnsiTheme="minorHAnsi" w:cstheme="minorHAnsi"/>
          <w:sz w:val="22"/>
          <w:szCs w:val="22"/>
        </w:rPr>
      </w:pPr>
    </w:p>
    <w:sectPr w:rsidR="00B101D8" w:rsidRPr="00781E98" w:rsidSect="00B81B77">
      <w:headerReference w:type="default" r:id="rId9"/>
      <w:footerReference w:type="default" r:id="rId10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1990C" w14:textId="77777777" w:rsidR="00BA4743" w:rsidRDefault="00BA4743">
      <w:r>
        <w:separator/>
      </w:r>
    </w:p>
  </w:endnote>
  <w:endnote w:type="continuationSeparator" w:id="0">
    <w:p w14:paraId="60E16194" w14:textId="77777777" w:rsidR="00BA4743" w:rsidRDefault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D077C" w14:textId="4DAFC9A0" w:rsidR="003A2116" w:rsidRPr="00DC767D" w:rsidRDefault="003A2116" w:rsidP="00D92B4A">
    <w:pPr>
      <w:pStyle w:val="Stopka"/>
      <w:jc w:val="center"/>
      <w:rPr>
        <w:sz w:val="18"/>
      </w:rPr>
    </w:pPr>
    <w:r w:rsidRPr="00DC767D">
      <w:rPr>
        <w:sz w:val="18"/>
      </w:rPr>
      <w:t xml:space="preserve">Strona </w:t>
    </w:r>
    <w:r w:rsidRPr="00DC767D">
      <w:rPr>
        <w:sz w:val="18"/>
      </w:rPr>
      <w:fldChar w:fldCharType="begin"/>
    </w:r>
    <w:r w:rsidRPr="00DC767D">
      <w:rPr>
        <w:sz w:val="18"/>
      </w:rPr>
      <w:instrText xml:space="preserve"> PAGE   \* MERGEFORMAT </w:instrText>
    </w:r>
    <w:r w:rsidRPr="00DC767D">
      <w:rPr>
        <w:sz w:val="18"/>
      </w:rPr>
      <w:fldChar w:fldCharType="separate"/>
    </w:r>
    <w:r w:rsidR="001D1E16">
      <w:rPr>
        <w:noProof/>
        <w:sz w:val="18"/>
      </w:rPr>
      <w:t>1</w:t>
    </w:r>
    <w:r w:rsidRPr="00DC767D">
      <w:rPr>
        <w:sz w:val="18"/>
      </w:rPr>
      <w:fldChar w:fldCharType="end"/>
    </w:r>
    <w:r w:rsidRPr="00DC767D">
      <w:rPr>
        <w:sz w:val="18"/>
      </w:rPr>
      <w:t xml:space="preserve"> z </w:t>
    </w:r>
    <w:r w:rsidRPr="00DC767D">
      <w:rPr>
        <w:sz w:val="18"/>
      </w:rPr>
      <w:fldChar w:fldCharType="begin"/>
    </w:r>
    <w:r w:rsidRPr="00DC767D">
      <w:rPr>
        <w:sz w:val="18"/>
      </w:rPr>
      <w:instrText xml:space="preserve"> NUMPAGES   \* MERGEFORMAT </w:instrText>
    </w:r>
    <w:r w:rsidRPr="00DC767D">
      <w:rPr>
        <w:sz w:val="18"/>
      </w:rPr>
      <w:fldChar w:fldCharType="separate"/>
    </w:r>
    <w:r w:rsidR="001D1E16">
      <w:rPr>
        <w:noProof/>
        <w:sz w:val="18"/>
      </w:rPr>
      <w:t>6</w:t>
    </w:r>
    <w:r w:rsidRPr="00DC767D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59EFD" w14:textId="752F1EBF" w:rsidR="003A2116" w:rsidRPr="000F7480" w:rsidRDefault="003A2116" w:rsidP="002B2E4C">
    <w:pPr>
      <w:pStyle w:val="Stopka"/>
      <w:tabs>
        <w:tab w:val="left" w:pos="2229"/>
        <w:tab w:val="center" w:pos="4890"/>
      </w:tabs>
      <w:rPr>
        <w:sz w:val="20"/>
      </w:rPr>
    </w:pPr>
    <w:r>
      <w:tab/>
    </w:r>
    <w:r>
      <w:tab/>
    </w:r>
    <w:r w:rsidRPr="000F7480">
      <w:rPr>
        <w:sz w:val="20"/>
      </w:rPr>
      <w:t xml:space="preserve">Strona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PAGE</w:instrText>
    </w:r>
    <w:r w:rsidRPr="000F7480">
      <w:rPr>
        <w:bCs/>
        <w:sz w:val="20"/>
      </w:rPr>
      <w:fldChar w:fldCharType="separate"/>
    </w:r>
    <w:r w:rsidR="001D1E16">
      <w:rPr>
        <w:bCs/>
        <w:noProof/>
        <w:sz w:val="20"/>
      </w:rPr>
      <w:t>6</w:t>
    </w:r>
    <w:r w:rsidRPr="000F7480">
      <w:rPr>
        <w:bCs/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NUMPAGES</w:instrText>
    </w:r>
    <w:r w:rsidRPr="000F7480">
      <w:rPr>
        <w:bCs/>
        <w:sz w:val="20"/>
      </w:rPr>
      <w:fldChar w:fldCharType="separate"/>
    </w:r>
    <w:r w:rsidR="001D1E16">
      <w:rPr>
        <w:bCs/>
        <w:noProof/>
        <w:sz w:val="20"/>
      </w:rPr>
      <w:t>6</w:t>
    </w:r>
    <w:r w:rsidRPr="000F7480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84551" w14:textId="77777777" w:rsidR="00BA4743" w:rsidRDefault="00BA4743">
      <w:r>
        <w:separator/>
      </w:r>
    </w:p>
  </w:footnote>
  <w:footnote w:type="continuationSeparator" w:id="0">
    <w:p w14:paraId="43757051" w14:textId="77777777" w:rsidR="00BA4743" w:rsidRDefault="00BA4743">
      <w:r>
        <w:continuationSeparator/>
      </w:r>
    </w:p>
  </w:footnote>
  <w:footnote w:id="1">
    <w:p w14:paraId="7F40F413" w14:textId="77777777" w:rsidR="003A2116" w:rsidRPr="00762EDD" w:rsidRDefault="003A2116" w:rsidP="00E015C4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 niepotrzebne skreślić</w:t>
      </w:r>
    </w:p>
    <w:p w14:paraId="79E06EB7" w14:textId="77777777" w:rsidR="003A2116" w:rsidRPr="00762EDD" w:rsidRDefault="003A2116" w:rsidP="00D92B4A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32045F63" w14:textId="77777777" w:rsidR="003A2116" w:rsidRPr="000B2B9F" w:rsidRDefault="003A2116" w:rsidP="00D92B4A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762EDD">
        <w:rPr>
          <w:rStyle w:val="Odwoanieprzypisudolnego"/>
          <w:i/>
          <w:sz w:val="16"/>
          <w:szCs w:val="16"/>
        </w:rPr>
        <w:footnoteRef/>
      </w:r>
      <w:r w:rsidRPr="00762EDD">
        <w:rPr>
          <w:i/>
          <w:sz w:val="16"/>
          <w:szCs w:val="16"/>
        </w:rPr>
        <w:t xml:space="preserve"> </w:t>
      </w:r>
      <w:r w:rsidRPr="00762EDD">
        <w:rPr>
          <w:rFonts w:eastAsia="ArialMT"/>
          <w:i/>
          <w:sz w:val="16"/>
          <w:szCs w:val="16"/>
          <w:lang w:eastAsia="en-US"/>
        </w:rPr>
        <w:t>rozporządzenie Parlamentu Europejskiego i Rady (UE) 2016/679 z dnia 27 kwietnia 2016 r. w sprawie ochr</w:t>
      </w:r>
      <w:r>
        <w:rPr>
          <w:rFonts w:eastAsia="ArialMT"/>
          <w:i/>
          <w:sz w:val="16"/>
          <w:szCs w:val="16"/>
          <w:lang w:eastAsia="en-US"/>
        </w:rPr>
        <w:t>ony osób fizycznych w związku z </w:t>
      </w:r>
      <w:r w:rsidRPr="00762EDD">
        <w:rPr>
          <w:rFonts w:eastAsia="ArialMT"/>
          <w:i/>
          <w:sz w:val="16"/>
          <w:szCs w:val="16"/>
          <w:lang w:eastAsia="en-US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CCC2B02" w14:textId="77777777" w:rsidR="003A2116" w:rsidRPr="00410A27" w:rsidRDefault="003A2116" w:rsidP="00D92B4A">
      <w:pPr>
        <w:pStyle w:val="Tekstpodstawowy"/>
        <w:spacing w:line="264" w:lineRule="auto"/>
        <w:rPr>
          <w:b w:val="0"/>
          <w:sz w:val="16"/>
          <w:szCs w:val="16"/>
        </w:rPr>
      </w:pPr>
      <w:r w:rsidRPr="000F7480">
        <w:rPr>
          <w:rStyle w:val="Odwoanieprzypisudolnego"/>
          <w:b w:val="0"/>
          <w:sz w:val="16"/>
          <w:szCs w:val="16"/>
        </w:rPr>
        <w:footnoteRef/>
      </w:r>
      <w:r w:rsidRPr="000F7480">
        <w:rPr>
          <w:b w:val="0"/>
          <w:sz w:val="16"/>
          <w:szCs w:val="16"/>
          <w:vertAlign w:val="superscript"/>
        </w:rPr>
        <w:t xml:space="preserve"> </w:t>
      </w:r>
      <w:r w:rsidRPr="00410A27">
        <w:rPr>
          <w:b w:val="0"/>
          <w:sz w:val="16"/>
          <w:szCs w:val="16"/>
        </w:rPr>
        <w:t xml:space="preserve">Pouczenie o odpowiedzialności karnej Art. 297 § 1 Kodeksu karnego </w:t>
      </w:r>
      <w:r w:rsidRPr="00410A27">
        <w:rPr>
          <w:b w:val="0"/>
          <w:i w:val="0"/>
          <w:sz w:val="16"/>
          <w:szCs w:val="16"/>
        </w:rPr>
        <w:t>(Dz. U. Nr 88 poz. 553 z późn. zm.)</w:t>
      </w:r>
      <w:r w:rsidRPr="00410A27">
        <w:rPr>
          <w:b w:val="0"/>
          <w:sz w:val="16"/>
          <w:szCs w:val="16"/>
        </w:rPr>
        <w:t>:</w:t>
      </w:r>
    </w:p>
    <w:p w14:paraId="6F9AE7F5" w14:textId="77777777" w:rsidR="003A2116" w:rsidRPr="00410A27" w:rsidRDefault="003A2116" w:rsidP="00D92B4A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410A27">
        <w:rPr>
          <w:sz w:val="16"/>
          <w:szCs w:val="16"/>
        </w:rPr>
        <w:t>„</w:t>
      </w:r>
      <w:r w:rsidRPr="00410A27">
        <w:rPr>
          <w:sz w:val="16"/>
          <w:szCs w:val="16"/>
          <w:u w:val="single"/>
        </w:rPr>
        <w:t>Kto w celu uzyskania</w:t>
      </w:r>
      <w:r w:rsidRPr="00410A27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94A74" w14:textId="4D214617" w:rsidR="003A2116" w:rsidRPr="000C12CC" w:rsidRDefault="003A2116" w:rsidP="000C12CC">
    <w:pPr>
      <w:tabs>
        <w:tab w:val="center" w:pos="4536"/>
        <w:tab w:val="right" w:pos="9072"/>
      </w:tabs>
    </w:pPr>
    <w:r w:rsidRPr="00495E62">
      <w:rPr>
        <w:i/>
        <w:noProof/>
        <w:color w:val="7F7F7F"/>
        <w:sz w:val="20"/>
        <w:szCs w:val="20"/>
      </w:rPr>
      <w:drawing>
        <wp:inline distT="0" distB="0" distL="0" distR="0" wp14:anchorId="2B404353" wp14:editId="5D26B1B3">
          <wp:extent cx="6210935" cy="345706"/>
          <wp:effectExtent l="0" t="0" r="0" b="0"/>
          <wp:docPr id="10" name="Obraz 10" descr="C:\Users\magdalenajanowska\AppData\Local\Microsoft\Windows\INetCache\Content.Outlook\SGEZH6C2\fe_ncbr_rp_ue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gdalenajanowska\AppData\Local\Microsoft\Windows\INetCache\Content.Outlook\SGEZH6C2\fe_ncbr_rp_ue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45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1A1669" w14:textId="77777777" w:rsidR="003A2116" w:rsidRPr="000C12CC" w:rsidRDefault="003A2116" w:rsidP="004C5842">
    <w:pPr>
      <w:widowControl w:val="0"/>
      <w:adjustRightInd w:val="0"/>
      <w:jc w:val="center"/>
      <w:textAlignment w:val="baseline"/>
      <w:rPr>
        <w:b/>
        <w:bCs/>
        <w:iCs/>
        <w:sz w:val="20"/>
        <w:szCs w:val="20"/>
      </w:rPr>
    </w:pPr>
  </w:p>
  <w:p w14:paraId="4C809E2D" w14:textId="77777777" w:rsidR="003A2116" w:rsidRDefault="003A21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3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4" w15:restartNumberingAfterBreak="0">
    <w:nsid w:val="0E657A68"/>
    <w:multiLevelType w:val="hybridMultilevel"/>
    <w:tmpl w:val="8812BC3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0E7D77DD"/>
    <w:multiLevelType w:val="hybridMultilevel"/>
    <w:tmpl w:val="CF8A6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1" w15:restartNumberingAfterBreak="0">
    <w:nsid w:val="172935A6"/>
    <w:multiLevelType w:val="multilevel"/>
    <w:tmpl w:val="C7C09B66"/>
    <w:numStyleLink w:val="Styl1"/>
  </w:abstractNum>
  <w:abstractNum w:abstractNumId="22" w15:restartNumberingAfterBreak="0">
    <w:nsid w:val="19132DBF"/>
    <w:multiLevelType w:val="hybridMultilevel"/>
    <w:tmpl w:val="81DC77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9D7526"/>
    <w:multiLevelType w:val="singleLevel"/>
    <w:tmpl w:val="7C344352"/>
    <w:lvl w:ilvl="0">
      <w:start w:val="1"/>
      <w:numFmt w:val="decimal"/>
      <w:lvlText w:val="%1."/>
      <w:legacy w:legacy="1" w:legacySpace="0" w:legacyIndent="355"/>
      <w:lvlJc w:val="left"/>
      <w:rPr>
        <w:rFonts w:asciiTheme="minorHAnsi" w:hAnsiTheme="minorHAnsi" w:cstheme="minorHAnsi" w:hint="default"/>
        <w:b w:val="0"/>
      </w:rPr>
    </w:lvl>
  </w:abstractNum>
  <w:abstractNum w:abstractNumId="24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BA697A"/>
    <w:multiLevelType w:val="singleLevel"/>
    <w:tmpl w:val="1A409280"/>
    <w:lvl w:ilvl="0">
      <w:start w:val="5"/>
      <w:numFmt w:val="decimal"/>
      <w:lvlText w:val="%1."/>
      <w:legacy w:legacy="1" w:legacySpace="0" w:legacyIndent="418"/>
      <w:lvlJc w:val="left"/>
      <w:rPr>
        <w:rFonts w:asciiTheme="minorHAnsi" w:hAnsiTheme="minorHAnsi" w:cstheme="minorHAnsi" w:hint="default"/>
      </w:rPr>
    </w:lvl>
  </w:abstractNum>
  <w:abstractNum w:abstractNumId="26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24A223ED"/>
    <w:multiLevelType w:val="hybridMultilevel"/>
    <w:tmpl w:val="CFC69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9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2F46D4B"/>
    <w:multiLevelType w:val="singleLevel"/>
    <w:tmpl w:val="AA10D7F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345A1F6F"/>
    <w:multiLevelType w:val="multilevel"/>
    <w:tmpl w:val="4D68209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8A4395"/>
    <w:multiLevelType w:val="singleLevel"/>
    <w:tmpl w:val="F13E9746"/>
    <w:lvl w:ilvl="0">
      <w:start w:val="1"/>
      <w:numFmt w:val="decimal"/>
      <w:lvlText w:val="4.%1."/>
      <w:legacy w:legacy="1" w:legacySpace="0" w:legacyIndent="499"/>
      <w:lvlJc w:val="left"/>
      <w:rPr>
        <w:rFonts w:asciiTheme="minorHAnsi" w:hAnsiTheme="minorHAnsi" w:cstheme="minorHAnsi" w:hint="default"/>
      </w:rPr>
    </w:lvl>
  </w:abstractNum>
  <w:abstractNum w:abstractNumId="35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2590C99"/>
    <w:multiLevelType w:val="hybridMultilevel"/>
    <w:tmpl w:val="0B60AA32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8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39" w15:restartNumberingAfterBreak="0">
    <w:nsid w:val="476526C8"/>
    <w:multiLevelType w:val="hybridMultilevel"/>
    <w:tmpl w:val="0FBE3E44"/>
    <w:lvl w:ilvl="0" w:tplc="90989A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3F3587"/>
    <w:multiLevelType w:val="hybridMultilevel"/>
    <w:tmpl w:val="4B2092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3C61A3"/>
    <w:multiLevelType w:val="singleLevel"/>
    <w:tmpl w:val="F2181D50"/>
    <w:lvl w:ilvl="0">
      <w:start w:val="2"/>
      <w:numFmt w:val="decimal"/>
      <w:lvlText w:val="1.%1."/>
      <w:legacy w:legacy="1" w:legacySpace="0" w:legacyIndent="475"/>
      <w:lvlJc w:val="left"/>
      <w:rPr>
        <w:rFonts w:asciiTheme="minorHAnsi" w:hAnsiTheme="minorHAnsi" w:cstheme="minorHAnsi" w:hint="default"/>
      </w:rPr>
    </w:lvl>
  </w:abstractNum>
  <w:abstractNum w:abstractNumId="42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4ED214EF"/>
    <w:multiLevelType w:val="singleLevel"/>
    <w:tmpl w:val="570247F2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i w:val="0"/>
      </w:rPr>
    </w:lvl>
  </w:abstractNum>
  <w:abstractNum w:abstractNumId="44" w15:restartNumberingAfterBreak="0">
    <w:nsid w:val="4FD97230"/>
    <w:multiLevelType w:val="hybridMultilevel"/>
    <w:tmpl w:val="184EB2F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5071481E"/>
    <w:multiLevelType w:val="singleLevel"/>
    <w:tmpl w:val="C0704062"/>
    <w:lvl w:ilvl="0">
      <w:start w:val="1"/>
      <w:numFmt w:val="decimal"/>
      <w:lvlText w:val="%1."/>
      <w:legacy w:legacy="1" w:legacySpace="0" w:legacyIndent="418"/>
      <w:lvlJc w:val="left"/>
      <w:rPr>
        <w:rFonts w:asciiTheme="minorHAnsi" w:hAnsiTheme="minorHAnsi" w:cstheme="minorHAnsi" w:hint="default"/>
      </w:rPr>
    </w:lvl>
  </w:abstractNum>
  <w:abstractNum w:abstractNumId="46" w15:restartNumberingAfterBreak="0">
    <w:nsid w:val="51AE4D35"/>
    <w:multiLevelType w:val="singleLevel"/>
    <w:tmpl w:val="62F830C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47" w15:restartNumberingAfterBreak="0">
    <w:nsid w:val="51ED3B23"/>
    <w:multiLevelType w:val="multilevel"/>
    <w:tmpl w:val="F7F88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59F43327"/>
    <w:multiLevelType w:val="multilevel"/>
    <w:tmpl w:val="20827BB2"/>
    <w:lvl w:ilvl="0">
      <w:start w:val="2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2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2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A024053"/>
    <w:multiLevelType w:val="hybridMultilevel"/>
    <w:tmpl w:val="CF8A6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5" w15:restartNumberingAfterBreak="0">
    <w:nsid w:val="60415B90"/>
    <w:multiLevelType w:val="hybridMultilevel"/>
    <w:tmpl w:val="08FABE54"/>
    <w:lvl w:ilvl="0" w:tplc="459CE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9" w15:restartNumberingAfterBreak="0">
    <w:nsid w:val="6EE33877"/>
    <w:multiLevelType w:val="multilevel"/>
    <w:tmpl w:val="8B48CAF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1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 w15:restartNumberingAfterBreak="0">
    <w:nsid w:val="75F342D0"/>
    <w:multiLevelType w:val="multilevel"/>
    <w:tmpl w:val="B784B3EE"/>
    <w:lvl w:ilvl="0">
      <w:start w:val="2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2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5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A4F7953"/>
    <w:multiLevelType w:val="hybridMultilevel"/>
    <w:tmpl w:val="72EE7B62"/>
    <w:lvl w:ilvl="0" w:tplc="90989A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num w:numId="1">
    <w:abstractNumId w:val="58"/>
  </w:num>
  <w:num w:numId="2">
    <w:abstractNumId w:val="18"/>
  </w:num>
  <w:num w:numId="3">
    <w:abstractNumId w:val="60"/>
  </w:num>
  <w:num w:numId="4">
    <w:abstractNumId w:val="0"/>
  </w:num>
  <w:num w:numId="5">
    <w:abstractNumId w:val="16"/>
  </w:num>
  <w:num w:numId="6">
    <w:abstractNumId w:val="13"/>
  </w:num>
  <w:num w:numId="7">
    <w:abstractNumId w:val="28"/>
  </w:num>
  <w:num w:numId="8">
    <w:abstractNumId w:val="20"/>
  </w:num>
  <w:num w:numId="9">
    <w:abstractNumId w:val="24"/>
  </w:num>
  <w:num w:numId="10">
    <w:abstractNumId w:val="49"/>
  </w:num>
  <w:num w:numId="11">
    <w:abstractNumId w:val="42"/>
  </w:num>
  <w:num w:numId="12">
    <w:abstractNumId w:val="30"/>
  </w:num>
  <w:num w:numId="13">
    <w:abstractNumId w:val="17"/>
  </w:num>
  <w:num w:numId="14">
    <w:abstractNumId w:val="54"/>
    <w:lvlOverride w:ilvl="0">
      <w:startOverride w:val="1"/>
    </w:lvlOverride>
  </w:num>
  <w:num w:numId="15">
    <w:abstractNumId w:val="37"/>
    <w:lvlOverride w:ilvl="0">
      <w:startOverride w:val="1"/>
    </w:lvlOverride>
  </w:num>
  <w:num w:numId="16">
    <w:abstractNumId w:val="26"/>
  </w:num>
  <w:num w:numId="17">
    <w:abstractNumId w:val="38"/>
  </w:num>
  <w:num w:numId="18">
    <w:abstractNumId w:val="31"/>
  </w:num>
  <w:num w:numId="19">
    <w:abstractNumId w:val="43"/>
  </w:num>
  <w:num w:numId="20">
    <w:abstractNumId w:val="45"/>
  </w:num>
  <w:num w:numId="21">
    <w:abstractNumId w:val="34"/>
  </w:num>
  <w:num w:numId="22">
    <w:abstractNumId w:val="25"/>
  </w:num>
  <w:num w:numId="23">
    <w:abstractNumId w:val="41"/>
  </w:num>
  <w:num w:numId="24">
    <w:abstractNumId w:val="23"/>
  </w:num>
  <w:num w:numId="25">
    <w:abstractNumId w:val="55"/>
  </w:num>
  <w:num w:numId="26">
    <w:abstractNumId w:val="29"/>
  </w:num>
  <w:num w:numId="27">
    <w:abstractNumId w:val="46"/>
  </w:num>
  <w:num w:numId="28">
    <w:abstractNumId w:val="61"/>
  </w:num>
  <w:num w:numId="29">
    <w:abstractNumId w:val="21"/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0">
    <w:abstractNumId w:val="59"/>
  </w:num>
  <w:num w:numId="31">
    <w:abstractNumId w:val="35"/>
  </w:num>
  <w:num w:numId="32">
    <w:abstractNumId w:val="57"/>
  </w:num>
  <w:num w:numId="33">
    <w:abstractNumId w:val="65"/>
  </w:num>
  <w:num w:numId="34">
    <w:abstractNumId w:val="33"/>
  </w:num>
  <w:num w:numId="35">
    <w:abstractNumId w:val="19"/>
  </w:num>
  <w:num w:numId="36">
    <w:abstractNumId w:val="12"/>
  </w:num>
  <w:num w:numId="37">
    <w:abstractNumId w:val="63"/>
  </w:num>
  <w:num w:numId="38">
    <w:abstractNumId w:val="62"/>
  </w:num>
  <w:num w:numId="39">
    <w:abstractNumId w:val="51"/>
  </w:num>
  <w:num w:numId="40">
    <w:abstractNumId w:val="47"/>
  </w:num>
  <w:num w:numId="41">
    <w:abstractNumId w:val="56"/>
  </w:num>
  <w:num w:numId="42">
    <w:abstractNumId w:val="50"/>
  </w:num>
  <w:num w:numId="43">
    <w:abstractNumId w:val="48"/>
  </w:num>
  <w:num w:numId="44">
    <w:abstractNumId w:val="52"/>
  </w:num>
  <w:num w:numId="45">
    <w:abstractNumId w:val="22"/>
  </w:num>
  <w:num w:numId="46">
    <w:abstractNumId w:val="44"/>
  </w:num>
  <w:num w:numId="47">
    <w:abstractNumId w:val="27"/>
  </w:num>
  <w:num w:numId="48">
    <w:abstractNumId w:val="39"/>
  </w:num>
  <w:num w:numId="49">
    <w:abstractNumId w:val="40"/>
  </w:num>
  <w:num w:numId="50">
    <w:abstractNumId w:val="36"/>
  </w:num>
  <w:num w:numId="51">
    <w:abstractNumId w:val="64"/>
  </w:num>
  <w:num w:numId="52">
    <w:abstractNumId w:val="32"/>
  </w:num>
  <w:num w:numId="53">
    <w:abstractNumId w:val="53"/>
  </w:num>
  <w:num w:numId="54">
    <w:abstractNumId w:val="15"/>
  </w:num>
  <w:num w:numId="55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CA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175"/>
    <w:rsid w:val="0001749C"/>
    <w:rsid w:val="00017814"/>
    <w:rsid w:val="000202D1"/>
    <w:rsid w:val="00021235"/>
    <w:rsid w:val="000217CD"/>
    <w:rsid w:val="00022629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CCD"/>
    <w:rsid w:val="00025D69"/>
    <w:rsid w:val="00025FCA"/>
    <w:rsid w:val="000264EE"/>
    <w:rsid w:val="00027921"/>
    <w:rsid w:val="0003016C"/>
    <w:rsid w:val="00030679"/>
    <w:rsid w:val="000310E5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37C8F"/>
    <w:rsid w:val="00040F86"/>
    <w:rsid w:val="00040FCE"/>
    <w:rsid w:val="000410E3"/>
    <w:rsid w:val="00041659"/>
    <w:rsid w:val="0004251C"/>
    <w:rsid w:val="00042B5C"/>
    <w:rsid w:val="00044EFC"/>
    <w:rsid w:val="00045730"/>
    <w:rsid w:val="00045BC0"/>
    <w:rsid w:val="00046318"/>
    <w:rsid w:val="000464BC"/>
    <w:rsid w:val="00046698"/>
    <w:rsid w:val="000467EE"/>
    <w:rsid w:val="00046868"/>
    <w:rsid w:val="0004692A"/>
    <w:rsid w:val="000473E0"/>
    <w:rsid w:val="0004740E"/>
    <w:rsid w:val="00050190"/>
    <w:rsid w:val="00050C90"/>
    <w:rsid w:val="00051078"/>
    <w:rsid w:val="000517FD"/>
    <w:rsid w:val="00051C3B"/>
    <w:rsid w:val="00051CF8"/>
    <w:rsid w:val="0005219F"/>
    <w:rsid w:val="00052583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0760"/>
    <w:rsid w:val="00061561"/>
    <w:rsid w:val="00062482"/>
    <w:rsid w:val="000626AB"/>
    <w:rsid w:val="00062830"/>
    <w:rsid w:val="000637EE"/>
    <w:rsid w:val="00064735"/>
    <w:rsid w:val="00065751"/>
    <w:rsid w:val="000659C7"/>
    <w:rsid w:val="00065C1E"/>
    <w:rsid w:val="00066272"/>
    <w:rsid w:val="00066D6E"/>
    <w:rsid w:val="0006741C"/>
    <w:rsid w:val="000674BF"/>
    <w:rsid w:val="0007032D"/>
    <w:rsid w:val="00070640"/>
    <w:rsid w:val="000706B6"/>
    <w:rsid w:val="0007088D"/>
    <w:rsid w:val="00070DD6"/>
    <w:rsid w:val="0007256D"/>
    <w:rsid w:val="00072BC9"/>
    <w:rsid w:val="00074103"/>
    <w:rsid w:val="0007479A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FE"/>
    <w:rsid w:val="00094F53"/>
    <w:rsid w:val="0009524F"/>
    <w:rsid w:val="00095446"/>
    <w:rsid w:val="00095A60"/>
    <w:rsid w:val="00095D5C"/>
    <w:rsid w:val="00095F87"/>
    <w:rsid w:val="00096FA6"/>
    <w:rsid w:val="00097118"/>
    <w:rsid w:val="00097123"/>
    <w:rsid w:val="000975CD"/>
    <w:rsid w:val="000A028A"/>
    <w:rsid w:val="000A0D0E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AD1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4791"/>
    <w:rsid w:val="000D54AD"/>
    <w:rsid w:val="000D5649"/>
    <w:rsid w:val="000D5767"/>
    <w:rsid w:val="000D5BF7"/>
    <w:rsid w:val="000D5F96"/>
    <w:rsid w:val="000D6B04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66C"/>
    <w:rsid w:val="000F3BDB"/>
    <w:rsid w:val="000F499B"/>
    <w:rsid w:val="000F49C8"/>
    <w:rsid w:val="000F54CA"/>
    <w:rsid w:val="000F572B"/>
    <w:rsid w:val="000F5B6D"/>
    <w:rsid w:val="000F6297"/>
    <w:rsid w:val="000F69AD"/>
    <w:rsid w:val="000F7480"/>
    <w:rsid w:val="000F7606"/>
    <w:rsid w:val="000F7A3C"/>
    <w:rsid w:val="00100421"/>
    <w:rsid w:val="00100AD3"/>
    <w:rsid w:val="001019BF"/>
    <w:rsid w:val="00101BC5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B4"/>
    <w:rsid w:val="0011278D"/>
    <w:rsid w:val="0011352D"/>
    <w:rsid w:val="001136D0"/>
    <w:rsid w:val="00113B14"/>
    <w:rsid w:val="00113F23"/>
    <w:rsid w:val="001143C2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2C7"/>
    <w:rsid w:val="001245BB"/>
    <w:rsid w:val="00124BEF"/>
    <w:rsid w:val="001256DA"/>
    <w:rsid w:val="00126298"/>
    <w:rsid w:val="0012726D"/>
    <w:rsid w:val="00127500"/>
    <w:rsid w:val="00130E20"/>
    <w:rsid w:val="0013129C"/>
    <w:rsid w:val="00131EC9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4EA9"/>
    <w:rsid w:val="001558A8"/>
    <w:rsid w:val="00155D18"/>
    <w:rsid w:val="00156161"/>
    <w:rsid w:val="00156611"/>
    <w:rsid w:val="00156664"/>
    <w:rsid w:val="00156B25"/>
    <w:rsid w:val="00157D74"/>
    <w:rsid w:val="001602AC"/>
    <w:rsid w:val="001604F8"/>
    <w:rsid w:val="00161A96"/>
    <w:rsid w:val="00162420"/>
    <w:rsid w:val="00162A97"/>
    <w:rsid w:val="00163703"/>
    <w:rsid w:val="00163F31"/>
    <w:rsid w:val="00163F67"/>
    <w:rsid w:val="001642E9"/>
    <w:rsid w:val="00165024"/>
    <w:rsid w:val="00165485"/>
    <w:rsid w:val="0016644E"/>
    <w:rsid w:val="00166AAA"/>
    <w:rsid w:val="001676C0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6DCD"/>
    <w:rsid w:val="00177A72"/>
    <w:rsid w:val="0018078E"/>
    <w:rsid w:val="00182E0C"/>
    <w:rsid w:val="00182E31"/>
    <w:rsid w:val="00184973"/>
    <w:rsid w:val="00186B59"/>
    <w:rsid w:val="00190F2B"/>
    <w:rsid w:val="0019193F"/>
    <w:rsid w:val="00191AF4"/>
    <w:rsid w:val="00191D1C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7404"/>
    <w:rsid w:val="00197507"/>
    <w:rsid w:val="00197691"/>
    <w:rsid w:val="001A0462"/>
    <w:rsid w:val="001A0980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EEA"/>
    <w:rsid w:val="001A4CA5"/>
    <w:rsid w:val="001A4EF8"/>
    <w:rsid w:val="001A513D"/>
    <w:rsid w:val="001A53A9"/>
    <w:rsid w:val="001A5BD3"/>
    <w:rsid w:val="001A5CAB"/>
    <w:rsid w:val="001A77E8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32C0"/>
    <w:rsid w:val="001B4ADB"/>
    <w:rsid w:val="001B518B"/>
    <w:rsid w:val="001B533E"/>
    <w:rsid w:val="001B5567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E16"/>
    <w:rsid w:val="001D1FCC"/>
    <w:rsid w:val="001D2043"/>
    <w:rsid w:val="001D2603"/>
    <w:rsid w:val="001D387D"/>
    <w:rsid w:val="001D3B85"/>
    <w:rsid w:val="001D3D36"/>
    <w:rsid w:val="001D4536"/>
    <w:rsid w:val="001D4F62"/>
    <w:rsid w:val="001D50A7"/>
    <w:rsid w:val="001D537B"/>
    <w:rsid w:val="001D7814"/>
    <w:rsid w:val="001D7C99"/>
    <w:rsid w:val="001D7FB0"/>
    <w:rsid w:val="001E0283"/>
    <w:rsid w:val="001E054C"/>
    <w:rsid w:val="001E2B4E"/>
    <w:rsid w:val="001E2E48"/>
    <w:rsid w:val="001E3E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19E4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6FB1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D85"/>
    <w:rsid w:val="00212ECB"/>
    <w:rsid w:val="002133FD"/>
    <w:rsid w:val="00213644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4C6"/>
    <w:rsid w:val="0022687E"/>
    <w:rsid w:val="00227284"/>
    <w:rsid w:val="002274F7"/>
    <w:rsid w:val="00227A8D"/>
    <w:rsid w:val="00227F09"/>
    <w:rsid w:val="00230052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6197"/>
    <w:rsid w:val="0023631F"/>
    <w:rsid w:val="00236ACF"/>
    <w:rsid w:val="00236EFD"/>
    <w:rsid w:val="0023792F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8BE"/>
    <w:rsid w:val="00261E67"/>
    <w:rsid w:val="00261E97"/>
    <w:rsid w:val="0026230F"/>
    <w:rsid w:val="00262B6A"/>
    <w:rsid w:val="00262B95"/>
    <w:rsid w:val="002635DC"/>
    <w:rsid w:val="0026407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359"/>
    <w:rsid w:val="00293537"/>
    <w:rsid w:val="00293D37"/>
    <w:rsid w:val="00294261"/>
    <w:rsid w:val="00294C1A"/>
    <w:rsid w:val="00294D5F"/>
    <w:rsid w:val="00296A41"/>
    <w:rsid w:val="00296A7A"/>
    <w:rsid w:val="00296CE0"/>
    <w:rsid w:val="002977FB"/>
    <w:rsid w:val="00297AD7"/>
    <w:rsid w:val="00297EFC"/>
    <w:rsid w:val="002A08BF"/>
    <w:rsid w:val="002A0ED0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6A7F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26B"/>
    <w:rsid w:val="002B683F"/>
    <w:rsid w:val="002B6FDE"/>
    <w:rsid w:val="002B7309"/>
    <w:rsid w:val="002B7E32"/>
    <w:rsid w:val="002C023C"/>
    <w:rsid w:val="002C04A9"/>
    <w:rsid w:val="002C1141"/>
    <w:rsid w:val="002C17C0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64E6"/>
    <w:rsid w:val="002E6A59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37E3"/>
    <w:rsid w:val="00334628"/>
    <w:rsid w:val="00334FCD"/>
    <w:rsid w:val="00335114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25D1"/>
    <w:rsid w:val="00343FA4"/>
    <w:rsid w:val="0034465E"/>
    <w:rsid w:val="003451E9"/>
    <w:rsid w:val="00345484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5F5B"/>
    <w:rsid w:val="00356848"/>
    <w:rsid w:val="00357F00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6"/>
    <w:rsid w:val="00376635"/>
    <w:rsid w:val="00377F00"/>
    <w:rsid w:val="0038016E"/>
    <w:rsid w:val="00381054"/>
    <w:rsid w:val="003812AF"/>
    <w:rsid w:val="00382633"/>
    <w:rsid w:val="00382B75"/>
    <w:rsid w:val="0038305E"/>
    <w:rsid w:val="0038375F"/>
    <w:rsid w:val="00383E0E"/>
    <w:rsid w:val="00383FB5"/>
    <w:rsid w:val="0038473C"/>
    <w:rsid w:val="00384A28"/>
    <w:rsid w:val="003850C2"/>
    <w:rsid w:val="00385103"/>
    <w:rsid w:val="003858DA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D17"/>
    <w:rsid w:val="00396FFD"/>
    <w:rsid w:val="003977BE"/>
    <w:rsid w:val="00397A97"/>
    <w:rsid w:val="00397C2F"/>
    <w:rsid w:val="003A0814"/>
    <w:rsid w:val="003A15A7"/>
    <w:rsid w:val="003A1BCF"/>
    <w:rsid w:val="003A1E65"/>
    <w:rsid w:val="003A2116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64F8"/>
    <w:rsid w:val="003A70AF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202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78C"/>
    <w:rsid w:val="003C1874"/>
    <w:rsid w:val="003C1FD5"/>
    <w:rsid w:val="003C22C9"/>
    <w:rsid w:val="003C24FD"/>
    <w:rsid w:val="003C44C5"/>
    <w:rsid w:val="003C44CF"/>
    <w:rsid w:val="003C4980"/>
    <w:rsid w:val="003C4A28"/>
    <w:rsid w:val="003C5644"/>
    <w:rsid w:val="003C5D2A"/>
    <w:rsid w:val="003C67C7"/>
    <w:rsid w:val="003C722B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D56"/>
    <w:rsid w:val="003D680E"/>
    <w:rsid w:val="003D6934"/>
    <w:rsid w:val="003D6BF8"/>
    <w:rsid w:val="003D713E"/>
    <w:rsid w:val="003E0BE6"/>
    <w:rsid w:val="003E11DD"/>
    <w:rsid w:val="003E1595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829"/>
    <w:rsid w:val="00407362"/>
    <w:rsid w:val="00407E91"/>
    <w:rsid w:val="0041030A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21"/>
    <w:rsid w:val="004148CC"/>
    <w:rsid w:val="0041493A"/>
    <w:rsid w:val="00414B28"/>
    <w:rsid w:val="00414D6B"/>
    <w:rsid w:val="00414F26"/>
    <w:rsid w:val="00421299"/>
    <w:rsid w:val="00423EDF"/>
    <w:rsid w:val="00424174"/>
    <w:rsid w:val="00424DCE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8CF"/>
    <w:rsid w:val="004340C4"/>
    <w:rsid w:val="00434377"/>
    <w:rsid w:val="00434E19"/>
    <w:rsid w:val="00435688"/>
    <w:rsid w:val="00435C5A"/>
    <w:rsid w:val="00435ED6"/>
    <w:rsid w:val="00435F89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F7E"/>
    <w:rsid w:val="004460B2"/>
    <w:rsid w:val="00446C97"/>
    <w:rsid w:val="00447B77"/>
    <w:rsid w:val="00450BA1"/>
    <w:rsid w:val="004518C7"/>
    <w:rsid w:val="00451F9A"/>
    <w:rsid w:val="0045213E"/>
    <w:rsid w:val="00452301"/>
    <w:rsid w:val="0045244B"/>
    <w:rsid w:val="004526EF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3933"/>
    <w:rsid w:val="00483FD6"/>
    <w:rsid w:val="00484DE4"/>
    <w:rsid w:val="0048532F"/>
    <w:rsid w:val="00486684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E62"/>
    <w:rsid w:val="00496279"/>
    <w:rsid w:val="004967A0"/>
    <w:rsid w:val="00496805"/>
    <w:rsid w:val="00496D08"/>
    <w:rsid w:val="0049770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842"/>
    <w:rsid w:val="004A4EB9"/>
    <w:rsid w:val="004A5B6A"/>
    <w:rsid w:val="004A5FF9"/>
    <w:rsid w:val="004A61A4"/>
    <w:rsid w:val="004A6A6E"/>
    <w:rsid w:val="004A6EC5"/>
    <w:rsid w:val="004A7074"/>
    <w:rsid w:val="004A77C4"/>
    <w:rsid w:val="004A7BB3"/>
    <w:rsid w:val="004A7E2F"/>
    <w:rsid w:val="004B01AF"/>
    <w:rsid w:val="004B06F0"/>
    <w:rsid w:val="004B0DA2"/>
    <w:rsid w:val="004B196C"/>
    <w:rsid w:val="004B2609"/>
    <w:rsid w:val="004B2A2E"/>
    <w:rsid w:val="004B2AD3"/>
    <w:rsid w:val="004B340B"/>
    <w:rsid w:val="004B3742"/>
    <w:rsid w:val="004B3A08"/>
    <w:rsid w:val="004B40B3"/>
    <w:rsid w:val="004B46A4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2021"/>
    <w:rsid w:val="004E2328"/>
    <w:rsid w:val="004E2504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337B"/>
    <w:rsid w:val="005037F8"/>
    <w:rsid w:val="00504089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0B26"/>
    <w:rsid w:val="005226C9"/>
    <w:rsid w:val="00522C6A"/>
    <w:rsid w:val="005230D5"/>
    <w:rsid w:val="00523E13"/>
    <w:rsid w:val="00524524"/>
    <w:rsid w:val="00524FB0"/>
    <w:rsid w:val="0052540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27D"/>
    <w:rsid w:val="00550260"/>
    <w:rsid w:val="005508D3"/>
    <w:rsid w:val="0055120C"/>
    <w:rsid w:val="00551DF4"/>
    <w:rsid w:val="00552241"/>
    <w:rsid w:val="00553024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4CD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5C"/>
    <w:rsid w:val="005756E2"/>
    <w:rsid w:val="0057645D"/>
    <w:rsid w:val="00576615"/>
    <w:rsid w:val="00577617"/>
    <w:rsid w:val="005802BF"/>
    <w:rsid w:val="00581441"/>
    <w:rsid w:val="00581D67"/>
    <w:rsid w:val="00582CFD"/>
    <w:rsid w:val="00583030"/>
    <w:rsid w:val="005840CA"/>
    <w:rsid w:val="005847DF"/>
    <w:rsid w:val="005859CC"/>
    <w:rsid w:val="00586EF2"/>
    <w:rsid w:val="00587CE7"/>
    <w:rsid w:val="00590821"/>
    <w:rsid w:val="00590B5E"/>
    <w:rsid w:val="005917B0"/>
    <w:rsid w:val="00591A47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1D00"/>
    <w:rsid w:val="005B28CC"/>
    <w:rsid w:val="005B2B96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B9A"/>
    <w:rsid w:val="005C512E"/>
    <w:rsid w:val="005C6348"/>
    <w:rsid w:val="005C6399"/>
    <w:rsid w:val="005C677A"/>
    <w:rsid w:val="005C7051"/>
    <w:rsid w:val="005C7413"/>
    <w:rsid w:val="005C7424"/>
    <w:rsid w:val="005C7C14"/>
    <w:rsid w:val="005D0347"/>
    <w:rsid w:val="005D1167"/>
    <w:rsid w:val="005D1437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D0C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534"/>
    <w:rsid w:val="0060665C"/>
    <w:rsid w:val="006075D9"/>
    <w:rsid w:val="00607CAA"/>
    <w:rsid w:val="0061020D"/>
    <w:rsid w:val="00610D05"/>
    <w:rsid w:val="00611F51"/>
    <w:rsid w:val="006122FE"/>
    <w:rsid w:val="0061243E"/>
    <w:rsid w:val="0061406E"/>
    <w:rsid w:val="0061623F"/>
    <w:rsid w:val="0061631D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501F"/>
    <w:rsid w:val="006251BF"/>
    <w:rsid w:val="00625709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C67"/>
    <w:rsid w:val="006670FB"/>
    <w:rsid w:val="006678E2"/>
    <w:rsid w:val="00667B58"/>
    <w:rsid w:val="0067077B"/>
    <w:rsid w:val="00670FCC"/>
    <w:rsid w:val="0067107F"/>
    <w:rsid w:val="006721A3"/>
    <w:rsid w:val="006724AB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DA0"/>
    <w:rsid w:val="006A3F0D"/>
    <w:rsid w:val="006A3FE8"/>
    <w:rsid w:val="006A416B"/>
    <w:rsid w:val="006A42C9"/>
    <w:rsid w:val="006A4B60"/>
    <w:rsid w:val="006A4F1A"/>
    <w:rsid w:val="006A57C7"/>
    <w:rsid w:val="006A5880"/>
    <w:rsid w:val="006A5D01"/>
    <w:rsid w:val="006A68A0"/>
    <w:rsid w:val="006A6FF3"/>
    <w:rsid w:val="006A7024"/>
    <w:rsid w:val="006A717E"/>
    <w:rsid w:val="006A7F63"/>
    <w:rsid w:val="006B02B1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2824"/>
    <w:rsid w:val="006C2B3D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BE5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75DF"/>
    <w:rsid w:val="006E77E9"/>
    <w:rsid w:val="006F04F4"/>
    <w:rsid w:val="006F13B6"/>
    <w:rsid w:val="006F196D"/>
    <w:rsid w:val="006F255E"/>
    <w:rsid w:val="006F28ED"/>
    <w:rsid w:val="006F29CB"/>
    <w:rsid w:val="006F4DB6"/>
    <w:rsid w:val="006F516D"/>
    <w:rsid w:val="006F51CC"/>
    <w:rsid w:val="006F6070"/>
    <w:rsid w:val="006F6286"/>
    <w:rsid w:val="006F7056"/>
    <w:rsid w:val="006F71A2"/>
    <w:rsid w:val="006F7584"/>
    <w:rsid w:val="006F77FE"/>
    <w:rsid w:val="0070071D"/>
    <w:rsid w:val="007013AC"/>
    <w:rsid w:val="007013BF"/>
    <w:rsid w:val="007017B2"/>
    <w:rsid w:val="00701D53"/>
    <w:rsid w:val="00701D87"/>
    <w:rsid w:val="00701E9B"/>
    <w:rsid w:val="00702715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601E"/>
    <w:rsid w:val="00706958"/>
    <w:rsid w:val="00707DD4"/>
    <w:rsid w:val="00710F6A"/>
    <w:rsid w:val="007117EF"/>
    <w:rsid w:val="007119FB"/>
    <w:rsid w:val="00712BDE"/>
    <w:rsid w:val="00713995"/>
    <w:rsid w:val="00714EFB"/>
    <w:rsid w:val="0071597E"/>
    <w:rsid w:val="00715DC5"/>
    <w:rsid w:val="00716A90"/>
    <w:rsid w:val="0072030D"/>
    <w:rsid w:val="00720750"/>
    <w:rsid w:val="0072097D"/>
    <w:rsid w:val="00720C0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467"/>
    <w:rsid w:val="00750C1B"/>
    <w:rsid w:val="007517BB"/>
    <w:rsid w:val="00751A45"/>
    <w:rsid w:val="00751A77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5CC"/>
    <w:rsid w:val="00764C16"/>
    <w:rsid w:val="00765B36"/>
    <w:rsid w:val="00765CC7"/>
    <w:rsid w:val="00765E70"/>
    <w:rsid w:val="007711C9"/>
    <w:rsid w:val="007741CB"/>
    <w:rsid w:val="00774295"/>
    <w:rsid w:val="00775905"/>
    <w:rsid w:val="00775993"/>
    <w:rsid w:val="00775C4A"/>
    <w:rsid w:val="00776AF4"/>
    <w:rsid w:val="00777536"/>
    <w:rsid w:val="00777943"/>
    <w:rsid w:val="0078030E"/>
    <w:rsid w:val="007803B9"/>
    <w:rsid w:val="00780A55"/>
    <w:rsid w:val="00780B75"/>
    <w:rsid w:val="0078112D"/>
    <w:rsid w:val="00781372"/>
    <w:rsid w:val="00781493"/>
    <w:rsid w:val="00781E98"/>
    <w:rsid w:val="0078229F"/>
    <w:rsid w:val="0078274B"/>
    <w:rsid w:val="0078285E"/>
    <w:rsid w:val="007829E0"/>
    <w:rsid w:val="00784D5F"/>
    <w:rsid w:val="00785395"/>
    <w:rsid w:val="00785703"/>
    <w:rsid w:val="00785D1B"/>
    <w:rsid w:val="007865E0"/>
    <w:rsid w:val="00786DD7"/>
    <w:rsid w:val="00786FE5"/>
    <w:rsid w:val="007874DB"/>
    <w:rsid w:val="00787EE2"/>
    <w:rsid w:val="007904A4"/>
    <w:rsid w:val="00790D4D"/>
    <w:rsid w:val="007912A5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4756"/>
    <w:rsid w:val="0079680A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963"/>
    <w:rsid w:val="007B4E06"/>
    <w:rsid w:val="007B59A7"/>
    <w:rsid w:val="007B5E30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D7CF7"/>
    <w:rsid w:val="007E0006"/>
    <w:rsid w:val="007E0BA3"/>
    <w:rsid w:val="007E157E"/>
    <w:rsid w:val="007E20C4"/>
    <w:rsid w:val="007E2AB9"/>
    <w:rsid w:val="007E2C5F"/>
    <w:rsid w:val="007E2D1E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076C4"/>
    <w:rsid w:val="00807F75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22"/>
    <w:rsid w:val="00835343"/>
    <w:rsid w:val="00835F97"/>
    <w:rsid w:val="00836DB9"/>
    <w:rsid w:val="00836EAB"/>
    <w:rsid w:val="00837879"/>
    <w:rsid w:val="00837EA8"/>
    <w:rsid w:val="0084032F"/>
    <w:rsid w:val="008412DA"/>
    <w:rsid w:val="0084141A"/>
    <w:rsid w:val="00841FE4"/>
    <w:rsid w:val="00842AF4"/>
    <w:rsid w:val="00843E05"/>
    <w:rsid w:val="00843E2B"/>
    <w:rsid w:val="00843F40"/>
    <w:rsid w:val="00844163"/>
    <w:rsid w:val="00846174"/>
    <w:rsid w:val="008463F8"/>
    <w:rsid w:val="00847420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60561"/>
    <w:rsid w:val="008614EE"/>
    <w:rsid w:val="00861761"/>
    <w:rsid w:val="008619BA"/>
    <w:rsid w:val="00862063"/>
    <w:rsid w:val="00862795"/>
    <w:rsid w:val="0086286B"/>
    <w:rsid w:val="008630D2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1342"/>
    <w:rsid w:val="0087225F"/>
    <w:rsid w:val="00872339"/>
    <w:rsid w:val="00872602"/>
    <w:rsid w:val="008728C1"/>
    <w:rsid w:val="0087298A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4260"/>
    <w:rsid w:val="00884E44"/>
    <w:rsid w:val="008853E5"/>
    <w:rsid w:val="00885EA5"/>
    <w:rsid w:val="0088626B"/>
    <w:rsid w:val="00886B04"/>
    <w:rsid w:val="00886D96"/>
    <w:rsid w:val="0088731F"/>
    <w:rsid w:val="008879B5"/>
    <w:rsid w:val="00887D77"/>
    <w:rsid w:val="00890C9D"/>
    <w:rsid w:val="00891554"/>
    <w:rsid w:val="00892063"/>
    <w:rsid w:val="00892476"/>
    <w:rsid w:val="00892BB4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C7CB6"/>
    <w:rsid w:val="008D0334"/>
    <w:rsid w:val="008D06DD"/>
    <w:rsid w:val="008D136A"/>
    <w:rsid w:val="008D18B0"/>
    <w:rsid w:val="008D21FF"/>
    <w:rsid w:val="008D2CD5"/>
    <w:rsid w:val="008D3473"/>
    <w:rsid w:val="008D3652"/>
    <w:rsid w:val="008D3E36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C1E"/>
    <w:rsid w:val="008E308F"/>
    <w:rsid w:val="008E3596"/>
    <w:rsid w:val="008E3D78"/>
    <w:rsid w:val="008E45C5"/>
    <w:rsid w:val="008E4BFE"/>
    <w:rsid w:val="008E534F"/>
    <w:rsid w:val="008E5400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07C1C"/>
    <w:rsid w:val="00910018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6F5"/>
    <w:rsid w:val="00920842"/>
    <w:rsid w:val="00920C05"/>
    <w:rsid w:val="00920EC0"/>
    <w:rsid w:val="00921302"/>
    <w:rsid w:val="00921524"/>
    <w:rsid w:val="00921880"/>
    <w:rsid w:val="0092220D"/>
    <w:rsid w:val="00923489"/>
    <w:rsid w:val="00923C9E"/>
    <w:rsid w:val="00923F1D"/>
    <w:rsid w:val="00923FCA"/>
    <w:rsid w:val="0092446B"/>
    <w:rsid w:val="00925292"/>
    <w:rsid w:val="009264BA"/>
    <w:rsid w:val="00926C4C"/>
    <w:rsid w:val="00930063"/>
    <w:rsid w:val="009303C6"/>
    <w:rsid w:val="0093059D"/>
    <w:rsid w:val="009309DC"/>
    <w:rsid w:val="00931814"/>
    <w:rsid w:val="00931A17"/>
    <w:rsid w:val="00931F6A"/>
    <w:rsid w:val="00932223"/>
    <w:rsid w:val="0093346C"/>
    <w:rsid w:val="00934902"/>
    <w:rsid w:val="00934934"/>
    <w:rsid w:val="00934CD5"/>
    <w:rsid w:val="009358F5"/>
    <w:rsid w:val="009362FB"/>
    <w:rsid w:val="00936C5F"/>
    <w:rsid w:val="0094065A"/>
    <w:rsid w:val="0094069D"/>
    <w:rsid w:val="009406BA"/>
    <w:rsid w:val="00940A0C"/>
    <w:rsid w:val="00941055"/>
    <w:rsid w:val="00942F95"/>
    <w:rsid w:val="00943925"/>
    <w:rsid w:val="00943E7C"/>
    <w:rsid w:val="00943E97"/>
    <w:rsid w:val="0094438B"/>
    <w:rsid w:val="0094461B"/>
    <w:rsid w:val="00944BEC"/>
    <w:rsid w:val="0094586A"/>
    <w:rsid w:val="00945AE2"/>
    <w:rsid w:val="009466D6"/>
    <w:rsid w:val="009466DF"/>
    <w:rsid w:val="0094683F"/>
    <w:rsid w:val="00947571"/>
    <w:rsid w:val="00947C6F"/>
    <w:rsid w:val="00951B48"/>
    <w:rsid w:val="00951E70"/>
    <w:rsid w:val="00952954"/>
    <w:rsid w:val="009538B9"/>
    <w:rsid w:val="00953CF1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4E7A"/>
    <w:rsid w:val="00965351"/>
    <w:rsid w:val="0096538D"/>
    <w:rsid w:val="00965469"/>
    <w:rsid w:val="009656A6"/>
    <w:rsid w:val="00965AAA"/>
    <w:rsid w:val="00966465"/>
    <w:rsid w:val="0096685C"/>
    <w:rsid w:val="009678FF"/>
    <w:rsid w:val="00970D66"/>
    <w:rsid w:val="0097174F"/>
    <w:rsid w:val="0097251B"/>
    <w:rsid w:val="00976D12"/>
    <w:rsid w:val="0098086B"/>
    <w:rsid w:val="00980F52"/>
    <w:rsid w:val="00982A06"/>
    <w:rsid w:val="00982FCA"/>
    <w:rsid w:val="0098380F"/>
    <w:rsid w:val="009839FE"/>
    <w:rsid w:val="00983D62"/>
    <w:rsid w:val="0098412E"/>
    <w:rsid w:val="00984C5F"/>
    <w:rsid w:val="00985E02"/>
    <w:rsid w:val="009864EC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4D7A"/>
    <w:rsid w:val="00995D70"/>
    <w:rsid w:val="0099676D"/>
    <w:rsid w:val="00996AA3"/>
    <w:rsid w:val="00996AED"/>
    <w:rsid w:val="009971CC"/>
    <w:rsid w:val="009A050E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024"/>
    <w:rsid w:val="009B12C1"/>
    <w:rsid w:val="009B162A"/>
    <w:rsid w:val="009B16BE"/>
    <w:rsid w:val="009B1A1E"/>
    <w:rsid w:val="009B2F31"/>
    <w:rsid w:val="009B3554"/>
    <w:rsid w:val="009B355B"/>
    <w:rsid w:val="009B39EB"/>
    <w:rsid w:val="009B4A23"/>
    <w:rsid w:val="009B4EF8"/>
    <w:rsid w:val="009B5762"/>
    <w:rsid w:val="009B6622"/>
    <w:rsid w:val="009B74CA"/>
    <w:rsid w:val="009C08D0"/>
    <w:rsid w:val="009C1F46"/>
    <w:rsid w:val="009C20D5"/>
    <w:rsid w:val="009C35FD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34F8"/>
    <w:rsid w:val="009D385A"/>
    <w:rsid w:val="009D3A5C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8F4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EF1"/>
    <w:rsid w:val="009E7FE9"/>
    <w:rsid w:val="009F046D"/>
    <w:rsid w:val="009F0868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EFB"/>
    <w:rsid w:val="00A025C9"/>
    <w:rsid w:val="00A02B46"/>
    <w:rsid w:val="00A059DD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160A"/>
    <w:rsid w:val="00A2199B"/>
    <w:rsid w:val="00A2282D"/>
    <w:rsid w:val="00A22AAE"/>
    <w:rsid w:val="00A241A5"/>
    <w:rsid w:val="00A24636"/>
    <w:rsid w:val="00A2510A"/>
    <w:rsid w:val="00A2522D"/>
    <w:rsid w:val="00A25B02"/>
    <w:rsid w:val="00A25F97"/>
    <w:rsid w:val="00A26066"/>
    <w:rsid w:val="00A266E4"/>
    <w:rsid w:val="00A266E6"/>
    <w:rsid w:val="00A26D79"/>
    <w:rsid w:val="00A2733D"/>
    <w:rsid w:val="00A27B15"/>
    <w:rsid w:val="00A3114D"/>
    <w:rsid w:val="00A32F9E"/>
    <w:rsid w:val="00A36403"/>
    <w:rsid w:val="00A36816"/>
    <w:rsid w:val="00A370FF"/>
    <w:rsid w:val="00A37680"/>
    <w:rsid w:val="00A37D74"/>
    <w:rsid w:val="00A40B72"/>
    <w:rsid w:val="00A410B0"/>
    <w:rsid w:val="00A42273"/>
    <w:rsid w:val="00A427E9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4652"/>
    <w:rsid w:val="00A651DE"/>
    <w:rsid w:val="00A65A6A"/>
    <w:rsid w:val="00A65EB7"/>
    <w:rsid w:val="00A66594"/>
    <w:rsid w:val="00A66B12"/>
    <w:rsid w:val="00A673DC"/>
    <w:rsid w:val="00A70C86"/>
    <w:rsid w:val="00A735EB"/>
    <w:rsid w:val="00A735FC"/>
    <w:rsid w:val="00A73F0B"/>
    <w:rsid w:val="00A74D43"/>
    <w:rsid w:val="00A74ED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087B"/>
    <w:rsid w:val="00AA1641"/>
    <w:rsid w:val="00AA1B38"/>
    <w:rsid w:val="00AA244F"/>
    <w:rsid w:val="00AA326A"/>
    <w:rsid w:val="00AA354F"/>
    <w:rsid w:val="00AA3705"/>
    <w:rsid w:val="00AA39A1"/>
    <w:rsid w:val="00AA4ADC"/>
    <w:rsid w:val="00AA5899"/>
    <w:rsid w:val="00AA6426"/>
    <w:rsid w:val="00AA6592"/>
    <w:rsid w:val="00AA6A07"/>
    <w:rsid w:val="00AA7451"/>
    <w:rsid w:val="00AB0BF7"/>
    <w:rsid w:val="00AB0EDE"/>
    <w:rsid w:val="00AB1249"/>
    <w:rsid w:val="00AB15EC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1183"/>
    <w:rsid w:val="00AC164E"/>
    <w:rsid w:val="00AC1E84"/>
    <w:rsid w:val="00AC2934"/>
    <w:rsid w:val="00AC3CFF"/>
    <w:rsid w:val="00AC4DFA"/>
    <w:rsid w:val="00AC5121"/>
    <w:rsid w:val="00AC5463"/>
    <w:rsid w:val="00AC590C"/>
    <w:rsid w:val="00AC6065"/>
    <w:rsid w:val="00AC65C2"/>
    <w:rsid w:val="00AC6CB5"/>
    <w:rsid w:val="00AD097B"/>
    <w:rsid w:val="00AD09CA"/>
    <w:rsid w:val="00AD0B31"/>
    <w:rsid w:val="00AD2946"/>
    <w:rsid w:val="00AD2FF8"/>
    <w:rsid w:val="00AD371F"/>
    <w:rsid w:val="00AD3DFF"/>
    <w:rsid w:val="00AD3FC2"/>
    <w:rsid w:val="00AD4318"/>
    <w:rsid w:val="00AD43FF"/>
    <w:rsid w:val="00AD53D8"/>
    <w:rsid w:val="00AD591F"/>
    <w:rsid w:val="00AD7730"/>
    <w:rsid w:val="00AD7A2A"/>
    <w:rsid w:val="00AD7BF9"/>
    <w:rsid w:val="00AD7E05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E42"/>
    <w:rsid w:val="00AE33BD"/>
    <w:rsid w:val="00AE4248"/>
    <w:rsid w:val="00AE5B8A"/>
    <w:rsid w:val="00AE6232"/>
    <w:rsid w:val="00AE6367"/>
    <w:rsid w:val="00AE693A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39C"/>
    <w:rsid w:val="00B20519"/>
    <w:rsid w:val="00B211A6"/>
    <w:rsid w:val="00B213ED"/>
    <w:rsid w:val="00B23613"/>
    <w:rsid w:val="00B238E8"/>
    <w:rsid w:val="00B23EA2"/>
    <w:rsid w:val="00B23EE0"/>
    <w:rsid w:val="00B23FB6"/>
    <w:rsid w:val="00B2508E"/>
    <w:rsid w:val="00B260D1"/>
    <w:rsid w:val="00B2617B"/>
    <w:rsid w:val="00B27204"/>
    <w:rsid w:val="00B27809"/>
    <w:rsid w:val="00B27CBF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90"/>
    <w:rsid w:val="00B44C4A"/>
    <w:rsid w:val="00B4531C"/>
    <w:rsid w:val="00B45B37"/>
    <w:rsid w:val="00B46EBE"/>
    <w:rsid w:val="00B47030"/>
    <w:rsid w:val="00B47077"/>
    <w:rsid w:val="00B47C66"/>
    <w:rsid w:val="00B506A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606B6"/>
    <w:rsid w:val="00B60D57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3B0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743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8B8"/>
    <w:rsid w:val="00BC5C0A"/>
    <w:rsid w:val="00BC6F0F"/>
    <w:rsid w:val="00BC741A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4E29"/>
    <w:rsid w:val="00BE598B"/>
    <w:rsid w:val="00BE5B8E"/>
    <w:rsid w:val="00BE6F05"/>
    <w:rsid w:val="00BE717F"/>
    <w:rsid w:val="00BE7205"/>
    <w:rsid w:val="00BE76D7"/>
    <w:rsid w:val="00BE76E3"/>
    <w:rsid w:val="00BE7F5F"/>
    <w:rsid w:val="00BF09EE"/>
    <w:rsid w:val="00BF1247"/>
    <w:rsid w:val="00BF20FF"/>
    <w:rsid w:val="00BF239F"/>
    <w:rsid w:val="00BF242F"/>
    <w:rsid w:val="00BF2DC4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1D21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17A54"/>
    <w:rsid w:val="00C17E32"/>
    <w:rsid w:val="00C205F4"/>
    <w:rsid w:val="00C2098B"/>
    <w:rsid w:val="00C20D20"/>
    <w:rsid w:val="00C20E44"/>
    <w:rsid w:val="00C21385"/>
    <w:rsid w:val="00C214B0"/>
    <w:rsid w:val="00C215EA"/>
    <w:rsid w:val="00C2206F"/>
    <w:rsid w:val="00C22AEF"/>
    <w:rsid w:val="00C22E87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DC4"/>
    <w:rsid w:val="00C421E0"/>
    <w:rsid w:val="00C427AE"/>
    <w:rsid w:val="00C42918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BD8"/>
    <w:rsid w:val="00C4788C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5BA"/>
    <w:rsid w:val="00C54BAE"/>
    <w:rsid w:val="00C5632D"/>
    <w:rsid w:val="00C576F8"/>
    <w:rsid w:val="00C57742"/>
    <w:rsid w:val="00C607A3"/>
    <w:rsid w:val="00C60E2E"/>
    <w:rsid w:val="00C62839"/>
    <w:rsid w:val="00C62B4F"/>
    <w:rsid w:val="00C62BD7"/>
    <w:rsid w:val="00C63315"/>
    <w:rsid w:val="00C63F01"/>
    <w:rsid w:val="00C63F73"/>
    <w:rsid w:val="00C64158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34C1"/>
    <w:rsid w:val="00C83890"/>
    <w:rsid w:val="00C8447B"/>
    <w:rsid w:val="00C84E32"/>
    <w:rsid w:val="00C85330"/>
    <w:rsid w:val="00C862B5"/>
    <w:rsid w:val="00C864CD"/>
    <w:rsid w:val="00C86C78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75A"/>
    <w:rsid w:val="00CA7A66"/>
    <w:rsid w:val="00CB01FC"/>
    <w:rsid w:val="00CB09D7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5329"/>
    <w:rsid w:val="00CC539C"/>
    <w:rsid w:val="00CC607F"/>
    <w:rsid w:val="00CC671F"/>
    <w:rsid w:val="00CC70AB"/>
    <w:rsid w:val="00CD0DDE"/>
    <w:rsid w:val="00CD11B7"/>
    <w:rsid w:val="00CD1523"/>
    <w:rsid w:val="00CD1911"/>
    <w:rsid w:val="00CD251B"/>
    <w:rsid w:val="00CD34F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3DE9"/>
    <w:rsid w:val="00CE5342"/>
    <w:rsid w:val="00CE5FAD"/>
    <w:rsid w:val="00CE64DB"/>
    <w:rsid w:val="00CE6E78"/>
    <w:rsid w:val="00CE7395"/>
    <w:rsid w:val="00CE777C"/>
    <w:rsid w:val="00CE7CB4"/>
    <w:rsid w:val="00CF126F"/>
    <w:rsid w:val="00CF1330"/>
    <w:rsid w:val="00CF17C7"/>
    <w:rsid w:val="00CF2A8B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94E"/>
    <w:rsid w:val="00D11DAD"/>
    <w:rsid w:val="00D1212F"/>
    <w:rsid w:val="00D121E0"/>
    <w:rsid w:val="00D124B0"/>
    <w:rsid w:val="00D12538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6DB9"/>
    <w:rsid w:val="00D16E12"/>
    <w:rsid w:val="00D17F43"/>
    <w:rsid w:val="00D2097F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1B73"/>
    <w:rsid w:val="00D322C4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75EA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CD6"/>
    <w:rsid w:val="00D5649C"/>
    <w:rsid w:val="00D570D6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1FF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5366"/>
    <w:rsid w:val="00D771A5"/>
    <w:rsid w:val="00D811D4"/>
    <w:rsid w:val="00D82C11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8CE"/>
    <w:rsid w:val="00DB2967"/>
    <w:rsid w:val="00DB316B"/>
    <w:rsid w:val="00DB46CF"/>
    <w:rsid w:val="00DB5491"/>
    <w:rsid w:val="00DB54E3"/>
    <w:rsid w:val="00DB562C"/>
    <w:rsid w:val="00DB59EA"/>
    <w:rsid w:val="00DB7301"/>
    <w:rsid w:val="00DB7E4B"/>
    <w:rsid w:val="00DC0FCC"/>
    <w:rsid w:val="00DC1B27"/>
    <w:rsid w:val="00DC20B3"/>
    <w:rsid w:val="00DC25D3"/>
    <w:rsid w:val="00DC28D2"/>
    <w:rsid w:val="00DC2D88"/>
    <w:rsid w:val="00DC2E17"/>
    <w:rsid w:val="00DC2E58"/>
    <w:rsid w:val="00DC2E63"/>
    <w:rsid w:val="00DC5DA1"/>
    <w:rsid w:val="00DC6E67"/>
    <w:rsid w:val="00DC7505"/>
    <w:rsid w:val="00DC767D"/>
    <w:rsid w:val="00DD3006"/>
    <w:rsid w:val="00DD37DF"/>
    <w:rsid w:val="00DD47EA"/>
    <w:rsid w:val="00DD5342"/>
    <w:rsid w:val="00DD59AA"/>
    <w:rsid w:val="00DD5EDD"/>
    <w:rsid w:val="00DD633D"/>
    <w:rsid w:val="00DD65E3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F002C"/>
    <w:rsid w:val="00DF0382"/>
    <w:rsid w:val="00DF0673"/>
    <w:rsid w:val="00DF0A56"/>
    <w:rsid w:val="00DF0AAA"/>
    <w:rsid w:val="00DF12F3"/>
    <w:rsid w:val="00DF14CC"/>
    <w:rsid w:val="00DF17F5"/>
    <w:rsid w:val="00DF18CE"/>
    <w:rsid w:val="00DF23A5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5C4"/>
    <w:rsid w:val="00E017EE"/>
    <w:rsid w:val="00E019F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5FC4"/>
    <w:rsid w:val="00E26242"/>
    <w:rsid w:val="00E26831"/>
    <w:rsid w:val="00E26F46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63FA"/>
    <w:rsid w:val="00E36CD8"/>
    <w:rsid w:val="00E41081"/>
    <w:rsid w:val="00E41285"/>
    <w:rsid w:val="00E4392A"/>
    <w:rsid w:val="00E439E6"/>
    <w:rsid w:val="00E4401A"/>
    <w:rsid w:val="00E45754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E7C"/>
    <w:rsid w:val="00E5654A"/>
    <w:rsid w:val="00E56E0A"/>
    <w:rsid w:val="00E56E6E"/>
    <w:rsid w:val="00E56F3B"/>
    <w:rsid w:val="00E57FC5"/>
    <w:rsid w:val="00E60C88"/>
    <w:rsid w:val="00E617F8"/>
    <w:rsid w:val="00E61D61"/>
    <w:rsid w:val="00E61ED9"/>
    <w:rsid w:val="00E61F45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360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CD7"/>
    <w:rsid w:val="00E8115E"/>
    <w:rsid w:val="00E81A83"/>
    <w:rsid w:val="00E827CC"/>
    <w:rsid w:val="00E839D2"/>
    <w:rsid w:val="00E8420E"/>
    <w:rsid w:val="00E85D4D"/>
    <w:rsid w:val="00E85F09"/>
    <w:rsid w:val="00E8661A"/>
    <w:rsid w:val="00E86846"/>
    <w:rsid w:val="00E87C57"/>
    <w:rsid w:val="00E907B1"/>
    <w:rsid w:val="00E91372"/>
    <w:rsid w:val="00E91A25"/>
    <w:rsid w:val="00E93B27"/>
    <w:rsid w:val="00E94812"/>
    <w:rsid w:val="00E94E50"/>
    <w:rsid w:val="00E9500E"/>
    <w:rsid w:val="00E95927"/>
    <w:rsid w:val="00E959C6"/>
    <w:rsid w:val="00E966C4"/>
    <w:rsid w:val="00E96863"/>
    <w:rsid w:val="00E96C89"/>
    <w:rsid w:val="00E97E56"/>
    <w:rsid w:val="00EA059D"/>
    <w:rsid w:val="00EA14D6"/>
    <w:rsid w:val="00EA15D2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2666"/>
    <w:rsid w:val="00EE2EB3"/>
    <w:rsid w:val="00EE3560"/>
    <w:rsid w:val="00EE3E1E"/>
    <w:rsid w:val="00EE5495"/>
    <w:rsid w:val="00EE5F36"/>
    <w:rsid w:val="00EE69FC"/>
    <w:rsid w:val="00EE6FB5"/>
    <w:rsid w:val="00EF04B2"/>
    <w:rsid w:val="00EF1ADC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0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6D2"/>
    <w:rsid w:val="00F11791"/>
    <w:rsid w:val="00F11D82"/>
    <w:rsid w:val="00F1234A"/>
    <w:rsid w:val="00F13A4B"/>
    <w:rsid w:val="00F13A83"/>
    <w:rsid w:val="00F14111"/>
    <w:rsid w:val="00F148CB"/>
    <w:rsid w:val="00F15362"/>
    <w:rsid w:val="00F15AA4"/>
    <w:rsid w:val="00F163B0"/>
    <w:rsid w:val="00F1679B"/>
    <w:rsid w:val="00F1680C"/>
    <w:rsid w:val="00F168FE"/>
    <w:rsid w:val="00F1736C"/>
    <w:rsid w:val="00F173D3"/>
    <w:rsid w:val="00F201AE"/>
    <w:rsid w:val="00F21C00"/>
    <w:rsid w:val="00F21C67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27F15"/>
    <w:rsid w:val="00F30E08"/>
    <w:rsid w:val="00F3219B"/>
    <w:rsid w:val="00F323BA"/>
    <w:rsid w:val="00F32568"/>
    <w:rsid w:val="00F32AB6"/>
    <w:rsid w:val="00F32FE8"/>
    <w:rsid w:val="00F33230"/>
    <w:rsid w:val="00F33372"/>
    <w:rsid w:val="00F336FA"/>
    <w:rsid w:val="00F33E39"/>
    <w:rsid w:val="00F33F2F"/>
    <w:rsid w:val="00F35C43"/>
    <w:rsid w:val="00F35C88"/>
    <w:rsid w:val="00F36049"/>
    <w:rsid w:val="00F36095"/>
    <w:rsid w:val="00F36193"/>
    <w:rsid w:val="00F36557"/>
    <w:rsid w:val="00F36570"/>
    <w:rsid w:val="00F37BC5"/>
    <w:rsid w:val="00F37E38"/>
    <w:rsid w:val="00F40555"/>
    <w:rsid w:val="00F40890"/>
    <w:rsid w:val="00F40953"/>
    <w:rsid w:val="00F411A6"/>
    <w:rsid w:val="00F41CC5"/>
    <w:rsid w:val="00F442FC"/>
    <w:rsid w:val="00F45F99"/>
    <w:rsid w:val="00F4632D"/>
    <w:rsid w:val="00F46647"/>
    <w:rsid w:val="00F468B6"/>
    <w:rsid w:val="00F471B1"/>
    <w:rsid w:val="00F474BC"/>
    <w:rsid w:val="00F476A1"/>
    <w:rsid w:val="00F479E6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319D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3807"/>
    <w:rsid w:val="00F741DF"/>
    <w:rsid w:val="00F7431C"/>
    <w:rsid w:val="00F74787"/>
    <w:rsid w:val="00F757C2"/>
    <w:rsid w:val="00F75C34"/>
    <w:rsid w:val="00F76158"/>
    <w:rsid w:val="00F761B2"/>
    <w:rsid w:val="00F7668C"/>
    <w:rsid w:val="00F77649"/>
    <w:rsid w:val="00F7775A"/>
    <w:rsid w:val="00F801E0"/>
    <w:rsid w:val="00F80496"/>
    <w:rsid w:val="00F809F0"/>
    <w:rsid w:val="00F81B28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594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019"/>
    <w:rsid w:val="00FA49D4"/>
    <w:rsid w:val="00FA4C66"/>
    <w:rsid w:val="00FA501D"/>
    <w:rsid w:val="00FA54E4"/>
    <w:rsid w:val="00FA63D8"/>
    <w:rsid w:val="00FA6434"/>
    <w:rsid w:val="00FA69F1"/>
    <w:rsid w:val="00FA6E0D"/>
    <w:rsid w:val="00FA70EB"/>
    <w:rsid w:val="00FA7B89"/>
    <w:rsid w:val="00FB0B65"/>
    <w:rsid w:val="00FB1990"/>
    <w:rsid w:val="00FB1D2E"/>
    <w:rsid w:val="00FB3094"/>
    <w:rsid w:val="00FB3551"/>
    <w:rsid w:val="00FB3B63"/>
    <w:rsid w:val="00FB3C5F"/>
    <w:rsid w:val="00FB4AAF"/>
    <w:rsid w:val="00FB4B05"/>
    <w:rsid w:val="00FB5484"/>
    <w:rsid w:val="00FB569E"/>
    <w:rsid w:val="00FB5BC0"/>
    <w:rsid w:val="00FB6330"/>
    <w:rsid w:val="00FB65A3"/>
    <w:rsid w:val="00FB6938"/>
    <w:rsid w:val="00FB71D2"/>
    <w:rsid w:val="00FB757C"/>
    <w:rsid w:val="00FC0019"/>
    <w:rsid w:val="00FC03E7"/>
    <w:rsid w:val="00FC07C9"/>
    <w:rsid w:val="00FC0A48"/>
    <w:rsid w:val="00FC1866"/>
    <w:rsid w:val="00FC2660"/>
    <w:rsid w:val="00FC2D6F"/>
    <w:rsid w:val="00FC311C"/>
    <w:rsid w:val="00FC315A"/>
    <w:rsid w:val="00FC3EA5"/>
    <w:rsid w:val="00FC4211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3"/>
    <w:rsid w:val="00FD0F4C"/>
    <w:rsid w:val="00FD24D6"/>
    <w:rsid w:val="00FD3708"/>
    <w:rsid w:val="00FD43C0"/>
    <w:rsid w:val="00FD459B"/>
    <w:rsid w:val="00FD4908"/>
    <w:rsid w:val="00FD5E8C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1989"/>
    <w:rsid w:val="00FF27C1"/>
    <w:rsid w:val="00FF2837"/>
    <w:rsid w:val="00FF2977"/>
    <w:rsid w:val="00FF2C9A"/>
    <w:rsid w:val="00FF3EDD"/>
    <w:rsid w:val="00FF475B"/>
    <w:rsid w:val="00FF5365"/>
    <w:rsid w:val="00FF5E68"/>
    <w:rsid w:val="00FF652D"/>
    <w:rsid w:val="00FF65D3"/>
    <w:rsid w:val="00FF67FA"/>
    <w:rsid w:val="00FF6B0C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0ACE7D4"/>
  <w15:docId w15:val="{3BA4ECC9-77F3-47C2-BB1F-D29097D3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nhideWhenUsed="1"/>
    <w:lsdException w:name="No List" w:locked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uiPriority w:val="99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uiPriority w:val="99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table" w:customStyle="1" w:styleId="TableGrid">
    <w:name w:val="TableGrid"/>
    <w:rsid w:val="00AA087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951F0-60F3-4F68-AA5C-3FFD1D20F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730</Words>
  <Characters>5624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6342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Barbara Rzepkowska</dc:creator>
  <cp:keywords/>
  <dc:description/>
  <cp:lastModifiedBy>Barbara Rzepkowska</cp:lastModifiedBy>
  <cp:revision>2</cp:revision>
  <cp:lastPrinted>2020-10-15T11:07:00Z</cp:lastPrinted>
  <dcterms:created xsi:type="dcterms:W3CDTF">2021-09-27T12:52:00Z</dcterms:created>
  <dcterms:modified xsi:type="dcterms:W3CDTF">2021-09-27T12:52:00Z</dcterms:modified>
</cp:coreProperties>
</file>