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7A89" w:rsidRPr="00125C9D" w:rsidRDefault="000D7A89" w:rsidP="00FB1063">
      <w:pPr>
        <w:jc w:val="right"/>
        <w:rPr>
          <w:b/>
          <w:bCs/>
          <w:i/>
          <w:iCs/>
          <w:sz w:val="23"/>
          <w:szCs w:val="23"/>
        </w:rPr>
      </w:pPr>
      <w:r w:rsidRPr="00910C33">
        <w:rPr>
          <w:b/>
          <w:bCs/>
          <w:i/>
          <w:iCs/>
          <w:sz w:val="23"/>
          <w:szCs w:val="23"/>
        </w:rPr>
        <w:t xml:space="preserve">Załącznik Nr 2 do SIWZ </w:t>
      </w:r>
    </w:p>
    <w:p w:rsidR="000D7A89" w:rsidRPr="00910C33" w:rsidRDefault="000D7A89" w:rsidP="00FB1063">
      <w:pPr>
        <w:ind w:right="229" w:firstLine="2880"/>
        <w:jc w:val="right"/>
        <w:rPr>
          <w:b/>
          <w:bCs/>
          <w:sz w:val="23"/>
          <w:szCs w:val="23"/>
        </w:rPr>
      </w:pPr>
    </w:p>
    <w:p w:rsidR="000D7A89" w:rsidRPr="00910C33" w:rsidRDefault="000D7A89" w:rsidP="00FB1063">
      <w:pPr>
        <w:rPr>
          <w:sz w:val="23"/>
          <w:szCs w:val="23"/>
        </w:rPr>
      </w:pPr>
    </w:p>
    <w:p w:rsidR="000D7A89" w:rsidRPr="00910C33" w:rsidRDefault="000D7A89" w:rsidP="00FB1063">
      <w:pPr>
        <w:pStyle w:val="Heading2"/>
        <w:tabs>
          <w:tab w:val="num" w:pos="1800"/>
        </w:tabs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910C33">
        <w:rPr>
          <w:rFonts w:ascii="Times New Roman" w:hAnsi="Times New Roman" w:cs="Times New Roman"/>
          <w:i w:val="0"/>
          <w:iCs w:val="0"/>
          <w:sz w:val="23"/>
          <w:szCs w:val="23"/>
        </w:rPr>
        <w:t>Wzór oświadczenia wykonawcy o spełnianiu warunków udziału określonych w art. 22 ust. 1 ustawy z dnia 29 stycznia 2004r. Prawo zam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>ówień publicznych (Dz. U. z 2015</w:t>
      </w:r>
      <w:r w:rsidRPr="00910C33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r. poz. 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>2164</w:t>
      </w:r>
      <w:r w:rsidRPr="00910C33">
        <w:rPr>
          <w:rFonts w:ascii="Times New Roman" w:hAnsi="Times New Roman" w:cs="Times New Roman"/>
          <w:i w:val="0"/>
          <w:iCs w:val="0"/>
          <w:sz w:val="23"/>
          <w:szCs w:val="23"/>
        </w:rPr>
        <w:t>).</w:t>
      </w:r>
    </w:p>
    <w:p w:rsidR="000D7A89" w:rsidRPr="00910C33" w:rsidRDefault="000D7A89" w:rsidP="00FB1063">
      <w:pPr>
        <w:rPr>
          <w:sz w:val="23"/>
          <w:szCs w:val="23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0D7A89" w:rsidRPr="00910C33" w:rsidTr="00BE3802">
        <w:tc>
          <w:tcPr>
            <w:tcW w:w="2197" w:type="dxa"/>
          </w:tcPr>
          <w:p w:rsidR="000D7A89" w:rsidRPr="00910C33" w:rsidRDefault="000D7A89" w:rsidP="00BE3802">
            <w:pPr>
              <w:rPr>
                <w:b/>
                <w:bCs/>
                <w:smallCaps/>
                <w:sz w:val="23"/>
                <w:szCs w:val="23"/>
              </w:rPr>
            </w:pPr>
            <w:r w:rsidRPr="00910C33">
              <w:rPr>
                <w:b/>
                <w:bCs/>
                <w:smallCaps/>
                <w:sz w:val="23"/>
                <w:szCs w:val="23"/>
              </w:rPr>
              <w:t>Nr Sprawy:</w:t>
            </w:r>
          </w:p>
        </w:tc>
        <w:tc>
          <w:tcPr>
            <w:tcW w:w="7233" w:type="dxa"/>
            <w:gridSpan w:val="2"/>
          </w:tcPr>
          <w:p w:rsidR="000D7A89" w:rsidRPr="00910C33" w:rsidRDefault="000D7A89" w:rsidP="00BE3802">
            <w:pPr>
              <w:rPr>
                <w:b/>
                <w:bCs/>
                <w:smallCaps/>
                <w:sz w:val="23"/>
                <w:szCs w:val="23"/>
              </w:rPr>
            </w:pPr>
            <w:r>
              <w:rPr>
                <w:b/>
                <w:bCs/>
                <w:smallCaps/>
                <w:sz w:val="23"/>
                <w:szCs w:val="23"/>
              </w:rPr>
              <w:t>ZER-ZP-7/2016</w:t>
            </w:r>
          </w:p>
        </w:tc>
      </w:tr>
      <w:tr w:rsidR="000D7A89" w:rsidRPr="00910C33" w:rsidTr="00BE3802">
        <w:tc>
          <w:tcPr>
            <w:tcW w:w="4030" w:type="dxa"/>
            <w:gridSpan w:val="2"/>
          </w:tcPr>
          <w:p w:rsidR="000D7A89" w:rsidRPr="00910C33" w:rsidRDefault="000D7A89" w:rsidP="00BE3802">
            <w:pPr>
              <w:rPr>
                <w:b/>
                <w:bCs/>
                <w:smallCaps/>
                <w:sz w:val="23"/>
                <w:szCs w:val="23"/>
              </w:rPr>
            </w:pPr>
          </w:p>
        </w:tc>
        <w:tc>
          <w:tcPr>
            <w:tcW w:w="5400" w:type="dxa"/>
          </w:tcPr>
          <w:p w:rsidR="000D7A89" w:rsidRPr="00910C33" w:rsidRDefault="000D7A89" w:rsidP="00BE3802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0D7A89" w:rsidRPr="00910C33" w:rsidTr="00BE3802">
        <w:trPr>
          <w:cantSplit/>
        </w:trPr>
        <w:tc>
          <w:tcPr>
            <w:tcW w:w="4030" w:type="dxa"/>
            <w:gridSpan w:val="2"/>
          </w:tcPr>
          <w:p w:rsidR="000D7A89" w:rsidRPr="00910C33" w:rsidRDefault="000D7A89" w:rsidP="00BE3802">
            <w:pPr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0D7A89" w:rsidRPr="00910C33" w:rsidRDefault="000D7A89" w:rsidP="00BE3802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0D7A89" w:rsidRPr="00910C33" w:rsidTr="00BE3802">
        <w:trPr>
          <w:cantSplit/>
        </w:trPr>
        <w:tc>
          <w:tcPr>
            <w:tcW w:w="4030" w:type="dxa"/>
            <w:gridSpan w:val="2"/>
          </w:tcPr>
          <w:p w:rsidR="000D7A89" w:rsidRPr="00910C33" w:rsidRDefault="000D7A89" w:rsidP="00BE3802">
            <w:pPr>
              <w:rPr>
                <w:smallCaps/>
                <w:sz w:val="23"/>
                <w:szCs w:val="23"/>
              </w:rPr>
            </w:pPr>
            <w:r w:rsidRPr="00910C33">
              <w:rPr>
                <w:smallCaps/>
                <w:sz w:val="23"/>
                <w:szCs w:val="23"/>
              </w:rPr>
              <w:t>(Nazwa i adres)</w:t>
            </w:r>
          </w:p>
          <w:p w:rsidR="000D7A89" w:rsidRPr="00910C33" w:rsidRDefault="000D7A89" w:rsidP="00BE3802">
            <w:pPr>
              <w:rPr>
                <w:smallCaps/>
                <w:sz w:val="23"/>
                <w:szCs w:val="23"/>
              </w:rPr>
            </w:pPr>
          </w:p>
          <w:p w:rsidR="000D7A89" w:rsidRPr="00910C33" w:rsidRDefault="000D7A89" w:rsidP="00BE3802">
            <w:pPr>
              <w:rPr>
                <w:smallCaps/>
                <w:sz w:val="23"/>
                <w:szCs w:val="23"/>
              </w:rPr>
            </w:pPr>
          </w:p>
          <w:p w:rsidR="000D7A89" w:rsidRPr="00910C33" w:rsidRDefault="000D7A89" w:rsidP="00BE3802">
            <w:pPr>
              <w:rPr>
                <w:smallCaps/>
                <w:sz w:val="23"/>
                <w:szCs w:val="23"/>
              </w:rPr>
            </w:pPr>
          </w:p>
          <w:p w:rsidR="000D7A89" w:rsidRPr="00910C33" w:rsidRDefault="000D7A89" w:rsidP="00BE3802">
            <w:pPr>
              <w:rPr>
                <w:smallCaps/>
                <w:sz w:val="23"/>
                <w:szCs w:val="23"/>
              </w:rPr>
            </w:pPr>
          </w:p>
        </w:tc>
        <w:tc>
          <w:tcPr>
            <w:tcW w:w="5400" w:type="dxa"/>
            <w:vMerge/>
          </w:tcPr>
          <w:p w:rsidR="000D7A89" w:rsidRPr="00910C33" w:rsidRDefault="000D7A89" w:rsidP="00BE3802">
            <w:pPr>
              <w:rPr>
                <w:smallCaps/>
                <w:sz w:val="23"/>
                <w:szCs w:val="23"/>
              </w:rPr>
            </w:pPr>
          </w:p>
        </w:tc>
      </w:tr>
    </w:tbl>
    <w:p w:rsidR="000D7A89" w:rsidRPr="00910C33" w:rsidRDefault="000D7A89" w:rsidP="00FB1063">
      <w:pPr>
        <w:rPr>
          <w:sz w:val="23"/>
          <w:szCs w:val="23"/>
        </w:rPr>
      </w:pPr>
    </w:p>
    <w:p w:rsidR="000D7A89" w:rsidRPr="00910C33" w:rsidRDefault="000D7A89" w:rsidP="00FB1063">
      <w:pPr>
        <w:rPr>
          <w:sz w:val="23"/>
          <w:szCs w:val="23"/>
        </w:rPr>
      </w:pPr>
    </w:p>
    <w:p w:rsidR="000D7A89" w:rsidRPr="00910C33" w:rsidRDefault="000D7A89" w:rsidP="00FB1063">
      <w:pPr>
        <w:rPr>
          <w:sz w:val="23"/>
          <w:szCs w:val="23"/>
        </w:rPr>
      </w:pPr>
    </w:p>
    <w:p w:rsidR="000D7A89" w:rsidRPr="00910C33" w:rsidRDefault="000D7A89" w:rsidP="00FB1063">
      <w:pPr>
        <w:jc w:val="center"/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Oświadczam(y), że:</w:t>
      </w:r>
    </w:p>
    <w:p w:rsidR="000D7A89" w:rsidRPr="00910C33" w:rsidRDefault="000D7A89" w:rsidP="00FB1063">
      <w:pPr>
        <w:rPr>
          <w:sz w:val="23"/>
          <w:szCs w:val="23"/>
        </w:rPr>
      </w:pPr>
    </w:p>
    <w:p w:rsidR="000D7A89" w:rsidRPr="00910C33" w:rsidRDefault="000D7A89" w:rsidP="00FB1063">
      <w:pPr>
        <w:ind w:firstLine="900"/>
        <w:jc w:val="both"/>
        <w:rPr>
          <w:sz w:val="23"/>
          <w:szCs w:val="23"/>
        </w:rPr>
      </w:pPr>
      <w:r w:rsidRPr="00910C33">
        <w:rPr>
          <w:sz w:val="23"/>
          <w:szCs w:val="23"/>
        </w:rPr>
        <w:t>na podstawie art. 44 ustawy z dnia 29 stycznia 2004r. Prawo zamó</w:t>
      </w:r>
      <w:r>
        <w:rPr>
          <w:sz w:val="23"/>
          <w:szCs w:val="23"/>
        </w:rPr>
        <w:t xml:space="preserve">wień publicznych </w:t>
      </w:r>
      <w:r>
        <w:rPr>
          <w:sz w:val="23"/>
          <w:szCs w:val="23"/>
        </w:rPr>
        <w:br/>
        <w:t>(Dz. U. z 2015</w:t>
      </w:r>
      <w:r w:rsidRPr="00910C33">
        <w:rPr>
          <w:sz w:val="23"/>
          <w:szCs w:val="23"/>
        </w:rPr>
        <w:t xml:space="preserve">r. poz. </w:t>
      </w:r>
      <w:r>
        <w:rPr>
          <w:sz w:val="23"/>
          <w:szCs w:val="23"/>
        </w:rPr>
        <w:t>2164</w:t>
      </w:r>
      <w:r w:rsidRPr="00910C33">
        <w:rPr>
          <w:sz w:val="23"/>
          <w:szCs w:val="23"/>
        </w:rPr>
        <w:t xml:space="preserve">) działając w imieniu i na rzecz </w:t>
      </w:r>
      <w:r w:rsidRPr="00910C33">
        <w:rPr>
          <w:i/>
          <w:iCs/>
          <w:sz w:val="23"/>
          <w:szCs w:val="23"/>
        </w:rPr>
        <w:t>(nazwa/firma/i adres Wykonawcy)</w:t>
      </w:r>
      <w:r w:rsidRPr="00910C33">
        <w:rPr>
          <w:sz w:val="23"/>
          <w:szCs w:val="23"/>
        </w:rPr>
        <w:t xml:space="preserve"> …………………………………………………………………………………………...</w:t>
      </w:r>
    </w:p>
    <w:p w:rsidR="000D7A89" w:rsidRPr="00910C33" w:rsidRDefault="000D7A89" w:rsidP="00FB1063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>…………………………………………………………………………………………………………</w:t>
      </w:r>
    </w:p>
    <w:p w:rsidR="000D7A89" w:rsidRPr="00910C33" w:rsidRDefault="000D7A89" w:rsidP="00FB1063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>spełniam (y) warunki określone w art. 22 ust. 1 ustawy, w zakresie wskazanym przez Zamawiającego.</w:t>
      </w:r>
    </w:p>
    <w:p w:rsidR="000D7A89" w:rsidRPr="00910C33" w:rsidRDefault="000D7A89" w:rsidP="00FB1063">
      <w:pPr>
        <w:rPr>
          <w:sz w:val="23"/>
          <w:szCs w:val="23"/>
        </w:rPr>
      </w:pPr>
    </w:p>
    <w:p w:rsidR="000D7A89" w:rsidRPr="00910C33" w:rsidRDefault="000D7A89" w:rsidP="00FB1063">
      <w:pPr>
        <w:rPr>
          <w:sz w:val="23"/>
          <w:szCs w:val="23"/>
        </w:rPr>
      </w:pPr>
    </w:p>
    <w:p w:rsidR="000D7A89" w:rsidRPr="00910C33" w:rsidRDefault="000D7A89" w:rsidP="00FB1063">
      <w:pPr>
        <w:rPr>
          <w:sz w:val="23"/>
          <w:szCs w:val="23"/>
        </w:rPr>
      </w:pPr>
    </w:p>
    <w:p w:rsidR="000D7A89" w:rsidRPr="00910C33" w:rsidRDefault="000D7A89" w:rsidP="00FB1063">
      <w:pPr>
        <w:rPr>
          <w:sz w:val="23"/>
          <w:szCs w:val="23"/>
        </w:rPr>
      </w:pPr>
    </w:p>
    <w:p w:rsidR="000D7A89" w:rsidRPr="00910C33" w:rsidRDefault="000D7A89" w:rsidP="00FB1063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PODPIS(Y):</w:t>
      </w:r>
    </w:p>
    <w:p w:rsidR="000D7A89" w:rsidRPr="00910C33" w:rsidRDefault="000D7A89" w:rsidP="00FB1063">
      <w:pPr>
        <w:rPr>
          <w:b/>
          <w:bCs/>
          <w:sz w:val="23"/>
          <w:szCs w:val="23"/>
        </w:rPr>
      </w:pPr>
    </w:p>
    <w:p w:rsidR="000D7A89" w:rsidRPr="00910C33" w:rsidRDefault="000D7A89" w:rsidP="00FB1063">
      <w:pPr>
        <w:rPr>
          <w:b/>
          <w:bCs/>
          <w:sz w:val="23"/>
          <w:szCs w:val="23"/>
        </w:rPr>
      </w:pPr>
    </w:p>
    <w:p w:rsidR="000D7A89" w:rsidRPr="00910C33" w:rsidRDefault="000D7A89" w:rsidP="00FB1063">
      <w:pPr>
        <w:rPr>
          <w:b/>
          <w:bCs/>
          <w:sz w:val="23"/>
          <w:szCs w:val="23"/>
        </w:rPr>
      </w:pPr>
    </w:p>
    <w:p w:rsidR="000D7A89" w:rsidRPr="00910C33" w:rsidRDefault="000D7A89" w:rsidP="00FB1063">
      <w:pPr>
        <w:rPr>
          <w:b/>
          <w:bCs/>
          <w:sz w:val="23"/>
          <w:szCs w:val="23"/>
        </w:rPr>
      </w:pPr>
    </w:p>
    <w:p w:rsidR="000D7A89" w:rsidRPr="00910C33" w:rsidRDefault="000D7A89" w:rsidP="00FB1063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0D7A89" w:rsidRPr="00910C33" w:rsidRDefault="000D7A89" w:rsidP="00FB1063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0D7A89" w:rsidRPr="00910C33" w:rsidRDefault="000D7A89" w:rsidP="00FB1063">
      <w:pPr>
        <w:rPr>
          <w:b/>
          <w:bCs/>
          <w:sz w:val="23"/>
          <w:szCs w:val="23"/>
        </w:rPr>
      </w:pPr>
    </w:p>
    <w:p w:rsidR="000D7A89" w:rsidRPr="00910C33" w:rsidRDefault="000D7A89" w:rsidP="00FB1063">
      <w:pPr>
        <w:jc w:val="both"/>
        <w:rPr>
          <w:sz w:val="19"/>
          <w:szCs w:val="19"/>
        </w:rPr>
      </w:pPr>
      <w:r w:rsidRPr="00910C33">
        <w:rPr>
          <w:sz w:val="19"/>
          <w:szCs w:val="19"/>
        </w:rPr>
        <w:t>*Podpis(y) i pieczątka(i) imienna(e) osoby(osób) umocowanej(ych) do reprezentowania Wykonawcy zgodnie z:</w:t>
      </w:r>
    </w:p>
    <w:p w:rsidR="000D7A89" w:rsidRPr="00910C33" w:rsidRDefault="000D7A89" w:rsidP="00FB1063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>a) zapisami w dokumencie stwierdzającym status prawny Wykonawcy (osoby wskazane we właściwym rejestrze lub Centralnej Ewidencji i Informacji o Działalności Gospodarczej RP) LUB</w:t>
      </w:r>
    </w:p>
    <w:p w:rsidR="000D7A89" w:rsidRPr="00910C33" w:rsidRDefault="000D7A89" w:rsidP="00FB1063">
      <w:pPr>
        <w:ind w:left="180"/>
        <w:rPr>
          <w:sz w:val="19"/>
          <w:szCs w:val="19"/>
        </w:rPr>
      </w:pPr>
      <w:r w:rsidRPr="00910C33">
        <w:rPr>
          <w:sz w:val="19"/>
          <w:szCs w:val="19"/>
        </w:rPr>
        <w:t>b) pełnomocnictwem wchodzącym w skład oferty.</w:t>
      </w:r>
    </w:p>
    <w:p w:rsidR="000D7A89" w:rsidRPr="00FB1063" w:rsidRDefault="000D7A89" w:rsidP="00FB1063"/>
    <w:sectPr w:rsidR="000D7A89" w:rsidRPr="00FB1063" w:rsidSect="00FC74AF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A89" w:rsidRPr="00910C33" w:rsidRDefault="000D7A89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1">
    <w:p w:rsidR="000D7A89" w:rsidRPr="00910C33" w:rsidRDefault="000D7A89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A89" w:rsidRPr="00910C33" w:rsidRDefault="000D7A89" w:rsidP="002820A5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910C33">
      <w:rPr>
        <w:rStyle w:val="PageNumber"/>
        <w:sz w:val="23"/>
        <w:szCs w:val="23"/>
      </w:rPr>
      <w:fldChar w:fldCharType="begin"/>
    </w:r>
    <w:r w:rsidRPr="00910C33">
      <w:rPr>
        <w:rStyle w:val="PageNumber"/>
        <w:sz w:val="23"/>
        <w:szCs w:val="23"/>
      </w:rPr>
      <w:instrText xml:space="preserve">PAGE  </w:instrText>
    </w:r>
    <w:r w:rsidRPr="00910C33">
      <w:rPr>
        <w:rStyle w:val="PageNumber"/>
        <w:sz w:val="23"/>
        <w:szCs w:val="23"/>
      </w:rPr>
      <w:fldChar w:fldCharType="separate"/>
    </w:r>
    <w:r w:rsidRPr="00910C33">
      <w:rPr>
        <w:rStyle w:val="PageNumber"/>
        <w:noProof/>
        <w:sz w:val="23"/>
        <w:szCs w:val="23"/>
      </w:rPr>
      <w:t>13</w:t>
    </w:r>
    <w:r w:rsidRPr="00910C33">
      <w:rPr>
        <w:rStyle w:val="PageNumber"/>
        <w:sz w:val="23"/>
        <w:szCs w:val="23"/>
      </w:rPr>
      <w:fldChar w:fldCharType="end"/>
    </w:r>
  </w:p>
  <w:p w:rsidR="000D7A89" w:rsidRPr="00910C33" w:rsidRDefault="000D7A89" w:rsidP="00F22509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A89" w:rsidRPr="00910C33" w:rsidRDefault="000D7A89" w:rsidP="008A7940">
    <w:pPr>
      <w:jc w:val="right"/>
      <w:rPr>
        <w:sz w:val="23"/>
        <w:szCs w:val="23"/>
      </w:rPr>
    </w:pP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PAGE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19</w:t>
    </w:r>
    <w:r w:rsidRPr="00910C33">
      <w:rPr>
        <w:rStyle w:val="PageNumber"/>
        <w:sz w:val="19"/>
        <w:szCs w:val="19"/>
      </w:rPr>
      <w:fldChar w:fldCharType="end"/>
    </w:r>
    <w:r w:rsidRPr="00910C33">
      <w:rPr>
        <w:rStyle w:val="PageNumber"/>
        <w:sz w:val="19"/>
        <w:szCs w:val="19"/>
      </w:rPr>
      <w:t>/</w:t>
    </w: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NUMPAGES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23</w:t>
    </w:r>
    <w:r w:rsidRPr="00910C33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A89" w:rsidRPr="00910C33" w:rsidRDefault="000D7A89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1">
    <w:p w:rsidR="000D7A89" w:rsidRPr="00910C33" w:rsidRDefault="000D7A89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68D65206"/>
    <w:lvl w:ilvl="0" w:tplc="24C26A16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3A0316"/>
    <w:multiLevelType w:val="hybridMultilevel"/>
    <w:tmpl w:val="0F6AB9EC"/>
    <w:lvl w:ilvl="0" w:tplc="9B2670C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A93F60"/>
    <w:multiLevelType w:val="hybridMultilevel"/>
    <w:tmpl w:val="903E22F2"/>
    <w:lvl w:ilvl="0" w:tplc="EE92D6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11733"/>
    <w:multiLevelType w:val="hybridMultilevel"/>
    <w:tmpl w:val="1AF69E22"/>
    <w:lvl w:ilvl="0" w:tplc="FFF8988A">
      <w:start w:val="1"/>
      <w:numFmt w:val="decimal"/>
      <w:lvlText w:val="%1."/>
      <w:lvlJc w:val="left"/>
      <w:pPr>
        <w:ind w:left="126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F1222CA"/>
    <w:multiLevelType w:val="hybridMultilevel"/>
    <w:tmpl w:val="267CC0E2"/>
    <w:lvl w:ilvl="0" w:tplc="245A0BAA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516719E"/>
    <w:multiLevelType w:val="hybridMultilevel"/>
    <w:tmpl w:val="AB5A371C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6741"/>
    <w:multiLevelType w:val="hybridMultilevel"/>
    <w:tmpl w:val="E376E238"/>
    <w:lvl w:ilvl="0" w:tplc="2F4A7A8A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244324"/>
    <w:multiLevelType w:val="hybridMultilevel"/>
    <w:tmpl w:val="804A2FDC"/>
    <w:lvl w:ilvl="0" w:tplc="F8A09E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58588F48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05286C"/>
    <w:multiLevelType w:val="hybridMultilevel"/>
    <w:tmpl w:val="E3B8C1A0"/>
    <w:lvl w:ilvl="0" w:tplc="EF32EA2C">
      <w:start w:val="4"/>
      <w:numFmt w:val="decimal"/>
      <w:lvlText w:val="%1."/>
      <w:lvlJc w:val="left"/>
      <w:pPr>
        <w:tabs>
          <w:tab w:val="num" w:pos="170"/>
        </w:tabs>
        <w:ind w:firstLine="170"/>
      </w:pPr>
      <w:rPr>
        <w:rFonts w:ascii="Times New Roman" w:hAnsi="Times New Roman" w:cs="Times New Roman" w:hint="default"/>
        <w:b w:val="0"/>
        <w:b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21">
    <w:nsid w:val="331855FA"/>
    <w:multiLevelType w:val="hybridMultilevel"/>
    <w:tmpl w:val="D4FC638C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3D6473"/>
    <w:multiLevelType w:val="hybridMultilevel"/>
    <w:tmpl w:val="03AC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C742B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5436D7"/>
    <w:multiLevelType w:val="hybridMultilevel"/>
    <w:tmpl w:val="9C3E96D6"/>
    <w:lvl w:ilvl="0" w:tplc="F106072E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481AE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77C0A0A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962EFAB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3"/>
        <w:szCs w:val="23"/>
      </w:rPr>
    </w:lvl>
  </w:abstractNum>
  <w:abstractNum w:abstractNumId="24">
    <w:nsid w:val="38584C09"/>
    <w:multiLevelType w:val="hybridMultilevel"/>
    <w:tmpl w:val="8836F3AC"/>
    <w:lvl w:ilvl="0" w:tplc="DF0A363E">
      <w:start w:val="3"/>
      <w:numFmt w:val="decimal"/>
      <w:lvlText w:val="%1."/>
      <w:lvlJc w:val="left"/>
      <w:pPr>
        <w:tabs>
          <w:tab w:val="num" w:pos="1590"/>
        </w:tabs>
        <w:ind w:left="1534" w:hanging="454"/>
      </w:pPr>
      <w:rPr>
        <w:rFonts w:hint="default"/>
        <w:b w:val="0"/>
        <w:bCs w:val="0"/>
        <w:i w:val="0"/>
        <w:iCs w:val="0"/>
      </w:rPr>
    </w:lvl>
    <w:lvl w:ilvl="1" w:tplc="B5BA124E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1D0CD4"/>
    <w:multiLevelType w:val="hybridMultilevel"/>
    <w:tmpl w:val="137A7512"/>
    <w:lvl w:ilvl="0" w:tplc="B2702034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2">
    <w:nsid w:val="4AD7667E"/>
    <w:multiLevelType w:val="hybridMultilevel"/>
    <w:tmpl w:val="7A1C1AFA"/>
    <w:lvl w:ilvl="0" w:tplc="88D25796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277656FC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CAD5DAE"/>
    <w:multiLevelType w:val="hybridMultilevel"/>
    <w:tmpl w:val="5F70CA3A"/>
    <w:lvl w:ilvl="0" w:tplc="8CB8FE4A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E84E5E"/>
    <w:multiLevelType w:val="hybridMultilevel"/>
    <w:tmpl w:val="A9E2ECD4"/>
    <w:lvl w:ilvl="0" w:tplc="22047E2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3A12D9"/>
    <w:multiLevelType w:val="hybridMultilevel"/>
    <w:tmpl w:val="6A688048"/>
    <w:lvl w:ilvl="0" w:tplc="BC28FCD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ascii="Times New Roman" w:hAnsi="Times New Roman" w:cs="Times New Roman" w:hint="default"/>
        <w:b w:val="0"/>
        <w:bCs w:val="0"/>
        <w:sz w:val="23"/>
        <w:szCs w:val="23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5C11E3F"/>
    <w:multiLevelType w:val="hybridMultilevel"/>
    <w:tmpl w:val="383600AA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E77509"/>
    <w:multiLevelType w:val="hybridMultilevel"/>
    <w:tmpl w:val="C7ACC74A"/>
    <w:lvl w:ilvl="0" w:tplc="0BB0BC96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E6E7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4E4DBD"/>
    <w:multiLevelType w:val="hybridMultilevel"/>
    <w:tmpl w:val="18D62E1C"/>
    <w:lvl w:ilvl="0" w:tplc="3E7A5A4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A153B1"/>
    <w:multiLevelType w:val="hybridMultilevel"/>
    <w:tmpl w:val="0700D79C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C29A0368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2116CD0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A71A45"/>
    <w:multiLevelType w:val="hybridMultilevel"/>
    <w:tmpl w:val="F6640C90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667E78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6DE2D160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0FA7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sz w:val="23"/>
        <w:szCs w:val="23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8C6381F"/>
    <w:multiLevelType w:val="hybridMultilevel"/>
    <w:tmpl w:val="F0187AFC"/>
    <w:lvl w:ilvl="0" w:tplc="B7F0ED34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BEF6B3F"/>
    <w:multiLevelType w:val="hybridMultilevel"/>
    <w:tmpl w:val="C1207A30"/>
    <w:lvl w:ilvl="0" w:tplc="0F3E0390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215A29"/>
    <w:multiLevelType w:val="hybridMultilevel"/>
    <w:tmpl w:val="BE681432"/>
    <w:lvl w:ilvl="0" w:tplc="0CA0D1C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875597"/>
    <w:multiLevelType w:val="hybridMultilevel"/>
    <w:tmpl w:val="5E30DFE2"/>
    <w:lvl w:ilvl="0" w:tplc="71623D02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8620C20"/>
    <w:multiLevelType w:val="hybridMultilevel"/>
    <w:tmpl w:val="AC2A64C0"/>
    <w:lvl w:ilvl="0" w:tplc="A326770C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110A98"/>
    <w:multiLevelType w:val="hybridMultilevel"/>
    <w:tmpl w:val="2C52CF46"/>
    <w:lvl w:ilvl="0" w:tplc="4D1CB82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52"/>
  </w:num>
  <w:num w:numId="5">
    <w:abstractNumId w:val="32"/>
  </w:num>
  <w:num w:numId="6">
    <w:abstractNumId w:val="16"/>
  </w:num>
  <w:num w:numId="7">
    <w:abstractNumId w:val="14"/>
  </w:num>
  <w:num w:numId="8">
    <w:abstractNumId w:val="5"/>
  </w:num>
  <w:num w:numId="9">
    <w:abstractNumId w:val="42"/>
  </w:num>
  <w:num w:numId="10">
    <w:abstractNumId w:val="48"/>
  </w:num>
  <w:num w:numId="11">
    <w:abstractNumId w:val="46"/>
  </w:num>
  <w:num w:numId="12">
    <w:abstractNumId w:val="45"/>
  </w:num>
  <w:num w:numId="13">
    <w:abstractNumId w:val="9"/>
  </w:num>
  <w:num w:numId="14">
    <w:abstractNumId w:val="26"/>
  </w:num>
  <w:num w:numId="15">
    <w:abstractNumId w:val="44"/>
  </w:num>
  <w:num w:numId="16">
    <w:abstractNumId w:val="31"/>
  </w:num>
  <w:num w:numId="17">
    <w:abstractNumId w:val="40"/>
  </w:num>
  <w:num w:numId="18">
    <w:abstractNumId w:val="30"/>
  </w:num>
  <w:num w:numId="19">
    <w:abstractNumId w:val="19"/>
  </w:num>
  <w:num w:numId="20">
    <w:abstractNumId w:val="37"/>
  </w:num>
  <w:num w:numId="21">
    <w:abstractNumId w:val="29"/>
  </w:num>
  <w:num w:numId="22">
    <w:abstractNumId w:val="50"/>
  </w:num>
  <w:num w:numId="23">
    <w:abstractNumId w:val="8"/>
  </w:num>
  <w:num w:numId="24">
    <w:abstractNumId w:val="12"/>
  </w:num>
  <w:num w:numId="25">
    <w:abstractNumId w:val="41"/>
  </w:num>
  <w:num w:numId="26">
    <w:abstractNumId w:val="34"/>
  </w:num>
  <w:num w:numId="27">
    <w:abstractNumId w:val="43"/>
  </w:num>
  <w:num w:numId="28">
    <w:abstractNumId w:val="47"/>
  </w:num>
  <w:num w:numId="29">
    <w:abstractNumId w:val="6"/>
  </w:num>
  <w:num w:numId="30">
    <w:abstractNumId w:val="22"/>
  </w:num>
  <w:num w:numId="31">
    <w:abstractNumId w:val="38"/>
  </w:num>
  <w:num w:numId="32">
    <w:abstractNumId w:val="35"/>
  </w:num>
  <w:num w:numId="33">
    <w:abstractNumId w:val="28"/>
  </w:num>
  <w:num w:numId="34">
    <w:abstractNumId w:val="24"/>
  </w:num>
  <w:num w:numId="35">
    <w:abstractNumId w:val="27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36"/>
  </w:num>
  <w:num w:numId="39">
    <w:abstractNumId w:val="13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</w:num>
  <w:num w:numId="43">
    <w:abstractNumId w:val="33"/>
  </w:num>
  <w:num w:numId="44">
    <w:abstractNumId w:val="11"/>
  </w:num>
  <w:num w:numId="45">
    <w:abstractNumId w:val="15"/>
  </w:num>
  <w:num w:numId="46">
    <w:abstractNumId w:val="17"/>
  </w:num>
  <w:num w:numId="47">
    <w:abstractNumId w:val="49"/>
  </w:num>
  <w:num w:numId="48">
    <w:abstractNumId w:val="39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56C"/>
    <w:rsid w:val="00000744"/>
    <w:rsid w:val="00001E9E"/>
    <w:rsid w:val="00001ED2"/>
    <w:rsid w:val="00002C76"/>
    <w:rsid w:val="00002E87"/>
    <w:rsid w:val="0000358D"/>
    <w:rsid w:val="000050B2"/>
    <w:rsid w:val="00005FA5"/>
    <w:rsid w:val="00006390"/>
    <w:rsid w:val="0000662D"/>
    <w:rsid w:val="00006AD4"/>
    <w:rsid w:val="00006E33"/>
    <w:rsid w:val="00007280"/>
    <w:rsid w:val="00010132"/>
    <w:rsid w:val="0001142E"/>
    <w:rsid w:val="00011764"/>
    <w:rsid w:val="00011D6D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EC1"/>
    <w:rsid w:val="0002204C"/>
    <w:rsid w:val="00022105"/>
    <w:rsid w:val="000225F0"/>
    <w:rsid w:val="000227BB"/>
    <w:rsid w:val="00022810"/>
    <w:rsid w:val="00022ABA"/>
    <w:rsid w:val="00022CA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7089"/>
    <w:rsid w:val="00027110"/>
    <w:rsid w:val="0002724A"/>
    <w:rsid w:val="000275C6"/>
    <w:rsid w:val="0002764F"/>
    <w:rsid w:val="00030A43"/>
    <w:rsid w:val="0003121B"/>
    <w:rsid w:val="00031258"/>
    <w:rsid w:val="00032138"/>
    <w:rsid w:val="000321E3"/>
    <w:rsid w:val="000323C9"/>
    <w:rsid w:val="00032A75"/>
    <w:rsid w:val="000334AB"/>
    <w:rsid w:val="0003381C"/>
    <w:rsid w:val="000339B4"/>
    <w:rsid w:val="00033F85"/>
    <w:rsid w:val="000361E7"/>
    <w:rsid w:val="00036595"/>
    <w:rsid w:val="00036744"/>
    <w:rsid w:val="00036858"/>
    <w:rsid w:val="00036E3A"/>
    <w:rsid w:val="00036F15"/>
    <w:rsid w:val="00037C63"/>
    <w:rsid w:val="0004171B"/>
    <w:rsid w:val="00041BC8"/>
    <w:rsid w:val="00041F3A"/>
    <w:rsid w:val="000421E5"/>
    <w:rsid w:val="000427B5"/>
    <w:rsid w:val="000435F8"/>
    <w:rsid w:val="00043BBC"/>
    <w:rsid w:val="00043C8C"/>
    <w:rsid w:val="00043D5F"/>
    <w:rsid w:val="00045180"/>
    <w:rsid w:val="00045A50"/>
    <w:rsid w:val="0004669F"/>
    <w:rsid w:val="00046897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150"/>
    <w:rsid w:val="00056CC3"/>
    <w:rsid w:val="00056F27"/>
    <w:rsid w:val="00056F48"/>
    <w:rsid w:val="00057272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0E2A"/>
    <w:rsid w:val="00071609"/>
    <w:rsid w:val="00072D6D"/>
    <w:rsid w:val="00073E16"/>
    <w:rsid w:val="00074217"/>
    <w:rsid w:val="000747B6"/>
    <w:rsid w:val="00074A84"/>
    <w:rsid w:val="00074DF2"/>
    <w:rsid w:val="00076694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359"/>
    <w:rsid w:val="00083801"/>
    <w:rsid w:val="00083A7A"/>
    <w:rsid w:val="00084683"/>
    <w:rsid w:val="000848CB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3182"/>
    <w:rsid w:val="00093367"/>
    <w:rsid w:val="00093879"/>
    <w:rsid w:val="00093E7A"/>
    <w:rsid w:val="000944F6"/>
    <w:rsid w:val="00094849"/>
    <w:rsid w:val="00094A67"/>
    <w:rsid w:val="00094EB2"/>
    <w:rsid w:val="00095509"/>
    <w:rsid w:val="0009577A"/>
    <w:rsid w:val="00096158"/>
    <w:rsid w:val="000966D9"/>
    <w:rsid w:val="000967B9"/>
    <w:rsid w:val="00096869"/>
    <w:rsid w:val="00097373"/>
    <w:rsid w:val="000A14C2"/>
    <w:rsid w:val="000A1908"/>
    <w:rsid w:val="000A1920"/>
    <w:rsid w:val="000A2A95"/>
    <w:rsid w:val="000A3C64"/>
    <w:rsid w:val="000A3D66"/>
    <w:rsid w:val="000A45D2"/>
    <w:rsid w:val="000A46E8"/>
    <w:rsid w:val="000A4730"/>
    <w:rsid w:val="000A4BA3"/>
    <w:rsid w:val="000A4C56"/>
    <w:rsid w:val="000A5747"/>
    <w:rsid w:val="000A6307"/>
    <w:rsid w:val="000A63FF"/>
    <w:rsid w:val="000A6C38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3E0"/>
    <w:rsid w:val="000B4D76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2952"/>
    <w:rsid w:val="000C3A87"/>
    <w:rsid w:val="000C3C86"/>
    <w:rsid w:val="000C46E8"/>
    <w:rsid w:val="000C4D67"/>
    <w:rsid w:val="000C517E"/>
    <w:rsid w:val="000C621F"/>
    <w:rsid w:val="000C6507"/>
    <w:rsid w:val="000C661E"/>
    <w:rsid w:val="000C6BD8"/>
    <w:rsid w:val="000C7514"/>
    <w:rsid w:val="000D0641"/>
    <w:rsid w:val="000D10C3"/>
    <w:rsid w:val="000D13EE"/>
    <w:rsid w:val="000D295F"/>
    <w:rsid w:val="000D3042"/>
    <w:rsid w:val="000D390B"/>
    <w:rsid w:val="000D42E0"/>
    <w:rsid w:val="000D45AB"/>
    <w:rsid w:val="000D490C"/>
    <w:rsid w:val="000D53AD"/>
    <w:rsid w:val="000D59C0"/>
    <w:rsid w:val="000D7002"/>
    <w:rsid w:val="000D70E2"/>
    <w:rsid w:val="000D7A89"/>
    <w:rsid w:val="000E0A88"/>
    <w:rsid w:val="000E0F4C"/>
    <w:rsid w:val="000E1302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4A40"/>
    <w:rsid w:val="000E587A"/>
    <w:rsid w:val="000E72FB"/>
    <w:rsid w:val="000F09B5"/>
    <w:rsid w:val="000F0AD4"/>
    <w:rsid w:val="000F1F4A"/>
    <w:rsid w:val="000F2037"/>
    <w:rsid w:val="000F2123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6BC0"/>
    <w:rsid w:val="001072C4"/>
    <w:rsid w:val="001078C1"/>
    <w:rsid w:val="001078F1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6598"/>
    <w:rsid w:val="00117440"/>
    <w:rsid w:val="0012067D"/>
    <w:rsid w:val="00120F7E"/>
    <w:rsid w:val="00121A24"/>
    <w:rsid w:val="00123774"/>
    <w:rsid w:val="00123B79"/>
    <w:rsid w:val="00125337"/>
    <w:rsid w:val="0012542F"/>
    <w:rsid w:val="00125C9D"/>
    <w:rsid w:val="0012720A"/>
    <w:rsid w:val="00127D2A"/>
    <w:rsid w:val="00127FD7"/>
    <w:rsid w:val="00130015"/>
    <w:rsid w:val="001308B9"/>
    <w:rsid w:val="00130F58"/>
    <w:rsid w:val="001312A8"/>
    <w:rsid w:val="00131560"/>
    <w:rsid w:val="00131E9B"/>
    <w:rsid w:val="0013251F"/>
    <w:rsid w:val="00132D9F"/>
    <w:rsid w:val="00134A47"/>
    <w:rsid w:val="00134F2B"/>
    <w:rsid w:val="00135968"/>
    <w:rsid w:val="00135C5B"/>
    <w:rsid w:val="0013628C"/>
    <w:rsid w:val="00136AC0"/>
    <w:rsid w:val="0013707A"/>
    <w:rsid w:val="0013710F"/>
    <w:rsid w:val="00137296"/>
    <w:rsid w:val="00137651"/>
    <w:rsid w:val="00137DB2"/>
    <w:rsid w:val="0014034C"/>
    <w:rsid w:val="00140D14"/>
    <w:rsid w:val="00140EF1"/>
    <w:rsid w:val="001411B8"/>
    <w:rsid w:val="00141FB2"/>
    <w:rsid w:val="0014258C"/>
    <w:rsid w:val="001435D7"/>
    <w:rsid w:val="00143CDC"/>
    <w:rsid w:val="00143D80"/>
    <w:rsid w:val="001451CE"/>
    <w:rsid w:val="0014567C"/>
    <w:rsid w:val="00145AF5"/>
    <w:rsid w:val="00146162"/>
    <w:rsid w:val="001461D9"/>
    <w:rsid w:val="001466FD"/>
    <w:rsid w:val="00146E03"/>
    <w:rsid w:val="00146FBF"/>
    <w:rsid w:val="001475BC"/>
    <w:rsid w:val="0014791D"/>
    <w:rsid w:val="001500F3"/>
    <w:rsid w:val="0015107E"/>
    <w:rsid w:val="00151AE6"/>
    <w:rsid w:val="00151D86"/>
    <w:rsid w:val="00153643"/>
    <w:rsid w:val="001540EF"/>
    <w:rsid w:val="00155C6D"/>
    <w:rsid w:val="00156BB6"/>
    <w:rsid w:val="00156C4E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77"/>
    <w:rsid w:val="00171731"/>
    <w:rsid w:val="00171CF5"/>
    <w:rsid w:val="0017261C"/>
    <w:rsid w:val="0017269A"/>
    <w:rsid w:val="00172714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A91"/>
    <w:rsid w:val="00182BA4"/>
    <w:rsid w:val="00182D87"/>
    <w:rsid w:val="00183710"/>
    <w:rsid w:val="00184294"/>
    <w:rsid w:val="00184872"/>
    <w:rsid w:val="00187026"/>
    <w:rsid w:val="0018797B"/>
    <w:rsid w:val="00187C80"/>
    <w:rsid w:val="00190643"/>
    <w:rsid w:val="00190ACD"/>
    <w:rsid w:val="00190F51"/>
    <w:rsid w:val="001925BF"/>
    <w:rsid w:val="001927D6"/>
    <w:rsid w:val="00192F21"/>
    <w:rsid w:val="001935BB"/>
    <w:rsid w:val="00193DE8"/>
    <w:rsid w:val="00193FDA"/>
    <w:rsid w:val="00194DAF"/>
    <w:rsid w:val="00195296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9EF"/>
    <w:rsid w:val="00197F34"/>
    <w:rsid w:val="00197F77"/>
    <w:rsid w:val="001A0B0E"/>
    <w:rsid w:val="001A0C5A"/>
    <w:rsid w:val="001A17B9"/>
    <w:rsid w:val="001A2D69"/>
    <w:rsid w:val="001A3730"/>
    <w:rsid w:val="001A3DCA"/>
    <w:rsid w:val="001A44AA"/>
    <w:rsid w:val="001A4A52"/>
    <w:rsid w:val="001A4EB5"/>
    <w:rsid w:val="001A4EB8"/>
    <w:rsid w:val="001A62FC"/>
    <w:rsid w:val="001A685C"/>
    <w:rsid w:val="001A6CFE"/>
    <w:rsid w:val="001A72C2"/>
    <w:rsid w:val="001A73B1"/>
    <w:rsid w:val="001A7542"/>
    <w:rsid w:val="001A75A8"/>
    <w:rsid w:val="001A79E3"/>
    <w:rsid w:val="001B0C15"/>
    <w:rsid w:val="001B0D63"/>
    <w:rsid w:val="001B1419"/>
    <w:rsid w:val="001B2485"/>
    <w:rsid w:val="001B2FF5"/>
    <w:rsid w:val="001B4AC2"/>
    <w:rsid w:val="001B4ACB"/>
    <w:rsid w:val="001B5716"/>
    <w:rsid w:val="001B5EC2"/>
    <w:rsid w:val="001B63A9"/>
    <w:rsid w:val="001B6862"/>
    <w:rsid w:val="001B71C5"/>
    <w:rsid w:val="001B7C4C"/>
    <w:rsid w:val="001B7D8B"/>
    <w:rsid w:val="001B7F00"/>
    <w:rsid w:val="001C0859"/>
    <w:rsid w:val="001C0B2B"/>
    <w:rsid w:val="001C1A17"/>
    <w:rsid w:val="001C1AE9"/>
    <w:rsid w:val="001C1CD9"/>
    <w:rsid w:val="001C2229"/>
    <w:rsid w:val="001C38B7"/>
    <w:rsid w:val="001C38D9"/>
    <w:rsid w:val="001C3EAB"/>
    <w:rsid w:val="001C469B"/>
    <w:rsid w:val="001C71E0"/>
    <w:rsid w:val="001C75EC"/>
    <w:rsid w:val="001C7D8C"/>
    <w:rsid w:val="001D0B50"/>
    <w:rsid w:val="001D0BE0"/>
    <w:rsid w:val="001D120E"/>
    <w:rsid w:val="001D2072"/>
    <w:rsid w:val="001D2766"/>
    <w:rsid w:val="001D2E91"/>
    <w:rsid w:val="001D3D1F"/>
    <w:rsid w:val="001D3E8B"/>
    <w:rsid w:val="001D4760"/>
    <w:rsid w:val="001D4E67"/>
    <w:rsid w:val="001D4F1A"/>
    <w:rsid w:val="001D5D88"/>
    <w:rsid w:val="001D755C"/>
    <w:rsid w:val="001D761F"/>
    <w:rsid w:val="001D7C9B"/>
    <w:rsid w:val="001E1A66"/>
    <w:rsid w:val="001E20C2"/>
    <w:rsid w:val="001E2114"/>
    <w:rsid w:val="001E21B9"/>
    <w:rsid w:val="001E3DB1"/>
    <w:rsid w:val="001E4484"/>
    <w:rsid w:val="001E5493"/>
    <w:rsid w:val="001E7101"/>
    <w:rsid w:val="001E78C0"/>
    <w:rsid w:val="001E7D83"/>
    <w:rsid w:val="001F03DE"/>
    <w:rsid w:val="001F0F7E"/>
    <w:rsid w:val="001F0FDF"/>
    <w:rsid w:val="001F141F"/>
    <w:rsid w:val="001F158F"/>
    <w:rsid w:val="001F1E67"/>
    <w:rsid w:val="001F2EF2"/>
    <w:rsid w:val="001F3082"/>
    <w:rsid w:val="001F31F8"/>
    <w:rsid w:val="001F3877"/>
    <w:rsid w:val="001F3BE2"/>
    <w:rsid w:val="001F3D78"/>
    <w:rsid w:val="001F3F2A"/>
    <w:rsid w:val="001F54DB"/>
    <w:rsid w:val="001F61DB"/>
    <w:rsid w:val="001F6E1A"/>
    <w:rsid w:val="001F6F1E"/>
    <w:rsid w:val="002000AB"/>
    <w:rsid w:val="00201C01"/>
    <w:rsid w:val="00201C8D"/>
    <w:rsid w:val="002027F2"/>
    <w:rsid w:val="00202BFD"/>
    <w:rsid w:val="00202F56"/>
    <w:rsid w:val="002035AF"/>
    <w:rsid w:val="002035B5"/>
    <w:rsid w:val="00204544"/>
    <w:rsid w:val="0020460B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F6"/>
    <w:rsid w:val="0021261F"/>
    <w:rsid w:val="002128C8"/>
    <w:rsid w:val="00212F03"/>
    <w:rsid w:val="002132D5"/>
    <w:rsid w:val="00213757"/>
    <w:rsid w:val="002143FB"/>
    <w:rsid w:val="00214820"/>
    <w:rsid w:val="0021492D"/>
    <w:rsid w:val="002166A3"/>
    <w:rsid w:val="00217358"/>
    <w:rsid w:val="0022177E"/>
    <w:rsid w:val="00221A88"/>
    <w:rsid w:val="0022277F"/>
    <w:rsid w:val="002231EE"/>
    <w:rsid w:val="00225062"/>
    <w:rsid w:val="00225535"/>
    <w:rsid w:val="00225B56"/>
    <w:rsid w:val="00226457"/>
    <w:rsid w:val="00226A9A"/>
    <w:rsid w:val="00226C76"/>
    <w:rsid w:val="00227666"/>
    <w:rsid w:val="002277EC"/>
    <w:rsid w:val="00230111"/>
    <w:rsid w:val="002309FE"/>
    <w:rsid w:val="00230B27"/>
    <w:rsid w:val="00230FC8"/>
    <w:rsid w:val="00231216"/>
    <w:rsid w:val="00231D0E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B3"/>
    <w:rsid w:val="0024229C"/>
    <w:rsid w:val="002422C3"/>
    <w:rsid w:val="002427ED"/>
    <w:rsid w:val="002429D0"/>
    <w:rsid w:val="00242B71"/>
    <w:rsid w:val="00243412"/>
    <w:rsid w:val="0024350D"/>
    <w:rsid w:val="0024363C"/>
    <w:rsid w:val="00244E8B"/>
    <w:rsid w:val="00244FD4"/>
    <w:rsid w:val="002452A2"/>
    <w:rsid w:val="00245626"/>
    <w:rsid w:val="00247940"/>
    <w:rsid w:val="00250BE7"/>
    <w:rsid w:val="00251060"/>
    <w:rsid w:val="002515B2"/>
    <w:rsid w:val="00251787"/>
    <w:rsid w:val="00252E9F"/>
    <w:rsid w:val="00252F6D"/>
    <w:rsid w:val="002537A5"/>
    <w:rsid w:val="0025436E"/>
    <w:rsid w:val="0025463C"/>
    <w:rsid w:val="00254B2C"/>
    <w:rsid w:val="002557BD"/>
    <w:rsid w:val="00255D59"/>
    <w:rsid w:val="002564BA"/>
    <w:rsid w:val="00256CB5"/>
    <w:rsid w:val="00257187"/>
    <w:rsid w:val="00257D25"/>
    <w:rsid w:val="00260256"/>
    <w:rsid w:val="002605CB"/>
    <w:rsid w:val="00260BDB"/>
    <w:rsid w:val="00260FBC"/>
    <w:rsid w:val="00261E61"/>
    <w:rsid w:val="002624E9"/>
    <w:rsid w:val="00264E29"/>
    <w:rsid w:val="002650B3"/>
    <w:rsid w:val="0026575B"/>
    <w:rsid w:val="002662E1"/>
    <w:rsid w:val="002669B4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80493"/>
    <w:rsid w:val="002810FD"/>
    <w:rsid w:val="00281839"/>
    <w:rsid w:val="002820A5"/>
    <w:rsid w:val="002825ED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572"/>
    <w:rsid w:val="00287736"/>
    <w:rsid w:val="00287FC6"/>
    <w:rsid w:val="00290655"/>
    <w:rsid w:val="00291A96"/>
    <w:rsid w:val="00291B4B"/>
    <w:rsid w:val="002929C2"/>
    <w:rsid w:val="0029306B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B06FE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780"/>
    <w:rsid w:val="002B6A8A"/>
    <w:rsid w:val="002B72EE"/>
    <w:rsid w:val="002B73FF"/>
    <w:rsid w:val="002B7798"/>
    <w:rsid w:val="002C0089"/>
    <w:rsid w:val="002C0C51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63D1"/>
    <w:rsid w:val="002C63FE"/>
    <w:rsid w:val="002C6E44"/>
    <w:rsid w:val="002C7145"/>
    <w:rsid w:val="002C76F2"/>
    <w:rsid w:val="002C7891"/>
    <w:rsid w:val="002C79E7"/>
    <w:rsid w:val="002D0F57"/>
    <w:rsid w:val="002D1027"/>
    <w:rsid w:val="002D104C"/>
    <w:rsid w:val="002D272F"/>
    <w:rsid w:val="002D2A17"/>
    <w:rsid w:val="002D3260"/>
    <w:rsid w:val="002D3430"/>
    <w:rsid w:val="002D34BE"/>
    <w:rsid w:val="002D3C3B"/>
    <w:rsid w:val="002D4149"/>
    <w:rsid w:val="002D41D8"/>
    <w:rsid w:val="002D4448"/>
    <w:rsid w:val="002D4BB5"/>
    <w:rsid w:val="002D5361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660"/>
    <w:rsid w:val="002E6AFF"/>
    <w:rsid w:val="002E6D18"/>
    <w:rsid w:val="002E77B7"/>
    <w:rsid w:val="002E7E3C"/>
    <w:rsid w:val="002E7FFA"/>
    <w:rsid w:val="002F0AD9"/>
    <w:rsid w:val="002F0DC5"/>
    <w:rsid w:val="002F1147"/>
    <w:rsid w:val="002F1981"/>
    <w:rsid w:val="002F2060"/>
    <w:rsid w:val="002F24F2"/>
    <w:rsid w:val="002F4013"/>
    <w:rsid w:val="002F4478"/>
    <w:rsid w:val="002F45E0"/>
    <w:rsid w:val="002F4BC3"/>
    <w:rsid w:val="002F4DD3"/>
    <w:rsid w:val="002F50AA"/>
    <w:rsid w:val="002F5544"/>
    <w:rsid w:val="002F777A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4485"/>
    <w:rsid w:val="00304C87"/>
    <w:rsid w:val="003050E3"/>
    <w:rsid w:val="00305436"/>
    <w:rsid w:val="003059CA"/>
    <w:rsid w:val="00305DC0"/>
    <w:rsid w:val="00306023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B10"/>
    <w:rsid w:val="00321646"/>
    <w:rsid w:val="0032237E"/>
    <w:rsid w:val="00322FC7"/>
    <w:rsid w:val="0032383F"/>
    <w:rsid w:val="00323BD9"/>
    <w:rsid w:val="0032448D"/>
    <w:rsid w:val="003249D1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E58"/>
    <w:rsid w:val="00332F72"/>
    <w:rsid w:val="003333AC"/>
    <w:rsid w:val="00334081"/>
    <w:rsid w:val="003356DD"/>
    <w:rsid w:val="0033700B"/>
    <w:rsid w:val="00337092"/>
    <w:rsid w:val="0033753C"/>
    <w:rsid w:val="00337B55"/>
    <w:rsid w:val="00337D1D"/>
    <w:rsid w:val="00340649"/>
    <w:rsid w:val="00340815"/>
    <w:rsid w:val="00340FAC"/>
    <w:rsid w:val="003413CE"/>
    <w:rsid w:val="0034169C"/>
    <w:rsid w:val="003423DF"/>
    <w:rsid w:val="0034258E"/>
    <w:rsid w:val="00342770"/>
    <w:rsid w:val="0034277A"/>
    <w:rsid w:val="00344371"/>
    <w:rsid w:val="00345081"/>
    <w:rsid w:val="003456E6"/>
    <w:rsid w:val="00345AA8"/>
    <w:rsid w:val="00346DB1"/>
    <w:rsid w:val="003475E0"/>
    <w:rsid w:val="0034760F"/>
    <w:rsid w:val="0035007D"/>
    <w:rsid w:val="0035074C"/>
    <w:rsid w:val="00350F91"/>
    <w:rsid w:val="003514E3"/>
    <w:rsid w:val="0035186F"/>
    <w:rsid w:val="00351AE3"/>
    <w:rsid w:val="00353118"/>
    <w:rsid w:val="0035316B"/>
    <w:rsid w:val="0035365D"/>
    <w:rsid w:val="00353834"/>
    <w:rsid w:val="00355643"/>
    <w:rsid w:val="00355B4F"/>
    <w:rsid w:val="00355B8C"/>
    <w:rsid w:val="00355F83"/>
    <w:rsid w:val="00357812"/>
    <w:rsid w:val="00357CF2"/>
    <w:rsid w:val="0036012E"/>
    <w:rsid w:val="003601FC"/>
    <w:rsid w:val="00360B66"/>
    <w:rsid w:val="00360C7C"/>
    <w:rsid w:val="003621B9"/>
    <w:rsid w:val="00363685"/>
    <w:rsid w:val="003636E6"/>
    <w:rsid w:val="0036374F"/>
    <w:rsid w:val="0036386F"/>
    <w:rsid w:val="00363C98"/>
    <w:rsid w:val="00364883"/>
    <w:rsid w:val="00364EE6"/>
    <w:rsid w:val="0036516C"/>
    <w:rsid w:val="003658A9"/>
    <w:rsid w:val="00367441"/>
    <w:rsid w:val="00371851"/>
    <w:rsid w:val="00372289"/>
    <w:rsid w:val="00373966"/>
    <w:rsid w:val="00373A81"/>
    <w:rsid w:val="00373AB8"/>
    <w:rsid w:val="00373B3F"/>
    <w:rsid w:val="003758C6"/>
    <w:rsid w:val="00375B67"/>
    <w:rsid w:val="0037673D"/>
    <w:rsid w:val="003768A8"/>
    <w:rsid w:val="00376A3D"/>
    <w:rsid w:val="00376B84"/>
    <w:rsid w:val="003774CB"/>
    <w:rsid w:val="00377904"/>
    <w:rsid w:val="0038065A"/>
    <w:rsid w:val="00380787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33"/>
    <w:rsid w:val="003846E0"/>
    <w:rsid w:val="0038491D"/>
    <w:rsid w:val="00385812"/>
    <w:rsid w:val="00385DFD"/>
    <w:rsid w:val="00385EC8"/>
    <w:rsid w:val="00386047"/>
    <w:rsid w:val="003865BF"/>
    <w:rsid w:val="00387AB8"/>
    <w:rsid w:val="003903D9"/>
    <w:rsid w:val="00390899"/>
    <w:rsid w:val="00391318"/>
    <w:rsid w:val="00391920"/>
    <w:rsid w:val="00392C32"/>
    <w:rsid w:val="00392CDF"/>
    <w:rsid w:val="00392F22"/>
    <w:rsid w:val="00393943"/>
    <w:rsid w:val="00394385"/>
    <w:rsid w:val="0039442C"/>
    <w:rsid w:val="00394CD9"/>
    <w:rsid w:val="003957EC"/>
    <w:rsid w:val="003959EF"/>
    <w:rsid w:val="00395A19"/>
    <w:rsid w:val="00395AB0"/>
    <w:rsid w:val="00396805"/>
    <w:rsid w:val="003969A0"/>
    <w:rsid w:val="003975F1"/>
    <w:rsid w:val="003A02F8"/>
    <w:rsid w:val="003A0537"/>
    <w:rsid w:val="003A16C5"/>
    <w:rsid w:val="003A16D2"/>
    <w:rsid w:val="003A17FD"/>
    <w:rsid w:val="003A192E"/>
    <w:rsid w:val="003A2BAA"/>
    <w:rsid w:val="003A340F"/>
    <w:rsid w:val="003A3520"/>
    <w:rsid w:val="003A3D19"/>
    <w:rsid w:val="003A4072"/>
    <w:rsid w:val="003A4E66"/>
    <w:rsid w:val="003A582E"/>
    <w:rsid w:val="003A5972"/>
    <w:rsid w:val="003A7360"/>
    <w:rsid w:val="003A7420"/>
    <w:rsid w:val="003B00DC"/>
    <w:rsid w:val="003B157D"/>
    <w:rsid w:val="003B3396"/>
    <w:rsid w:val="003B3BD2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7F6"/>
    <w:rsid w:val="003C486F"/>
    <w:rsid w:val="003C49AC"/>
    <w:rsid w:val="003C514A"/>
    <w:rsid w:val="003C5CEE"/>
    <w:rsid w:val="003C60BB"/>
    <w:rsid w:val="003C6C5C"/>
    <w:rsid w:val="003C6DFF"/>
    <w:rsid w:val="003C7742"/>
    <w:rsid w:val="003C7B2D"/>
    <w:rsid w:val="003D0A11"/>
    <w:rsid w:val="003D0F4D"/>
    <w:rsid w:val="003D1AF8"/>
    <w:rsid w:val="003D23C4"/>
    <w:rsid w:val="003D25E4"/>
    <w:rsid w:val="003D27D5"/>
    <w:rsid w:val="003D3288"/>
    <w:rsid w:val="003D3D85"/>
    <w:rsid w:val="003D4F4D"/>
    <w:rsid w:val="003D57B2"/>
    <w:rsid w:val="003D57BE"/>
    <w:rsid w:val="003D5A7C"/>
    <w:rsid w:val="003D5DE3"/>
    <w:rsid w:val="003D5ECF"/>
    <w:rsid w:val="003D6057"/>
    <w:rsid w:val="003D6794"/>
    <w:rsid w:val="003D7066"/>
    <w:rsid w:val="003D70A6"/>
    <w:rsid w:val="003D74E4"/>
    <w:rsid w:val="003D7BBD"/>
    <w:rsid w:val="003E113A"/>
    <w:rsid w:val="003E1148"/>
    <w:rsid w:val="003E1252"/>
    <w:rsid w:val="003E1722"/>
    <w:rsid w:val="003E1D6C"/>
    <w:rsid w:val="003E1E3A"/>
    <w:rsid w:val="003E24A1"/>
    <w:rsid w:val="003E2634"/>
    <w:rsid w:val="003E324F"/>
    <w:rsid w:val="003E3B7B"/>
    <w:rsid w:val="003E3F10"/>
    <w:rsid w:val="003E4A89"/>
    <w:rsid w:val="003E53C6"/>
    <w:rsid w:val="003E5BE1"/>
    <w:rsid w:val="003E5F27"/>
    <w:rsid w:val="003E62E9"/>
    <w:rsid w:val="003E6456"/>
    <w:rsid w:val="003E6612"/>
    <w:rsid w:val="003F103F"/>
    <w:rsid w:val="003F125F"/>
    <w:rsid w:val="003F1721"/>
    <w:rsid w:val="003F1832"/>
    <w:rsid w:val="003F1ED6"/>
    <w:rsid w:val="003F2ED6"/>
    <w:rsid w:val="003F3474"/>
    <w:rsid w:val="003F38CB"/>
    <w:rsid w:val="003F43AF"/>
    <w:rsid w:val="003F466B"/>
    <w:rsid w:val="003F4715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7D7"/>
    <w:rsid w:val="004018FD"/>
    <w:rsid w:val="00402644"/>
    <w:rsid w:val="00402FAA"/>
    <w:rsid w:val="00403C6B"/>
    <w:rsid w:val="004044C5"/>
    <w:rsid w:val="00404AC6"/>
    <w:rsid w:val="00404B7C"/>
    <w:rsid w:val="004054A1"/>
    <w:rsid w:val="0040579A"/>
    <w:rsid w:val="00406AE5"/>
    <w:rsid w:val="00407CBA"/>
    <w:rsid w:val="00407D1A"/>
    <w:rsid w:val="00410136"/>
    <w:rsid w:val="0041093A"/>
    <w:rsid w:val="00410ACF"/>
    <w:rsid w:val="00411539"/>
    <w:rsid w:val="00411D01"/>
    <w:rsid w:val="00412C7D"/>
    <w:rsid w:val="004135DC"/>
    <w:rsid w:val="0041375A"/>
    <w:rsid w:val="00414152"/>
    <w:rsid w:val="00415130"/>
    <w:rsid w:val="0041555F"/>
    <w:rsid w:val="00416308"/>
    <w:rsid w:val="0041674D"/>
    <w:rsid w:val="004171D0"/>
    <w:rsid w:val="00417544"/>
    <w:rsid w:val="00420739"/>
    <w:rsid w:val="00420772"/>
    <w:rsid w:val="00420A05"/>
    <w:rsid w:val="00420B96"/>
    <w:rsid w:val="00420D06"/>
    <w:rsid w:val="00421296"/>
    <w:rsid w:val="004214CB"/>
    <w:rsid w:val="004218E7"/>
    <w:rsid w:val="00421E92"/>
    <w:rsid w:val="004227CC"/>
    <w:rsid w:val="0042393A"/>
    <w:rsid w:val="00423FF2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4D70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3F02"/>
    <w:rsid w:val="004640A0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914"/>
    <w:rsid w:val="00484E7A"/>
    <w:rsid w:val="00486AFA"/>
    <w:rsid w:val="00486CC7"/>
    <w:rsid w:val="00487A62"/>
    <w:rsid w:val="00490A1F"/>
    <w:rsid w:val="00491657"/>
    <w:rsid w:val="00491A42"/>
    <w:rsid w:val="004920FE"/>
    <w:rsid w:val="004922AF"/>
    <w:rsid w:val="004929B6"/>
    <w:rsid w:val="00494D4A"/>
    <w:rsid w:val="00495054"/>
    <w:rsid w:val="00495B56"/>
    <w:rsid w:val="00495EA8"/>
    <w:rsid w:val="00496847"/>
    <w:rsid w:val="004A013B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82D"/>
    <w:rsid w:val="004A72C1"/>
    <w:rsid w:val="004A7631"/>
    <w:rsid w:val="004A7C1A"/>
    <w:rsid w:val="004A7D9A"/>
    <w:rsid w:val="004B18D8"/>
    <w:rsid w:val="004B29B4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4F71"/>
    <w:rsid w:val="004C51FF"/>
    <w:rsid w:val="004C5555"/>
    <w:rsid w:val="004C5899"/>
    <w:rsid w:val="004C5CE6"/>
    <w:rsid w:val="004C5DEA"/>
    <w:rsid w:val="004D00B2"/>
    <w:rsid w:val="004D0CCB"/>
    <w:rsid w:val="004D1554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AF8"/>
    <w:rsid w:val="004F025C"/>
    <w:rsid w:val="004F0499"/>
    <w:rsid w:val="004F0812"/>
    <w:rsid w:val="004F1778"/>
    <w:rsid w:val="004F21B7"/>
    <w:rsid w:val="004F2C25"/>
    <w:rsid w:val="004F3332"/>
    <w:rsid w:val="004F3691"/>
    <w:rsid w:val="004F36D6"/>
    <w:rsid w:val="004F3CA4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2D9"/>
    <w:rsid w:val="00513594"/>
    <w:rsid w:val="0051366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62D"/>
    <w:rsid w:val="00516982"/>
    <w:rsid w:val="0051720F"/>
    <w:rsid w:val="00517BF4"/>
    <w:rsid w:val="00517EB1"/>
    <w:rsid w:val="00520B6D"/>
    <w:rsid w:val="00522B5F"/>
    <w:rsid w:val="00523710"/>
    <w:rsid w:val="00524F41"/>
    <w:rsid w:val="005255F1"/>
    <w:rsid w:val="0052634B"/>
    <w:rsid w:val="00527383"/>
    <w:rsid w:val="00531632"/>
    <w:rsid w:val="00531656"/>
    <w:rsid w:val="005316D7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B6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D84"/>
    <w:rsid w:val="0056125E"/>
    <w:rsid w:val="00561793"/>
    <w:rsid w:val="005624CD"/>
    <w:rsid w:val="00563BCD"/>
    <w:rsid w:val="00563BF8"/>
    <w:rsid w:val="005642B1"/>
    <w:rsid w:val="005646EC"/>
    <w:rsid w:val="00564717"/>
    <w:rsid w:val="005649FC"/>
    <w:rsid w:val="0056571D"/>
    <w:rsid w:val="00565A92"/>
    <w:rsid w:val="00566107"/>
    <w:rsid w:val="0056691C"/>
    <w:rsid w:val="0056727F"/>
    <w:rsid w:val="00567403"/>
    <w:rsid w:val="00567595"/>
    <w:rsid w:val="00567ADB"/>
    <w:rsid w:val="00573177"/>
    <w:rsid w:val="005731E4"/>
    <w:rsid w:val="00573BA0"/>
    <w:rsid w:val="00573E35"/>
    <w:rsid w:val="005742EA"/>
    <w:rsid w:val="005749A0"/>
    <w:rsid w:val="00575421"/>
    <w:rsid w:val="00575AE3"/>
    <w:rsid w:val="005768BD"/>
    <w:rsid w:val="005769E1"/>
    <w:rsid w:val="00576B23"/>
    <w:rsid w:val="00577B42"/>
    <w:rsid w:val="00577FB7"/>
    <w:rsid w:val="00581974"/>
    <w:rsid w:val="0058237E"/>
    <w:rsid w:val="00583273"/>
    <w:rsid w:val="005838C2"/>
    <w:rsid w:val="00583E0C"/>
    <w:rsid w:val="005868F4"/>
    <w:rsid w:val="00587123"/>
    <w:rsid w:val="00587B06"/>
    <w:rsid w:val="00587BE3"/>
    <w:rsid w:val="005900B1"/>
    <w:rsid w:val="0059029E"/>
    <w:rsid w:val="005903C1"/>
    <w:rsid w:val="0059042E"/>
    <w:rsid w:val="005917D3"/>
    <w:rsid w:val="00591A5D"/>
    <w:rsid w:val="005937B3"/>
    <w:rsid w:val="00593BB7"/>
    <w:rsid w:val="005944B4"/>
    <w:rsid w:val="00594A11"/>
    <w:rsid w:val="00595083"/>
    <w:rsid w:val="005950D5"/>
    <w:rsid w:val="00595358"/>
    <w:rsid w:val="0059636F"/>
    <w:rsid w:val="0059709B"/>
    <w:rsid w:val="005973E9"/>
    <w:rsid w:val="0059787A"/>
    <w:rsid w:val="00597B7D"/>
    <w:rsid w:val="005A0079"/>
    <w:rsid w:val="005A20C3"/>
    <w:rsid w:val="005A2263"/>
    <w:rsid w:val="005A2FD2"/>
    <w:rsid w:val="005A3033"/>
    <w:rsid w:val="005A3509"/>
    <w:rsid w:val="005A39DC"/>
    <w:rsid w:val="005A42F5"/>
    <w:rsid w:val="005A4C55"/>
    <w:rsid w:val="005A55AD"/>
    <w:rsid w:val="005A6219"/>
    <w:rsid w:val="005A62CB"/>
    <w:rsid w:val="005A750D"/>
    <w:rsid w:val="005A77E1"/>
    <w:rsid w:val="005A7FF0"/>
    <w:rsid w:val="005B0E4E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C0411"/>
    <w:rsid w:val="005C048C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C7E21"/>
    <w:rsid w:val="005D04FA"/>
    <w:rsid w:val="005D0AE4"/>
    <w:rsid w:val="005D0B31"/>
    <w:rsid w:val="005D0E81"/>
    <w:rsid w:val="005D13DF"/>
    <w:rsid w:val="005D1510"/>
    <w:rsid w:val="005D301C"/>
    <w:rsid w:val="005D5AF4"/>
    <w:rsid w:val="005D6061"/>
    <w:rsid w:val="005D690F"/>
    <w:rsid w:val="005D6B61"/>
    <w:rsid w:val="005D6FA4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990"/>
    <w:rsid w:val="005F2D62"/>
    <w:rsid w:val="005F422A"/>
    <w:rsid w:val="005F4A8F"/>
    <w:rsid w:val="005F570C"/>
    <w:rsid w:val="005F6610"/>
    <w:rsid w:val="005F7986"/>
    <w:rsid w:val="005F79F2"/>
    <w:rsid w:val="005F7BF8"/>
    <w:rsid w:val="005F7F8E"/>
    <w:rsid w:val="00600A84"/>
    <w:rsid w:val="0060147C"/>
    <w:rsid w:val="006026C3"/>
    <w:rsid w:val="006032CA"/>
    <w:rsid w:val="00603677"/>
    <w:rsid w:val="006036D7"/>
    <w:rsid w:val="0060394B"/>
    <w:rsid w:val="00603C06"/>
    <w:rsid w:val="00604E15"/>
    <w:rsid w:val="006056D7"/>
    <w:rsid w:val="00605D7E"/>
    <w:rsid w:val="0060785E"/>
    <w:rsid w:val="00610FE8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23481"/>
    <w:rsid w:val="0062774F"/>
    <w:rsid w:val="00630FA5"/>
    <w:rsid w:val="00631145"/>
    <w:rsid w:val="00631502"/>
    <w:rsid w:val="00631A40"/>
    <w:rsid w:val="00631B44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34E"/>
    <w:rsid w:val="00636739"/>
    <w:rsid w:val="00636A36"/>
    <w:rsid w:val="006422B0"/>
    <w:rsid w:val="006426EA"/>
    <w:rsid w:val="0064295A"/>
    <w:rsid w:val="00643491"/>
    <w:rsid w:val="00643CC8"/>
    <w:rsid w:val="00644254"/>
    <w:rsid w:val="00645077"/>
    <w:rsid w:val="006451EB"/>
    <w:rsid w:val="00645A78"/>
    <w:rsid w:val="00646069"/>
    <w:rsid w:val="0064612B"/>
    <w:rsid w:val="00646376"/>
    <w:rsid w:val="00646868"/>
    <w:rsid w:val="006471B6"/>
    <w:rsid w:val="00647992"/>
    <w:rsid w:val="006500E1"/>
    <w:rsid w:val="00650487"/>
    <w:rsid w:val="00650512"/>
    <w:rsid w:val="00650D8E"/>
    <w:rsid w:val="00651023"/>
    <w:rsid w:val="0065113B"/>
    <w:rsid w:val="006516E5"/>
    <w:rsid w:val="00652963"/>
    <w:rsid w:val="00652A31"/>
    <w:rsid w:val="00653031"/>
    <w:rsid w:val="0065352D"/>
    <w:rsid w:val="00653C40"/>
    <w:rsid w:val="006542C2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701CB"/>
    <w:rsid w:val="006703BC"/>
    <w:rsid w:val="00670429"/>
    <w:rsid w:val="0067141D"/>
    <w:rsid w:val="0067189D"/>
    <w:rsid w:val="00671C61"/>
    <w:rsid w:val="006726EF"/>
    <w:rsid w:val="006735A1"/>
    <w:rsid w:val="00673B78"/>
    <w:rsid w:val="006741EB"/>
    <w:rsid w:val="00675307"/>
    <w:rsid w:val="006800B6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97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F6F"/>
    <w:rsid w:val="006A0172"/>
    <w:rsid w:val="006A023B"/>
    <w:rsid w:val="006A062D"/>
    <w:rsid w:val="006A1A1B"/>
    <w:rsid w:val="006A2E32"/>
    <w:rsid w:val="006A308F"/>
    <w:rsid w:val="006A3E7C"/>
    <w:rsid w:val="006A43DE"/>
    <w:rsid w:val="006A547F"/>
    <w:rsid w:val="006A61C6"/>
    <w:rsid w:val="006A6828"/>
    <w:rsid w:val="006A70D9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798"/>
    <w:rsid w:val="006B7C4A"/>
    <w:rsid w:val="006C0B90"/>
    <w:rsid w:val="006C1FA6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6071"/>
    <w:rsid w:val="006D62C0"/>
    <w:rsid w:val="006D6530"/>
    <w:rsid w:val="006D6E83"/>
    <w:rsid w:val="006D7C16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4F89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6E6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22E4"/>
    <w:rsid w:val="007325C9"/>
    <w:rsid w:val="00733050"/>
    <w:rsid w:val="00733299"/>
    <w:rsid w:val="00733823"/>
    <w:rsid w:val="0073398C"/>
    <w:rsid w:val="007363A4"/>
    <w:rsid w:val="0073658B"/>
    <w:rsid w:val="00736D03"/>
    <w:rsid w:val="0073722F"/>
    <w:rsid w:val="00740A35"/>
    <w:rsid w:val="00742213"/>
    <w:rsid w:val="007439D8"/>
    <w:rsid w:val="00746AFF"/>
    <w:rsid w:val="00746D48"/>
    <w:rsid w:val="0074728A"/>
    <w:rsid w:val="00747477"/>
    <w:rsid w:val="007509B2"/>
    <w:rsid w:val="0075129A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0B6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4E9A"/>
    <w:rsid w:val="007650B8"/>
    <w:rsid w:val="00765644"/>
    <w:rsid w:val="00765F2D"/>
    <w:rsid w:val="007665E1"/>
    <w:rsid w:val="00766865"/>
    <w:rsid w:val="00766C9A"/>
    <w:rsid w:val="00770495"/>
    <w:rsid w:val="00770544"/>
    <w:rsid w:val="00771174"/>
    <w:rsid w:val="007719C0"/>
    <w:rsid w:val="00771D17"/>
    <w:rsid w:val="00773028"/>
    <w:rsid w:val="00773366"/>
    <w:rsid w:val="007736CE"/>
    <w:rsid w:val="00773EA0"/>
    <w:rsid w:val="00775972"/>
    <w:rsid w:val="007759D9"/>
    <w:rsid w:val="00775A01"/>
    <w:rsid w:val="007769BD"/>
    <w:rsid w:val="00776E43"/>
    <w:rsid w:val="00777175"/>
    <w:rsid w:val="00777AD1"/>
    <w:rsid w:val="00777BC3"/>
    <w:rsid w:val="00777CA5"/>
    <w:rsid w:val="00780F26"/>
    <w:rsid w:val="00781433"/>
    <w:rsid w:val="00781BB9"/>
    <w:rsid w:val="007821A8"/>
    <w:rsid w:val="00782A99"/>
    <w:rsid w:val="00782F70"/>
    <w:rsid w:val="007833C6"/>
    <w:rsid w:val="00785877"/>
    <w:rsid w:val="00786C89"/>
    <w:rsid w:val="007870C9"/>
    <w:rsid w:val="00787FF4"/>
    <w:rsid w:val="00790936"/>
    <w:rsid w:val="0079119E"/>
    <w:rsid w:val="007914B7"/>
    <w:rsid w:val="00791D38"/>
    <w:rsid w:val="007936DB"/>
    <w:rsid w:val="00793ABD"/>
    <w:rsid w:val="00793D38"/>
    <w:rsid w:val="00794EAC"/>
    <w:rsid w:val="007950A0"/>
    <w:rsid w:val="007955A1"/>
    <w:rsid w:val="00795ECD"/>
    <w:rsid w:val="0079630F"/>
    <w:rsid w:val="007A2542"/>
    <w:rsid w:val="007A3BCF"/>
    <w:rsid w:val="007A4DC1"/>
    <w:rsid w:val="007A5193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2BB"/>
    <w:rsid w:val="007B29B4"/>
    <w:rsid w:val="007B5F22"/>
    <w:rsid w:val="007B70D7"/>
    <w:rsid w:val="007C0077"/>
    <w:rsid w:val="007C0120"/>
    <w:rsid w:val="007C05EE"/>
    <w:rsid w:val="007C0638"/>
    <w:rsid w:val="007C09AF"/>
    <w:rsid w:val="007C0D70"/>
    <w:rsid w:val="007C1800"/>
    <w:rsid w:val="007C1A8E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282"/>
    <w:rsid w:val="007D2EB7"/>
    <w:rsid w:val="007D322A"/>
    <w:rsid w:val="007D34B4"/>
    <w:rsid w:val="007D3A5A"/>
    <w:rsid w:val="007D3E70"/>
    <w:rsid w:val="007D42DF"/>
    <w:rsid w:val="007D435D"/>
    <w:rsid w:val="007D44DC"/>
    <w:rsid w:val="007D4615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1F51"/>
    <w:rsid w:val="007E24BE"/>
    <w:rsid w:val="007E24E2"/>
    <w:rsid w:val="007E2F62"/>
    <w:rsid w:val="007E33FE"/>
    <w:rsid w:val="007E3745"/>
    <w:rsid w:val="007E48C8"/>
    <w:rsid w:val="007E65C7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D79"/>
    <w:rsid w:val="007F72A4"/>
    <w:rsid w:val="007F7310"/>
    <w:rsid w:val="007F763E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10009"/>
    <w:rsid w:val="008107BC"/>
    <w:rsid w:val="00810B46"/>
    <w:rsid w:val="00811C14"/>
    <w:rsid w:val="0081237D"/>
    <w:rsid w:val="0081258A"/>
    <w:rsid w:val="0081283A"/>
    <w:rsid w:val="00812E8D"/>
    <w:rsid w:val="00812FED"/>
    <w:rsid w:val="00813140"/>
    <w:rsid w:val="008137DE"/>
    <w:rsid w:val="00814489"/>
    <w:rsid w:val="00814C53"/>
    <w:rsid w:val="00815D92"/>
    <w:rsid w:val="00816573"/>
    <w:rsid w:val="00816612"/>
    <w:rsid w:val="0081684B"/>
    <w:rsid w:val="00816F72"/>
    <w:rsid w:val="00817A09"/>
    <w:rsid w:val="00817D46"/>
    <w:rsid w:val="00820D06"/>
    <w:rsid w:val="00821352"/>
    <w:rsid w:val="00821822"/>
    <w:rsid w:val="00821D96"/>
    <w:rsid w:val="0082266A"/>
    <w:rsid w:val="00823704"/>
    <w:rsid w:val="0082491E"/>
    <w:rsid w:val="00825A92"/>
    <w:rsid w:val="00825E26"/>
    <w:rsid w:val="0082701F"/>
    <w:rsid w:val="008273AF"/>
    <w:rsid w:val="008273D1"/>
    <w:rsid w:val="008308E2"/>
    <w:rsid w:val="00830CBB"/>
    <w:rsid w:val="00831018"/>
    <w:rsid w:val="008312FD"/>
    <w:rsid w:val="00831DD6"/>
    <w:rsid w:val="008342D6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A81"/>
    <w:rsid w:val="00837C32"/>
    <w:rsid w:val="00837EC4"/>
    <w:rsid w:val="00840507"/>
    <w:rsid w:val="00840B6A"/>
    <w:rsid w:val="00841F18"/>
    <w:rsid w:val="00842734"/>
    <w:rsid w:val="00842D6D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1509"/>
    <w:rsid w:val="008525F9"/>
    <w:rsid w:val="00853519"/>
    <w:rsid w:val="00854493"/>
    <w:rsid w:val="00856210"/>
    <w:rsid w:val="00856B36"/>
    <w:rsid w:val="0085761B"/>
    <w:rsid w:val="00857B75"/>
    <w:rsid w:val="00860F84"/>
    <w:rsid w:val="008611FD"/>
    <w:rsid w:val="00862309"/>
    <w:rsid w:val="008627D7"/>
    <w:rsid w:val="008632C4"/>
    <w:rsid w:val="0086343C"/>
    <w:rsid w:val="00864CB9"/>
    <w:rsid w:val="00864D70"/>
    <w:rsid w:val="00865715"/>
    <w:rsid w:val="00865BA5"/>
    <w:rsid w:val="008662E4"/>
    <w:rsid w:val="00866FDF"/>
    <w:rsid w:val="00867AA1"/>
    <w:rsid w:val="00867F49"/>
    <w:rsid w:val="00870115"/>
    <w:rsid w:val="00870B3A"/>
    <w:rsid w:val="00871587"/>
    <w:rsid w:val="0087173E"/>
    <w:rsid w:val="00871847"/>
    <w:rsid w:val="008725DF"/>
    <w:rsid w:val="00872B4F"/>
    <w:rsid w:val="0087354A"/>
    <w:rsid w:val="00873ACC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8D5"/>
    <w:rsid w:val="00880CC6"/>
    <w:rsid w:val="00881E50"/>
    <w:rsid w:val="00881F43"/>
    <w:rsid w:val="00882228"/>
    <w:rsid w:val="0088500D"/>
    <w:rsid w:val="00885409"/>
    <w:rsid w:val="008855ED"/>
    <w:rsid w:val="008864B0"/>
    <w:rsid w:val="008871EB"/>
    <w:rsid w:val="008879C5"/>
    <w:rsid w:val="0089080F"/>
    <w:rsid w:val="008909B1"/>
    <w:rsid w:val="0089132A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45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536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116"/>
    <w:rsid w:val="008B06D2"/>
    <w:rsid w:val="008B0F26"/>
    <w:rsid w:val="008B1B3E"/>
    <w:rsid w:val="008B1E9E"/>
    <w:rsid w:val="008B5313"/>
    <w:rsid w:val="008B7CE2"/>
    <w:rsid w:val="008C08EE"/>
    <w:rsid w:val="008C0A90"/>
    <w:rsid w:val="008C0F44"/>
    <w:rsid w:val="008C14F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805"/>
    <w:rsid w:val="008D1DB8"/>
    <w:rsid w:val="008D281D"/>
    <w:rsid w:val="008D2CB8"/>
    <w:rsid w:val="008D2CE0"/>
    <w:rsid w:val="008D2F46"/>
    <w:rsid w:val="008D35BF"/>
    <w:rsid w:val="008D3A47"/>
    <w:rsid w:val="008D3B05"/>
    <w:rsid w:val="008D4898"/>
    <w:rsid w:val="008D4B43"/>
    <w:rsid w:val="008D59E0"/>
    <w:rsid w:val="008D676E"/>
    <w:rsid w:val="008D6B74"/>
    <w:rsid w:val="008D6D09"/>
    <w:rsid w:val="008D6DB4"/>
    <w:rsid w:val="008D7070"/>
    <w:rsid w:val="008D71CF"/>
    <w:rsid w:val="008D71F0"/>
    <w:rsid w:val="008D7B21"/>
    <w:rsid w:val="008E07B7"/>
    <w:rsid w:val="008E20E9"/>
    <w:rsid w:val="008E2212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4694"/>
    <w:rsid w:val="008F5186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878"/>
    <w:rsid w:val="008F7AC8"/>
    <w:rsid w:val="008F7F78"/>
    <w:rsid w:val="00901971"/>
    <w:rsid w:val="009028B0"/>
    <w:rsid w:val="00902FBE"/>
    <w:rsid w:val="00903E74"/>
    <w:rsid w:val="009049B1"/>
    <w:rsid w:val="009058D0"/>
    <w:rsid w:val="00906196"/>
    <w:rsid w:val="00906C16"/>
    <w:rsid w:val="009070E2"/>
    <w:rsid w:val="00910C33"/>
    <w:rsid w:val="00911BCD"/>
    <w:rsid w:val="00911CC0"/>
    <w:rsid w:val="00912179"/>
    <w:rsid w:val="00912712"/>
    <w:rsid w:val="00912728"/>
    <w:rsid w:val="009141F1"/>
    <w:rsid w:val="009143C8"/>
    <w:rsid w:val="0091501A"/>
    <w:rsid w:val="00915574"/>
    <w:rsid w:val="009155C3"/>
    <w:rsid w:val="0091668E"/>
    <w:rsid w:val="0091737A"/>
    <w:rsid w:val="00917512"/>
    <w:rsid w:val="009177E0"/>
    <w:rsid w:val="00917A3A"/>
    <w:rsid w:val="00920195"/>
    <w:rsid w:val="0092151A"/>
    <w:rsid w:val="00923801"/>
    <w:rsid w:val="00925774"/>
    <w:rsid w:val="00925895"/>
    <w:rsid w:val="009259A8"/>
    <w:rsid w:val="00926233"/>
    <w:rsid w:val="00926969"/>
    <w:rsid w:val="00926AA6"/>
    <w:rsid w:val="00927162"/>
    <w:rsid w:val="00927670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5700"/>
    <w:rsid w:val="009365A6"/>
    <w:rsid w:val="00936A50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748"/>
    <w:rsid w:val="00944A83"/>
    <w:rsid w:val="00944C9E"/>
    <w:rsid w:val="00944CA8"/>
    <w:rsid w:val="0094561F"/>
    <w:rsid w:val="0094634D"/>
    <w:rsid w:val="00946D21"/>
    <w:rsid w:val="00947093"/>
    <w:rsid w:val="009475E9"/>
    <w:rsid w:val="00947603"/>
    <w:rsid w:val="009476F9"/>
    <w:rsid w:val="009477BC"/>
    <w:rsid w:val="00947991"/>
    <w:rsid w:val="00952B5E"/>
    <w:rsid w:val="00952D8A"/>
    <w:rsid w:val="00955A19"/>
    <w:rsid w:val="00955BAA"/>
    <w:rsid w:val="009569AD"/>
    <w:rsid w:val="00956ABF"/>
    <w:rsid w:val="00956CD4"/>
    <w:rsid w:val="00957109"/>
    <w:rsid w:val="00957414"/>
    <w:rsid w:val="00960023"/>
    <w:rsid w:val="00960730"/>
    <w:rsid w:val="00960948"/>
    <w:rsid w:val="00962152"/>
    <w:rsid w:val="009626CB"/>
    <w:rsid w:val="00962DE4"/>
    <w:rsid w:val="00962FAB"/>
    <w:rsid w:val="00963189"/>
    <w:rsid w:val="00963491"/>
    <w:rsid w:val="00963EB4"/>
    <w:rsid w:val="009645EC"/>
    <w:rsid w:val="00964B3A"/>
    <w:rsid w:val="009657F8"/>
    <w:rsid w:val="0096609C"/>
    <w:rsid w:val="009664AE"/>
    <w:rsid w:val="00971004"/>
    <w:rsid w:val="0097102B"/>
    <w:rsid w:val="0097111C"/>
    <w:rsid w:val="0097171E"/>
    <w:rsid w:val="00971773"/>
    <w:rsid w:val="00972AF0"/>
    <w:rsid w:val="00972F56"/>
    <w:rsid w:val="00973000"/>
    <w:rsid w:val="00973477"/>
    <w:rsid w:val="00973937"/>
    <w:rsid w:val="0097453C"/>
    <w:rsid w:val="0097460F"/>
    <w:rsid w:val="00974CF7"/>
    <w:rsid w:val="0097578A"/>
    <w:rsid w:val="00975D4F"/>
    <w:rsid w:val="009764D5"/>
    <w:rsid w:val="00976E24"/>
    <w:rsid w:val="00977105"/>
    <w:rsid w:val="00977317"/>
    <w:rsid w:val="00982D72"/>
    <w:rsid w:val="009834E9"/>
    <w:rsid w:val="00983577"/>
    <w:rsid w:val="00984CC8"/>
    <w:rsid w:val="009856AC"/>
    <w:rsid w:val="009874B2"/>
    <w:rsid w:val="00987CFF"/>
    <w:rsid w:val="009906A4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CC"/>
    <w:rsid w:val="009943E5"/>
    <w:rsid w:val="0099504E"/>
    <w:rsid w:val="00995600"/>
    <w:rsid w:val="00995930"/>
    <w:rsid w:val="009964DC"/>
    <w:rsid w:val="0099708B"/>
    <w:rsid w:val="009A0AEE"/>
    <w:rsid w:val="009A0B8A"/>
    <w:rsid w:val="009A0E0C"/>
    <w:rsid w:val="009A1624"/>
    <w:rsid w:val="009A22B3"/>
    <w:rsid w:val="009A2442"/>
    <w:rsid w:val="009A2BDD"/>
    <w:rsid w:val="009A3A02"/>
    <w:rsid w:val="009A3D76"/>
    <w:rsid w:val="009A5121"/>
    <w:rsid w:val="009A591B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3174"/>
    <w:rsid w:val="009B3E5C"/>
    <w:rsid w:val="009B4DF8"/>
    <w:rsid w:val="009B63E7"/>
    <w:rsid w:val="009B669B"/>
    <w:rsid w:val="009B6903"/>
    <w:rsid w:val="009B6A76"/>
    <w:rsid w:val="009B797B"/>
    <w:rsid w:val="009B79AA"/>
    <w:rsid w:val="009B7E8A"/>
    <w:rsid w:val="009C051B"/>
    <w:rsid w:val="009C07C9"/>
    <w:rsid w:val="009C0DC3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263A"/>
    <w:rsid w:val="009D2EF7"/>
    <w:rsid w:val="009D3017"/>
    <w:rsid w:val="009D3A68"/>
    <w:rsid w:val="009D3FA7"/>
    <w:rsid w:val="009D4449"/>
    <w:rsid w:val="009D4D02"/>
    <w:rsid w:val="009D5340"/>
    <w:rsid w:val="009D6CAB"/>
    <w:rsid w:val="009D6CD9"/>
    <w:rsid w:val="009D6E2F"/>
    <w:rsid w:val="009D7152"/>
    <w:rsid w:val="009D7864"/>
    <w:rsid w:val="009E033B"/>
    <w:rsid w:val="009E0364"/>
    <w:rsid w:val="009E158D"/>
    <w:rsid w:val="009E228A"/>
    <w:rsid w:val="009E25CD"/>
    <w:rsid w:val="009E3263"/>
    <w:rsid w:val="009E3901"/>
    <w:rsid w:val="009E4A71"/>
    <w:rsid w:val="009E5519"/>
    <w:rsid w:val="009E6662"/>
    <w:rsid w:val="009E68FA"/>
    <w:rsid w:val="009E6B02"/>
    <w:rsid w:val="009F0096"/>
    <w:rsid w:val="009F0226"/>
    <w:rsid w:val="009F0D13"/>
    <w:rsid w:val="009F1B4A"/>
    <w:rsid w:val="009F1CF5"/>
    <w:rsid w:val="009F20CB"/>
    <w:rsid w:val="009F2487"/>
    <w:rsid w:val="009F25D2"/>
    <w:rsid w:val="009F2F64"/>
    <w:rsid w:val="009F35BD"/>
    <w:rsid w:val="009F3B39"/>
    <w:rsid w:val="009F46E5"/>
    <w:rsid w:val="009F4A27"/>
    <w:rsid w:val="009F4B87"/>
    <w:rsid w:val="009F4C81"/>
    <w:rsid w:val="009F53FD"/>
    <w:rsid w:val="009F5550"/>
    <w:rsid w:val="009F5638"/>
    <w:rsid w:val="009F5972"/>
    <w:rsid w:val="009F5B3E"/>
    <w:rsid w:val="009F5DB9"/>
    <w:rsid w:val="009F6A57"/>
    <w:rsid w:val="009F6A6D"/>
    <w:rsid w:val="009F7F4E"/>
    <w:rsid w:val="00A00964"/>
    <w:rsid w:val="00A00CF8"/>
    <w:rsid w:val="00A0135A"/>
    <w:rsid w:val="00A0135F"/>
    <w:rsid w:val="00A01C52"/>
    <w:rsid w:val="00A01E1E"/>
    <w:rsid w:val="00A0253C"/>
    <w:rsid w:val="00A02726"/>
    <w:rsid w:val="00A030F1"/>
    <w:rsid w:val="00A0448C"/>
    <w:rsid w:val="00A053BC"/>
    <w:rsid w:val="00A066EB"/>
    <w:rsid w:val="00A06A4A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0F4F"/>
    <w:rsid w:val="00A21277"/>
    <w:rsid w:val="00A217BB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05E3"/>
    <w:rsid w:val="00A311FD"/>
    <w:rsid w:val="00A31892"/>
    <w:rsid w:val="00A33C4A"/>
    <w:rsid w:val="00A344EE"/>
    <w:rsid w:val="00A3484F"/>
    <w:rsid w:val="00A35FEA"/>
    <w:rsid w:val="00A363EB"/>
    <w:rsid w:val="00A36E18"/>
    <w:rsid w:val="00A3772E"/>
    <w:rsid w:val="00A407C0"/>
    <w:rsid w:val="00A41F01"/>
    <w:rsid w:val="00A42475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6F70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FD"/>
    <w:rsid w:val="00A566C5"/>
    <w:rsid w:val="00A569CE"/>
    <w:rsid w:val="00A56B15"/>
    <w:rsid w:val="00A56DC5"/>
    <w:rsid w:val="00A577D5"/>
    <w:rsid w:val="00A57BB6"/>
    <w:rsid w:val="00A6050C"/>
    <w:rsid w:val="00A60C39"/>
    <w:rsid w:val="00A60E77"/>
    <w:rsid w:val="00A62262"/>
    <w:rsid w:val="00A62BF3"/>
    <w:rsid w:val="00A6326A"/>
    <w:rsid w:val="00A65055"/>
    <w:rsid w:val="00A651C6"/>
    <w:rsid w:val="00A66A3A"/>
    <w:rsid w:val="00A66E23"/>
    <w:rsid w:val="00A67BD7"/>
    <w:rsid w:val="00A70102"/>
    <w:rsid w:val="00A712A8"/>
    <w:rsid w:val="00A715EB"/>
    <w:rsid w:val="00A7237B"/>
    <w:rsid w:val="00A72654"/>
    <w:rsid w:val="00A727F7"/>
    <w:rsid w:val="00A732A7"/>
    <w:rsid w:val="00A735FB"/>
    <w:rsid w:val="00A74489"/>
    <w:rsid w:val="00A745C1"/>
    <w:rsid w:val="00A75B1F"/>
    <w:rsid w:val="00A75E20"/>
    <w:rsid w:val="00A75EA4"/>
    <w:rsid w:val="00A75FCC"/>
    <w:rsid w:val="00A76F7E"/>
    <w:rsid w:val="00A77E3D"/>
    <w:rsid w:val="00A77E6A"/>
    <w:rsid w:val="00A80097"/>
    <w:rsid w:val="00A8016D"/>
    <w:rsid w:val="00A801C6"/>
    <w:rsid w:val="00A80908"/>
    <w:rsid w:val="00A81B7F"/>
    <w:rsid w:val="00A82104"/>
    <w:rsid w:val="00A82F9E"/>
    <w:rsid w:val="00A840B7"/>
    <w:rsid w:val="00A8468C"/>
    <w:rsid w:val="00A84C26"/>
    <w:rsid w:val="00A85336"/>
    <w:rsid w:val="00A867F8"/>
    <w:rsid w:val="00A86A3E"/>
    <w:rsid w:val="00A8707E"/>
    <w:rsid w:val="00A87E31"/>
    <w:rsid w:val="00A9018F"/>
    <w:rsid w:val="00A905FE"/>
    <w:rsid w:val="00A90892"/>
    <w:rsid w:val="00A90DCD"/>
    <w:rsid w:val="00A90F5C"/>
    <w:rsid w:val="00A9166A"/>
    <w:rsid w:val="00A921D8"/>
    <w:rsid w:val="00A92639"/>
    <w:rsid w:val="00A92A1A"/>
    <w:rsid w:val="00A92CF3"/>
    <w:rsid w:val="00A936F0"/>
    <w:rsid w:val="00A937D4"/>
    <w:rsid w:val="00A951C4"/>
    <w:rsid w:val="00A95311"/>
    <w:rsid w:val="00A95CAE"/>
    <w:rsid w:val="00A95D15"/>
    <w:rsid w:val="00A9609A"/>
    <w:rsid w:val="00A975A2"/>
    <w:rsid w:val="00A975BA"/>
    <w:rsid w:val="00A978DD"/>
    <w:rsid w:val="00AA03EC"/>
    <w:rsid w:val="00AA1616"/>
    <w:rsid w:val="00AA163B"/>
    <w:rsid w:val="00AA1793"/>
    <w:rsid w:val="00AA1ADC"/>
    <w:rsid w:val="00AA2379"/>
    <w:rsid w:val="00AA3124"/>
    <w:rsid w:val="00AA4797"/>
    <w:rsid w:val="00AA4F93"/>
    <w:rsid w:val="00AA5E10"/>
    <w:rsid w:val="00AA5EA4"/>
    <w:rsid w:val="00AA6577"/>
    <w:rsid w:val="00AA6783"/>
    <w:rsid w:val="00AA6D83"/>
    <w:rsid w:val="00AA7A69"/>
    <w:rsid w:val="00AB01D5"/>
    <w:rsid w:val="00AB0830"/>
    <w:rsid w:val="00AB0973"/>
    <w:rsid w:val="00AB0E3B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3B38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0FCE"/>
    <w:rsid w:val="00AE114B"/>
    <w:rsid w:val="00AE16DA"/>
    <w:rsid w:val="00AE258C"/>
    <w:rsid w:val="00AE2B48"/>
    <w:rsid w:val="00AE2EB5"/>
    <w:rsid w:val="00AE2F9E"/>
    <w:rsid w:val="00AE41B3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1C89"/>
    <w:rsid w:val="00AF2664"/>
    <w:rsid w:val="00AF2C30"/>
    <w:rsid w:val="00AF3B26"/>
    <w:rsid w:val="00AF3C76"/>
    <w:rsid w:val="00AF4284"/>
    <w:rsid w:val="00AF47AB"/>
    <w:rsid w:val="00AF5208"/>
    <w:rsid w:val="00AF5219"/>
    <w:rsid w:val="00AF58C6"/>
    <w:rsid w:val="00AF5AAE"/>
    <w:rsid w:val="00AF5D73"/>
    <w:rsid w:val="00AF68C6"/>
    <w:rsid w:val="00AF6B0F"/>
    <w:rsid w:val="00AF6D43"/>
    <w:rsid w:val="00AF6D70"/>
    <w:rsid w:val="00AF6D8D"/>
    <w:rsid w:val="00AF72F5"/>
    <w:rsid w:val="00AF74BE"/>
    <w:rsid w:val="00AF74E4"/>
    <w:rsid w:val="00AF7AC1"/>
    <w:rsid w:val="00B00E56"/>
    <w:rsid w:val="00B015F9"/>
    <w:rsid w:val="00B0171D"/>
    <w:rsid w:val="00B026E2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3AE"/>
    <w:rsid w:val="00B133F6"/>
    <w:rsid w:val="00B1370D"/>
    <w:rsid w:val="00B13A24"/>
    <w:rsid w:val="00B13CB7"/>
    <w:rsid w:val="00B13EA1"/>
    <w:rsid w:val="00B13ED8"/>
    <w:rsid w:val="00B1423C"/>
    <w:rsid w:val="00B148A9"/>
    <w:rsid w:val="00B14A98"/>
    <w:rsid w:val="00B157AF"/>
    <w:rsid w:val="00B16937"/>
    <w:rsid w:val="00B1710F"/>
    <w:rsid w:val="00B17BB7"/>
    <w:rsid w:val="00B200CF"/>
    <w:rsid w:val="00B21F04"/>
    <w:rsid w:val="00B22BDD"/>
    <w:rsid w:val="00B237A9"/>
    <w:rsid w:val="00B23A77"/>
    <w:rsid w:val="00B24043"/>
    <w:rsid w:val="00B24FB6"/>
    <w:rsid w:val="00B26453"/>
    <w:rsid w:val="00B266B7"/>
    <w:rsid w:val="00B26CEC"/>
    <w:rsid w:val="00B26D09"/>
    <w:rsid w:val="00B27439"/>
    <w:rsid w:val="00B31085"/>
    <w:rsid w:val="00B320DA"/>
    <w:rsid w:val="00B339C3"/>
    <w:rsid w:val="00B34123"/>
    <w:rsid w:val="00B34441"/>
    <w:rsid w:val="00B353B5"/>
    <w:rsid w:val="00B366C1"/>
    <w:rsid w:val="00B36760"/>
    <w:rsid w:val="00B36DE2"/>
    <w:rsid w:val="00B40812"/>
    <w:rsid w:val="00B409FD"/>
    <w:rsid w:val="00B41452"/>
    <w:rsid w:val="00B41F3A"/>
    <w:rsid w:val="00B437D3"/>
    <w:rsid w:val="00B44902"/>
    <w:rsid w:val="00B45843"/>
    <w:rsid w:val="00B45AFC"/>
    <w:rsid w:val="00B463AF"/>
    <w:rsid w:val="00B46402"/>
    <w:rsid w:val="00B4751F"/>
    <w:rsid w:val="00B50F39"/>
    <w:rsid w:val="00B51A96"/>
    <w:rsid w:val="00B54C50"/>
    <w:rsid w:val="00B55940"/>
    <w:rsid w:val="00B561EA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12AE"/>
    <w:rsid w:val="00B6351F"/>
    <w:rsid w:val="00B63988"/>
    <w:rsid w:val="00B6506B"/>
    <w:rsid w:val="00B66343"/>
    <w:rsid w:val="00B66659"/>
    <w:rsid w:val="00B676E3"/>
    <w:rsid w:val="00B679AD"/>
    <w:rsid w:val="00B701A0"/>
    <w:rsid w:val="00B7040E"/>
    <w:rsid w:val="00B7153A"/>
    <w:rsid w:val="00B71E41"/>
    <w:rsid w:val="00B7236F"/>
    <w:rsid w:val="00B7253E"/>
    <w:rsid w:val="00B727B0"/>
    <w:rsid w:val="00B73309"/>
    <w:rsid w:val="00B73340"/>
    <w:rsid w:val="00B73662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0D59"/>
    <w:rsid w:val="00B91A01"/>
    <w:rsid w:val="00B92819"/>
    <w:rsid w:val="00B932E0"/>
    <w:rsid w:val="00B93606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0C5D"/>
    <w:rsid w:val="00BA100B"/>
    <w:rsid w:val="00BA3704"/>
    <w:rsid w:val="00BA3B50"/>
    <w:rsid w:val="00BA455E"/>
    <w:rsid w:val="00BA4E2B"/>
    <w:rsid w:val="00BA66D0"/>
    <w:rsid w:val="00BB2599"/>
    <w:rsid w:val="00BB2B21"/>
    <w:rsid w:val="00BB2BC0"/>
    <w:rsid w:val="00BB3AA7"/>
    <w:rsid w:val="00BB46C6"/>
    <w:rsid w:val="00BB4DB9"/>
    <w:rsid w:val="00BB51CD"/>
    <w:rsid w:val="00BB54F8"/>
    <w:rsid w:val="00BB6BE8"/>
    <w:rsid w:val="00BB6CBC"/>
    <w:rsid w:val="00BB702A"/>
    <w:rsid w:val="00BB7499"/>
    <w:rsid w:val="00BB74A7"/>
    <w:rsid w:val="00BB79F4"/>
    <w:rsid w:val="00BB7B09"/>
    <w:rsid w:val="00BC284D"/>
    <w:rsid w:val="00BC4509"/>
    <w:rsid w:val="00BC53EE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2F19"/>
    <w:rsid w:val="00BD38A0"/>
    <w:rsid w:val="00BD4406"/>
    <w:rsid w:val="00BD46BB"/>
    <w:rsid w:val="00BD494E"/>
    <w:rsid w:val="00BD4B59"/>
    <w:rsid w:val="00BD4EAF"/>
    <w:rsid w:val="00BD67A9"/>
    <w:rsid w:val="00BD6B2C"/>
    <w:rsid w:val="00BD6CCE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802"/>
    <w:rsid w:val="00BE3D1F"/>
    <w:rsid w:val="00BE485F"/>
    <w:rsid w:val="00BE57E0"/>
    <w:rsid w:val="00BE5867"/>
    <w:rsid w:val="00BE6FFF"/>
    <w:rsid w:val="00BE7B8B"/>
    <w:rsid w:val="00BF0A9F"/>
    <w:rsid w:val="00BF1087"/>
    <w:rsid w:val="00BF1D51"/>
    <w:rsid w:val="00BF2603"/>
    <w:rsid w:val="00BF453F"/>
    <w:rsid w:val="00BF4E00"/>
    <w:rsid w:val="00BF4FD6"/>
    <w:rsid w:val="00BF5C1C"/>
    <w:rsid w:val="00BF5FE9"/>
    <w:rsid w:val="00BF69D2"/>
    <w:rsid w:val="00BF69DC"/>
    <w:rsid w:val="00BF6ED4"/>
    <w:rsid w:val="00BF7A8A"/>
    <w:rsid w:val="00C00341"/>
    <w:rsid w:val="00C00B57"/>
    <w:rsid w:val="00C01AF0"/>
    <w:rsid w:val="00C02314"/>
    <w:rsid w:val="00C02986"/>
    <w:rsid w:val="00C02F37"/>
    <w:rsid w:val="00C0413A"/>
    <w:rsid w:val="00C050CB"/>
    <w:rsid w:val="00C063CE"/>
    <w:rsid w:val="00C06D78"/>
    <w:rsid w:val="00C07056"/>
    <w:rsid w:val="00C0734D"/>
    <w:rsid w:val="00C100D7"/>
    <w:rsid w:val="00C111EE"/>
    <w:rsid w:val="00C11810"/>
    <w:rsid w:val="00C11A97"/>
    <w:rsid w:val="00C11D3E"/>
    <w:rsid w:val="00C1249D"/>
    <w:rsid w:val="00C127B3"/>
    <w:rsid w:val="00C12C7B"/>
    <w:rsid w:val="00C1304F"/>
    <w:rsid w:val="00C14829"/>
    <w:rsid w:val="00C16456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D57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7ABA"/>
    <w:rsid w:val="00C37DD1"/>
    <w:rsid w:val="00C4064A"/>
    <w:rsid w:val="00C409E1"/>
    <w:rsid w:val="00C412B3"/>
    <w:rsid w:val="00C41935"/>
    <w:rsid w:val="00C42951"/>
    <w:rsid w:val="00C42F5B"/>
    <w:rsid w:val="00C43FE7"/>
    <w:rsid w:val="00C4489C"/>
    <w:rsid w:val="00C4502C"/>
    <w:rsid w:val="00C45A28"/>
    <w:rsid w:val="00C46181"/>
    <w:rsid w:val="00C47F1B"/>
    <w:rsid w:val="00C50184"/>
    <w:rsid w:val="00C506EF"/>
    <w:rsid w:val="00C5224D"/>
    <w:rsid w:val="00C52799"/>
    <w:rsid w:val="00C530A3"/>
    <w:rsid w:val="00C53398"/>
    <w:rsid w:val="00C53ECA"/>
    <w:rsid w:val="00C54100"/>
    <w:rsid w:val="00C55C30"/>
    <w:rsid w:val="00C56EAD"/>
    <w:rsid w:val="00C579D7"/>
    <w:rsid w:val="00C57F2F"/>
    <w:rsid w:val="00C61CA5"/>
    <w:rsid w:val="00C62A37"/>
    <w:rsid w:val="00C63BD8"/>
    <w:rsid w:val="00C64B65"/>
    <w:rsid w:val="00C65064"/>
    <w:rsid w:val="00C652D6"/>
    <w:rsid w:val="00C652D8"/>
    <w:rsid w:val="00C65336"/>
    <w:rsid w:val="00C668CF"/>
    <w:rsid w:val="00C66BE8"/>
    <w:rsid w:val="00C67542"/>
    <w:rsid w:val="00C70014"/>
    <w:rsid w:val="00C70064"/>
    <w:rsid w:val="00C704DC"/>
    <w:rsid w:val="00C7063F"/>
    <w:rsid w:val="00C70A20"/>
    <w:rsid w:val="00C7174D"/>
    <w:rsid w:val="00C7189F"/>
    <w:rsid w:val="00C71AED"/>
    <w:rsid w:val="00C7291A"/>
    <w:rsid w:val="00C72DE2"/>
    <w:rsid w:val="00C73A46"/>
    <w:rsid w:val="00C73DF8"/>
    <w:rsid w:val="00C75DCC"/>
    <w:rsid w:val="00C77E4F"/>
    <w:rsid w:val="00C802C5"/>
    <w:rsid w:val="00C80B11"/>
    <w:rsid w:val="00C80DEA"/>
    <w:rsid w:val="00C81149"/>
    <w:rsid w:val="00C81D9E"/>
    <w:rsid w:val="00C824B4"/>
    <w:rsid w:val="00C83CB2"/>
    <w:rsid w:val="00C84117"/>
    <w:rsid w:val="00C847D9"/>
    <w:rsid w:val="00C85A52"/>
    <w:rsid w:val="00C867EB"/>
    <w:rsid w:val="00C86A77"/>
    <w:rsid w:val="00C87B8E"/>
    <w:rsid w:val="00C90356"/>
    <w:rsid w:val="00C90598"/>
    <w:rsid w:val="00C90BAA"/>
    <w:rsid w:val="00C9139A"/>
    <w:rsid w:val="00C917D0"/>
    <w:rsid w:val="00C9327E"/>
    <w:rsid w:val="00C939B4"/>
    <w:rsid w:val="00C94CF1"/>
    <w:rsid w:val="00C94DC4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BE8"/>
    <w:rsid w:val="00CA2E50"/>
    <w:rsid w:val="00CA3A34"/>
    <w:rsid w:val="00CA4524"/>
    <w:rsid w:val="00CA45F9"/>
    <w:rsid w:val="00CA4E76"/>
    <w:rsid w:val="00CA4E83"/>
    <w:rsid w:val="00CA5A61"/>
    <w:rsid w:val="00CA6875"/>
    <w:rsid w:val="00CA7666"/>
    <w:rsid w:val="00CA77B3"/>
    <w:rsid w:val="00CB0073"/>
    <w:rsid w:val="00CB0E0D"/>
    <w:rsid w:val="00CB12F2"/>
    <w:rsid w:val="00CB1C6A"/>
    <w:rsid w:val="00CB31F8"/>
    <w:rsid w:val="00CB3488"/>
    <w:rsid w:val="00CB36EE"/>
    <w:rsid w:val="00CB575A"/>
    <w:rsid w:val="00CB5A9E"/>
    <w:rsid w:val="00CB5B65"/>
    <w:rsid w:val="00CB5DA6"/>
    <w:rsid w:val="00CB667E"/>
    <w:rsid w:val="00CB6A10"/>
    <w:rsid w:val="00CB70C4"/>
    <w:rsid w:val="00CB735B"/>
    <w:rsid w:val="00CB7D8B"/>
    <w:rsid w:val="00CC0553"/>
    <w:rsid w:val="00CC0D42"/>
    <w:rsid w:val="00CC1279"/>
    <w:rsid w:val="00CC19ED"/>
    <w:rsid w:val="00CC1C7C"/>
    <w:rsid w:val="00CC1F4A"/>
    <w:rsid w:val="00CC2ACA"/>
    <w:rsid w:val="00CC3254"/>
    <w:rsid w:val="00CC40B4"/>
    <w:rsid w:val="00CC4AC2"/>
    <w:rsid w:val="00CC54F5"/>
    <w:rsid w:val="00CC5723"/>
    <w:rsid w:val="00CC5A51"/>
    <w:rsid w:val="00CC5AA2"/>
    <w:rsid w:val="00CC5BD0"/>
    <w:rsid w:val="00CC5F77"/>
    <w:rsid w:val="00CC6422"/>
    <w:rsid w:val="00CC7F06"/>
    <w:rsid w:val="00CD06C1"/>
    <w:rsid w:val="00CD0C4F"/>
    <w:rsid w:val="00CD1760"/>
    <w:rsid w:val="00CD18BA"/>
    <w:rsid w:val="00CD25C9"/>
    <w:rsid w:val="00CD27D2"/>
    <w:rsid w:val="00CD2808"/>
    <w:rsid w:val="00CD310A"/>
    <w:rsid w:val="00CD3288"/>
    <w:rsid w:val="00CD3D2B"/>
    <w:rsid w:val="00CD4342"/>
    <w:rsid w:val="00CD5012"/>
    <w:rsid w:val="00CD50B2"/>
    <w:rsid w:val="00CD5361"/>
    <w:rsid w:val="00CD5690"/>
    <w:rsid w:val="00CD640B"/>
    <w:rsid w:val="00CD641F"/>
    <w:rsid w:val="00CD6816"/>
    <w:rsid w:val="00CD71A9"/>
    <w:rsid w:val="00CE057D"/>
    <w:rsid w:val="00CE08BE"/>
    <w:rsid w:val="00CE1359"/>
    <w:rsid w:val="00CE13EF"/>
    <w:rsid w:val="00CE1791"/>
    <w:rsid w:val="00CE1A54"/>
    <w:rsid w:val="00CE1D3B"/>
    <w:rsid w:val="00CE239A"/>
    <w:rsid w:val="00CE2810"/>
    <w:rsid w:val="00CE3330"/>
    <w:rsid w:val="00CE36B4"/>
    <w:rsid w:val="00CE3A52"/>
    <w:rsid w:val="00CE3B18"/>
    <w:rsid w:val="00CE3CA0"/>
    <w:rsid w:val="00CE3CA3"/>
    <w:rsid w:val="00CE4F89"/>
    <w:rsid w:val="00CE54A8"/>
    <w:rsid w:val="00CE5913"/>
    <w:rsid w:val="00CE5ABD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E9D"/>
    <w:rsid w:val="00CF69A6"/>
    <w:rsid w:val="00CF6E2D"/>
    <w:rsid w:val="00D00F42"/>
    <w:rsid w:val="00D00FC9"/>
    <w:rsid w:val="00D01835"/>
    <w:rsid w:val="00D01A04"/>
    <w:rsid w:val="00D01A44"/>
    <w:rsid w:val="00D02276"/>
    <w:rsid w:val="00D038AF"/>
    <w:rsid w:val="00D03FFA"/>
    <w:rsid w:val="00D04229"/>
    <w:rsid w:val="00D04754"/>
    <w:rsid w:val="00D050A8"/>
    <w:rsid w:val="00D05321"/>
    <w:rsid w:val="00D05B0C"/>
    <w:rsid w:val="00D05CC7"/>
    <w:rsid w:val="00D06E41"/>
    <w:rsid w:val="00D07660"/>
    <w:rsid w:val="00D10469"/>
    <w:rsid w:val="00D10BED"/>
    <w:rsid w:val="00D12087"/>
    <w:rsid w:val="00D12A39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F40"/>
    <w:rsid w:val="00D263DC"/>
    <w:rsid w:val="00D26C00"/>
    <w:rsid w:val="00D277E2"/>
    <w:rsid w:val="00D30D16"/>
    <w:rsid w:val="00D33112"/>
    <w:rsid w:val="00D3361C"/>
    <w:rsid w:val="00D33B38"/>
    <w:rsid w:val="00D33B47"/>
    <w:rsid w:val="00D35136"/>
    <w:rsid w:val="00D35F84"/>
    <w:rsid w:val="00D37C9D"/>
    <w:rsid w:val="00D37EE3"/>
    <w:rsid w:val="00D4022C"/>
    <w:rsid w:val="00D42237"/>
    <w:rsid w:val="00D4381B"/>
    <w:rsid w:val="00D438E9"/>
    <w:rsid w:val="00D43D5D"/>
    <w:rsid w:val="00D43F38"/>
    <w:rsid w:val="00D440D7"/>
    <w:rsid w:val="00D44A45"/>
    <w:rsid w:val="00D44CC2"/>
    <w:rsid w:val="00D44EE1"/>
    <w:rsid w:val="00D47381"/>
    <w:rsid w:val="00D50D22"/>
    <w:rsid w:val="00D50ECB"/>
    <w:rsid w:val="00D51860"/>
    <w:rsid w:val="00D52094"/>
    <w:rsid w:val="00D52194"/>
    <w:rsid w:val="00D52A72"/>
    <w:rsid w:val="00D534FA"/>
    <w:rsid w:val="00D53F2C"/>
    <w:rsid w:val="00D541CA"/>
    <w:rsid w:val="00D542AA"/>
    <w:rsid w:val="00D545BF"/>
    <w:rsid w:val="00D54627"/>
    <w:rsid w:val="00D54847"/>
    <w:rsid w:val="00D553FA"/>
    <w:rsid w:val="00D55439"/>
    <w:rsid w:val="00D56531"/>
    <w:rsid w:val="00D575C4"/>
    <w:rsid w:val="00D57631"/>
    <w:rsid w:val="00D57C9F"/>
    <w:rsid w:val="00D57D2E"/>
    <w:rsid w:val="00D6180E"/>
    <w:rsid w:val="00D629EF"/>
    <w:rsid w:val="00D63768"/>
    <w:rsid w:val="00D65317"/>
    <w:rsid w:val="00D65B93"/>
    <w:rsid w:val="00D703B3"/>
    <w:rsid w:val="00D723C4"/>
    <w:rsid w:val="00D72E8E"/>
    <w:rsid w:val="00D73202"/>
    <w:rsid w:val="00D7345E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65C7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A3A"/>
    <w:rsid w:val="00D91CF5"/>
    <w:rsid w:val="00D921B1"/>
    <w:rsid w:val="00D925B9"/>
    <w:rsid w:val="00D93682"/>
    <w:rsid w:val="00D9436F"/>
    <w:rsid w:val="00D946BB"/>
    <w:rsid w:val="00D95097"/>
    <w:rsid w:val="00D9527F"/>
    <w:rsid w:val="00D96F86"/>
    <w:rsid w:val="00D97214"/>
    <w:rsid w:val="00D9791A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E57"/>
    <w:rsid w:val="00DB2318"/>
    <w:rsid w:val="00DB3159"/>
    <w:rsid w:val="00DB323D"/>
    <w:rsid w:val="00DB505D"/>
    <w:rsid w:val="00DB53DD"/>
    <w:rsid w:val="00DB55D9"/>
    <w:rsid w:val="00DB6419"/>
    <w:rsid w:val="00DB6C9A"/>
    <w:rsid w:val="00DB7728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95"/>
    <w:rsid w:val="00DD32EC"/>
    <w:rsid w:val="00DD34B8"/>
    <w:rsid w:val="00DD41A3"/>
    <w:rsid w:val="00DD62E8"/>
    <w:rsid w:val="00DD69DE"/>
    <w:rsid w:val="00DD6C65"/>
    <w:rsid w:val="00DD71A3"/>
    <w:rsid w:val="00DD7FF0"/>
    <w:rsid w:val="00DE0131"/>
    <w:rsid w:val="00DE03F7"/>
    <w:rsid w:val="00DE07E0"/>
    <w:rsid w:val="00DE22E6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5E67"/>
    <w:rsid w:val="00DE6880"/>
    <w:rsid w:val="00DE6CCF"/>
    <w:rsid w:val="00DE6E6F"/>
    <w:rsid w:val="00DE70D6"/>
    <w:rsid w:val="00DE7114"/>
    <w:rsid w:val="00DE7B0A"/>
    <w:rsid w:val="00DF06AF"/>
    <w:rsid w:val="00DF1654"/>
    <w:rsid w:val="00DF17B0"/>
    <w:rsid w:val="00DF1A77"/>
    <w:rsid w:val="00DF1F9B"/>
    <w:rsid w:val="00DF22C1"/>
    <w:rsid w:val="00DF260B"/>
    <w:rsid w:val="00DF2879"/>
    <w:rsid w:val="00DF2CE0"/>
    <w:rsid w:val="00DF3AB0"/>
    <w:rsid w:val="00DF3C35"/>
    <w:rsid w:val="00DF58B3"/>
    <w:rsid w:val="00DF60ED"/>
    <w:rsid w:val="00DF62BA"/>
    <w:rsid w:val="00DF6C2E"/>
    <w:rsid w:val="00DF70CF"/>
    <w:rsid w:val="00DF7846"/>
    <w:rsid w:val="00E00348"/>
    <w:rsid w:val="00E00DF1"/>
    <w:rsid w:val="00E01699"/>
    <w:rsid w:val="00E01D99"/>
    <w:rsid w:val="00E01E5F"/>
    <w:rsid w:val="00E01E9B"/>
    <w:rsid w:val="00E024F8"/>
    <w:rsid w:val="00E038F4"/>
    <w:rsid w:val="00E03AA9"/>
    <w:rsid w:val="00E04844"/>
    <w:rsid w:val="00E048B8"/>
    <w:rsid w:val="00E04FC9"/>
    <w:rsid w:val="00E058B0"/>
    <w:rsid w:val="00E07002"/>
    <w:rsid w:val="00E07120"/>
    <w:rsid w:val="00E071CA"/>
    <w:rsid w:val="00E079C7"/>
    <w:rsid w:val="00E07BC8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4E74"/>
    <w:rsid w:val="00E15E22"/>
    <w:rsid w:val="00E15EB8"/>
    <w:rsid w:val="00E162C6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5004"/>
    <w:rsid w:val="00E35D37"/>
    <w:rsid w:val="00E35E8B"/>
    <w:rsid w:val="00E36C74"/>
    <w:rsid w:val="00E37259"/>
    <w:rsid w:val="00E37C10"/>
    <w:rsid w:val="00E40931"/>
    <w:rsid w:val="00E40F9E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04E"/>
    <w:rsid w:val="00E65CDD"/>
    <w:rsid w:val="00E6671C"/>
    <w:rsid w:val="00E67045"/>
    <w:rsid w:val="00E70155"/>
    <w:rsid w:val="00E7047C"/>
    <w:rsid w:val="00E70A4D"/>
    <w:rsid w:val="00E72494"/>
    <w:rsid w:val="00E72A06"/>
    <w:rsid w:val="00E72A2D"/>
    <w:rsid w:val="00E72FB1"/>
    <w:rsid w:val="00E73026"/>
    <w:rsid w:val="00E74912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1BB2"/>
    <w:rsid w:val="00E821EC"/>
    <w:rsid w:val="00E821F3"/>
    <w:rsid w:val="00E83646"/>
    <w:rsid w:val="00E8372B"/>
    <w:rsid w:val="00E84C91"/>
    <w:rsid w:val="00E850EA"/>
    <w:rsid w:val="00E852E8"/>
    <w:rsid w:val="00E85319"/>
    <w:rsid w:val="00E857CF"/>
    <w:rsid w:val="00E85A57"/>
    <w:rsid w:val="00E85CB9"/>
    <w:rsid w:val="00E86387"/>
    <w:rsid w:val="00E9087B"/>
    <w:rsid w:val="00E90B64"/>
    <w:rsid w:val="00E91535"/>
    <w:rsid w:val="00E9185E"/>
    <w:rsid w:val="00E919D7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655"/>
    <w:rsid w:val="00E958F7"/>
    <w:rsid w:val="00E96039"/>
    <w:rsid w:val="00E973C3"/>
    <w:rsid w:val="00E97D46"/>
    <w:rsid w:val="00EA0214"/>
    <w:rsid w:val="00EA0435"/>
    <w:rsid w:val="00EA08A9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B52"/>
    <w:rsid w:val="00EA63DE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262"/>
    <w:rsid w:val="00EB42DC"/>
    <w:rsid w:val="00EB4EA8"/>
    <w:rsid w:val="00EB5585"/>
    <w:rsid w:val="00EB7773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025F"/>
    <w:rsid w:val="00ED1E99"/>
    <w:rsid w:val="00ED3794"/>
    <w:rsid w:val="00ED3A9D"/>
    <w:rsid w:val="00ED450C"/>
    <w:rsid w:val="00ED4733"/>
    <w:rsid w:val="00ED473B"/>
    <w:rsid w:val="00ED62C6"/>
    <w:rsid w:val="00ED62DB"/>
    <w:rsid w:val="00ED7782"/>
    <w:rsid w:val="00ED7E19"/>
    <w:rsid w:val="00EE07E5"/>
    <w:rsid w:val="00EE0D1A"/>
    <w:rsid w:val="00EE0E4E"/>
    <w:rsid w:val="00EE1000"/>
    <w:rsid w:val="00EE15B6"/>
    <w:rsid w:val="00EE2AE0"/>
    <w:rsid w:val="00EE2AEC"/>
    <w:rsid w:val="00EE2B11"/>
    <w:rsid w:val="00EE2F92"/>
    <w:rsid w:val="00EE3C9E"/>
    <w:rsid w:val="00EE43A0"/>
    <w:rsid w:val="00EE4686"/>
    <w:rsid w:val="00EE507E"/>
    <w:rsid w:val="00EE5754"/>
    <w:rsid w:val="00EE6231"/>
    <w:rsid w:val="00EE65AE"/>
    <w:rsid w:val="00EE6635"/>
    <w:rsid w:val="00EE66CC"/>
    <w:rsid w:val="00EE67BB"/>
    <w:rsid w:val="00EE7104"/>
    <w:rsid w:val="00EE718C"/>
    <w:rsid w:val="00EE7531"/>
    <w:rsid w:val="00EF0BC5"/>
    <w:rsid w:val="00EF10F0"/>
    <w:rsid w:val="00EF11EF"/>
    <w:rsid w:val="00EF142D"/>
    <w:rsid w:val="00EF1D4E"/>
    <w:rsid w:val="00EF1FDE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627"/>
    <w:rsid w:val="00F01F3F"/>
    <w:rsid w:val="00F029EA"/>
    <w:rsid w:val="00F0437B"/>
    <w:rsid w:val="00F05569"/>
    <w:rsid w:val="00F06A46"/>
    <w:rsid w:val="00F07192"/>
    <w:rsid w:val="00F07357"/>
    <w:rsid w:val="00F077E1"/>
    <w:rsid w:val="00F10162"/>
    <w:rsid w:val="00F10DAF"/>
    <w:rsid w:val="00F110D9"/>
    <w:rsid w:val="00F12042"/>
    <w:rsid w:val="00F129D0"/>
    <w:rsid w:val="00F12D59"/>
    <w:rsid w:val="00F13B95"/>
    <w:rsid w:val="00F14AB0"/>
    <w:rsid w:val="00F16597"/>
    <w:rsid w:val="00F1666D"/>
    <w:rsid w:val="00F16A6D"/>
    <w:rsid w:val="00F16C11"/>
    <w:rsid w:val="00F16DEA"/>
    <w:rsid w:val="00F170AE"/>
    <w:rsid w:val="00F17184"/>
    <w:rsid w:val="00F17499"/>
    <w:rsid w:val="00F174CC"/>
    <w:rsid w:val="00F207B5"/>
    <w:rsid w:val="00F20D02"/>
    <w:rsid w:val="00F21F3A"/>
    <w:rsid w:val="00F22509"/>
    <w:rsid w:val="00F22F08"/>
    <w:rsid w:val="00F23301"/>
    <w:rsid w:val="00F23C6D"/>
    <w:rsid w:val="00F24205"/>
    <w:rsid w:val="00F2442D"/>
    <w:rsid w:val="00F25278"/>
    <w:rsid w:val="00F25B15"/>
    <w:rsid w:val="00F26027"/>
    <w:rsid w:val="00F26621"/>
    <w:rsid w:val="00F27E4D"/>
    <w:rsid w:val="00F27E66"/>
    <w:rsid w:val="00F31247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A63"/>
    <w:rsid w:val="00F40EA1"/>
    <w:rsid w:val="00F41503"/>
    <w:rsid w:val="00F415CB"/>
    <w:rsid w:val="00F42097"/>
    <w:rsid w:val="00F4282F"/>
    <w:rsid w:val="00F42C6C"/>
    <w:rsid w:val="00F42E0F"/>
    <w:rsid w:val="00F4434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35B1"/>
    <w:rsid w:val="00F53F4D"/>
    <w:rsid w:val="00F54405"/>
    <w:rsid w:val="00F554DD"/>
    <w:rsid w:val="00F56316"/>
    <w:rsid w:val="00F563F1"/>
    <w:rsid w:val="00F566AE"/>
    <w:rsid w:val="00F5726C"/>
    <w:rsid w:val="00F572AF"/>
    <w:rsid w:val="00F607B0"/>
    <w:rsid w:val="00F60A7F"/>
    <w:rsid w:val="00F61217"/>
    <w:rsid w:val="00F61754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6368"/>
    <w:rsid w:val="00F67DDB"/>
    <w:rsid w:val="00F73A30"/>
    <w:rsid w:val="00F74C87"/>
    <w:rsid w:val="00F74D7E"/>
    <w:rsid w:val="00F74F4F"/>
    <w:rsid w:val="00F76041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90198"/>
    <w:rsid w:val="00F90818"/>
    <w:rsid w:val="00F90D49"/>
    <w:rsid w:val="00F90DC0"/>
    <w:rsid w:val="00F916C2"/>
    <w:rsid w:val="00F91923"/>
    <w:rsid w:val="00F91CA6"/>
    <w:rsid w:val="00F93DB2"/>
    <w:rsid w:val="00F93FA0"/>
    <w:rsid w:val="00F949F2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063"/>
    <w:rsid w:val="00FB113D"/>
    <w:rsid w:val="00FB16BF"/>
    <w:rsid w:val="00FB2676"/>
    <w:rsid w:val="00FB2960"/>
    <w:rsid w:val="00FB2D46"/>
    <w:rsid w:val="00FB4649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406"/>
    <w:rsid w:val="00FD1AB6"/>
    <w:rsid w:val="00FD1E8E"/>
    <w:rsid w:val="00FD2185"/>
    <w:rsid w:val="00FD2DE0"/>
    <w:rsid w:val="00FD2FD6"/>
    <w:rsid w:val="00FD3AB8"/>
    <w:rsid w:val="00FD3D88"/>
    <w:rsid w:val="00FD474E"/>
    <w:rsid w:val="00FD48EE"/>
    <w:rsid w:val="00FD5CDD"/>
    <w:rsid w:val="00FD6501"/>
    <w:rsid w:val="00FD6B32"/>
    <w:rsid w:val="00FD6BF6"/>
    <w:rsid w:val="00FD6F53"/>
    <w:rsid w:val="00FD7693"/>
    <w:rsid w:val="00FD786D"/>
    <w:rsid w:val="00FD792E"/>
    <w:rsid w:val="00FE0425"/>
    <w:rsid w:val="00FE073B"/>
    <w:rsid w:val="00FE0F5F"/>
    <w:rsid w:val="00FE102C"/>
    <w:rsid w:val="00FE152D"/>
    <w:rsid w:val="00FE1DE5"/>
    <w:rsid w:val="00FE39CF"/>
    <w:rsid w:val="00FE3A41"/>
    <w:rsid w:val="00FE3AF7"/>
    <w:rsid w:val="00FE3CB3"/>
    <w:rsid w:val="00FE4000"/>
    <w:rsid w:val="00FE407D"/>
    <w:rsid w:val="00FE4FD9"/>
    <w:rsid w:val="00FE510C"/>
    <w:rsid w:val="00FE553E"/>
    <w:rsid w:val="00FE6E32"/>
    <w:rsid w:val="00FF082C"/>
    <w:rsid w:val="00FF0CD6"/>
    <w:rsid w:val="00FF199E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8EE"/>
    <w:rsid w:val="00FF4A3E"/>
    <w:rsid w:val="00FF54C5"/>
    <w:rsid w:val="00FF64C2"/>
    <w:rsid w:val="00FF7263"/>
    <w:rsid w:val="00FF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165</Words>
  <Characters>993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3</cp:revision>
  <cp:lastPrinted>2016-04-04T09:54:00Z</cp:lastPrinted>
  <dcterms:created xsi:type="dcterms:W3CDTF">2016-04-06T13:59:00Z</dcterms:created>
  <dcterms:modified xsi:type="dcterms:W3CDTF">2016-04-06T13:59:00Z</dcterms:modified>
</cp:coreProperties>
</file>