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225D" w14:textId="0646AD7D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E4B50">
        <w:rPr>
          <w:rFonts w:ascii="Arial" w:eastAsia="Times New Roman" w:hAnsi="Arial" w:cs="Arial"/>
          <w:b/>
          <w:lang w:eastAsia="pl-PL"/>
        </w:rPr>
        <w:t>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5E4B5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D90C16" w:rsidRPr="00D36FB8">
        <w:rPr>
          <w:rFonts w:ascii="Arial" w:eastAsia="Calibri" w:hAnsi="Arial" w:cs="Arial"/>
          <w:b/>
        </w:rPr>
        <w:t>Załącznik nr 2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5CB90653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134955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1952EA41" w14:textId="77777777" w:rsidR="00D8314F" w:rsidRPr="00D36FB8" w:rsidRDefault="00D8314F" w:rsidP="00D8314F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1CF16E72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7526D30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6D7B3F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="00D90C16"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C48068E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2303C8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F8F7AD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E692602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E3FD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F88E0A6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                                   </w:t>
      </w:r>
    </w:p>
    <w:p w14:paraId="111EF642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6BD9ED0F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268434D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14EA955A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785CB87F" w14:textId="77777777" w:rsidR="005230E1" w:rsidRDefault="005230E1" w:rsidP="005230E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7F9F2C7D" w14:textId="77777777" w:rsidR="005230E1" w:rsidRDefault="005230E1" w:rsidP="005230E1">
      <w:pPr>
        <w:jc w:val="both"/>
        <w:rPr>
          <w:rFonts w:ascii="Arial" w:hAnsi="Arial" w:cs="Arial"/>
        </w:rPr>
      </w:pPr>
    </w:p>
    <w:p w14:paraId="223C8E83" w14:textId="11C2F78A" w:rsidR="005230E1" w:rsidRPr="005230E1" w:rsidRDefault="005230E1" w:rsidP="005230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30E1">
        <w:rPr>
          <w:rFonts w:ascii="Arial" w:hAnsi="Arial" w:cs="Arial"/>
        </w:rPr>
        <w:t>ykonanie działań ochronnych polegających na koszeniu/wypasie owiec wraz z wykaszaniem niedojadów, usuwaniem roślin niepożądanych i inwazyjnych występujących na murawach w rezerwatach przyrody Góra Gipsowa, Góra Św. Anny oraz Ligota Dolna:</w:t>
      </w:r>
    </w:p>
    <w:p w14:paraId="4BF8AF66" w14:textId="20B23EDB" w:rsidR="005230E1" w:rsidRPr="005230E1" w:rsidRDefault="005230E1" w:rsidP="005230E1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- wypas owiec wraz z wykaszaniem niedojadów w obszarze Natura 2000 Góra Świętej Anny PLH160002 oraz ograniczenie ekspansji niepożądanych gatunków w rezerwacie przyrody Ligota Dolna w celu zachowania muraw:</w:t>
      </w:r>
    </w:p>
    <w:p w14:paraId="70D9B004" w14:textId="71221D04" w:rsidR="005230E1" w:rsidRPr="005230E1" w:rsidRDefault="005230E1" w:rsidP="005230E1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t>Część 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(w rezerwacie przyrody „Góra Św. Anny”);</w:t>
      </w:r>
      <w:r>
        <w:rPr>
          <w:rFonts w:ascii="Arial" w:hAnsi="Arial" w:cs="Arial"/>
        </w:rPr>
        <w:t>*</w:t>
      </w:r>
    </w:p>
    <w:p w14:paraId="6A428CF3" w14:textId="44C00AE7" w:rsidR="005230E1" w:rsidRPr="005230E1" w:rsidRDefault="005230E1" w:rsidP="005230E1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lastRenderedPageBreak/>
        <w:t>Część II: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oraz ograniczenie ekspansji niepożądanych gatunków (w rezerwacie przyrody „Ligota Dolna”).</w:t>
      </w:r>
      <w:r>
        <w:rPr>
          <w:rFonts w:ascii="Arial" w:hAnsi="Arial" w:cs="Arial"/>
        </w:rPr>
        <w:t>*</w:t>
      </w:r>
    </w:p>
    <w:p w14:paraId="0CB8A1FA" w14:textId="77777777" w:rsidR="00D8314F" w:rsidRPr="00D36FB8" w:rsidRDefault="00D8314F" w:rsidP="0014190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b/>
          <w:color w:val="FF0000"/>
        </w:rPr>
      </w:pPr>
    </w:p>
    <w:p w14:paraId="222AB8D5" w14:textId="77777777" w:rsidR="00D8314F" w:rsidRPr="00D36FB8" w:rsidRDefault="00D8314F" w:rsidP="00D8314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</w:t>
      </w:r>
      <w:r w:rsidR="009D7648" w:rsidRPr="00D36FB8">
        <w:rPr>
          <w:rFonts w:ascii="Arial" w:hAnsi="Arial" w:cs="Arial"/>
        </w:rPr>
        <w:t xml:space="preserve"> treści odpowiadającej S</w:t>
      </w:r>
      <w:r w:rsidRPr="00D36FB8">
        <w:rPr>
          <w:rFonts w:ascii="Arial" w:hAnsi="Arial" w:cs="Arial"/>
        </w:rPr>
        <w:t xml:space="preserve">WZ za cenę ryczałtową brutto: </w:t>
      </w:r>
    </w:p>
    <w:p w14:paraId="5C018204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Część I:</w:t>
      </w:r>
      <w:r w:rsidRPr="00D36FB8">
        <w:rPr>
          <w:rFonts w:ascii="Arial" w:hAnsi="Arial" w:cs="Arial"/>
        </w:rPr>
        <w:t xml:space="preserve"> za cenę ryczałtową brutto: ……………..……… zł, </w:t>
      </w:r>
      <w:r w:rsidRPr="00D36FB8">
        <w:rPr>
          <w:rFonts w:ascii="Arial" w:hAnsi="Arial" w:cs="Arial"/>
          <w:i/>
        </w:rPr>
        <w:t>- zapis liczbowy</w:t>
      </w:r>
      <w:r w:rsidR="009D7648" w:rsidRPr="00D36FB8">
        <w:rPr>
          <w:rFonts w:ascii="Arial" w:hAnsi="Arial" w:cs="Arial"/>
        </w:rPr>
        <w:t>*</w:t>
      </w:r>
    </w:p>
    <w:p w14:paraId="40E5CDF6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4B1B2F88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6CFB5416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  <w:b/>
        </w:rPr>
        <w:t>Część II:</w:t>
      </w:r>
      <w:r w:rsidRPr="00D36FB8">
        <w:rPr>
          <w:rFonts w:ascii="Arial" w:hAnsi="Arial" w:cs="Arial"/>
        </w:rPr>
        <w:t xml:space="preserve"> za cenę ryczałtową brutto: ……………..……… zł, -</w:t>
      </w:r>
      <w:r w:rsidRPr="00D36FB8">
        <w:rPr>
          <w:rFonts w:ascii="Arial" w:hAnsi="Arial" w:cs="Arial"/>
          <w:i/>
        </w:rPr>
        <w:t>zapis liczbowy*</w:t>
      </w:r>
    </w:p>
    <w:p w14:paraId="0A5C336B" w14:textId="4990224A" w:rsidR="00141903" w:rsidRPr="00D36FB8" w:rsidRDefault="00C4604B" w:rsidP="001419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0E2D4838" w14:textId="77777777" w:rsidR="00141903" w:rsidRPr="00D36FB8" w:rsidRDefault="00141903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</w:p>
    <w:p w14:paraId="7A385698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  <w:i/>
        </w:rPr>
        <w:t>*niepotrzebne skreślić</w:t>
      </w:r>
    </w:p>
    <w:p w14:paraId="7E6871AA" w14:textId="77777777" w:rsidR="00D8314F" w:rsidRPr="00D36FB8" w:rsidRDefault="00D8314F" w:rsidP="005E4B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Specyfikacją Warunków Zamówienia </w:t>
      </w:r>
      <w:r w:rsidR="00FF798D" w:rsidRPr="00D36FB8">
        <w:rPr>
          <w:rFonts w:ascii="Arial" w:hAnsi="Arial" w:cs="Arial"/>
        </w:rPr>
        <w:t>oraz wyjaśnieniami i zmianami S</w:t>
      </w:r>
      <w:r w:rsidRPr="00D36FB8">
        <w:rPr>
          <w:rFonts w:ascii="Arial" w:hAnsi="Arial" w:cs="Arial"/>
        </w:rPr>
        <w:t>WZ przekazanymi przez Zamawiającego i uznajemy się za związanych określonymi w nich postanowieniami i zasadami postępowania.</w:t>
      </w:r>
    </w:p>
    <w:p w14:paraId="07DD8816" w14:textId="77777777" w:rsidR="00D8314F" w:rsidRPr="00D36FB8" w:rsidRDefault="00D8314F" w:rsidP="005E4B50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 xml:space="preserve">Akceptuję terminy realizacji zamówienia, tj.: w terminach szczegółowych wskazanych w SWZ tj.; </w:t>
      </w:r>
    </w:p>
    <w:p w14:paraId="3E2666CF" w14:textId="77777777" w:rsidR="005230E1" w:rsidRDefault="005230E1" w:rsidP="005230E1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</w:t>
      </w:r>
      <w:r>
        <w:rPr>
          <w:rFonts w:ascii="Arial" w:hAnsi="Arial" w:cs="Arial"/>
          <w:b/>
          <w:color w:val="000000"/>
          <w:shd w:val="clear" w:color="auto" w:fill="FFFFFF"/>
        </w:rPr>
        <w:t>ść I: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65540">
        <w:rPr>
          <w:rFonts w:ascii="Arial" w:hAnsi="Arial" w:cs="Arial"/>
          <w:color w:val="000000"/>
          <w:u w:val="single"/>
          <w:shd w:val="clear" w:color="auto" w:fill="FFFFFF"/>
        </w:rPr>
        <w:t xml:space="preserve">Wykonanie działań ochronnych polegających na wypasie owiec wraz z wykaszaniem niedojadów w obszarze Natura 2000 Góra Świętej Anny (w rezerwacie przyrody </w:t>
      </w:r>
      <w:r>
        <w:rPr>
          <w:rFonts w:ascii="Arial" w:hAnsi="Arial" w:cs="Arial"/>
          <w:color w:val="000000"/>
          <w:u w:val="single"/>
          <w:shd w:val="clear" w:color="auto" w:fill="FFFFFF"/>
        </w:rPr>
        <w:t>„</w:t>
      </w:r>
      <w:r w:rsidRPr="00E65540">
        <w:rPr>
          <w:rFonts w:ascii="Arial" w:hAnsi="Arial" w:cs="Arial"/>
          <w:color w:val="000000"/>
          <w:u w:val="single"/>
          <w:shd w:val="clear" w:color="auto" w:fill="FFFFFF"/>
        </w:rPr>
        <w:t>Góra Św. Anny</w:t>
      </w:r>
      <w:r>
        <w:rPr>
          <w:rFonts w:ascii="Arial" w:hAnsi="Arial" w:cs="Arial"/>
          <w:color w:val="000000"/>
          <w:u w:val="single"/>
          <w:shd w:val="clear" w:color="auto" w:fill="FFFFFF"/>
        </w:rPr>
        <w:t>”</w:t>
      </w:r>
      <w:r>
        <w:rPr>
          <w:rFonts w:ascii="Arial" w:hAnsi="Arial" w:cs="Arial"/>
          <w:color w:val="000000"/>
          <w:shd w:val="clear" w:color="auto" w:fill="FFFFFF"/>
        </w:rPr>
        <w:t>).</w:t>
      </w:r>
    </w:p>
    <w:p w14:paraId="6242EC23" w14:textId="77777777" w:rsidR="005230E1" w:rsidRPr="005230E1" w:rsidRDefault="005230E1" w:rsidP="005230E1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Termin wykonania: 01.05.2022r.-30.06.2022r. (wypas owiec wraz z wykaszaniem niedojadów)</w:t>
      </w:r>
    </w:p>
    <w:p w14:paraId="3C69EBDB" w14:textId="77777777" w:rsidR="005230E1" w:rsidRPr="005230E1" w:rsidRDefault="005230E1" w:rsidP="005230E1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Termin wykonania: 01.07.2022r.- 30.07.2022r. (wykaszanie niedojadów)</w:t>
      </w:r>
    </w:p>
    <w:p w14:paraId="468A150A" w14:textId="77777777" w:rsidR="005230E1" w:rsidRPr="005230E1" w:rsidRDefault="005230E1" w:rsidP="005230E1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Termin wykonania:15.08.2022r.–31.08.2022r. (wykaszanie części wygrodzonych wraz pozostawieniem biomasy)</w:t>
      </w:r>
    </w:p>
    <w:p w14:paraId="3D659C63" w14:textId="77777777" w:rsidR="005230E1" w:rsidRPr="00E65540" w:rsidRDefault="005230E1" w:rsidP="005230E1">
      <w:pPr>
        <w:pStyle w:val="Tekstpodstawowy"/>
        <w:shd w:val="clear" w:color="auto" w:fill="FFFFFF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65540">
        <w:rPr>
          <w:rFonts w:ascii="Arial" w:hAnsi="Arial"/>
          <w:b/>
          <w:color w:val="000000"/>
          <w:u w:val="single"/>
          <w:shd w:val="clear" w:color="auto" w:fill="FFFFFF"/>
        </w:rPr>
        <w:t>Część II:</w:t>
      </w:r>
      <w:r w:rsidRPr="00E65540">
        <w:rPr>
          <w:color w:val="000000"/>
          <w:u w:val="single"/>
          <w:shd w:val="clear" w:color="auto" w:fill="FFFFFF"/>
        </w:rPr>
        <w:t xml:space="preserve"> </w:t>
      </w:r>
      <w:r w:rsidRPr="00826D23">
        <w:rPr>
          <w:rFonts w:ascii="Arial" w:hAnsi="Arial" w:cs="Arial"/>
          <w:color w:val="000000"/>
          <w:u w:val="single"/>
          <w:shd w:val="clear" w:color="auto" w:fill="FFFFFF"/>
        </w:rPr>
        <w:t xml:space="preserve">Wykonanie działań ochronnych polegających na wypasie owiec wraz z wykaszaniem niedojadów w obszarze Natura 2000 Góra Świętej Anny </w:t>
      </w:r>
      <w:r>
        <w:rPr>
          <w:rFonts w:ascii="Arial" w:hAnsi="Arial" w:cs="Arial"/>
          <w:color w:val="000000"/>
          <w:u w:val="single"/>
          <w:shd w:val="clear" w:color="auto" w:fill="FFFFFF"/>
        </w:rPr>
        <w:t>oraz</w:t>
      </w:r>
      <w:r w:rsidRPr="00826D23">
        <w:rPr>
          <w:rFonts w:ascii="Arial" w:hAnsi="Arial" w:cs="Arial"/>
          <w:color w:val="000000"/>
          <w:u w:val="single"/>
          <w:shd w:val="clear" w:color="auto" w:fill="FFFFFF"/>
        </w:rPr>
        <w:t xml:space="preserve"> ograniczenie ekspansji niepożądanych gatunków (w rezerwacie przyrody </w:t>
      </w:r>
      <w:r>
        <w:rPr>
          <w:rFonts w:ascii="Arial" w:hAnsi="Arial" w:cs="Arial"/>
          <w:color w:val="000000"/>
          <w:u w:val="single"/>
          <w:shd w:val="clear" w:color="auto" w:fill="FFFFFF"/>
        </w:rPr>
        <w:t>„</w:t>
      </w:r>
      <w:r w:rsidRPr="00826D23">
        <w:rPr>
          <w:rFonts w:ascii="Arial" w:hAnsi="Arial" w:cs="Arial"/>
          <w:color w:val="000000"/>
          <w:u w:val="single"/>
          <w:shd w:val="clear" w:color="auto" w:fill="FFFFFF"/>
        </w:rPr>
        <w:t>Ligota Dolna</w:t>
      </w:r>
      <w:r>
        <w:rPr>
          <w:rFonts w:ascii="Arial" w:hAnsi="Arial" w:cs="Arial"/>
          <w:color w:val="000000"/>
          <w:u w:val="single"/>
          <w:shd w:val="clear" w:color="auto" w:fill="FFFFFF"/>
        </w:rPr>
        <w:t>”</w:t>
      </w:r>
      <w:r w:rsidRPr="00826D23">
        <w:rPr>
          <w:rFonts w:ascii="Arial" w:hAnsi="Arial" w:cs="Arial"/>
          <w:color w:val="000000"/>
          <w:u w:val="single"/>
          <w:shd w:val="clear" w:color="auto" w:fill="FFFFFF"/>
        </w:rPr>
        <w:t>).</w:t>
      </w:r>
    </w:p>
    <w:p w14:paraId="7E2D4C5D" w14:textId="77777777" w:rsidR="005230E1" w:rsidRPr="005230E1" w:rsidRDefault="005230E1" w:rsidP="005230E1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5230E1">
        <w:rPr>
          <w:rFonts w:ascii="Arial" w:hAnsi="Arial" w:cs="Arial"/>
          <w:color w:val="000000"/>
          <w:shd w:val="clear" w:color="auto" w:fill="FFFFFF"/>
        </w:rPr>
        <w:t>Termin wykonania: 15.05.2022r.- 30.06.2022r.  (wypas owiec)</w:t>
      </w:r>
    </w:p>
    <w:p w14:paraId="2AD79A27" w14:textId="77777777" w:rsidR="005230E1" w:rsidRPr="005230E1" w:rsidRDefault="005230E1" w:rsidP="005230E1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5230E1">
        <w:rPr>
          <w:rFonts w:ascii="Arial" w:hAnsi="Arial" w:cs="Arial"/>
          <w:color w:val="000000"/>
          <w:shd w:val="clear" w:color="auto" w:fill="FFFFFF"/>
        </w:rPr>
        <w:t>Termin wykonania:  01.07.2022r.–15.07.2022r. (wykaszanie niedojadów)</w:t>
      </w:r>
    </w:p>
    <w:p w14:paraId="0141B67A" w14:textId="79D18EC2" w:rsidR="00141903" w:rsidRDefault="005230E1" w:rsidP="005230E1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 w:rsidRPr="005230E1">
        <w:rPr>
          <w:rFonts w:ascii="Arial" w:hAnsi="Arial" w:cs="Arial"/>
          <w:color w:val="000000"/>
          <w:shd w:val="clear" w:color="auto" w:fill="FFFFFF"/>
        </w:rPr>
        <w:lastRenderedPageBreak/>
        <w:t>Termin wykonania: 01.09.2022r.-20.09.2022r. (usuwanie niepożądanej roślinności zielnej w zbiorowiskach naskalnych)</w:t>
      </w:r>
    </w:p>
    <w:p w14:paraId="775EB364" w14:textId="77777777" w:rsidR="005230E1" w:rsidRPr="005230E1" w:rsidRDefault="005230E1" w:rsidP="005230E1">
      <w:pPr>
        <w:spacing w:after="0"/>
        <w:jc w:val="both"/>
        <w:rPr>
          <w:rFonts w:ascii="Arial" w:hAnsi="Arial" w:cs="Arial"/>
        </w:rPr>
      </w:pPr>
    </w:p>
    <w:p w14:paraId="73DADA51" w14:textId="77777777" w:rsidR="005230E1" w:rsidRDefault="005230E1" w:rsidP="005230E1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3. Deklaruję, że do wykonania przedmiotu zamówienia wykorzystam następujące rasy owiec:</w:t>
      </w:r>
    </w:p>
    <w:p w14:paraId="2DF65448" w14:textId="77777777" w:rsidR="005230E1" w:rsidRDefault="005230E1" w:rsidP="005230E1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230E1" w14:paraId="55299A1C" w14:textId="77777777" w:rsidTr="007F4785">
        <w:tc>
          <w:tcPr>
            <w:tcW w:w="4606" w:type="dxa"/>
            <w:vAlign w:val="center"/>
          </w:tcPr>
          <w:p w14:paraId="5E0C1590" w14:textId="77777777" w:rsidR="005230E1" w:rsidRDefault="005230E1" w:rsidP="007F478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  <w:p w14:paraId="10A41320" w14:textId="79E4B11A" w:rsidR="005230E1" w:rsidRDefault="005230E1" w:rsidP="007F478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D0563">
              <w:rPr>
                <w:rFonts w:ascii="Arial" w:hAnsi="Arial" w:cs="Arial"/>
              </w:rPr>
              <w:t>wrz</w:t>
            </w:r>
            <w:r>
              <w:rPr>
                <w:rFonts w:ascii="Arial" w:hAnsi="Arial" w:cs="Arial"/>
              </w:rPr>
              <w:t>osówka, świniarka</w:t>
            </w:r>
          </w:p>
          <w:p w14:paraId="017E75FD" w14:textId="77777777" w:rsidR="005230E1" w:rsidRDefault="005230E1" w:rsidP="007F478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06" w:type="dxa"/>
            <w:vAlign w:val="center"/>
          </w:tcPr>
          <w:p w14:paraId="6B8129B3" w14:textId="77777777" w:rsidR="005230E1" w:rsidRDefault="005230E1" w:rsidP="007F478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TAK* / NIE*</w:t>
            </w:r>
          </w:p>
        </w:tc>
      </w:tr>
    </w:tbl>
    <w:p w14:paraId="380A00B6" w14:textId="77777777" w:rsidR="005230E1" w:rsidRDefault="005230E1" w:rsidP="005230E1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72CA061A" w14:textId="77777777" w:rsidR="005230E1" w:rsidRDefault="005230E1" w:rsidP="005230E1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jakościowym.</w:t>
      </w:r>
    </w:p>
    <w:p w14:paraId="4B7B141C" w14:textId="77777777" w:rsidR="00780BCD" w:rsidRPr="00780BCD" w:rsidRDefault="00780BCD" w:rsidP="00780B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BBF5781" w14:textId="77777777" w:rsidR="00D8314F" w:rsidRPr="00D36FB8" w:rsidRDefault="00780BCD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068CC7D5" w14:textId="77777777" w:rsidR="00D8314F" w:rsidRPr="00D36FB8" w:rsidRDefault="00780BCD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61DAF34B" w14:textId="77777777" w:rsidR="00D8314F" w:rsidRPr="00D36FB8" w:rsidRDefault="00780BCD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27B477F0" w14:textId="30B9C413" w:rsidR="00D8314F" w:rsidRPr="00D36FB8" w:rsidRDefault="00780BCD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Oświadczam, że jestem związany ofertą przez okres </w:t>
      </w:r>
      <w:r w:rsidR="005230E1">
        <w:rPr>
          <w:rFonts w:ascii="Arial" w:hAnsi="Arial" w:cs="Arial"/>
        </w:rPr>
        <w:t>3</w:t>
      </w:r>
      <w:r w:rsidR="00D8314F" w:rsidRPr="00D36FB8">
        <w:rPr>
          <w:rFonts w:ascii="Arial" w:hAnsi="Arial" w:cs="Arial"/>
        </w:rPr>
        <w:t>0 dni od terminu składania ofert</w:t>
      </w:r>
      <w:r w:rsidR="00986A92">
        <w:rPr>
          <w:rFonts w:ascii="Arial" w:hAnsi="Arial" w:cs="Arial"/>
        </w:rPr>
        <w:t xml:space="preserve"> </w:t>
      </w:r>
      <w:r w:rsidR="00986A92">
        <w:rPr>
          <w:rFonts w:ascii="Arial" w:hAnsi="Arial" w:cs="Arial"/>
        </w:rPr>
        <w:br/>
        <w:t>(do 1</w:t>
      </w:r>
      <w:r w:rsidR="00104209">
        <w:rPr>
          <w:rFonts w:ascii="Arial" w:hAnsi="Arial" w:cs="Arial"/>
        </w:rPr>
        <w:t>1</w:t>
      </w:r>
      <w:r w:rsidR="00986A92">
        <w:rPr>
          <w:rFonts w:ascii="Arial" w:hAnsi="Arial" w:cs="Arial"/>
        </w:rPr>
        <w:t>.05.2022 r.)</w:t>
      </w:r>
      <w:r w:rsidR="00D8314F" w:rsidRPr="00D36FB8">
        <w:rPr>
          <w:rFonts w:ascii="Arial" w:hAnsi="Arial" w:cs="Arial"/>
        </w:rPr>
        <w:t>, a w przypadku wyboru mojej oferty zobowiązuję się do zawarcia umowy w terminie i miejscu wskazanym przez Zamawiającego.</w:t>
      </w:r>
    </w:p>
    <w:p w14:paraId="5169F70C" w14:textId="77777777" w:rsidR="00C73A39" w:rsidRPr="00D36FB8" w:rsidRDefault="00C73A3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</w:p>
    <w:p w14:paraId="69375E6D" w14:textId="77777777" w:rsidR="00D8314F" w:rsidRPr="00D36FB8" w:rsidRDefault="00780BCD" w:rsidP="00D8314F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0C2E57F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68F236F6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F336218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61470DAE" w14:textId="77777777" w:rsidR="00C73A39" w:rsidRPr="00D36FB8" w:rsidRDefault="00C73A39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……………………………………………………………………………………………………….</w:t>
      </w:r>
    </w:p>
    <w:p w14:paraId="7DE4B9AD" w14:textId="77777777" w:rsidR="00780BCD" w:rsidRDefault="00780BCD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AB43083" w14:textId="77777777" w:rsidR="00C73A39" w:rsidRPr="00D36FB8" w:rsidRDefault="00780BCD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D8314F" w:rsidRPr="00D36FB8">
        <w:rPr>
          <w:rFonts w:ascii="Arial" w:eastAsia="Calibri" w:hAnsi="Arial" w:cs="Arial"/>
        </w:rPr>
        <w:t xml:space="preserve">. </w:t>
      </w:r>
      <w:r w:rsidR="008C14F4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8C14F4" w:rsidRPr="00D36FB8">
        <w:rPr>
          <w:rFonts w:ascii="Arial" w:hAnsi="Arial" w:cs="Arial"/>
          <w:color w:val="000000" w:themeColor="text1"/>
        </w:rPr>
        <w:t>Pzp</w:t>
      </w:r>
      <w:proofErr w:type="spellEnd"/>
      <w:r w:rsidR="008C14F4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8C14F4" w:rsidRPr="00D36FB8">
        <w:rPr>
          <w:rFonts w:ascii="Arial" w:hAnsi="Arial" w:cs="Arial"/>
        </w:rPr>
        <w:t>w treści formularza ofertowego wskazują</w:t>
      </w:r>
      <w:r w:rsidR="008C14F4" w:rsidRPr="00D36FB8">
        <w:rPr>
          <w:rFonts w:ascii="Arial" w:hAnsi="Arial" w:cs="Arial"/>
          <w:color w:val="000000" w:themeColor="text1"/>
        </w:rPr>
        <w:t xml:space="preserve">, które usługi </w:t>
      </w:r>
      <w:r w:rsidR="00C73A39" w:rsidRPr="00D36FB8">
        <w:rPr>
          <w:rFonts w:ascii="Arial" w:hAnsi="Arial" w:cs="Arial"/>
          <w:color w:val="000000" w:themeColor="text1"/>
        </w:rPr>
        <w:t xml:space="preserve">wykonają poszczególni wykonawcy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7DB5E56E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462FB6FB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2) ……………………………………………………………………………………….........................</w:t>
      </w:r>
    </w:p>
    <w:p w14:paraId="2F8B8524" w14:textId="77777777" w:rsidR="00C73A39" w:rsidRPr="00D36FB8" w:rsidRDefault="00C73A3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……………………………………………………………………………………….........................</w:t>
      </w:r>
    </w:p>
    <w:p w14:paraId="167F7445" w14:textId="77777777" w:rsidR="00780BCD" w:rsidRDefault="00780BCD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29C4BC4" w14:textId="77777777" w:rsidR="00C73A39" w:rsidRPr="00D36FB8" w:rsidRDefault="008C14F4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780BCD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D8314F" w:rsidRPr="00D36FB8">
        <w:rPr>
          <w:rFonts w:ascii="Arial" w:eastAsia="Times New Roman" w:hAnsi="Arial" w:cs="Arial"/>
          <w:lang w:eastAsia="pl-PL"/>
        </w:rPr>
        <w:t>Nazwy (firmy) podwykonawców, na których zasoby powołuję się na zasadach określonych w art. </w:t>
      </w:r>
      <w:r w:rsidRPr="00D36FB8">
        <w:rPr>
          <w:rFonts w:ascii="Arial" w:eastAsia="Times New Roman" w:hAnsi="Arial" w:cs="Arial"/>
          <w:lang w:eastAsia="pl-PL"/>
        </w:rPr>
        <w:t>118</w:t>
      </w:r>
      <w:r w:rsidR="00D8314F" w:rsidRPr="00D36FB8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="00D8314F"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="00D8314F" w:rsidRPr="00D36FB8">
        <w:rPr>
          <w:rFonts w:ascii="Arial" w:eastAsia="Times New Roman" w:hAnsi="Arial" w:cs="Arial"/>
          <w:lang w:eastAsia="pl-PL"/>
        </w:rPr>
        <w:t>, w celu wykazania spełniania warunków udziału w postępowaniu</w:t>
      </w:r>
      <w:r w:rsidR="00C73A39" w:rsidRPr="00D36FB8">
        <w:rPr>
          <w:rFonts w:ascii="Arial" w:eastAsia="Times New Roman" w:hAnsi="Arial" w:cs="Arial"/>
          <w:lang w:eastAsia="pl-PL"/>
        </w:rPr>
        <w:t xml:space="preserve">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311369BB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50CC085E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3E69EB65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00785517" w14:textId="77777777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3650D34" w14:textId="77777777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780BCD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75553E" w:rsidRPr="00D36FB8">
        <w:rPr>
          <w:rFonts w:ascii="Arial" w:eastAsia="Times New Roman" w:hAnsi="Arial" w:cs="Arial"/>
          <w:lang w:eastAsia="pl-PL"/>
        </w:rPr>
        <w:t>Następujące informacje zawarte w naszej ofercie stanowią tajemnicę przedsiębiorstwa:</w:t>
      </w:r>
    </w:p>
    <w:p w14:paraId="76B8400E" w14:textId="77777777" w:rsidR="0075553E" w:rsidRPr="00D36FB8" w:rsidRDefault="0075553E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E5F53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2C1BA32F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50061C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08073751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17E1DB6C" w14:textId="77777777" w:rsidR="00D8314F" w:rsidRPr="00D36FB8" w:rsidRDefault="00D8314F" w:rsidP="00D8314F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4EAB6C2A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1616E5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31D396D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1D4F7527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0C4E1CFB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2BBA8B6C" w14:textId="6C941021" w:rsidR="00986A92" w:rsidRDefault="00986A92" w:rsidP="00D8314F">
      <w:pPr>
        <w:spacing w:after="0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048FAF08" w14:textId="21B5F1CE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86A92">
        <w:rPr>
          <w:rFonts w:ascii="Arial" w:eastAsia="Times New Roman" w:hAnsi="Arial" w:cs="Arial"/>
          <w:b/>
          <w:lang w:eastAsia="pl-PL"/>
        </w:rPr>
        <w:t>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173A6AD9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  <w:color w:val="FF0000"/>
        </w:rPr>
      </w:pPr>
    </w:p>
    <w:p w14:paraId="3721CF5D" w14:textId="77777777" w:rsidR="00D8314F" w:rsidRPr="00D36FB8" w:rsidRDefault="00D8314F" w:rsidP="00D8314F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JEDNOLITY EUROPEJSKI DOKUMENT ZAMÓWIENIA – JEDZ</w:t>
      </w:r>
    </w:p>
    <w:p w14:paraId="271CF608" w14:textId="77777777" w:rsidR="00D8314F" w:rsidRPr="00D36FB8" w:rsidRDefault="00D8314F" w:rsidP="00D8314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INSTRUKCJA</w:t>
      </w:r>
    </w:p>
    <w:p w14:paraId="1D17632E" w14:textId="77777777" w:rsidR="00D8314F" w:rsidRPr="00D36FB8" w:rsidRDefault="00D8314F" w:rsidP="00D8314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Uprzejmie informujemy, że pod adresem https://espd.uzp.gov.pl/filter?lang=pl udostępnione jest narzędzie umożliwiające zamawiającym i wykonawcom utworzenie, wypełnienie i ponowne wykorzystanie standardowego formularza Jednolitego Europejskiego Dokumentu Zamówienia (JEDZ/ESPD) w wersji elektronicznej (</w:t>
      </w:r>
      <w:proofErr w:type="spellStart"/>
      <w:r w:rsidRPr="00D36FB8">
        <w:rPr>
          <w:rFonts w:ascii="Arial" w:eastAsia="Calibri" w:hAnsi="Arial" w:cs="Arial"/>
        </w:rPr>
        <w:t>eESPD</w:t>
      </w:r>
      <w:proofErr w:type="spellEnd"/>
      <w:r w:rsidRPr="00D36FB8">
        <w:rPr>
          <w:rFonts w:ascii="Arial" w:eastAsia="Calibri" w:hAnsi="Arial" w:cs="Arial"/>
        </w:rPr>
        <w:t xml:space="preserve">). </w:t>
      </w:r>
    </w:p>
    <w:p w14:paraId="2544A01F" w14:textId="77777777" w:rsidR="00D8314F" w:rsidRPr="00D36FB8" w:rsidRDefault="00D8314F" w:rsidP="00D8314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36FB8">
        <w:rPr>
          <w:rFonts w:ascii="Arial" w:hAnsi="Arial" w:cs="Arial"/>
        </w:rPr>
        <w:t>Po zaznaczeniu pola „Jestem wykonawcą” wykonawca ma możliwość:</w:t>
      </w:r>
    </w:p>
    <w:p w14:paraId="54BF98E1" w14:textId="77777777" w:rsidR="00D8314F" w:rsidRPr="00D36FB8" w:rsidRDefault="00D8314F" w:rsidP="005E4B5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D36FB8">
        <w:rPr>
          <w:rFonts w:ascii="Arial" w:hAnsi="Arial" w:cs="Arial"/>
        </w:rPr>
        <w:t>zaimportowania otrzymanego formularza JEDZ/ESPD</w:t>
      </w:r>
    </w:p>
    <w:p w14:paraId="5558E4DA" w14:textId="77777777" w:rsidR="00D8314F" w:rsidRPr="00D36FB8" w:rsidRDefault="00D8314F" w:rsidP="005E4B5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D36FB8">
        <w:rPr>
          <w:rFonts w:ascii="Arial" w:hAnsi="Arial" w:cs="Arial"/>
        </w:rPr>
        <w:t>połączenia dwóch formularzy JEDZ/ESPD, tj. formularza przygotowanego przez zamawiającego dla danego postępowania oraz formularza wykorzystanego we wcześniejszym postępowaniu</w:t>
      </w:r>
    </w:p>
    <w:p w14:paraId="4E50555D" w14:textId="77777777" w:rsidR="00D8314F" w:rsidRPr="00D36FB8" w:rsidRDefault="00D8314F" w:rsidP="005E4B5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stworzenia nowego JEDZ/ESPD </w:t>
      </w:r>
    </w:p>
    <w:p w14:paraId="7AE7A646" w14:textId="77777777" w:rsidR="00D8314F" w:rsidRPr="00D36FB8" w:rsidRDefault="00D8314F" w:rsidP="00D831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Formularz wstępnie przygotowany przez zam</w:t>
      </w:r>
      <w:r w:rsidR="00CA7B8D" w:rsidRPr="00D36FB8">
        <w:rPr>
          <w:rFonts w:ascii="Arial" w:hAnsi="Arial" w:cs="Arial"/>
        </w:rPr>
        <w:t>awiającego (załącznik nr 3 do S</w:t>
      </w:r>
      <w:r w:rsidRPr="00D36FB8">
        <w:rPr>
          <w:rFonts w:ascii="Arial" w:hAnsi="Arial" w:cs="Arial"/>
        </w:rPr>
        <w:t>WZ) zawiera tylko pola wskazane przez zamawiającego. W przypadku gdy wykonawca korzysta z możliwości samodzielnego utworzenia nowego formularza JEDZ/ESPD, aktywne są wszystkie pola formularza. Należy je wypełnić w zakresie stosownym do wymagań określonych przez zamawiającego w niniejszym postępowaniu. Przy wszystkich podstawach wykluczenia domyślnie zaznaczona jest odpowiedź przecząca. Po zaznaczeniu odpowiedzi twierdzącej wykonawca ma możliwość podania szczegółów, a także opisania ewentualnych środków zaradczych podjętych w ramach tzw. samooczyszczenia.</w:t>
      </w:r>
    </w:p>
    <w:p w14:paraId="23E2D54D" w14:textId="77777777" w:rsidR="00D8314F" w:rsidRPr="00D36FB8" w:rsidRDefault="00D8314F" w:rsidP="00D831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Po wypełnieniu formularza wykonawca ma możliwość jego wyeksportowania w formacie </w:t>
      </w:r>
      <w:proofErr w:type="spellStart"/>
      <w:r w:rsidRPr="00D36FB8">
        <w:rPr>
          <w:rFonts w:ascii="Arial" w:hAnsi="Arial" w:cs="Arial"/>
        </w:rPr>
        <w:t>xml</w:t>
      </w:r>
      <w:proofErr w:type="spellEnd"/>
      <w:r w:rsidRPr="00D36FB8">
        <w:rPr>
          <w:rFonts w:ascii="Arial" w:hAnsi="Arial" w:cs="Arial"/>
        </w:rPr>
        <w:t xml:space="preserve">. Wygenerowany w serwisie </w:t>
      </w:r>
      <w:proofErr w:type="spellStart"/>
      <w:r w:rsidRPr="00D36FB8">
        <w:rPr>
          <w:rFonts w:ascii="Arial" w:hAnsi="Arial" w:cs="Arial"/>
        </w:rPr>
        <w:t>eESPD</w:t>
      </w:r>
      <w:proofErr w:type="spellEnd"/>
      <w:r w:rsidRPr="00D36FB8">
        <w:rPr>
          <w:rFonts w:ascii="Arial" w:hAnsi="Arial" w:cs="Arial"/>
        </w:rPr>
        <w:t xml:space="preserve"> plik </w:t>
      </w:r>
      <w:proofErr w:type="spellStart"/>
      <w:r w:rsidRPr="00D36FB8">
        <w:rPr>
          <w:rFonts w:ascii="Arial" w:hAnsi="Arial" w:cs="Arial"/>
        </w:rPr>
        <w:t>xml</w:t>
      </w:r>
      <w:proofErr w:type="spellEnd"/>
      <w:r w:rsidRPr="00D36FB8">
        <w:rPr>
          <w:rFonts w:ascii="Arial" w:hAnsi="Arial" w:cs="Arial"/>
        </w:rPr>
        <w:t xml:space="preserve"> powinien zostać zapisany przez wykonawcę na dysku lokalnym lub innym nośniku danych, ponieważ </w:t>
      </w:r>
      <w:r w:rsidRPr="00D36FB8">
        <w:rPr>
          <w:rFonts w:ascii="Arial" w:hAnsi="Arial" w:cs="Arial"/>
          <w:b/>
          <w:bCs/>
        </w:rPr>
        <w:t>pliki nie są przechowywane w serwisie</w:t>
      </w:r>
      <w:r w:rsidRPr="00D36FB8">
        <w:rPr>
          <w:rFonts w:ascii="Arial" w:hAnsi="Arial" w:cs="Arial"/>
        </w:rPr>
        <w:t xml:space="preserve"> </w:t>
      </w:r>
      <w:proofErr w:type="spellStart"/>
      <w:r w:rsidRPr="00D36FB8">
        <w:rPr>
          <w:rFonts w:ascii="Arial" w:hAnsi="Arial" w:cs="Arial"/>
          <w:b/>
          <w:bCs/>
        </w:rPr>
        <w:t>eESPD</w:t>
      </w:r>
      <w:proofErr w:type="spellEnd"/>
      <w:r w:rsidRPr="00D36FB8">
        <w:rPr>
          <w:rFonts w:ascii="Arial" w:hAnsi="Arial" w:cs="Arial"/>
        </w:rPr>
        <w:t>.</w:t>
      </w:r>
    </w:p>
    <w:p w14:paraId="501DA6D7" w14:textId="77777777" w:rsidR="00D8314F" w:rsidRPr="00D36FB8" w:rsidRDefault="00D8314F" w:rsidP="00D831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Tak przygotowany formularz, </w:t>
      </w:r>
      <w:r w:rsidRPr="00D36FB8">
        <w:rPr>
          <w:rFonts w:ascii="Arial" w:hAnsi="Arial" w:cs="Arial"/>
          <w:u w:val="single"/>
        </w:rPr>
        <w:t>po jego podpisaniu</w:t>
      </w:r>
      <w:r w:rsidRPr="00D36FB8">
        <w:rPr>
          <w:rFonts w:ascii="Arial" w:hAnsi="Arial" w:cs="Arial"/>
        </w:rPr>
        <w:t>, może zostać przekazany zamawiającemu.</w:t>
      </w:r>
    </w:p>
    <w:p w14:paraId="0FBB5F8F" w14:textId="7A09A238" w:rsidR="00986A92" w:rsidRDefault="00D8314F" w:rsidP="00D8314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Więcej informacji dot. JEDZ można znaleźć na stronie Urzędu zamówień Publicznych (</w:t>
      </w:r>
      <w:hyperlink r:id="rId8" w:history="1">
        <w:r w:rsidR="00986A92" w:rsidRPr="004D196F">
          <w:rPr>
            <w:rStyle w:val="Hipercze"/>
            <w:rFonts w:ascii="Arial" w:eastAsia="Calibri" w:hAnsi="Arial" w:cs="Arial"/>
          </w:rPr>
          <w:t>https://www.uzp.gov.pl/baza-wiedzy/prawo-zamowien-publicznych-regulacje/prawo-krajowe/jednolity-europejski-dokument-zamowienia</w:t>
        </w:r>
      </w:hyperlink>
      <w:r w:rsidRPr="00D36FB8">
        <w:rPr>
          <w:rFonts w:ascii="Arial" w:eastAsia="Calibri" w:hAnsi="Arial" w:cs="Arial"/>
        </w:rPr>
        <w:t>)</w:t>
      </w:r>
    </w:p>
    <w:p w14:paraId="4339768A" w14:textId="77777777" w:rsidR="00986A92" w:rsidRDefault="00986A92" w:rsidP="00D831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50AC2FEC" w14:textId="4A8F7F05" w:rsidR="00D8314F" w:rsidRPr="00D36FB8" w:rsidRDefault="00CA7B8D" w:rsidP="00986A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86A92">
        <w:rPr>
          <w:rFonts w:ascii="Arial" w:eastAsia="Times New Roman" w:hAnsi="Arial" w:cs="Arial"/>
          <w:b/>
          <w:lang w:eastAsia="pl-PL"/>
        </w:rPr>
        <w:t>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7C1921" w:rsidRPr="00D36FB8">
        <w:rPr>
          <w:rFonts w:ascii="Arial" w:eastAsia="Calibri" w:hAnsi="Arial" w:cs="Arial"/>
          <w:b/>
        </w:rPr>
        <w:t>Załącznik nr 4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78B7428E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298128EA" w14:textId="77777777" w:rsidR="007C1921" w:rsidRPr="00D36FB8" w:rsidRDefault="007C1921" w:rsidP="007C1921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5B0B5F10" w14:textId="77777777" w:rsidR="007C1921" w:rsidRPr="00D36FB8" w:rsidRDefault="007C1921" w:rsidP="007C1921">
      <w:pPr>
        <w:spacing w:after="0" w:line="240" w:lineRule="auto"/>
        <w:rPr>
          <w:rFonts w:ascii="Arial" w:eastAsia="Calibri" w:hAnsi="Arial" w:cs="Arial"/>
        </w:rPr>
      </w:pPr>
    </w:p>
    <w:p w14:paraId="5E4AE2A5" w14:textId="77777777" w:rsidR="00CA7B8D" w:rsidRPr="00D36FB8" w:rsidRDefault="007C1921" w:rsidP="007C1921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9E5BB1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</w:p>
    <w:p w14:paraId="7D484C4E" w14:textId="671CCDE3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9A44771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55A4A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69B4689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DEDA667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1156C78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DEF3A7E" w14:textId="77777777" w:rsidR="007C1921" w:rsidRPr="00D36FB8" w:rsidRDefault="007C1921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DA3DA33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1F6BBFB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019663C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17E89BC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E76ACDD" w14:textId="77777777" w:rsidR="00CA7B8D" w:rsidRPr="00D36FB8" w:rsidRDefault="00CA7B8D" w:rsidP="00CA7B8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59D28F22" w14:textId="77777777" w:rsidR="00CA7B8D" w:rsidRPr="00D36FB8" w:rsidRDefault="00CA7B8D" w:rsidP="00CA7B8D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7DC9EBC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46674F1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5213E1" w14:textId="77777777" w:rsidR="00CA7B8D" w:rsidRPr="00D36FB8" w:rsidRDefault="00CA7B8D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5BD14F24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07D5FEF5" w14:textId="77777777" w:rsidR="00780BCD" w:rsidRDefault="00CA7B8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37A2BF8B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5595B5C6" w14:textId="77777777" w:rsidR="00986A92" w:rsidRPr="005230E1" w:rsidRDefault="00986A92" w:rsidP="00986A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30E1">
        <w:rPr>
          <w:rFonts w:ascii="Arial" w:hAnsi="Arial" w:cs="Arial"/>
        </w:rPr>
        <w:t>ykonanie działań ochronnych polegających na koszeniu/wypasie owiec wraz z wykaszaniem niedojadów, usuwaniem roślin niepożądanych i inwazyjnych występujących na murawach w rezerwatach przyrody Góra Gipsowa, Góra Św. Anny oraz Ligota Dolna:</w:t>
      </w:r>
    </w:p>
    <w:p w14:paraId="6B6B5BAC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- wypas owiec wraz z wykaszaniem niedojadów w obszarze Natura 2000 Góra Świętej Anny PLH160002 oraz ograniczenie ekspansji niepożądanych gatunków w rezerwacie przyrody Ligota Dolna w celu zachowania muraw:</w:t>
      </w:r>
    </w:p>
    <w:p w14:paraId="10A8C129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t>Część 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(w rezerwacie przyrody „Góra Św. Anny”);</w:t>
      </w:r>
      <w:r>
        <w:rPr>
          <w:rFonts w:ascii="Arial" w:hAnsi="Arial" w:cs="Arial"/>
        </w:rPr>
        <w:t>*</w:t>
      </w:r>
    </w:p>
    <w:p w14:paraId="3506F61F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lastRenderedPageBreak/>
        <w:t>Część II: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oraz ograniczenie ekspansji niepożądanych gatunków (w rezerwacie przyrody „Ligota Dolna”).</w:t>
      </w:r>
      <w:r>
        <w:rPr>
          <w:rFonts w:ascii="Arial" w:hAnsi="Arial" w:cs="Arial"/>
        </w:rPr>
        <w:t>*</w:t>
      </w:r>
    </w:p>
    <w:p w14:paraId="21C37CF5" w14:textId="77777777" w:rsidR="00CA7B8D" w:rsidRPr="00D36FB8" w:rsidRDefault="00CA7B8D" w:rsidP="00CA7B8D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bCs/>
        </w:rPr>
      </w:pPr>
    </w:p>
    <w:p w14:paraId="639D9499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5AAA5E" w14:textId="77777777" w:rsidR="00CA7B8D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4446AA7F" w14:textId="77777777" w:rsidR="00780BCD" w:rsidRPr="00D36FB8" w:rsidRDefault="00780BC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079583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4BFFB874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C540944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EF4485A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6C886595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7ADEA82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0A4DEC" w14:textId="77777777" w:rsidR="00CA7B8D" w:rsidRPr="00D36FB8" w:rsidRDefault="00CA7B8D" w:rsidP="005E4B50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045C48A1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35AFF8F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50AFE32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01C69790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3AB1292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984C611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5AF3F30" w14:textId="77777777" w:rsidR="00CA7B8D" w:rsidRPr="00D36FB8" w:rsidRDefault="00CA7B8D" w:rsidP="00CA7B8D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(elektroniczny podpis wykonawcy)</w:t>
      </w:r>
    </w:p>
    <w:p w14:paraId="1F17D314" w14:textId="77777777" w:rsidR="00CA7B8D" w:rsidRPr="00D36FB8" w:rsidRDefault="00CA7B8D" w:rsidP="00CA7B8D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70097A68" w14:textId="77777777" w:rsidR="00CA7B8D" w:rsidRPr="00D36FB8" w:rsidRDefault="00CA7B8D" w:rsidP="00CA7B8D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6A9E74F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F1BA189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210C475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4DA57A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5D22585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9F61DE1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1E53448" w14:textId="2E57606E" w:rsidR="00986A92" w:rsidRDefault="00986A92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FE0F25C" w14:textId="3EE18971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86A92">
        <w:rPr>
          <w:rFonts w:ascii="Arial" w:eastAsia="Times New Roman" w:hAnsi="Arial" w:cs="Arial"/>
          <w:b/>
          <w:lang w:eastAsia="pl-PL"/>
        </w:rPr>
        <w:t>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</w:t>
      </w:r>
      <w:r w:rsidR="009A2A4C" w:rsidRPr="00D36FB8">
        <w:rPr>
          <w:rFonts w:ascii="Arial" w:eastAsia="Calibri" w:hAnsi="Arial" w:cs="Arial"/>
          <w:b/>
        </w:rPr>
        <w:t xml:space="preserve"> do S</w:t>
      </w:r>
      <w:r w:rsidRPr="00D36FB8">
        <w:rPr>
          <w:rFonts w:ascii="Arial" w:eastAsia="Calibri" w:hAnsi="Arial" w:cs="Arial"/>
          <w:b/>
        </w:rPr>
        <w:t>WZ</w:t>
      </w:r>
    </w:p>
    <w:p w14:paraId="63BE8A90" w14:textId="77777777" w:rsidR="00CA7B8D" w:rsidRPr="00D36FB8" w:rsidRDefault="00CA7B8D" w:rsidP="00CA7B8D">
      <w:pPr>
        <w:spacing w:after="0"/>
        <w:jc w:val="center"/>
        <w:rPr>
          <w:rFonts w:ascii="Arial" w:eastAsia="Calibri" w:hAnsi="Arial" w:cs="Arial"/>
          <w:b/>
        </w:rPr>
      </w:pPr>
    </w:p>
    <w:p w14:paraId="1FD699AB" w14:textId="77777777" w:rsidR="00CA7B8D" w:rsidRPr="00780BCD" w:rsidRDefault="00CA7B8D" w:rsidP="00780BCD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="009A2A4C" w:rsidRPr="00D36FB8">
        <w:rPr>
          <w:rFonts w:ascii="Arial" w:eastAsia="Calibri" w:hAnsi="Arial" w:cs="Arial"/>
          <w:b/>
        </w:rPr>
        <w:t xml:space="preserve">WYKONAWCY W ZAKRESIE ART. 108 UST.1 PKT 5 USTAWY PZP </w:t>
      </w:r>
      <w:r w:rsidRPr="00D36FB8">
        <w:rPr>
          <w:rFonts w:ascii="Arial" w:eastAsia="Calibri" w:hAnsi="Arial" w:cs="Arial"/>
          <w:b/>
        </w:rPr>
        <w:t>DOTYCZĄCE PRZYNALEŻNOŚCI LUB BRAKU PRZYNALEŻNOŚCI</w:t>
      </w:r>
      <w:r w:rsidR="00780BCD">
        <w:rPr>
          <w:rFonts w:ascii="Arial" w:eastAsia="Calibri" w:hAnsi="Arial" w:cs="Arial"/>
          <w:b/>
        </w:rPr>
        <w:t xml:space="preserve"> DO TEJ SAMEJ GRUPY KAPITAŁOWEJ</w:t>
      </w:r>
    </w:p>
    <w:p w14:paraId="06D2096B" w14:textId="77777777" w:rsidR="00CA7B8D" w:rsidRPr="00D36FB8" w:rsidRDefault="00CA7B8D" w:rsidP="00CA7B8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42C00E9C" w14:textId="77777777" w:rsidR="00CA7B8D" w:rsidRPr="00D36FB8" w:rsidRDefault="00780BCD" w:rsidP="00CA7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CA7B8D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CFD4E1D" w14:textId="77777777" w:rsidR="00CA7B8D" w:rsidRPr="00D36FB8" w:rsidRDefault="00CA7B8D" w:rsidP="00CA7B8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CAA8766" w14:textId="77777777" w:rsidR="00CA7B8D" w:rsidRPr="00D36FB8" w:rsidRDefault="00CA7B8D" w:rsidP="00CA7B8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5193E3B" w14:textId="77777777" w:rsidR="00CA7B8D" w:rsidRPr="00D36FB8" w:rsidRDefault="00CA7B8D" w:rsidP="00CA7B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6D6289EB" w14:textId="77777777" w:rsidR="00986A92" w:rsidRPr="005230E1" w:rsidRDefault="00986A92" w:rsidP="00986A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30E1">
        <w:rPr>
          <w:rFonts w:ascii="Arial" w:hAnsi="Arial" w:cs="Arial"/>
        </w:rPr>
        <w:t>ykonanie działań ochronnych polegających na koszeniu/wypasie owiec wraz z wykaszaniem niedojadów, usuwaniem roślin niepożądanych i inwazyjnych występujących na murawach w rezerwatach przyrody Góra Gipsowa, Góra Św. Anny oraz Ligota Dolna:</w:t>
      </w:r>
    </w:p>
    <w:p w14:paraId="7851DC5A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- wypas owiec wraz z wykaszaniem niedojadów w obszarze Natura 2000 Góra Świętej Anny PLH160002 oraz ograniczenie ekspansji niepożądanych gatunków w rezerwacie przyrody Ligota Dolna w celu zachowania muraw:</w:t>
      </w:r>
    </w:p>
    <w:p w14:paraId="777F5CC2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t>Część 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(w rezerwacie przyrody „Góra Św. Anny”);</w:t>
      </w:r>
      <w:r>
        <w:rPr>
          <w:rFonts w:ascii="Arial" w:hAnsi="Arial" w:cs="Arial"/>
        </w:rPr>
        <w:t>*</w:t>
      </w:r>
    </w:p>
    <w:p w14:paraId="6C166640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t>Część II: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oraz ograniczenie ekspansji niepożądanych gatunków (w rezerwacie przyrody „Ligota Dolna”).</w:t>
      </w:r>
      <w:r>
        <w:rPr>
          <w:rFonts w:ascii="Arial" w:hAnsi="Arial" w:cs="Arial"/>
        </w:rPr>
        <w:t>*</w:t>
      </w:r>
    </w:p>
    <w:p w14:paraId="07BB6EFC" w14:textId="77777777" w:rsidR="00CA7B8D" w:rsidRPr="00D36FB8" w:rsidRDefault="00CA7B8D" w:rsidP="00CA7B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C9D7830" w14:textId="77777777" w:rsidR="009A2A4C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z innym wykonawcą, który złożył ofertę lub ofertę częściową w przedmiotowym postępowaniu</w:t>
      </w:r>
      <w:r w:rsidR="00CA7B8D" w:rsidRPr="00D36FB8">
        <w:rPr>
          <w:rFonts w:ascii="Arial" w:hAnsi="Arial" w:cs="Arial"/>
        </w:rPr>
        <w:t>*,</w:t>
      </w:r>
    </w:p>
    <w:p w14:paraId="00189D96" w14:textId="77777777" w:rsidR="009A2A4C" w:rsidRPr="00D36FB8" w:rsidRDefault="009A2A4C" w:rsidP="009A2A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B62364B" w14:textId="77777777" w:rsidR="00CA7B8D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</w:t>
      </w:r>
      <w:r w:rsidR="00CA7B8D" w:rsidRPr="00D36FB8">
        <w:rPr>
          <w:rFonts w:ascii="Arial" w:hAnsi="Arial" w:cs="Arial"/>
        </w:rPr>
        <w:t>*:</w:t>
      </w:r>
    </w:p>
    <w:p w14:paraId="11C9BAEF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7B8D" w:rsidRPr="00D36FB8" w14:paraId="68DFBA58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03152238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5CCE6515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7508ACF2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CA7B8D" w:rsidRPr="00D36FB8" w14:paraId="3044122F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69FCBAAD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1F927097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FF6205B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3E7A67B8" w14:textId="77777777" w:rsidR="00CA7B8D" w:rsidRPr="00D36FB8" w:rsidRDefault="00CA7B8D" w:rsidP="00CA7B8D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Wykaz podmiotów, wraz z którymi wykonawca należy do tej samej grupy kapitałowej w rozumieniu ustawy o ochronie konkurencji i konsumentów </w:t>
      </w:r>
      <w:r w:rsidR="009A2A4C" w:rsidRPr="00D36FB8">
        <w:rPr>
          <w:rFonts w:ascii="Arial" w:hAnsi="Arial" w:cs="Arial"/>
        </w:rPr>
        <w:t xml:space="preserve">(Dz. U. z 2020 r., poz. 1076 z </w:t>
      </w:r>
      <w:proofErr w:type="spellStart"/>
      <w:r w:rsidR="009A2A4C" w:rsidRPr="00D36FB8">
        <w:rPr>
          <w:rFonts w:ascii="Arial" w:hAnsi="Arial" w:cs="Arial"/>
        </w:rPr>
        <w:t>późn</w:t>
      </w:r>
      <w:proofErr w:type="spellEnd"/>
      <w:r w:rsidR="009A2A4C"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8E9E51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06AF19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5B7822C7" w14:textId="77777777" w:rsidR="00CA7B8D" w:rsidRPr="00D36FB8" w:rsidRDefault="00CA7B8D" w:rsidP="00780BCD">
      <w:pPr>
        <w:spacing w:after="0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(elektroniczny podpis wykonawcy)</w:t>
      </w:r>
    </w:p>
    <w:p w14:paraId="2ADB1E30" w14:textId="77777777" w:rsidR="00CA7B8D" w:rsidRPr="00D36FB8" w:rsidRDefault="00CA7B8D" w:rsidP="00CA7B8D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521ACCA8" w14:textId="77777777" w:rsidR="00986A92" w:rsidRDefault="00986A92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C325E4F" w14:textId="1E928EA4" w:rsidR="005E1050" w:rsidRPr="00D36FB8" w:rsidRDefault="005E1050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86A92">
        <w:rPr>
          <w:rFonts w:ascii="Arial" w:eastAsia="Times New Roman" w:hAnsi="Arial" w:cs="Arial"/>
          <w:b/>
          <w:lang w:eastAsia="pl-PL"/>
        </w:rPr>
        <w:t>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BC2BD2">
        <w:rPr>
          <w:rFonts w:ascii="Arial" w:eastAsia="Calibri" w:hAnsi="Arial" w:cs="Arial"/>
          <w:b/>
        </w:rPr>
        <w:t>6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0358B486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7D123884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F0F16DD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eastAsia="Calibri" w:hAnsi="Arial" w:cs="Arial"/>
          <w:b/>
          <w:color w:val="000000"/>
        </w:rPr>
        <w:t>OŚWIADCZENIE WYKONAWCY O AKTUALNOŚCI INFORMACJI ZAWARTYCH</w:t>
      </w:r>
      <w:r w:rsidRPr="00D36FB8">
        <w:rPr>
          <w:rFonts w:ascii="Arial" w:eastAsia="Calibri" w:hAnsi="Arial" w:cs="Arial"/>
          <w:b/>
          <w:color w:val="000000"/>
        </w:rPr>
        <w:br/>
        <w:t>W OŚWIADCZENIU, O KTÓRYM MOWA W ART. 125 UST. 1 USTAWY PZP</w:t>
      </w:r>
    </w:p>
    <w:p w14:paraId="40ED0051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5F31E9B5" w14:textId="77777777" w:rsidR="005E1050" w:rsidRPr="00D36FB8" w:rsidRDefault="005E1050" w:rsidP="005E1050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8DFAD22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801A5CD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428901" w14:textId="77777777" w:rsidR="005E1050" w:rsidRPr="00D36FB8" w:rsidRDefault="005E1050" w:rsidP="005E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521B2F5" w14:textId="71E899B8" w:rsidR="00986A92" w:rsidRPr="005230E1" w:rsidRDefault="005E1050" w:rsidP="00986A92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986A92">
        <w:rPr>
          <w:rFonts w:ascii="Arial" w:eastAsia="Calibri" w:hAnsi="Arial" w:cs="Arial"/>
        </w:rPr>
        <w:t>w</w:t>
      </w:r>
      <w:r w:rsidR="00986A92" w:rsidRPr="005230E1">
        <w:rPr>
          <w:rFonts w:ascii="Arial" w:hAnsi="Arial" w:cs="Arial"/>
        </w:rPr>
        <w:t>ykonanie działań ochronnych polegających na koszeniu/wypasie owiec wraz z wykaszaniem niedojadów, usuwaniem roślin niepożądanych i inwazyjnych występujących na murawach w rezerwatach przyrody Góra Gipsowa, Góra Św. Anny oraz Ligota Dolna:</w:t>
      </w:r>
    </w:p>
    <w:p w14:paraId="68DB43C2" w14:textId="77777777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</w:rPr>
        <w:t>- wypas owiec wraz z wykaszaniem niedojadów w obszarze Natura 2000 Góra Świętej Anny PLH160002 oraz ograniczenie ekspansji niepożądanych gatunków w rezerwacie przyrody Ligota Dolna w celu zachowania muraw:</w:t>
      </w:r>
    </w:p>
    <w:p w14:paraId="46689EE9" w14:textId="77777777" w:rsidR="00986A92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t>Część 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(w rezerwacie przyrody „Góra Św. Anny”);</w:t>
      </w:r>
      <w:r>
        <w:rPr>
          <w:rFonts w:ascii="Arial" w:hAnsi="Arial" w:cs="Arial"/>
        </w:rPr>
        <w:t>*</w:t>
      </w:r>
    </w:p>
    <w:p w14:paraId="664A7174" w14:textId="49EA8E79" w:rsidR="00986A92" w:rsidRPr="005230E1" w:rsidRDefault="00986A92" w:rsidP="00986A92">
      <w:pPr>
        <w:jc w:val="both"/>
        <w:rPr>
          <w:rFonts w:ascii="Arial" w:hAnsi="Arial" w:cs="Arial"/>
        </w:rPr>
      </w:pPr>
      <w:r w:rsidRPr="005230E1">
        <w:rPr>
          <w:rFonts w:ascii="Arial" w:hAnsi="Arial" w:cs="Arial"/>
          <w:b/>
          <w:bCs/>
        </w:rPr>
        <w:t>Część II:</w:t>
      </w:r>
      <w:r w:rsidRPr="005230E1">
        <w:rPr>
          <w:rFonts w:ascii="Arial" w:hAnsi="Arial" w:cs="Arial"/>
        </w:rPr>
        <w:t xml:space="preserve"> Wykonanie działań ochronnych polegających na wypasie owiec wraz z wykaszaniem niedojadów w obszarze Natura 2000 Góra Świętej Anny oraz ograniczenie ekspansji niepożądanych gatunków (w rezerwacie przyrody „Ligota Dolna”).</w:t>
      </w:r>
      <w:r>
        <w:rPr>
          <w:rFonts w:ascii="Arial" w:hAnsi="Arial" w:cs="Arial"/>
        </w:rPr>
        <w:t>*</w:t>
      </w:r>
    </w:p>
    <w:p w14:paraId="6C1A22F4" w14:textId="77777777" w:rsidR="00EF46C5" w:rsidRPr="00D36FB8" w:rsidRDefault="00EF46C5" w:rsidP="00EF46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BBE6CC" w14:textId="77777777" w:rsidR="00EF46C5" w:rsidRPr="00D36FB8" w:rsidRDefault="00EF46C5" w:rsidP="00EF46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Oświadczam, że informacje zawarte w oświadczeniu, o którym mowa w art. 125 ust. 1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przedłożonym wraz z ofertą na formularzu Jednolitego Europejskiego Dokumentu Zamówienia (JEDZ) są aktualne w zakresie podstaw wykluczenia z postępowania określonych w: </w:t>
      </w:r>
    </w:p>
    <w:p w14:paraId="6091F933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3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5B11F23E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4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orzeczenia zakazu ubiegania się o zamówienie publiczne tytułem środka zapobiegawczego</w:t>
      </w:r>
      <w:r w:rsidRPr="00D36FB8">
        <w:rPr>
          <w:rFonts w:ascii="Arial" w:hAnsi="Arial" w:cs="Arial"/>
        </w:rPr>
        <w:t xml:space="preserve">, </w:t>
      </w:r>
    </w:p>
    <w:p w14:paraId="5A8710C2" w14:textId="77777777" w:rsidR="00EF46C5" w:rsidRPr="00D36FB8" w:rsidRDefault="00EF46C5" w:rsidP="005E4B5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5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zawarcia z innymi wykonawcami porozumienia mającego na celu zakłócenie konkurencji,</w:t>
      </w:r>
    </w:p>
    <w:p w14:paraId="0A9AD352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6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65995F6E" w14:textId="30BE27BB" w:rsidR="005E1050" w:rsidRPr="00986A92" w:rsidRDefault="00EF46C5" w:rsidP="00986A92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hAnsi="Arial" w:cs="Arial"/>
        </w:rPr>
        <w:t>art. 109 ust. 1 pkt 5 i 7</w:t>
      </w:r>
      <w:r w:rsidR="00E558BA" w:rsidRPr="00D36FB8">
        <w:rPr>
          <w:rFonts w:ascii="Arial" w:hAnsi="Arial" w:cs="Arial"/>
        </w:rPr>
        <w:t xml:space="preserve">ustawy </w:t>
      </w:r>
      <w:proofErr w:type="spellStart"/>
      <w:r w:rsidR="00E558BA"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>.</w:t>
      </w:r>
    </w:p>
    <w:p w14:paraId="47EEEA1C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3980445" w14:textId="77777777" w:rsidR="00E558BA" w:rsidRPr="00D36FB8" w:rsidRDefault="00E558BA" w:rsidP="00E558BA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69E8AB92" w14:textId="77777777" w:rsidR="00E558BA" w:rsidRPr="00D36FB8" w:rsidRDefault="00E558BA" w:rsidP="00E558BA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2123103E" w14:textId="3A1AF734" w:rsidR="00D14E18" w:rsidRPr="00F910D3" w:rsidRDefault="00E558BA" w:rsidP="00F910D3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sectPr w:rsidR="00D14E18" w:rsidRPr="00F910D3" w:rsidSect="007A0610">
      <w:headerReference w:type="default" r:id="rId9"/>
      <w:footerReference w:type="default" r:id="rId10"/>
      <w:pgSz w:w="11906" w:h="16838"/>
      <w:pgMar w:top="281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7E4B" w14:textId="77777777" w:rsidR="00C44605" w:rsidRDefault="00C44605" w:rsidP="00022933">
      <w:pPr>
        <w:spacing w:after="0" w:line="240" w:lineRule="auto"/>
      </w:pPr>
      <w:r>
        <w:separator/>
      </w:r>
    </w:p>
  </w:endnote>
  <w:endnote w:type="continuationSeparator" w:id="0">
    <w:p w14:paraId="2E3B9124" w14:textId="77777777" w:rsidR="00C44605" w:rsidRDefault="00C44605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45183672"/>
      <w:docPartObj>
        <w:docPartGallery w:val="Page Numbers (Bottom of Page)"/>
        <w:docPartUnique/>
      </w:docPartObj>
    </w:sdtPr>
    <w:sdtEndPr/>
    <w:sdtContent>
      <w:p w14:paraId="47F39EF3" w14:textId="77777777" w:rsidR="00C44605" w:rsidRPr="00425F85" w:rsidRDefault="00C44605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6825B2E1" w14:textId="77777777" w:rsidR="00C44605" w:rsidRPr="00A30643" w:rsidRDefault="00C44605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46490ED5" wp14:editId="7BCAD751">
              <wp:extent cx="5047615" cy="1012190"/>
              <wp:effectExtent l="0" t="0" r="0" b="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020C9" w:rsidRPr="007020C9">
          <w:rPr>
            <w:rFonts w:asciiTheme="majorHAnsi" w:eastAsiaTheme="majorEastAsia" w:hAnsiTheme="majorHAnsi" w:cstheme="majorBidi"/>
            <w:noProof/>
            <w:sz w:val="28"/>
            <w:szCs w:val="28"/>
          </w:rPr>
          <w:t>55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23D" w14:textId="77777777" w:rsidR="00C44605" w:rsidRDefault="00C44605" w:rsidP="00022933">
      <w:pPr>
        <w:spacing w:after="0" w:line="240" w:lineRule="auto"/>
      </w:pPr>
      <w:r>
        <w:separator/>
      </w:r>
    </w:p>
  </w:footnote>
  <w:footnote w:type="continuationSeparator" w:id="0">
    <w:p w14:paraId="6F7FB2D1" w14:textId="77777777" w:rsidR="00C44605" w:rsidRDefault="00C44605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C9C" w14:textId="173B8026" w:rsidR="00C44605" w:rsidRDefault="00BF2E44" w:rsidP="00715CCC">
    <w:pPr>
      <w:pStyle w:val="Nagwek"/>
    </w:pPr>
    <w:r>
      <w:rPr>
        <w:noProof/>
        <w:lang w:eastAsia="pl-PL"/>
      </w:rPr>
      <w:drawing>
        <wp:inline distT="0" distB="0" distL="0" distR="0" wp14:anchorId="00B7EB0A" wp14:editId="18F8DBFE">
          <wp:extent cx="5760720" cy="118681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36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" w:hAnsi="Arial"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29BA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5A14CD"/>
    <w:multiLevelType w:val="hybridMultilevel"/>
    <w:tmpl w:val="DEECB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93521"/>
    <w:multiLevelType w:val="hybridMultilevel"/>
    <w:tmpl w:val="CF48A47E"/>
    <w:lvl w:ilvl="0" w:tplc="198EC7F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041F"/>
    <w:multiLevelType w:val="multilevel"/>
    <w:tmpl w:val="8D847A3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6" w15:restartNumberingAfterBreak="0">
    <w:nsid w:val="2EEB23A2"/>
    <w:multiLevelType w:val="multilevel"/>
    <w:tmpl w:val="64241B1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6A03"/>
    <w:multiLevelType w:val="hybridMultilevel"/>
    <w:tmpl w:val="D096BB7E"/>
    <w:lvl w:ilvl="0" w:tplc="8436A4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F3A0F"/>
    <w:multiLevelType w:val="hybridMultilevel"/>
    <w:tmpl w:val="1EE0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B01B0"/>
    <w:multiLevelType w:val="multilevel"/>
    <w:tmpl w:val="BACA5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0BB9"/>
    <w:multiLevelType w:val="hybridMultilevel"/>
    <w:tmpl w:val="A644012A"/>
    <w:lvl w:ilvl="0" w:tplc="20CCB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A0E8E"/>
    <w:multiLevelType w:val="multilevel"/>
    <w:tmpl w:val="45A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B4617"/>
    <w:multiLevelType w:val="hybridMultilevel"/>
    <w:tmpl w:val="F300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26"/>
  </w:num>
  <w:num w:numId="5">
    <w:abstractNumId w:val="12"/>
  </w:num>
  <w:num w:numId="6">
    <w:abstractNumId w:val="16"/>
  </w:num>
  <w:num w:numId="7">
    <w:abstractNumId w:val="14"/>
  </w:num>
  <w:num w:numId="8">
    <w:abstractNumId w:val="28"/>
  </w:num>
  <w:num w:numId="9">
    <w:abstractNumId w:val="24"/>
  </w:num>
  <w:num w:numId="10">
    <w:abstractNumId w:val="33"/>
  </w:num>
  <w:num w:numId="11">
    <w:abstractNumId w:val="30"/>
  </w:num>
  <w:num w:numId="12">
    <w:abstractNumId w:val="31"/>
  </w:num>
  <w:num w:numId="13">
    <w:abstractNumId w:val="22"/>
  </w:num>
  <w:num w:numId="14">
    <w:abstractNumId w:val="29"/>
  </w:num>
  <w:num w:numId="15">
    <w:abstractNumId w:val="32"/>
  </w:num>
  <w:num w:numId="16">
    <w:abstractNumId w:val="27"/>
  </w:num>
  <w:num w:numId="17">
    <w:abstractNumId w:val="25"/>
  </w:num>
  <w:num w:numId="18">
    <w:abstractNumId w:val="13"/>
  </w:num>
  <w:num w:numId="19">
    <w:abstractNumId w:val="19"/>
  </w:num>
  <w:num w:numId="20">
    <w:abstractNumId w:val="21"/>
  </w:num>
  <w:num w:numId="21">
    <w:abstractNumId w:val="9"/>
  </w:num>
  <w:num w:numId="22">
    <w:abstractNumId w:val="10"/>
  </w:num>
  <w:num w:numId="23">
    <w:abstractNumId w:val="23"/>
  </w:num>
  <w:num w:numId="24">
    <w:abstractNumId w:val="20"/>
  </w:num>
  <w:num w:numId="25">
    <w:abstractNumId w:val="18"/>
  </w:num>
  <w:num w:numId="26">
    <w:abstractNumId w:val="11"/>
  </w:num>
  <w:num w:numId="27">
    <w:abstractNumId w:val="0"/>
  </w:num>
  <w:num w:numId="28">
    <w:abstractNumId w:val="1"/>
  </w:num>
  <w:num w:numId="29">
    <w:abstractNumId w:val="2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22933"/>
    <w:rsid w:val="0003688A"/>
    <w:rsid w:val="00037D25"/>
    <w:rsid w:val="000477A2"/>
    <w:rsid w:val="00052871"/>
    <w:rsid w:val="00055316"/>
    <w:rsid w:val="000559AA"/>
    <w:rsid w:val="000658F1"/>
    <w:rsid w:val="00066076"/>
    <w:rsid w:val="0007284D"/>
    <w:rsid w:val="000731CB"/>
    <w:rsid w:val="0008024C"/>
    <w:rsid w:val="000A2A42"/>
    <w:rsid w:val="000A7590"/>
    <w:rsid w:val="000C3B40"/>
    <w:rsid w:val="000C6F80"/>
    <w:rsid w:val="000D246B"/>
    <w:rsid w:val="000F3373"/>
    <w:rsid w:val="000F3A1C"/>
    <w:rsid w:val="00103CD7"/>
    <w:rsid w:val="00104209"/>
    <w:rsid w:val="00135449"/>
    <w:rsid w:val="001361BB"/>
    <w:rsid w:val="00141903"/>
    <w:rsid w:val="0014712D"/>
    <w:rsid w:val="001750F1"/>
    <w:rsid w:val="00180211"/>
    <w:rsid w:val="001812E6"/>
    <w:rsid w:val="001854FB"/>
    <w:rsid w:val="0019130F"/>
    <w:rsid w:val="001B026D"/>
    <w:rsid w:val="001C3621"/>
    <w:rsid w:val="001D370E"/>
    <w:rsid w:val="001D645A"/>
    <w:rsid w:val="00202B00"/>
    <w:rsid w:val="0022329A"/>
    <w:rsid w:val="002238A7"/>
    <w:rsid w:val="00223A27"/>
    <w:rsid w:val="00227193"/>
    <w:rsid w:val="00237303"/>
    <w:rsid w:val="00261164"/>
    <w:rsid w:val="00271E42"/>
    <w:rsid w:val="002775EE"/>
    <w:rsid w:val="00292C99"/>
    <w:rsid w:val="0029504B"/>
    <w:rsid w:val="002A0EFF"/>
    <w:rsid w:val="002C285D"/>
    <w:rsid w:val="002D4EE2"/>
    <w:rsid w:val="002D736C"/>
    <w:rsid w:val="002E5AB3"/>
    <w:rsid w:val="00300E0B"/>
    <w:rsid w:val="00333174"/>
    <w:rsid w:val="00333E20"/>
    <w:rsid w:val="003442B0"/>
    <w:rsid w:val="00364C7C"/>
    <w:rsid w:val="00371CE2"/>
    <w:rsid w:val="00384D58"/>
    <w:rsid w:val="00384D83"/>
    <w:rsid w:val="003959EC"/>
    <w:rsid w:val="003A7F83"/>
    <w:rsid w:val="003E3169"/>
    <w:rsid w:val="004005F6"/>
    <w:rsid w:val="00402CBA"/>
    <w:rsid w:val="00413762"/>
    <w:rsid w:val="00430516"/>
    <w:rsid w:val="00431809"/>
    <w:rsid w:val="00441817"/>
    <w:rsid w:val="00457AE1"/>
    <w:rsid w:val="0046479B"/>
    <w:rsid w:val="00485365"/>
    <w:rsid w:val="004912E2"/>
    <w:rsid w:val="004973FF"/>
    <w:rsid w:val="004A4174"/>
    <w:rsid w:val="004B2BBF"/>
    <w:rsid w:val="004C3631"/>
    <w:rsid w:val="004E0ADF"/>
    <w:rsid w:val="004F63C4"/>
    <w:rsid w:val="0050597E"/>
    <w:rsid w:val="005108F1"/>
    <w:rsid w:val="00510ED0"/>
    <w:rsid w:val="005230E1"/>
    <w:rsid w:val="00527703"/>
    <w:rsid w:val="00533A65"/>
    <w:rsid w:val="0053492B"/>
    <w:rsid w:val="00545212"/>
    <w:rsid w:val="00565214"/>
    <w:rsid w:val="00572363"/>
    <w:rsid w:val="00582602"/>
    <w:rsid w:val="0058297D"/>
    <w:rsid w:val="005924F1"/>
    <w:rsid w:val="005A08F2"/>
    <w:rsid w:val="005A1B00"/>
    <w:rsid w:val="005A3FDD"/>
    <w:rsid w:val="005B258B"/>
    <w:rsid w:val="005B4E03"/>
    <w:rsid w:val="005C3226"/>
    <w:rsid w:val="005D28C5"/>
    <w:rsid w:val="005D3689"/>
    <w:rsid w:val="005E1050"/>
    <w:rsid w:val="005E4B50"/>
    <w:rsid w:val="005F59C6"/>
    <w:rsid w:val="00603A30"/>
    <w:rsid w:val="006666DE"/>
    <w:rsid w:val="00672785"/>
    <w:rsid w:val="0067576C"/>
    <w:rsid w:val="00687861"/>
    <w:rsid w:val="00697FE8"/>
    <w:rsid w:val="006B00A0"/>
    <w:rsid w:val="006B3F24"/>
    <w:rsid w:val="006B78FC"/>
    <w:rsid w:val="006C6FD4"/>
    <w:rsid w:val="006D6AEB"/>
    <w:rsid w:val="006E7E71"/>
    <w:rsid w:val="006F5DCB"/>
    <w:rsid w:val="007020C9"/>
    <w:rsid w:val="00707AD1"/>
    <w:rsid w:val="007111D8"/>
    <w:rsid w:val="007133FF"/>
    <w:rsid w:val="00715CCC"/>
    <w:rsid w:val="007265D1"/>
    <w:rsid w:val="007302C6"/>
    <w:rsid w:val="007404C7"/>
    <w:rsid w:val="00754DE6"/>
    <w:rsid w:val="0075553E"/>
    <w:rsid w:val="00757339"/>
    <w:rsid w:val="00763935"/>
    <w:rsid w:val="007647CC"/>
    <w:rsid w:val="00780BCD"/>
    <w:rsid w:val="00781A3F"/>
    <w:rsid w:val="007A0610"/>
    <w:rsid w:val="007A2C56"/>
    <w:rsid w:val="007B0230"/>
    <w:rsid w:val="007C1921"/>
    <w:rsid w:val="007C5AE9"/>
    <w:rsid w:val="007D5561"/>
    <w:rsid w:val="007E05C4"/>
    <w:rsid w:val="007E1CDB"/>
    <w:rsid w:val="00801E22"/>
    <w:rsid w:val="0081107D"/>
    <w:rsid w:val="00832F6B"/>
    <w:rsid w:val="008402B1"/>
    <w:rsid w:val="0084249D"/>
    <w:rsid w:val="008471BA"/>
    <w:rsid w:val="00847437"/>
    <w:rsid w:val="00871872"/>
    <w:rsid w:val="00881B02"/>
    <w:rsid w:val="00883ECA"/>
    <w:rsid w:val="008B68A3"/>
    <w:rsid w:val="008C14F4"/>
    <w:rsid w:val="008D3D85"/>
    <w:rsid w:val="00906B43"/>
    <w:rsid w:val="0090729D"/>
    <w:rsid w:val="0091155C"/>
    <w:rsid w:val="00914DD4"/>
    <w:rsid w:val="009169D5"/>
    <w:rsid w:val="00921ABB"/>
    <w:rsid w:val="00971F2F"/>
    <w:rsid w:val="00981F80"/>
    <w:rsid w:val="00986A92"/>
    <w:rsid w:val="009904B6"/>
    <w:rsid w:val="009A2A4C"/>
    <w:rsid w:val="009B40E2"/>
    <w:rsid w:val="009B4E3B"/>
    <w:rsid w:val="009D4F9F"/>
    <w:rsid w:val="009D7648"/>
    <w:rsid w:val="009D7D2D"/>
    <w:rsid w:val="009E5535"/>
    <w:rsid w:val="009E716C"/>
    <w:rsid w:val="00A12490"/>
    <w:rsid w:val="00A258F0"/>
    <w:rsid w:val="00A30643"/>
    <w:rsid w:val="00A43290"/>
    <w:rsid w:val="00A47E2C"/>
    <w:rsid w:val="00A528E6"/>
    <w:rsid w:val="00A6074A"/>
    <w:rsid w:val="00A628D2"/>
    <w:rsid w:val="00A7275B"/>
    <w:rsid w:val="00A94D48"/>
    <w:rsid w:val="00AA41C0"/>
    <w:rsid w:val="00AC4F43"/>
    <w:rsid w:val="00AC63CA"/>
    <w:rsid w:val="00AC6727"/>
    <w:rsid w:val="00AF2D86"/>
    <w:rsid w:val="00AF7FB1"/>
    <w:rsid w:val="00B014FC"/>
    <w:rsid w:val="00B35215"/>
    <w:rsid w:val="00B51E56"/>
    <w:rsid w:val="00B52560"/>
    <w:rsid w:val="00B60225"/>
    <w:rsid w:val="00B834B2"/>
    <w:rsid w:val="00B90CDA"/>
    <w:rsid w:val="00B97AEA"/>
    <w:rsid w:val="00BA32C6"/>
    <w:rsid w:val="00BB2927"/>
    <w:rsid w:val="00BB6BFA"/>
    <w:rsid w:val="00BC2BD2"/>
    <w:rsid w:val="00BD191B"/>
    <w:rsid w:val="00BE1A4D"/>
    <w:rsid w:val="00BE21D4"/>
    <w:rsid w:val="00BE5E36"/>
    <w:rsid w:val="00BF2E44"/>
    <w:rsid w:val="00C032BF"/>
    <w:rsid w:val="00C20086"/>
    <w:rsid w:val="00C218C3"/>
    <w:rsid w:val="00C27AE2"/>
    <w:rsid w:val="00C27B47"/>
    <w:rsid w:val="00C3020E"/>
    <w:rsid w:val="00C44605"/>
    <w:rsid w:val="00C4604B"/>
    <w:rsid w:val="00C47486"/>
    <w:rsid w:val="00C73A39"/>
    <w:rsid w:val="00C73D72"/>
    <w:rsid w:val="00C81B57"/>
    <w:rsid w:val="00C9328D"/>
    <w:rsid w:val="00C93C63"/>
    <w:rsid w:val="00CA7B8D"/>
    <w:rsid w:val="00CB1821"/>
    <w:rsid w:val="00CD33A2"/>
    <w:rsid w:val="00CE6FD4"/>
    <w:rsid w:val="00CF28E8"/>
    <w:rsid w:val="00CF4A35"/>
    <w:rsid w:val="00D103C8"/>
    <w:rsid w:val="00D14E18"/>
    <w:rsid w:val="00D170B3"/>
    <w:rsid w:val="00D36FB8"/>
    <w:rsid w:val="00D531BC"/>
    <w:rsid w:val="00D575E3"/>
    <w:rsid w:val="00D6379D"/>
    <w:rsid w:val="00D81239"/>
    <w:rsid w:val="00D8314F"/>
    <w:rsid w:val="00D84BFF"/>
    <w:rsid w:val="00D90C16"/>
    <w:rsid w:val="00D94B2B"/>
    <w:rsid w:val="00DA70F4"/>
    <w:rsid w:val="00DC6EE5"/>
    <w:rsid w:val="00DC772E"/>
    <w:rsid w:val="00DD0E98"/>
    <w:rsid w:val="00DD611F"/>
    <w:rsid w:val="00DF74EE"/>
    <w:rsid w:val="00E06254"/>
    <w:rsid w:val="00E20652"/>
    <w:rsid w:val="00E33EFF"/>
    <w:rsid w:val="00E4473E"/>
    <w:rsid w:val="00E45687"/>
    <w:rsid w:val="00E5314D"/>
    <w:rsid w:val="00E558BA"/>
    <w:rsid w:val="00E5599D"/>
    <w:rsid w:val="00E60830"/>
    <w:rsid w:val="00E60B49"/>
    <w:rsid w:val="00E7322F"/>
    <w:rsid w:val="00E77EE8"/>
    <w:rsid w:val="00E81C8A"/>
    <w:rsid w:val="00EA4E69"/>
    <w:rsid w:val="00EB2639"/>
    <w:rsid w:val="00EE76EE"/>
    <w:rsid w:val="00EF46C5"/>
    <w:rsid w:val="00F20A3F"/>
    <w:rsid w:val="00F52FBA"/>
    <w:rsid w:val="00F6154A"/>
    <w:rsid w:val="00F754A2"/>
    <w:rsid w:val="00F910D3"/>
    <w:rsid w:val="00F97F95"/>
    <w:rsid w:val="00FD5092"/>
    <w:rsid w:val="00FF311B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09111E"/>
  <w15:docId w15:val="{A61298AD-7B2D-45DB-90FB-E2B1E1C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3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D83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CD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CD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CDA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45687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687"/>
    <w:rPr>
      <w:rFonts w:ascii="Calibri" w:eastAsia="Calibri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baza-wiedzy/prawo-zamowien-publicznych-regulacje/prawo-krajowe/jednolity-europejski-dokument-zamowi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32D1-A392-4239-B8A1-50DE99D9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2007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50</cp:revision>
  <cp:lastPrinted>2022-03-11T11:32:00Z</cp:lastPrinted>
  <dcterms:created xsi:type="dcterms:W3CDTF">2021-02-12T11:53:00Z</dcterms:created>
  <dcterms:modified xsi:type="dcterms:W3CDTF">2022-03-16T12:28:00Z</dcterms:modified>
</cp:coreProperties>
</file>