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42E157" w14:textId="2C1CF191" w:rsidR="004979ED" w:rsidRDefault="004979ED" w:rsidP="004979ED">
      <w:pPr>
        <w:pStyle w:val="Default"/>
        <w:ind w:left="4678" w:right="51"/>
        <w:jc w:val="right"/>
        <w:rPr>
          <w:color w:val="000000" w:themeColor="text1"/>
          <w:sz w:val="20"/>
          <w:szCs w:val="20"/>
        </w:rPr>
      </w:pPr>
      <w:r w:rsidRPr="0061377E">
        <w:rPr>
          <w:color w:val="000000" w:themeColor="text1"/>
          <w:sz w:val="20"/>
          <w:szCs w:val="20"/>
        </w:rPr>
        <w:t xml:space="preserve">Załącznik Nr </w:t>
      </w:r>
      <w:r>
        <w:rPr>
          <w:color w:val="000000" w:themeColor="text1"/>
          <w:sz w:val="20"/>
          <w:szCs w:val="20"/>
        </w:rPr>
        <w:t>2</w:t>
      </w:r>
    </w:p>
    <w:p w14:paraId="19CB9A27" w14:textId="348DD230" w:rsidR="004979ED" w:rsidRPr="0061377E" w:rsidRDefault="004979ED" w:rsidP="004979ED">
      <w:pPr>
        <w:pStyle w:val="Default"/>
        <w:ind w:left="4678" w:right="51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 ogłoszenia Konkursu Ofert</w:t>
      </w:r>
      <w:r>
        <w:rPr>
          <w:color w:val="000000" w:themeColor="text1"/>
          <w:sz w:val="20"/>
          <w:szCs w:val="20"/>
        </w:rPr>
        <w:br/>
        <w:t xml:space="preserve">nr ew. </w:t>
      </w:r>
      <w:r w:rsidRPr="00966A93">
        <w:rPr>
          <w:color w:val="auto"/>
          <w:sz w:val="20"/>
          <w:szCs w:val="20"/>
        </w:rPr>
        <w:t>1/202</w:t>
      </w:r>
      <w:r w:rsidR="00C50578" w:rsidRPr="00966A93">
        <w:rPr>
          <w:color w:val="auto"/>
          <w:sz w:val="20"/>
          <w:szCs w:val="20"/>
        </w:rPr>
        <w:t>6</w:t>
      </w:r>
      <w:r w:rsidRPr="00966A93">
        <w:rPr>
          <w:color w:val="auto"/>
          <w:sz w:val="20"/>
          <w:szCs w:val="20"/>
        </w:rPr>
        <w:t>/WTICW</w:t>
      </w:r>
      <w:r>
        <w:rPr>
          <w:color w:val="000000" w:themeColor="text1"/>
          <w:sz w:val="20"/>
          <w:szCs w:val="20"/>
        </w:rPr>
        <w:t>/DEKID</w:t>
      </w:r>
    </w:p>
    <w:p w14:paraId="3815065C" w14:textId="77777777" w:rsidR="00AA4AED" w:rsidRPr="006A0F86" w:rsidRDefault="00AA4AED" w:rsidP="00AA4AED">
      <w:pPr>
        <w:spacing w:line="276" w:lineRule="auto"/>
        <w:jc w:val="both"/>
        <w:rPr>
          <w:sz w:val="24"/>
          <w:lang w:eastAsia="x-none"/>
        </w:rPr>
      </w:pPr>
      <w:r w:rsidRPr="006A0F86">
        <w:rPr>
          <w:b/>
          <w:sz w:val="24"/>
          <w:szCs w:val="24"/>
          <w:lang w:eastAsia="x-none"/>
        </w:rPr>
        <w:t>Wzór</w:t>
      </w:r>
    </w:p>
    <w:p w14:paraId="19A1D59C" w14:textId="169F62D0" w:rsidR="00AA4AED" w:rsidRPr="006A0F86" w:rsidRDefault="00AD702F" w:rsidP="00AA4AED">
      <w:pPr>
        <w:spacing w:line="276" w:lineRule="auto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 xml:space="preserve">Karta oceny </w:t>
      </w:r>
      <w:r w:rsidR="00AA4AED" w:rsidRPr="006A0F86">
        <w:rPr>
          <w:b/>
          <w:sz w:val="24"/>
          <w:szCs w:val="24"/>
          <w:lang w:eastAsia="x-none"/>
        </w:rPr>
        <w:t>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29"/>
      </w:tblGrid>
      <w:tr w:rsidR="00654679" w:rsidRPr="006A0F86" w14:paraId="352FB528" w14:textId="77777777" w:rsidTr="00120B06">
        <w:trPr>
          <w:trHeight w:val="470"/>
        </w:trPr>
        <w:tc>
          <w:tcPr>
            <w:tcW w:w="4530" w:type="dxa"/>
            <w:shd w:val="clear" w:color="auto" w:fill="auto"/>
          </w:tcPr>
          <w:p w14:paraId="45B53D34" w14:textId="77777777" w:rsidR="00654679" w:rsidRPr="00120B06" w:rsidRDefault="00654679" w:rsidP="00F56629">
            <w:pPr>
              <w:spacing w:line="276" w:lineRule="auto"/>
              <w:rPr>
                <w:b/>
                <w:sz w:val="22"/>
                <w:szCs w:val="24"/>
                <w:lang w:eastAsia="x-none"/>
              </w:rPr>
            </w:pPr>
            <w:r w:rsidRPr="00120B06">
              <w:rPr>
                <w:b/>
                <w:sz w:val="22"/>
                <w:szCs w:val="24"/>
                <w:lang w:eastAsia="x-none"/>
              </w:rPr>
              <w:t>Tytuł zadania:</w:t>
            </w:r>
          </w:p>
          <w:p w14:paraId="6FA696BF" w14:textId="2B67BC72" w:rsidR="00654679" w:rsidRPr="00120B06" w:rsidRDefault="00654679" w:rsidP="00F56629">
            <w:pPr>
              <w:spacing w:line="276" w:lineRule="auto"/>
              <w:rPr>
                <w:b/>
                <w:sz w:val="22"/>
                <w:szCs w:val="24"/>
                <w:lang w:eastAsia="x-none"/>
              </w:rPr>
            </w:pPr>
          </w:p>
        </w:tc>
        <w:tc>
          <w:tcPr>
            <w:tcW w:w="4529" w:type="dxa"/>
            <w:shd w:val="clear" w:color="auto" w:fill="auto"/>
          </w:tcPr>
          <w:p w14:paraId="64F20ED4" w14:textId="77777777" w:rsidR="00654679" w:rsidRPr="006A0F86" w:rsidRDefault="00654679" w:rsidP="00F56629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825093" w:rsidRPr="006A0F86" w14:paraId="76F1A5DA" w14:textId="77777777" w:rsidTr="00120B06">
        <w:trPr>
          <w:trHeight w:val="470"/>
        </w:trPr>
        <w:tc>
          <w:tcPr>
            <w:tcW w:w="4530" w:type="dxa"/>
            <w:shd w:val="clear" w:color="auto" w:fill="auto"/>
          </w:tcPr>
          <w:p w14:paraId="204632A3" w14:textId="0E816A2B" w:rsidR="00825093" w:rsidRPr="00120B06" w:rsidRDefault="00825093" w:rsidP="00F56629">
            <w:pPr>
              <w:spacing w:line="276" w:lineRule="auto"/>
              <w:rPr>
                <w:b/>
                <w:sz w:val="22"/>
                <w:szCs w:val="24"/>
                <w:lang w:eastAsia="x-none"/>
              </w:rPr>
            </w:pPr>
            <w:r w:rsidRPr="00120B06">
              <w:rPr>
                <w:b/>
                <w:sz w:val="22"/>
                <w:szCs w:val="24"/>
                <w:lang w:eastAsia="x-none"/>
              </w:rPr>
              <w:t>Nazwa i adres oferenta</w:t>
            </w:r>
            <w:r>
              <w:rPr>
                <w:b/>
                <w:sz w:val="22"/>
                <w:szCs w:val="24"/>
                <w:lang w:eastAsia="x-none"/>
              </w:rPr>
              <w:t>:</w:t>
            </w:r>
          </w:p>
        </w:tc>
        <w:tc>
          <w:tcPr>
            <w:tcW w:w="4529" w:type="dxa"/>
            <w:shd w:val="clear" w:color="auto" w:fill="auto"/>
          </w:tcPr>
          <w:p w14:paraId="401168E3" w14:textId="77777777" w:rsidR="00825093" w:rsidRPr="006A0F86" w:rsidRDefault="00825093" w:rsidP="00F56629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654679" w:rsidRPr="006A0F86" w14:paraId="16D2459C" w14:textId="77777777" w:rsidTr="00A6333C">
        <w:tc>
          <w:tcPr>
            <w:tcW w:w="9059" w:type="dxa"/>
            <w:gridSpan w:val="2"/>
            <w:shd w:val="clear" w:color="auto" w:fill="auto"/>
          </w:tcPr>
          <w:p w14:paraId="3B8FCDAD" w14:textId="35CBF60A" w:rsidR="00654679" w:rsidRPr="00120B06" w:rsidRDefault="00654679" w:rsidP="00F56629">
            <w:pPr>
              <w:spacing w:line="276" w:lineRule="auto"/>
              <w:rPr>
                <w:sz w:val="22"/>
                <w:szCs w:val="24"/>
                <w:lang w:eastAsia="x-none"/>
              </w:rPr>
            </w:pPr>
            <w:r w:rsidRPr="00120B06">
              <w:rPr>
                <w:sz w:val="22"/>
                <w:szCs w:val="24"/>
                <w:lang w:eastAsia="x-none"/>
              </w:rPr>
              <w:t>Oferta dotyczy budowy lub remontu pomnika*</w:t>
            </w:r>
          </w:p>
        </w:tc>
      </w:tr>
      <w:tr w:rsidR="00AA4AED" w:rsidRPr="006A0F86" w14:paraId="401D51BF" w14:textId="77777777" w:rsidTr="00654679">
        <w:tc>
          <w:tcPr>
            <w:tcW w:w="4530" w:type="dxa"/>
            <w:shd w:val="clear" w:color="auto" w:fill="auto"/>
          </w:tcPr>
          <w:p w14:paraId="2875C0F4" w14:textId="7B40DFA7" w:rsidR="00654679" w:rsidRPr="00120B06" w:rsidRDefault="00AA4AED" w:rsidP="00F56629">
            <w:pPr>
              <w:spacing w:line="276" w:lineRule="auto"/>
              <w:rPr>
                <w:sz w:val="22"/>
                <w:szCs w:val="24"/>
                <w:lang w:eastAsia="x-none"/>
              </w:rPr>
            </w:pPr>
            <w:r w:rsidRPr="00120B06">
              <w:rPr>
                <w:sz w:val="22"/>
                <w:szCs w:val="24"/>
                <w:lang w:eastAsia="x-none"/>
              </w:rPr>
              <w:t>Numer kancelaryjny oferty</w:t>
            </w:r>
            <w:r w:rsidR="00654679" w:rsidRPr="00120B06">
              <w:rPr>
                <w:sz w:val="22"/>
                <w:szCs w:val="24"/>
                <w:lang w:eastAsia="x-none"/>
              </w:rPr>
              <w:t>:</w:t>
            </w:r>
          </w:p>
        </w:tc>
        <w:tc>
          <w:tcPr>
            <w:tcW w:w="4529" w:type="dxa"/>
            <w:shd w:val="clear" w:color="auto" w:fill="auto"/>
          </w:tcPr>
          <w:p w14:paraId="487809D0" w14:textId="77777777" w:rsidR="00AA4AED" w:rsidRPr="006A0F86" w:rsidRDefault="00AA4AED" w:rsidP="00F56629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825093" w:rsidRPr="006A0F86" w14:paraId="238E0DE9" w14:textId="77777777" w:rsidTr="00654679">
        <w:tc>
          <w:tcPr>
            <w:tcW w:w="4530" w:type="dxa"/>
            <w:shd w:val="clear" w:color="auto" w:fill="auto"/>
          </w:tcPr>
          <w:p w14:paraId="10B6D645" w14:textId="41703780" w:rsidR="00825093" w:rsidRPr="00120B06" w:rsidRDefault="00825093" w:rsidP="00F56629">
            <w:pPr>
              <w:spacing w:line="276" w:lineRule="auto"/>
              <w:rPr>
                <w:sz w:val="22"/>
                <w:szCs w:val="24"/>
                <w:lang w:eastAsia="x-none"/>
              </w:rPr>
            </w:pPr>
            <w:r w:rsidRPr="00120B06">
              <w:rPr>
                <w:sz w:val="22"/>
                <w:szCs w:val="24"/>
                <w:lang w:eastAsia="x-none"/>
              </w:rPr>
              <w:t>Numer sprawy DEKID:</w:t>
            </w:r>
          </w:p>
        </w:tc>
        <w:tc>
          <w:tcPr>
            <w:tcW w:w="4529" w:type="dxa"/>
            <w:shd w:val="clear" w:color="auto" w:fill="auto"/>
          </w:tcPr>
          <w:p w14:paraId="5146C8B1" w14:textId="77777777" w:rsidR="00825093" w:rsidRPr="006A0F86" w:rsidRDefault="00825093" w:rsidP="00F56629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825093" w:rsidRPr="006A0F86" w14:paraId="60CD01CA" w14:textId="77777777" w:rsidTr="00B52951">
        <w:trPr>
          <w:trHeight w:val="421"/>
        </w:trPr>
        <w:tc>
          <w:tcPr>
            <w:tcW w:w="4530" w:type="dxa"/>
            <w:shd w:val="clear" w:color="auto" w:fill="auto"/>
          </w:tcPr>
          <w:p w14:paraId="4616A6AF" w14:textId="02D0F771" w:rsidR="00825093" w:rsidRPr="00120B06" w:rsidRDefault="00825093" w:rsidP="00825093">
            <w:pPr>
              <w:spacing w:line="276" w:lineRule="auto"/>
              <w:rPr>
                <w:sz w:val="22"/>
                <w:szCs w:val="24"/>
                <w:lang w:eastAsia="x-none"/>
              </w:rPr>
            </w:pPr>
            <w:r w:rsidRPr="00120B06">
              <w:rPr>
                <w:sz w:val="22"/>
                <w:szCs w:val="24"/>
                <w:lang w:eastAsia="x-none"/>
              </w:rPr>
              <w:t>Całkowity koszt zadania</w:t>
            </w:r>
            <w:r>
              <w:rPr>
                <w:sz w:val="22"/>
                <w:szCs w:val="24"/>
                <w:lang w:eastAsia="x-none"/>
              </w:rPr>
              <w:t>:</w:t>
            </w:r>
          </w:p>
        </w:tc>
        <w:tc>
          <w:tcPr>
            <w:tcW w:w="4529" w:type="dxa"/>
            <w:shd w:val="clear" w:color="auto" w:fill="auto"/>
          </w:tcPr>
          <w:p w14:paraId="6E056A54" w14:textId="77777777" w:rsidR="00825093" w:rsidRPr="006A0F86" w:rsidRDefault="00825093" w:rsidP="00825093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825093" w:rsidRPr="006A0F86" w14:paraId="76C26647" w14:textId="77777777" w:rsidTr="00B52951">
        <w:trPr>
          <w:trHeight w:val="413"/>
        </w:trPr>
        <w:tc>
          <w:tcPr>
            <w:tcW w:w="4530" w:type="dxa"/>
            <w:shd w:val="clear" w:color="auto" w:fill="auto"/>
          </w:tcPr>
          <w:p w14:paraId="7B3D1AAB" w14:textId="25B16193" w:rsidR="00825093" w:rsidRPr="00120B06" w:rsidRDefault="00825093" w:rsidP="00825093">
            <w:pPr>
              <w:spacing w:line="276" w:lineRule="auto"/>
              <w:rPr>
                <w:sz w:val="22"/>
                <w:szCs w:val="24"/>
                <w:lang w:eastAsia="x-none"/>
              </w:rPr>
            </w:pPr>
            <w:r w:rsidRPr="00120B06">
              <w:rPr>
                <w:sz w:val="22"/>
                <w:szCs w:val="24"/>
                <w:lang w:eastAsia="x-none"/>
              </w:rPr>
              <w:t>Wnioskowana dotacja</w:t>
            </w:r>
            <w:r>
              <w:rPr>
                <w:sz w:val="22"/>
                <w:szCs w:val="24"/>
                <w:lang w:eastAsia="x-none"/>
              </w:rPr>
              <w:t>:</w:t>
            </w:r>
          </w:p>
        </w:tc>
        <w:tc>
          <w:tcPr>
            <w:tcW w:w="4529" w:type="dxa"/>
            <w:shd w:val="clear" w:color="auto" w:fill="auto"/>
          </w:tcPr>
          <w:p w14:paraId="72350309" w14:textId="77777777" w:rsidR="00825093" w:rsidRPr="006A0F86" w:rsidRDefault="00825093" w:rsidP="00825093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</w:tbl>
    <w:p w14:paraId="1ADAB54B" w14:textId="0C4A1371" w:rsidR="00AA4AED" w:rsidRPr="006A0F86" w:rsidRDefault="001662C5" w:rsidP="00AA4AED">
      <w:pPr>
        <w:spacing w:line="276" w:lineRule="auto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Wymogi formalne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521"/>
        <w:gridCol w:w="993"/>
        <w:gridCol w:w="984"/>
      </w:tblGrid>
      <w:tr w:rsidR="001662C5" w:rsidRPr="006A0F86" w14:paraId="07105956" w14:textId="77777777" w:rsidTr="001662C5">
        <w:tc>
          <w:tcPr>
            <w:tcW w:w="3909" w:type="pct"/>
            <w:gridSpan w:val="2"/>
            <w:shd w:val="clear" w:color="auto" w:fill="auto"/>
          </w:tcPr>
          <w:p w14:paraId="1D51A427" w14:textId="10D8870F" w:rsidR="001662C5" w:rsidRPr="006A0F86" w:rsidRDefault="001662C5" w:rsidP="00F566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x-none"/>
              </w:rPr>
            </w:pPr>
          </w:p>
        </w:tc>
        <w:tc>
          <w:tcPr>
            <w:tcW w:w="548" w:type="pct"/>
            <w:shd w:val="clear" w:color="auto" w:fill="auto"/>
          </w:tcPr>
          <w:p w14:paraId="60132064" w14:textId="77777777" w:rsidR="001662C5" w:rsidRPr="006A0F86" w:rsidRDefault="001662C5" w:rsidP="00F566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x-none"/>
              </w:rPr>
            </w:pPr>
            <w:r w:rsidRPr="006A0F86">
              <w:rPr>
                <w:b/>
                <w:i/>
                <w:sz w:val="24"/>
                <w:szCs w:val="24"/>
                <w:lang w:eastAsia="x-none"/>
              </w:rPr>
              <w:t>TAK</w:t>
            </w:r>
          </w:p>
        </w:tc>
        <w:tc>
          <w:tcPr>
            <w:tcW w:w="543" w:type="pct"/>
            <w:shd w:val="clear" w:color="auto" w:fill="auto"/>
          </w:tcPr>
          <w:p w14:paraId="58CE8D52" w14:textId="77777777" w:rsidR="001662C5" w:rsidRPr="006A0F86" w:rsidRDefault="001662C5" w:rsidP="00F566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x-none"/>
              </w:rPr>
            </w:pPr>
            <w:r w:rsidRPr="006A0F86">
              <w:rPr>
                <w:b/>
                <w:i/>
                <w:sz w:val="24"/>
                <w:szCs w:val="24"/>
                <w:lang w:eastAsia="x-none"/>
              </w:rPr>
              <w:t>NIE</w:t>
            </w:r>
          </w:p>
        </w:tc>
      </w:tr>
      <w:tr w:rsidR="00825093" w:rsidRPr="006A0F86" w14:paraId="3277A8A9" w14:textId="77777777" w:rsidTr="00CB7756">
        <w:tc>
          <w:tcPr>
            <w:tcW w:w="310" w:type="pct"/>
            <w:shd w:val="clear" w:color="auto" w:fill="auto"/>
          </w:tcPr>
          <w:p w14:paraId="1616FA2F" w14:textId="77777777" w:rsidR="00825093" w:rsidRPr="006A0F86" w:rsidRDefault="00825093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599" w:type="pct"/>
            <w:shd w:val="clear" w:color="auto" w:fill="auto"/>
          </w:tcPr>
          <w:p w14:paraId="0A88A90E" w14:textId="12A7619E" w:rsidR="00825093" w:rsidRPr="00B52951" w:rsidRDefault="00825093" w:rsidP="003B32AC">
            <w:pPr>
              <w:spacing w:line="276" w:lineRule="auto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1) Oferta złożona przez podmiot uprawniony</w:t>
            </w:r>
            <w:r w:rsidR="00CB7756">
              <w:rPr>
                <w:sz w:val="22"/>
                <w:szCs w:val="21"/>
              </w:rPr>
              <w:t>.</w:t>
            </w:r>
          </w:p>
        </w:tc>
        <w:tc>
          <w:tcPr>
            <w:tcW w:w="548" w:type="pct"/>
            <w:shd w:val="clear" w:color="auto" w:fill="auto"/>
          </w:tcPr>
          <w:p w14:paraId="37CA389B" w14:textId="77777777" w:rsidR="00825093" w:rsidRPr="006A0F86" w:rsidRDefault="00825093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543" w:type="pct"/>
            <w:shd w:val="clear" w:color="auto" w:fill="auto"/>
          </w:tcPr>
          <w:p w14:paraId="63EA66D3" w14:textId="77777777" w:rsidR="00825093" w:rsidRPr="006A0F86" w:rsidRDefault="00825093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3B32AC" w:rsidRPr="006A0F86" w14:paraId="5062722C" w14:textId="77777777" w:rsidTr="00CB7756">
        <w:tc>
          <w:tcPr>
            <w:tcW w:w="310" w:type="pct"/>
            <w:shd w:val="clear" w:color="auto" w:fill="auto"/>
          </w:tcPr>
          <w:p w14:paraId="193FE3DA" w14:textId="30C288C9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599" w:type="pct"/>
            <w:shd w:val="clear" w:color="auto" w:fill="auto"/>
          </w:tcPr>
          <w:p w14:paraId="4314F118" w14:textId="34D96293" w:rsidR="003B32AC" w:rsidRPr="00B52951" w:rsidRDefault="00CB7756" w:rsidP="003B32AC">
            <w:pPr>
              <w:spacing w:line="276" w:lineRule="auto"/>
              <w:rPr>
                <w:sz w:val="22"/>
                <w:szCs w:val="21"/>
                <w:lang w:eastAsia="x-none"/>
              </w:rPr>
            </w:pPr>
            <w:r>
              <w:rPr>
                <w:sz w:val="22"/>
                <w:szCs w:val="21"/>
              </w:rPr>
              <w:t>2</w:t>
            </w:r>
            <w:r w:rsidR="003B32AC" w:rsidRPr="00B52951">
              <w:rPr>
                <w:sz w:val="22"/>
                <w:szCs w:val="21"/>
              </w:rPr>
              <w:t>) Oferta złożona w terminie określonym w ogłoszeniu konkursowym.</w:t>
            </w:r>
          </w:p>
        </w:tc>
        <w:tc>
          <w:tcPr>
            <w:tcW w:w="548" w:type="pct"/>
            <w:shd w:val="clear" w:color="auto" w:fill="auto"/>
          </w:tcPr>
          <w:p w14:paraId="157209D3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543" w:type="pct"/>
            <w:shd w:val="clear" w:color="auto" w:fill="auto"/>
          </w:tcPr>
          <w:p w14:paraId="52EFB0E7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3B32AC" w:rsidRPr="006A0F86" w14:paraId="240ACF9A" w14:textId="77777777" w:rsidTr="00CB7756"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6BC2DD2B" w14:textId="3A234511" w:rsidR="003B32AC" w:rsidRPr="003B32AC" w:rsidRDefault="003B32AC" w:rsidP="003B32AC">
            <w:pPr>
              <w:spacing w:line="276" w:lineRule="auto"/>
              <w:rPr>
                <w:sz w:val="22"/>
                <w:szCs w:val="24"/>
                <w:lang w:eastAsia="x-none"/>
              </w:rPr>
            </w:pPr>
          </w:p>
        </w:tc>
        <w:tc>
          <w:tcPr>
            <w:tcW w:w="3599" w:type="pct"/>
            <w:shd w:val="clear" w:color="auto" w:fill="auto"/>
          </w:tcPr>
          <w:p w14:paraId="2DABBCFF" w14:textId="4DE087F0" w:rsidR="003B32AC" w:rsidRPr="00B52951" w:rsidRDefault="003B32AC" w:rsidP="003B32AC">
            <w:pPr>
              <w:spacing w:line="276" w:lineRule="auto"/>
              <w:rPr>
                <w:sz w:val="22"/>
                <w:szCs w:val="21"/>
                <w:lang w:eastAsia="x-none"/>
              </w:rPr>
            </w:pPr>
            <w:r w:rsidRPr="00B52951">
              <w:rPr>
                <w:sz w:val="22"/>
                <w:szCs w:val="21"/>
              </w:rPr>
              <w:t>2) Termin realizacji zadania</w:t>
            </w:r>
            <w:r w:rsidR="00120B06" w:rsidRPr="00B52951">
              <w:rPr>
                <w:sz w:val="22"/>
                <w:szCs w:val="21"/>
              </w:rPr>
              <w:t xml:space="preserve"> wskazany w ofercie jest zgodny</w:t>
            </w:r>
            <w:r w:rsidR="00120B06" w:rsidRPr="00B52951">
              <w:rPr>
                <w:sz w:val="22"/>
                <w:szCs w:val="21"/>
              </w:rPr>
              <w:br/>
            </w:r>
            <w:r w:rsidRPr="00B52951">
              <w:rPr>
                <w:sz w:val="22"/>
                <w:szCs w:val="21"/>
              </w:rPr>
              <w:t>z terminem wskazanym w ogłoszeniu konkursowym.</w:t>
            </w:r>
          </w:p>
        </w:tc>
        <w:tc>
          <w:tcPr>
            <w:tcW w:w="548" w:type="pct"/>
            <w:shd w:val="clear" w:color="auto" w:fill="auto"/>
          </w:tcPr>
          <w:p w14:paraId="307E5E93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543" w:type="pct"/>
            <w:shd w:val="clear" w:color="auto" w:fill="auto"/>
          </w:tcPr>
          <w:p w14:paraId="7AFF025E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3B32AC" w:rsidRPr="006A0F86" w14:paraId="655C6FF8" w14:textId="77777777" w:rsidTr="00CB7756">
        <w:trPr>
          <w:trHeight w:val="319"/>
        </w:trPr>
        <w:tc>
          <w:tcPr>
            <w:tcW w:w="310" w:type="pct"/>
            <w:vMerge w:val="restart"/>
            <w:shd w:val="clear" w:color="auto" w:fill="auto"/>
          </w:tcPr>
          <w:p w14:paraId="4DCB1FBC" w14:textId="64BBF6FE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  <w:p w14:paraId="048D5282" w14:textId="77777777" w:rsidR="003B32AC" w:rsidRPr="006A0F86" w:rsidRDefault="003B32AC" w:rsidP="003B32AC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599" w:type="pct"/>
            <w:tcBorders>
              <w:bottom w:val="single" w:sz="4" w:space="0" w:color="auto"/>
            </w:tcBorders>
            <w:shd w:val="clear" w:color="auto" w:fill="auto"/>
          </w:tcPr>
          <w:p w14:paraId="23A9538D" w14:textId="708C48DF" w:rsidR="00CB7756" w:rsidRDefault="003B32AC" w:rsidP="003B32AC">
            <w:pPr>
              <w:spacing w:line="276" w:lineRule="auto"/>
              <w:rPr>
                <w:sz w:val="22"/>
                <w:szCs w:val="21"/>
                <w:lang w:eastAsia="x-none"/>
              </w:rPr>
            </w:pPr>
            <w:r w:rsidRPr="00B52951">
              <w:rPr>
                <w:sz w:val="22"/>
                <w:szCs w:val="21"/>
                <w:lang w:eastAsia="x-none"/>
              </w:rPr>
              <w:t xml:space="preserve">3) Oferta zawiera </w:t>
            </w:r>
            <w:r w:rsidR="00CB7756">
              <w:rPr>
                <w:sz w:val="22"/>
                <w:szCs w:val="21"/>
                <w:lang w:eastAsia="x-none"/>
              </w:rPr>
              <w:t>dane</w:t>
            </w:r>
            <w:r w:rsidRPr="00B52951">
              <w:rPr>
                <w:sz w:val="22"/>
                <w:szCs w:val="21"/>
                <w:lang w:eastAsia="x-none"/>
              </w:rPr>
              <w:t xml:space="preserve"> jed</w:t>
            </w:r>
            <w:r w:rsidR="00CB7756">
              <w:rPr>
                <w:sz w:val="22"/>
                <w:szCs w:val="21"/>
                <w:lang w:eastAsia="x-none"/>
              </w:rPr>
              <w:t>nostki samorządu terytorialnego oraz</w:t>
            </w:r>
          </w:p>
          <w:p w14:paraId="3CA2E539" w14:textId="5051904F" w:rsidR="003B32AC" w:rsidRPr="00B52951" w:rsidRDefault="00CB7756" w:rsidP="003B32AC">
            <w:pPr>
              <w:spacing w:line="276" w:lineRule="auto"/>
              <w:rPr>
                <w:sz w:val="22"/>
                <w:szCs w:val="21"/>
                <w:lang w:eastAsia="x-none"/>
              </w:rPr>
            </w:pPr>
            <w:r>
              <w:rPr>
                <w:sz w:val="22"/>
                <w:szCs w:val="21"/>
                <w:lang w:eastAsia="x-none"/>
              </w:rPr>
              <w:t>dane osoby(-</w:t>
            </w:r>
            <w:proofErr w:type="spellStart"/>
            <w:r>
              <w:rPr>
                <w:sz w:val="22"/>
                <w:szCs w:val="21"/>
                <w:lang w:eastAsia="x-none"/>
              </w:rPr>
              <w:t>ób</w:t>
            </w:r>
            <w:proofErr w:type="spellEnd"/>
            <w:r>
              <w:rPr>
                <w:sz w:val="22"/>
                <w:szCs w:val="21"/>
                <w:lang w:eastAsia="x-none"/>
              </w:rPr>
              <w:t>) uprawnionych do kontaktów.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62F2AA1" w14:textId="7DEA4FF5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89709B6" w14:textId="210A7586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3B32AC" w:rsidRPr="006A0F86" w14:paraId="464F6E01" w14:textId="77777777" w:rsidTr="00CB7756"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0134AF5" w14:textId="77777777" w:rsidR="003B32AC" w:rsidRPr="006A0F86" w:rsidRDefault="003B32AC" w:rsidP="003B32AC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3C24" w14:textId="0E9F9E34" w:rsidR="003B32AC" w:rsidRPr="00B52951" w:rsidRDefault="003B32AC" w:rsidP="00CB7756">
            <w:pPr>
              <w:spacing w:line="276" w:lineRule="auto"/>
              <w:rPr>
                <w:sz w:val="22"/>
                <w:szCs w:val="21"/>
                <w:lang w:eastAsia="x-none"/>
              </w:rPr>
            </w:pPr>
            <w:r w:rsidRPr="00B52951">
              <w:rPr>
                <w:sz w:val="22"/>
                <w:szCs w:val="21"/>
                <w:lang w:eastAsia="x-none"/>
              </w:rPr>
              <w:t xml:space="preserve">5) Oferta zawiera </w:t>
            </w:r>
            <w:r w:rsidR="00AD702F" w:rsidRPr="00B52951">
              <w:rPr>
                <w:sz w:val="22"/>
                <w:szCs w:val="21"/>
                <w:lang w:eastAsia="x-none"/>
              </w:rPr>
              <w:t xml:space="preserve">pełny </w:t>
            </w:r>
            <w:r w:rsidR="00CB7756">
              <w:rPr>
                <w:sz w:val="22"/>
                <w:szCs w:val="21"/>
                <w:lang w:eastAsia="x-none"/>
              </w:rPr>
              <w:t>opis zadania.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388D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4A12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3B32AC" w:rsidRPr="006A0F86" w14:paraId="06E31247" w14:textId="77777777" w:rsidTr="00CB7756"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03BF18E" w14:textId="77777777" w:rsidR="003B32AC" w:rsidRPr="006A0F86" w:rsidRDefault="003B32AC" w:rsidP="003B32AC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FCFF" w14:textId="77777777" w:rsidR="00CB7756" w:rsidRDefault="00AD702F" w:rsidP="00AD702F">
            <w:pPr>
              <w:spacing w:line="276" w:lineRule="auto"/>
              <w:rPr>
                <w:sz w:val="22"/>
                <w:szCs w:val="21"/>
                <w:lang w:eastAsia="x-none"/>
              </w:rPr>
            </w:pPr>
            <w:r w:rsidRPr="00B52951">
              <w:rPr>
                <w:sz w:val="22"/>
                <w:szCs w:val="21"/>
                <w:lang w:eastAsia="x-none"/>
              </w:rPr>
              <w:t xml:space="preserve">6) Oferta zawiera preliminarz </w:t>
            </w:r>
            <w:r w:rsidR="003B32AC" w:rsidRPr="00B52951">
              <w:rPr>
                <w:sz w:val="22"/>
                <w:szCs w:val="21"/>
                <w:lang w:eastAsia="x-none"/>
              </w:rPr>
              <w:t>kosztów zadania, uwz</w:t>
            </w:r>
            <w:r w:rsidR="00CB7756">
              <w:rPr>
                <w:sz w:val="22"/>
                <w:szCs w:val="21"/>
                <w:lang w:eastAsia="x-none"/>
              </w:rPr>
              <w:t>ględniający</w:t>
            </w:r>
          </w:p>
          <w:p w14:paraId="46AEC295" w14:textId="1C94D473" w:rsidR="003B32AC" w:rsidRPr="00B52951" w:rsidRDefault="00AD702F" w:rsidP="00AD702F">
            <w:pPr>
              <w:spacing w:line="276" w:lineRule="auto"/>
              <w:rPr>
                <w:sz w:val="22"/>
                <w:szCs w:val="21"/>
                <w:lang w:eastAsia="x-none"/>
              </w:rPr>
            </w:pPr>
            <w:r w:rsidRPr="00B52951">
              <w:rPr>
                <w:sz w:val="22"/>
                <w:szCs w:val="21"/>
                <w:lang w:eastAsia="x-none"/>
              </w:rPr>
              <w:t xml:space="preserve">rodzaj działań oraz </w:t>
            </w:r>
            <w:r w:rsidR="00120B06" w:rsidRPr="00B52951">
              <w:rPr>
                <w:sz w:val="22"/>
                <w:szCs w:val="21"/>
                <w:lang w:eastAsia="x-none"/>
              </w:rPr>
              <w:t>źródła finansowania.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9A7B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3E0B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3B32AC" w:rsidRPr="006A0F86" w14:paraId="3C35BDF6" w14:textId="77777777" w:rsidTr="00CB7756"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040DF05" w14:textId="77777777" w:rsidR="003B32AC" w:rsidRPr="006A0F86" w:rsidRDefault="003B32AC" w:rsidP="003B32AC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A99E" w14:textId="57B4EBBE" w:rsidR="003B32AC" w:rsidRPr="00120B06" w:rsidRDefault="003B32AC" w:rsidP="00CB7756">
            <w:pPr>
              <w:spacing w:line="276" w:lineRule="auto"/>
              <w:rPr>
                <w:sz w:val="21"/>
                <w:szCs w:val="21"/>
                <w:lang w:eastAsia="x-none"/>
              </w:rPr>
            </w:pPr>
            <w:r w:rsidRPr="00B52951">
              <w:rPr>
                <w:sz w:val="22"/>
                <w:szCs w:val="21"/>
                <w:lang w:eastAsia="x-none"/>
              </w:rPr>
              <w:t>7) Oferta zawiera podpis</w:t>
            </w:r>
            <w:r w:rsidR="00AD702F" w:rsidRPr="00B52951">
              <w:rPr>
                <w:sz w:val="22"/>
                <w:szCs w:val="21"/>
                <w:lang w:eastAsia="x-none"/>
              </w:rPr>
              <w:t xml:space="preserve">y </w:t>
            </w:r>
            <w:r w:rsidR="00CB7756">
              <w:rPr>
                <w:sz w:val="22"/>
                <w:szCs w:val="21"/>
                <w:lang w:eastAsia="x-none"/>
              </w:rPr>
              <w:t>osoby(-</w:t>
            </w:r>
            <w:proofErr w:type="spellStart"/>
            <w:r w:rsidR="00CB7756">
              <w:rPr>
                <w:sz w:val="22"/>
                <w:szCs w:val="21"/>
                <w:lang w:eastAsia="x-none"/>
              </w:rPr>
              <w:t>ób</w:t>
            </w:r>
            <w:proofErr w:type="spellEnd"/>
            <w:r w:rsidR="00CB7756">
              <w:rPr>
                <w:sz w:val="22"/>
                <w:szCs w:val="21"/>
                <w:lang w:eastAsia="x-none"/>
              </w:rPr>
              <w:t xml:space="preserve">) </w:t>
            </w:r>
            <w:r w:rsidRPr="00B52951">
              <w:rPr>
                <w:sz w:val="22"/>
                <w:szCs w:val="21"/>
                <w:lang w:eastAsia="x-none"/>
              </w:rPr>
              <w:t xml:space="preserve"> upoważnion</w:t>
            </w:r>
            <w:r w:rsidR="00CB7756">
              <w:rPr>
                <w:sz w:val="22"/>
                <w:szCs w:val="21"/>
                <w:lang w:eastAsia="x-none"/>
              </w:rPr>
              <w:t>ej(-</w:t>
            </w:r>
            <w:proofErr w:type="spellStart"/>
            <w:r w:rsidR="00CB7756">
              <w:rPr>
                <w:sz w:val="22"/>
                <w:szCs w:val="21"/>
                <w:lang w:eastAsia="x-none"/>
              </w:rPr>
              <w:t>ych</w:t>
            </w:r>
            <w:proofErr w:type="spellEnd"/>
            <w:r w:rsidR="00CB7756">
              <w:rPr>
                <w:sz w:val="22"/>
                <w:szCs w:val="21"/>
                <w:lang w:eastAsia="x-none"/>
              </w:rPr>
              <w:t>)</w:t>
            </w:r>
            <w:r w:rsidRPr="00B52951">
              <w:rPr>
                <w:sz w:val="22"/>
                <w:szCs w:val="21"/>
                <w:lang w:eastAsia="x-none"/>
              </w:rPr>
              <w:t xml:space="preserve"> do reprezentowania jed</w:t>
            </w:r>
            <w:r w:rsidR="00AD702F" w:rsidRPr="00B52951">
              <w:rPr>
                <w:sz w:val="22"/>
                <w:szCs w:val="21"/>
                <w:lang w:eastAsia="x-none"/>
              </w:rPr>
              <w:t xml:space="preserve">nostki samorządu terytorialnego </w:t>
            </w:r>
            <w:r w:rsidRPr="00B52951">
              <w:rPr>
                <w:sz w:val="22"/>
                <w:szCs w:val="21"/>
                <w:lang w:eastAsia="x-none"/>
              </w:rPr>
              <w:t>oraz jej skarbnika.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F455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23DE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3B32AC" w:rsidRPr="006A0F86" w14:paraId="1CC8BEFF" w14:textId="77777777" w:rsidTr="00CB7756"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4C556B0" w14:textId="77777777" w:rsidR="003B32AC" w:rsidRPr="006A0F86" w:rsidRDefault="003B32AC" w:rsidP="003B32AC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4885" w14:textId="3552334F" w:rsidR="003B32AC" w:rsidRPr="00B52951" w:rsidRDefault="003B32AC" w:rsidP="003B32AC">
            <w:pPr>
              <w:spacing w:line="276" w:lineRule="auto"/>
              <w:rPr>
                <w:sz w:val="22"/>
                <w:szCs w:val="21"/>
                <w:lang w:eastAsia="x-none"/>
              </w:rPr>
            </w:pPr>
            <w:r w:rsidRPr="00B52951">
              <w:rPr>
                <w:sz w:val="22"/>
                <w:szCs w:val="21"/>
                <w:lang w:eastAsia="x-none"/>
              </w:rPr>
              <w:t xml:space="preserve">8) Oferta </w:t>
            </w:r>
            <w:r w:rsidR="00CB7756">
              <w:rPr>
                <w:sz w:val="22"/>
                <w:szCs w:val="21"/>
                <w:lang w:eastAsia="x-none"/>
              </w:rPr>
              <w:t>zawiera dokumenty</w:t>
            </w:r>
            <w:r w:rsidR="00AD702F" w:rsidRPr="00B52951">
              <w:rPr>
                <w:sz w:val="22"/>
                <w:szCs w:val="21"/>
                <w:lang w:eastAsia="x-none"/>
              </w:rPr>
              <w:t xml:space="preserve"> </w:t>
            </w:r>
            <w:r w:rsidR="00CB7756">
              <w:rPr>
                <w:sz w:val="22"/>
                <w:szCs w:val="21"/>
                <w:lang w:eastAsia="x-none"/>
              </w:rPr>
              <w:t>z</w:t>
            </w:r>
            <w:r w:rsidR="00AD702F" w:rsidRPr="00B52951">
              <w:rPr>
                <w:sz w:val="22"/>
                <w:szCs w:val="21"/>
                <w:lang w:eastAsia="x-none"/>
              </w:rPr>
              <w:t xml:space="preserve"> zakres</w:t>
            </w:r>
            <w:r w:rsidR="00CB7756">
              <w:rPr>
                <w:sz w:val="22"/>
                <w:szCs w:val="21"/>
                <w:lang w:eastAsia="x-none"/>
              </w:rPr>
              <w:t>u ujętego</w:t>
            </w:r>
            <w:r w:rsidR="00AD702F" w:rsidRPr="00B52951">
              <w:rPr>
                <w:sz w:val="22"/>
                <w:szCs w:val="21"/>
                <w:lang w:eastAsia="x-none"/>
              </w:rPr>
              <w:t xml:space="preserve"> w § 3 </w:t>
            </w:r>
            <w:r w:rsidRPr="00B52951">
              <w:rPr>
                <w:sz w:val="22"/>
                <w:szCs w:val="21"/>
                <w:lang w:eastAsia="x-none"/>
              </w:rPr>
              <w:t>rozporządzenia</w:t>
            </w:r>
            <w:r w:rsidR="00AD702F" w:rsidRPr="00B52951">
              <w:rPr>
                <w:sz w:val="22"/>
                <w:szCs w:val="21"/>
                <w:lang w:eastAsia="x-none"/>
              </w:rPr>
              <w:t>,</w:t>
            </w:r>
            <w:r w:rsidR="00CB7756">
              <w:rPr>
                <w:sz w:val="22"/>
                <w:szCs w:val="21"/>
                <w:lang w:eastAsia="x-none"/>
              </w:rPr>
              <w:t xml:space="preserve"> w tym</w:t>
            </w:r>
            <w:r w:rsidRPr="00B52951">
              <w:rPr>
                <w:sz w:val="22"/>
                <w:szCs w:val="21"/>
                <w:lang w:eastAsia="x-none"/>
              </w:rPr>
              <w:t>:</w:t>
            </w:r>
          </w:p>
          <w:p w14:paraId="0BD6DE67" w14:textId="269C417E" w:rsidR="003B32AC" w:rsidRPr="00B52951" w:rsidRDefault="003B32AC" w:rsidP="003B32AC">
            <w:pPr>
              <w:spacing w:line="276" w:lineRule="auto"/>
              <w:rPr>
                <w:sz w:val="21"/>
                <w:szCs w:val="21"/>
                <w:lang w:eastAsia="x-none"/>
              </w:rPr>
            </w:pPr>
            <w:r w:rsidRPr="00B52951">
              <w:rPr>
                <w:sz w:val="21"/>
                <w:szCs w:val="21"/>
                <w:lang w:eastAsia="x-none"/>
              </w:rPr>
              <w:t>- zarządzenie o wyborze na stanowisko osoby upoważnionej lub u</w:t>
            </w:r>
            <w:r w:rsidR="00AD702F" w:rsidRPr="00B52951">
              <w:rPr>
                <w:sz w:val="21"/>
                <w:szCs w:val="21"/>
                <w:lang w:eastAsia="x-none"/>
              </w:rPr>
              <w:t>poważnienie do reprezentowania jednostki samorządu terytorialnego</w:t>
            </w:r>
            <w:r w:rsidR="00AD702F" w:rsidRPr="00B52951">
              <w:rPr>
                <w:sz w:val="21"/>
                <w:szCs w:val="21"/>
                <w:lang w:eastAsia="x-none"/>
              </w:rPr>
              <w:br/>
            </w:r>
            <w:r w:rsidRPr="00B52951">
              <w:rPr>
                <w:sz w:val="21"/>
                <w:szCs w:val="21"/>
                <w:lang w:eastAsia="x-none"/>
              </w:rPr>
              <w:t>i podejmowania zobowiązań finansowych w jej imieniu,</w:t>
            </w:r>
          </w:p>
          <w:p w14:paraId="4D1EBEDA" w14:textId="77777777" w:rsidR="003B32AC" w:rsidRPr="00B52951" w:rsidRDefault="003B32AC" w:rsidP="003B32AC">
            <w:pPr>
              <w:spacing w:line="276" w:lineRule="auto"/>
              <w:rPr>
                <w:sz w:val="21"/>
                <w:szCs w:val="21"/>
                <w:lang w:eastAsia="x-none"/>
              </w:rPr>
            </w:pPr>
            <w:r w:rsidRPr="00B52951">
              <w:rPr>
                <w:sz w:val="21"/>
                <w:szCs w:val="21"/>
                <w:lang w:eastAsia="x-none"/>
              </w:rPr>
              <w:t>- mapę terenu z zaznaczonym miejscem usytuowania pomnika,</w:t>
            </w:r>
          </w:p>
          <w:p w14:paraId="2F8C9C32" w14:textId="77777777" w:rsidR="003B32AC" w:rsidRPr="00B52951" w:rsidRDefault="003B32AC" w:rsidP="003B32AC">
            <w:pPr>
              <w:spacing w:line="276" w:lineRule="auto"/>
              <w:rPr>
                <w:sz w:val="21"/>
                <w:szCs w:val="21"/>
                <w:lang w:eastAsia="x-none"/>
              </w:rPr>
            </w:pPr>
            <w:r w:rsidRPr="00B52951">
              <w:rPr>
                <w:sz w:val="21"/>
                <w:szCs w:val="21"/>
                <w:lang w:eastAsia="x-none"/>
              </w:rPr>
              <w:t>- dokumentacja fotograficzna,</w:t>
            </w:r>
          </w:p>
          <w:p w14:paraId="4050EC53" w14:textId="77777777" w:rsidR="003B32AC" w:rsidRPr="00B52951" w:rsidRDefault="003B32AC" w:rsidP="003B32AC">
            <w:pPr>
              <w:spacing w:line="276" w:lineRule="auto"/>
              <w:rPr>
                <w:sz w:val="21"/>
                <w:szCs w:val="21"/>
                <w:lang w:eastAsia="x-none"/>
              </w:rPr>
            </w:pPr>
            <w:r w:rsidRPr="00B52951">
              <w:rPr>
                <w:sz w:val="21"/>
                <w:szCs w:val="21"/>
                <w:lang w:eastAsia="x-none"/>
              </w:rPr>
              <w:t>- wizualizacja pomnika,</w:t>
            </w:r>
          </w:p>
          <w:p w14:paraId="519B9359" w14:textId="7B8714E6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B52951">
              <w:rPr>
                <w:sz w:val="21"/>
                <w:szCs w:val="21"/>
                <w:lang w:eastAsia="x-none"/>
              </w:rPr>
              <w:t>- informacje o posiadanym prawie do dysponowania na cele budowalne nieruchomością, na której będzie realizowane zadanie.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AF72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9AC0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</w:tbl>
    <w:p w14:paraId="4001CF5A" w14:textId="687BDAA4" w:rsidR="00AA4AED" w:rsidRPr="006A0F86" w:rsidRDefault="00654679" w:rsidP="0072240B">
      <w:pPr>
        <w:spacing w:line="276" w:lineRule="auto"/>
        <w:rPr>
          <w:sz w:val="24"/>
          <w:szCs w:val="24"/>
          <w:lang w:eastAsia="x-none"/>
        </w:rPr>
      </w:pPr>
      <w:r w:rsidRPr="00654679">
        <w:rPr>
          <w:b/>
          <w:sz w:val="24"/>
          <w:szCs w:val="24"/>
          <w:lang w:eastAsia="x-none"/>
        </w:rPr>
        <w:t>*</w:t>
      </w:r>
      <w:r w:rsidRPr="00654679">
        <w:rPr>
          <w:b/>
          <w:szCs w:val="24"/>
          <w:lang w:eastAsia="x-none"/>
        </w:rPr>
        <w:t>Niep</w:t>
      </w:r>
      <w:r w:rsidR="003B32AC">
        <w:rPr>
          <w:b/>
          <w:szCs w:val="24"/>
          <w:lang w:eastAsia="x-none"/>
        </w:rPr>
        <w:t>otrzebne skreś</w:t>
      </w:r>
      <w:r w:rsidRPr="00654679">
        <w:rPr>
          <w:b/>
          <w:szCs w:val="24"/>
          <w:lang w:eastAsia="x-none"/>
        </w:rPr>
        <w:t>lić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64"/>
      </w:tblGrid>
      <w:tr w:rsidR="00AA4AED" w:rsidRPr="006A0F86" w14:paraId="5D9C36F6" w14:textId="77777777" w:rsidTr="00CB7756">
        <w:tc>
          <w:tcPr>
            <w:tcW w:w="7083" w:type="dxa"/>
            <w:shd w:val="clear" w:color="auto" w:fill="auto"/>
          </w:tcPr>
          <w:p w14:paraId="2A315BFC" w14:textId="77777777" w:rsidR="00CB7756" w:rsidRDefault="00AA4AED" w:rsidP="00F56629">
            <w:pPr>
              <w:spacing w:line="276" w:lineRule="auto"/>
              <w:rPr>
                <w:b/>
                <w:sz w:val="24"/>
                <w:szCs w:val="24"/>
                <w:lang w:eastAsia="x-none"/>
              </w:rPr>
            </w:pPr>
            <w:r w:rsidRPr="006A0F86">
              <w:rPr>
                <w:b/>
                <w:sz w:val="24"/>
                <w:szCs w:val="24"/>
                <w:lang w:eastAsia="x-none"/>
              </w:rPr>
              <w:t>Oferta spełnia wymogi formalne i podlega ocenie merytorycznej</w:t>
            </w:r>
          </w:p>
          <w:p w14:paraId="207C79CB" w14:textId="3CABE9B3" w:rsidR="00CB7756" w:rsidRPr="006A0F86" w:rsidRDefault="00CB7756" w:rsidP="00F56629">
            <w:pPr>
              <w:spacing w:line="276" w:lineRule="auto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992" w:type="dxa"/>
            <w:shd w:val="clear" w:color="auto" w:fill="auto"/>
          </w:tcPr>
          <w:p w14:paraId="62591D96" w14:textId="77777777" w:rsidR="00AA4AED" w:rsidRPr="006A0F86" w:rsidRDefault="00AA4AED" w:rsidP="00F56629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964" w:type="dxa"/>
            <w:shd w:val="clear" w:color="auto" w:fill="auto"/>
          </w:tcPr>
          <w:p w14:paraId="0FD0F037" w14:textId="77777777" w:rsidR="00AA4AED" w:rsidRPr="006A0F86" w:rsidRDefault="00AA4AED" w:rsidP="00F56629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</w:tbl>
    <w:p w14:paraId="4CF5520F" w14:textId="77777777" w:rsidR="00AA4AED" w:rsidRPr="006A0F86" w:rsidRDefault="00AA4AED" w:rsidP="00AA4AED">
      <w:pPr>
        <w:sectPr w:rsidR="00AA4AED" w:rsidRPr="006A0F86" w:rsidSect="000A4AB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/>
          <w:pgMar w:top="1135" w:right="1418" w:bottom="142" w:left="1418" w:header="1134" w:footer="1482" w:gutter="0"/>
          <w:cols w:space="708"/>
          <w:docGrid w:linePitch="360"/>
        </w:sectPr>
      </w:pPr>
    </w:p>
    <w:p w14:paraId="7A59E95B" w14:textId="3DC2F0AB" w:rsidR="00CC0BA8" w:rsidRDefault="00CC0BA8" w:rsidP="00CC0BA8">
      <w:pPr>
        <w:jc w:val="center"/>
        <w:rPr>
          <w:b/>
        </w:rPr>
      </w:pPr>
    </w:p>
    <w:p w14:paraId="210FEE61" w14:textId="411FCBA2" w:rsidR="003B32AC" w:rsidRPr="006A0F86" w:rsidRDefault="003B32AC" w:rsidP="003B32AC">
      <w:pPr>
        <w:rPr>
          <w:b/>
        </w:rPr>
      </w:pPr>
    </w:p>
    <w:p w14:paraId="665A3514" w14:textId="77777777" w:rsidR="00CC0BA8" w:rsidRPr="003B32AC" w:rsidRDefault="00CC0BA8" w:rsidP="00CC0BA8">
      <w:pPr>
        <w:jc w:val="center"/>
        <w:rPr>
          <w:b/>
          <w:sz w:val="24"/>
        </w:rPr>
      </w:pPr>
      <w:r w:rsidRPr="003B32AC">
        <w:rPr>
          <w:b/>
          <w:sz w:val="24"/>
        </w:rPr>
        <w:t>Ocena merytoryczna</w:t>
      </w:r>
    </w:p>
    <w:tbl>
      <w:tblPr>
        <w:tblStyle w:val="Tabela-Siatka"/>
        <w:tblW w:w="14004" w:type="dxa"/>
        <w:tblLook w:val="04A0" w:firstRow="1" w:lastRow="0" w:firstColumn="1" w:lastColumn="0" w:noHBand="0" w:noVBand="1"/>
      </w:tblPr>
      <w:tblGrid>
        <w:gridCol w:w="496"/>
        <w:gridCol w:w="4177"/>
        <w:gridCol w:w="1405"/>
        <w:gridCol w:w="425"/>
        <w:gridCol w:w="425"/>
        <w:gridCol w:w="425"/>
        <w:gridCol w:w="426"/>
        <w:gridCol w:w="395"/>
        <w:gridCol w:w="455"/>
        <w:gridCol w:w="425"/>
        <w:gridCol w:w="429"/>
        <w:gridCol w:w="19"/>
        <w:gridCol w:w="404"/>
        <w:gridCol w:w="456"/>
        <w:gridCol w:w="1728"/>
        <w:gridCol w:w="1914"/>
      </w:tblGrid>
      <w:tr w:rsidR="00CC0BA8" w:rsidRPr="006A0F86" w14:paraId="638C9BBD" w14:textId="77777777" w:rsidTr="001662C5">
        <w:tc>
          <w:tcPr>
            <w:tcW w:w="496" w:type="dxa"/>
            <w:tcBorders>
              <w:bottom w:val="nil"/>
              <w:right w:val="nil"/>
            </w:tcBorders>
          </w:tcPr>
          <w:p w14:paraId="2DB32532" w14:textId="77777777" w:rsidR="00CC0BA8" w:rsidRPr="006A0F86" w:rsidRDefault="00CC0BA8" w:rsidP="00F56629">
            <w:pPr>
              <w:rPr>
                <w:b/>
              </w:rPr>
            </w:pPr>
          </w:p>
        </w:tc>
        <w:tc>
          <w:tcPr>
            <w:tcW w:w="4177" w:type="dxa"/>
            <w:tcBorders>
              <w:left w:val="nil"/>
              <w:bottom w:val="nil"/>
            </w:tcBorders>
          </w:tcPr>
          <w:p w14:paraId="4CA6BC57" w14:textId="77777777" w:rsidR="00CC0BA8" w:rsidRPr="008C50B1" w:rsidRDefault="00CC0BA8" w:rsidP="00F56629">
            <w:pPr>
              <w:rPr>
                <w:b/>
                <w:sz w:val="24"/>
                <w:szCs w:val="24"/>
              </w:rPr>
            </w:pPr>
            <w:r w:rsidRPr="008C50B1">
              <w:rPr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405" w:type="dxa"/>
            <w:tcBorders>
              <w:bottom w:val="nil"/>
            </w:tcBorders>
          </w:tcPr>
          <w:p w14:paraId="339432E4" w14:textId="77777777" w:rsidR="00CC0BA8" w:rsidRPr="008C50B1" w:rsidRDefault="00CC0BA8" w:rsidP="00F56629">
            <w:pPr>
              <w:rPr>
                <w:b/>
                <w:sz w:val="24"/>
                <w:szCs w:val="24"/>
              </w:rPr>
            </w:pPr>
            <w:r w:rsidRPr="008C50B1">
              <w:rPr>
                <w:b/>
                <w:sz w:val="24"/>
                <w:szCs w:val="24"/>
              </w:rPr>
              <w:t>Skala punktacji</w:t>
            </w:r>
          </w:p>
        </w:tc>
        <w:tc>
          <w:tcPr>
            <w:tcW w:w="4284" w:type="dxa"/>
            <w:gridSpan w:val="11"/>
          </w:tcPr>
          <w:p w14:paraId="57713423" w14:textId="77777777" w:rsidR="00CC0BA8" w:rsidRPr="008C50B1" w:rsidRDefault="00CC0BA8" w:rsidP="00F56629">
            <w:pPr>
              <w:rPr>
                <w:b/>
                <w:sz w:val="24"/>
                <w:szCs w:val="24"/>
              </w:rPr>
            </w:pPr>
            <w:r w:rsidRPr="008C50B1">
              <w:rPr>
                <w:b/>
                <w:sz w:val="24"/>
                <w:szCs w:val="24"/>
              </w:rPr>
              <w:t>Ilość przyznanych punktów przez członków komisji</w:t>
            </w:r>
          </w:p>
        </w:tc>
        <w:tc>
          <w:tcPr>
            <w:tcW w:w="1728" w:type="dxa"/>
            <w:tcBorders>
              <w:bottom w:val="nil"/>
            </w:tcBorders>
          </w:tcPr>
          <w:p w14:paraId="2CE9FE5B" w14:textId="77777777" w:rsidR="00CC0BA8" w:rsidRPr="008C50B1" w:rsidRDefault="00CC0BA8" w:rsidP="00F56629">
            <w:pPr>
              <w:rPr>
                <w:b/>
                <w:sz w:val="24"/>
                <w:szCs w:val="24"/>
              </w:rPr>
            </w:pPr>
            <w:r w:rsidRPr="008C50B1">
              <w:rPr>
                <w:b/>
                <w:sz w:val="24"/>
                <w:szCs w:val="24"/>
              </w:rPr>
              <w:t>Suma punktów</w:t>
            </w:r>
          </w:p>
        </w:tc>
        <w:tc>
          <w:tcPr>
            <w:tcW w:w="1914" w:type="dxa"/>
            <w:tcBorders>
              <w:bottom w:val="nil"/>
            </w:tcBorders>
          </w:tcPr>
          <w:p w14:paraId="27CFA228" w14:textId="77777777" w:rsidR="00CC0BA8" w:rsidRPr="008C50B1" w:rsidRDefault="00CC0BA8" w:rsidP="00F56629">
            <w:pPr>
              <w:rPr>
                <w:b/>
                <w:sz w:val="24"/>
                <w:szCs w:val="24"/>
              </w:rPr>
            </w:pPr>
            <w:r w:rsidRPr="008C50B1">
              <w:rPr>
                <w:b/>
                <w:sz w:val="24"/>
                <w:szCs w:val="24"/>
              </w:rPr>
              <w:t>Ocena końcowa (średnia arytmetyczna)</w:t>
            </w:r>
          </w:p>
        </w:tc>
      </w:tr>
      <w:tr w:rsidR="00CC0BA8" w:rsidRPr="006A0F86" w14:paraId="37D961ED" w14:textId="77777777" w:rsidTr="001662C5">
        <w:tc>
          <w:tcPr>
            <w:tcW w:w="496" w:type="dxa"/>
            <w:tcBorders>
              <w:top w:val="nil"/>
              <w:bottom w:val="single" w:sz="4" w:space="0" w:color="auto"/>
              <w:right w:val="nil"/>
            </w:tcBorders>
          </w:tcPr>
          <w:p w14:paraId="243F9F3E" w14:textId="77777777" w:rsidR="00CC0BA8" w:rsidRPr="006A0F86" w:rsidRDefault="00CC0BA8" w:rsidP="00F56629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</w:tcBorders>
          </w:tcPr>
          <w:p w14:paraId="37CCD17C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14:paraId="478D5238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9815D3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89ED35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5DF4E0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88216C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4</w:t>
            </w: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14:paraId="0677033B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5</w:t>
            </w: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EC39D7E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7DA0F2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5B944A44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8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14:paraId="62F1F130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6BE9A26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10</w:t>
            </w: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</w:tcPr>
          <w:p w14:paraId="092C8A3C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bottom w:val="single" w:sz="4" w:space="0" w:color="auto"/>
            </w:tcBorders>
          </w:tcPr>
          <w:p w14:paraId="0CBFDEF7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</w:tr>
      <w:tr w:rsidR="003B32AC" w:rsidRPr="00120B06" w14:paraId="584FC5B5" w14:textId="77777777" w:rsidTr="001662C5">
        <w:tc>
          <w:tcPr>
            <w:tcW w:w="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8EA3C8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1</w:t>
            </w: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2DEB99" w14:textId="7683728D" w:rsidR="003B32AC" w:rsidRPr="008C50B1" w:rsidRDefault="003B32AC" w:rsidP="00087C3B">
            <w:pPr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 xml:space="preserve">Zgodność oferty z zakresem zadań określonym </w:t>
            </w:r>
            <w:r w:rsidR="00087C3B" w:rsidRPr="008C50B1">
              <w:rPr>
                <w:rFonts w:cstheme="minorHAnsi"/>
                <w:sz w:val="24"/>
                <w:szCs w:val="24"/>
              </w:rPr>
              <w:t xml:space="preserve">w ogłoszeniu konkursowym - </w:t>
            </w:r>
            <w:r w:rsidR="008C50B1">
              <w:rPr>
                <w:sz w:val="24"/>
                <w:szCs w:val="24"/>
              </w:rPr>
              <w:t>zgodność zadania</w:t>
            </w:r>
            <w:r w:rsidR="008C50B1">
              <w:rPr>
                <w:sz w:val="24"/>
                <w:szCs w:val="24"/>
              </w:rPr>
              <w:br/>
            </w:r>
            <w:r w:rsidR="00087C3B" w:rsidRPr="008C50B1">
              <w:rPr>
                <w:sz w:val="24"/>
                <w:szCs w:val="24"/>
              </w:rPr>
              <w:t>z celami konkursu</w:t>
            </w:r>
            <w:r w:rsidR="008C50B1"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14:paraId="5CB43268" w14:textId="7B119856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0 - 20 pkt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7FEBA3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23AA22D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E6C7C27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2E3BBE9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14:paraId="45ACA80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0BB6A182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85EBBF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</w:tcBorders>
          </w:tcPr>
          <w:p w14:paraId="655DADFF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</w:tcPr>
          <w:p w14:paraId="55E9038D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673A11FC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14:paraId="39D0E19D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14:paraId="1D6C218C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3B32AC" w:rsidRPr="00120B06" w14:paraId="234109FE" w14:textId="77777777" w:rsidTr="001662C5"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0760A665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2</w:t>
            </w:r>
          </w:p>
        </w:tc>
        <w:tc>
          <w:tcPr>
            <w:tcW w:w="4177" w:type="dxa"/>
            <w:tcBorders>
              <w:top w:val="nil"/>
              <w:bottom w:val="single" w:sz="4" w:space="0" w:color="auto"/>
            </w:tcBorders>
          </w:tcPr>
          <w:p w14:paraId="21DC2AEA" w14:textId="0E3DAAC6" w:rsidR="003B32AC" w:rsidRPr="008C50B1" w:rsidRDefault="008C50B1" w:rsidP="003B32AC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U</w:t>
            </w:r>
            <w:r w:rsidR="00087C3B" w:rsidRPr="008C50B1">
              <w:rPr>
                <w:sz w:val="24"/>
                <w:szCs w:val="24"/>
              </w:rPr>
              <w:t>sytuowanie pomnika w przestrzeni publicznej, w tym zapewnienie dostępności osobom ze szczególnymi potrzebami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14:paraId="16670BA8" w14:textId="1190F13F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0 - 5 pkt</w:t>
            </w:r>
          </w:p>
        </w:tc>
        <w:tc>
          <w:tcPr>
            <w:tcW w:w="425" w:type="dxa"/>
          </w:tcPr>
          <w:p w14:paraId="0A36EBCD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800BAB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F06DA03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4E68A7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2B5AEE3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5A719EE7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3E9E579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4F153FD4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7D3E7EEE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6198654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2E720F2A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68BC84D7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3B32AC" w:rsidRPr="00120B06" w14:paraId="4714D2E2" w14:textId="77777777" w:rsidTr="001662C5"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11291F9B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3</w:t>
            </w:r>
          </w:p>
        </w:tc>
        <w:tc>
          <w:tcPr>
            <w:tcW w:w="4177" w:type="dxa"/>
            <w:tcBorders>
              <w:top w:val="nil"/>
              <w:bottom w:val="single" w:sz="4" w:space="0" w:color="auto"/>
            </w:tcBorders>
          </w:tcPr>
          <w:p w14:paraId="71AE37FA" w14:textId="64C8CD20" w:rsidR="003B32AC" w:rsidRPr="008C50B1" w:rsidRDefault="003B32AC" w:rsidP="00087C3B">
            <w:pPr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 xml:space="preserve">Uzasadnienie lokalizacji pomnika upamiętniającego </w:t>
            </w:r>
            <w:r w:rsidR="00087C3B" w:rsidRPr="008C50B1">
              <w:rPr>
                <w:rFonts w:cstheme="minorHAnsi"/>
                <w:sz w:val="24"/>
                <w:szCs w:val="24"/>
              </w:rPr>
              <w:t>historię Wojska Polskiego</w:t>
            </w:r>
            <w:r w:rsidRPr="008C50B1">
              <w:rPr>
                <w:rFonts w:cstheme="minorHAnsi"/>
                <w:sz w:val="24"/>
                <w:szCs w:val="24"/>
              </w:rPr>
              <w:t xml:space="preserve">, </w:t>
            </w:r>
            <w:r w:rsidR="00087C3B" w:rsidRPr="008C50B1">
              <w:rPr>
                <w:rFonts w:cstheme="minorHAnsi"/>
                <w:sz w:val="24"/>
                <w:szCs w:val="24"/>
              </w:rPr>
              <w:t xml:space="preserve">i tradycję </w:t>
            </w:r>
            <w:r w:rsidRPr="008C50B1">
              <w:rPr>
                <w:rFonts w:cstheme="minorHAnsi"/>
                <w:sz w:val="24"/>
                <w:szCs w:val="24"/>
              </w:rPr>
              <w:t xml:space="preserve">oręża polskiego. </w:t>
            </w: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14:paraId="43A65447" w14:textId="5EADCF35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0 - 10 pkt</w:t>
            </w:r>
          </w:p>
        </w:tc>
        <w:tc>
          <w:tcPr>
            <w:tcW w:w="425" w:type="dxa"/>
          </w:tcPr>
          <w:p w14:paraId="5EFBF55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3000ABD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3A8990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6027283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06EFF072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3DE80B9F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A12B42C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0A96B48F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52998ABE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676C8F1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4ABA26B1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626B3D2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3B32AC" w:rsidRPr="00120B06" w14:paraId="40DE7E88" w14:textId="77777777" w:rsidTr="001662C5"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04EB1547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4</w:t>
            </w:r>
          </w:p>
        </w:tc>
        <w:tc>
          <w:tcPr>
            <w:tcW w:w="4177" w:type="dxa"/>
            <w:tcBorders>
              <w:top w:val="nil"/>
              <w:bottom w:val="single" w:sz="4" w:space="0" w:color="auto"/>
            </w:tcBorders>
          </w:tcPr>
          <w:p w14:paraId="499BEADB" w14:textId="5FE3CFBB" w:rsidR="00120B06" w:rsidRPr="008C50B1" w:rsidRDefault="008C50B1" w:rsidP="003B32A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87C3B" w:rsidRPr="008C50B1">
              <w:rPr>
                <w:sz w:val="24"/>
                <w:szCs w:val="24"/>
              </w:rPr>
              <w:t>harakter i zasięg oddziaływania zadania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14:paraId="7D8DB7E2" w14:textId="12378729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0 - 5 pkt</w:t>
            </w:r>
          </w:p>
        </w:tc>
        <w:tc>
          <w:tcPr>
            <w:tcW w:w="425" w:type="dxa"/>
          </w:tcPr>
          <w:p w14:paraId="40D4619F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EB1E8CE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A3CEAB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E05846A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04B59BD2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46277B7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3B761B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5D2C5DC7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0A16936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1F21B6C7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6B6DBA6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6B94A72E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3B32AC" w:rsidRPr="00120B06" w14:paraId="11970949" w14:textId="77777777" w:rsidTr="001662C5">
        <w:trPr>
          <w:trHeight w:val="101"/>
        </w:trPr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32A8F3C2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5</w:t>
            </w:r>
          </w:p>
        </w:tc>
        <w:tc>
          <w:tcPr>
            <w:tcW w:w="4177" w:type="dxa"/>
            <w:tcBorders>
              <w:top w:val="nil"/>
              <w:bottom w:val="single" w:sz="4" w:space="0" w:color="auto"/>
            </w:tcBorders>
          </w:tcPr>
          <w:p w14:paraId="01F09606" w14:textId="02EF736C" w:rsidR="003B32AC" w:rsidRPr="008C50B1" w:rsidRDefault="008C50B1" w:rsidP="003B3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087C3B" w:rsidRPr="008C50B1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aczenie zadania w upamiętnieniu</w:t>
            </w:r>
            <w:r>
              <w:rPr>
                <w:sz w:val="24"/>
                <w:szCs w:val="24"/>
              </w:rPr>
              <w:br/>
            </w:r>
            <w:r w:rsidR="00087C3B" w:rsidRPr="008C50B1">
              <w:rPr>
                <w:sz w:val="24"/>
                <w:szCs w:val="24"/>
              </w:rPr>
              <w:t>i kultywowaniu tradycji orężnych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14:paraId="05B81556" w14:textId="40E768CE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0 - 10 pkt</w:t>
            </w:r>
          </w:p>
        </w:tc>
        <w:tc>
          <w:tcPr>
            <w:tcW w:w="425" w:type="dxa"/>
          </w:tcPr>
          <w:p w14:paraId="02173DB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0A76C2A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1ED57E9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95268A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798499F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6F1287E4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4F431D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1728A9E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0E0A9727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4755684B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328ED6C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2CD20F0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3B32AC" w:rsidRPr="00120B06" w14:paraId="1D160921" w14:textId="77777777" w:rsidTr="001662C5">
        <w:tc>
          <w:tcPr>
            <w:tcW w:w="496" w:type="dxa"/>
            <w:tcBorders>
              <w:top w:val="nil"/>
            </w:tcBorders>
          </w:tcPr>
          <w:p w14:paraId="6A4C0085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6</w:t>
            </w:r>
          </w:p>
        </w:tc>
        <w:tc>
          <w:tcPr>
            <w:tcW w:w="4177" w:type="dxa"/>
            <w:tcBorders>
              <w:top w:val="nil"/>
            </w:tcBorders>
          </w:tcPr>
          <w:p w14:paraId="00BCE7B4" w14:textId="5144D0EA" w:rsidR="003B32AC" w:rsidRPr="008C50B1" w:rsidRDefault="008C50B1" w:rsidP="003B3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87C3B" w:rsidRPr="008C50B1">
              <w:rPr>
                <w:sz w:val="24"/>
                <w:szCs w:val="24"/>
              </w:rPr>
              <w:t>dekwatność proponowanych jednostkowych kosztów planowanych działań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nil"/>
            </w:tcBorders>
          </w:tcPr>
          <w:p w14:paraId="6A11A1C1" w14:textId="13DC220F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0 - 10 pkt</w:t>
            </w:r>
          </w:p>
        </w:tc>
        <w:tc>
          <w:tcPr>
            <w:tcW w:w="425" w:type="dxa"/>
          </w:tcPr>
          <w:p w14:paraId="4177604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BB4553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035C9E9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A8FF2EB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5F670433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0E1908C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1724B2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48B9EBFD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1F9F1411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34D18AC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65C5830D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6541819B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3B32AC" w:rsidRPr="00120B06" w14:paraId="7E41BE81" w14:textId="77777777" w:rsidTr="001662C5"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7168E717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7</w:t>
            </w:r>
          </w:p>
        </w:tc>
        <w:tc>
          <w:tcPr>
            <w:tcW w:w="4177" w:type="dxa"/>
            <w:tcBorders>
              <w:top w:val="nil"/>
              <w:bottom w:val="single" w:sz="4" w:space="0" w:color="auto"/>
            </w:tcBorders>
          </w:tcPr>
          <w:p w14:paraId="60764EB8" w14:textId="3ADBA025" w:rsidR="003B32AC" w:rsidRPr="008C50B1" w:rsidRDefault="008C50B1" w:rsidP="003B3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87C3B" w:rsidRPr="008C50B1">
              <w:rPr>
                <w:sz w:val="24"/>
                <w:szCs w:val="24"/>
              </w:rPr>
              <w:t>oprawność harmonogramu realizacji zadania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14:paraId="35B6E24E" w14:textId="53A2E19C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0 - 5 pkt</w:t>
            </w:r>
          </w:p>
        </w:tc>
        <w:tc>
          <w:tcPr>
            <w:tcW w:w="425" w:type="dxa"/>
          </w:tcPr>
          <w:p w14:paraId="44148EAC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3B22922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4E0F69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560AE4A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690AFF8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65F9FC84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259345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7338AB2A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600B5CBF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2EF1FA3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14188F89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0D472ACD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3B32AC" w:rsidRPr="00120B06" w14:paraId="7D26F2E6" w14:textId="77777777" w:rsidTr="001662C5">
        <w:tc>
          <w:tcPr>
            <w:tcW w:w="496" w:type="dxa"/>
            <w:tcBorders>
              <w:top w:val="nil"/>
            </w:tcBorders>
          </w:tcPr>
          <w:p w14:paraId="3B36585E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8</w:t>
            </w:r>
          </w:p>
        </w:tc>
        <w:tc>
          <w:tcPr>
            <w:tcW w:w="4177" w:type="dxa"/>
            <w:tcBorders>
              <w:top w:val="nil"/>
            </w:tcBorders>
          </w:tcPr>
          <w:p w14:paraId="2EE8F194" w14:textId="169B7A0B" w:rsidR="003B32AC" w:rsidRPr="008C50B1" w:rsidRDefault="008C50B1" w:rsidP="003B3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87C3B" w:rsidRPr="008C50B1">
              <w:rPr>
                <w:sz w:val="24"/>
                <w:szCs w:val="24"/>
              </w:rPr>
              <w:t>oprawność preliminarza całkowitych kosztów zadania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nil"/>
            </w:tcBorders>
          </w:tcPr>
          <w:p w14:paraId="39889607" w14:textId="5A2C7E48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0 - 10 pkt</w:t>
            </w:r>
          </w:p>
        </w:tc>
        <w:tc>
          <w:tcPr>
            <w:tcW w:w="425" w:type="dxa"/>
          </w:tcPr>
          <w:p w14:paraId="47F06D8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DA6857E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85C2E7B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36FFA53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29E3339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0C3F285C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DFC189A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7B48BB3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3042FCC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14E8495E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2E53644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503ADC6C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3B32AC" w:rsidRPr="00120B06" w14:paraId="5738E169" w14:textId="77777777" w:rsidTr="001662C5">
        <w:tc>
          <w:tcPr>
            <w:tcW w:w="496" w:type="dxa"/>
            <w:tcBorders>
              <w:top w:val="nil"/>
            </w:tcBorders>
          </w:tcPr>
          <w:p w14:paraId="5A414F53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9</w:t>
            </w:r>
          </w:p>
        </w:tc>
        <w:tc>
          <w:tcPr>
            <w:tcW w:w="4177" w:type="dxa"/>
            <w:tcBorders>
              <w:top w:val="nil"/>
            </w:tcBorders>
          </w:tcPr>
          <w:p w14:paraId="168D010A" w14:textId="12F81798" w:rsidR="003B32AC" w:rsidRPr="008C50B1" w:rsidRDefault="008C50B1" w:rsidP="003B3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087C3B" w:rsidRPr="008C50B1">
              <w:rPr>
                <w:sz w:val="24"/>
                <w:szCs w:val="24"/>
              </w:rPr>
              <w:t>ysokość środków własnych w ujęciu procentowym przeznaczonych przez jed</w:t>
            </w:r>
            <w:r>
              <w:rPr>
                <w:sz w:val="24"/>
                <w:szCs w:val="24"/>
              </w:rPr>
              <w:t>nostkę samorządu terytorialnego</w:t>
            </w:r>
            <w:r>
              <w:rPr>
                <w:sz w:val="24"/>
                <w:szCs w:val="24"/>
              </w:rPr>
              <w:br/>
            </w:r>
            <w:r w:rsidR="00087C3B" w:rsidRPr="008C50B1">
              <w:rPr>
                <w:sz w:val="24"/>
                <w:szCs w:val="24"/>
              </w:rPr>
              <w:t>na realizację zadania.</w:t>
            </w:r>
          </w:p>
        </w:tc>
        <w:tc>
          <w:tcPr>
            <w:tcW w:w="1405" w:type="dxa"/>
            <w:tcBorders>
              <w:top w:val="nil"/>
            </w:tcBorders>
          </w:tcPr>
          <w:p w14:paraId="3A6DA6F6" w14:textId="10C9E202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0 - 10 pkt</w:t>
            </w:r>
          </w:p>
        </w:tc>
        <w:tc>
          <w:tcPr>
            <w:tcW w:w="425" w:type="dxa"/>
          </w:tcPr>
          <w:p w14:paraId="1BAB0C67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C078784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7E679FE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FE2D119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3B7CA564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37E1CA2A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C15891E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113A3844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018D3FA1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22CEBC7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701FC9F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0E93CD5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CC0BA8" w:rsidRPr="00120B06" w14:paraId="255168A9" w14:textId="77777777" w:rsidTr="001662C5"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FA0AC" w14:textId="77777777" w:rsidR="00CC0BA8" w:rsidRPr="00120B06" w:rsidRDefault="00CC0BA8" w:rsidP="00F56629">
            <w:pPr>
              <w:rPr>
                <w:sz w:val="21"/>
                <w:szCs w:val="21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3D980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BD65F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BD04E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3195A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06371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3C668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F743F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B8773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83C90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84ED5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51838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F0A31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</w:tcBorders>
          </w:tcPr>
          <w:p w14:paraId="3BB6B837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6BC5FB95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  <w:lang w:eastAsia="x-none"/>
              </w:rPr>
              <w:t>RAZEM</w:t>
            </w:r>
          </w:p>
        </w:tc>
      </w:tr>
    </w:tbl>
    <w:p w14:paraId="3C788AEF" w14:textId="5F4E17C8" w:rsidR="00CC0BA8" w:rsidRPr="006A0F86" w:rsidRDefault="00CC0BA8" w:rsidP="00CC0BA8">
      <w:pPr>
        <w:rPr>
          <w:sz w:val="18"/>
          <w:szCs w:val="18"/>
          <w:lang w:eastAsia="x-none"/>
        </w:rPr>
        <w:sectPr w:rsidR="00CC0BA8" w:rsidRPr="006A0F86" w:rsidSect="00431F0D">
          <w:pgSz w:w="16838" w:h="11906" w:orient="landscape"/>
          <w:pgMar w:top="709" w:right="1417" w:bottom="1276" w:left="1417" w:header="708" w:footer="708" w:gutter="0"/>
          <w:cols w:space="708"/>
          <w:docGrid w:linePitch="360"/>
        </w:sectPr>
      </w:pPr>
    </w:p>
    <w:p w14:paraId="7776C35E" w14:textId="77777777" w:rsidR="00CC0BA8" w:rsidRPr="006A0F86" w:rsidRDefault="00CC0BA8" w:rsidP="00CC0BA8">
      <w:pPr>
        <w:rPr>
          <w:sz w:val="18"/>
          <w:szCs w:val="18"/>
          <w:lang w:eastAsia="x-none"/>
        </w:rPr>
      </w:pPr>
    </w:p>
    <w:p w14:paraId="2231F778" w14:textId="77777777" w:rsidR="00CC0BA8" w:rsidRPr="006A0F86" w:rsidRDefault="00CC0BA8" w:rsidP="00CC0BA8">
      <w:pPr>
        <w:rPr>
          <w:sz w:val="18"/>
          <w:szCs w:val="18"/>
          <w:lang w:eastAsia="x-none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CC0BA8" w:rsidRPr="00B52951" w14:paraId="0A90F186" w14:textId="77777777" w:rsidTr="00120B06">
        <w:tc>
          <w:tcPr>
            <w:tcW w:w="9634" w:type="dxa"/>
            <w:gridSpan w:val="2"/>
            <w:shd w:val="clear" w:color="auto" w:fill="BFBFBF" w:themeFill="background1" w:themeFillShade="BF"/>
          </w:tcPr>
          <w:p w14:paraId="71EF760E" w14:textId="20AFCEE2" w:rsidR="00CC0BA8" w:rsidRPr="00B52951" w:rsidRDefault="00CC0BA8" w:rsidP="007366FD">
            <w:pPr>
              <w:jc w:val="center"/>
              <w:rPr>
                <w:b/>
                <w:sz w:val="24"/>
                <w:szCs w:val="24"/>
              </w:rPr>
            </w:pPr>
            <w:r w:rsidRPr="00B52951">
              <w:rPr>
                <w:b/>
                <w:sz w:val="24"/>
                <w:szCs w:val="24"/>
              </w:rPr>
              <w:t>Stanowisko Komisji Konk</w:t>
            </w:r>
            <w:r w:rsidR="00B52951">
              <w:rPr>
                <w:b/>
                <w:sz w:val="24"/>
                <w:szCs w:val="24"/>
              </w:rPr>
              <w:t xml:space="preserve">ursowej do spraw dofinansowania </w:t>
            </w:r>
            <w:r w:rsidRPr="00B52951">
              <w:rPr>
                <w:b/>
                <w:sz w:val="24"/>
                <w:szCs w:val="24"/>
              </w:rPr>
              <w:t>z bu</w:t>
            </w:r>
            <w:r w:rsidR="00B52951">
              <w:rPr>
                <w:b/>
                <w:sz w:val="24"/>
                <w:szCs w:val="24"/>
              </w:rPr>
              <w:t xml:space="preserve">dżetu państwa zadań związanych  </w:t>
            </w:r>
            <w:r w:rsidRPr="00B52951">
              <w:rPr>
                <w:b/>
                <w:sz w:val="24"/>
                <w:szCs w:val="24"/>
              </w:rPr>
              <w:t xml:space="preserve">z budową i remontami pomników upamiętniających </w:t>
            </w:r>
            <w:r w:rsidR="007366FD" w:rsidRPr="00B52951">
              <w:rPr>
                <w:b/>
                <w:sz w:val="24"/>
                <w:szCs w:val="24"/>
              </w:rPr>
              <w:t>historię Wojska Polskiego i tradycję oręża polskiego</w:t>
            </w:r>
            <w:r w:rsidRPr="00B52951">
              <w:rPr>
                <w:b/>
                <w:sz w:val="24"/>
                <w:szCs w:val="24"/>
              </w:rPr>
              <w:t>.</w:t>
            </w:r>
          </w:p>
        </w:tc>
      </w:tr>
      <w:tr w:rsidR="00CC0BA8" w:rsidRPr="00B52951" w14:paraId="6EC9F28E" w14:textId="77777777" w:rsidTr="00120B06">
        <w:tc>
          <w:tcPr>
            <w:tcW w:w="7083" w:type="dxa"/>
          </w:tcPr>
          <w:p w14:paraId="758E4DA9" w14:textId="77777777" w:rsidR="00CC0BA8" w:rsidRPr="00B52951" w:rsidRDefault="00CC0BA8" w:rsidP="00F56629">
            <w:pPr>
              <w:rPr>
                <w:b/>
                <w:sz w:val="24"/>
                <w:szCs w:val="24"/>
              </w:rPr>
            </w:pPr>
          </w:p>
          <w:p w14:paraId="6F463E22" w14:textId="77777777" w:rsidR="00CC0BA8" w:rsidRPr="00B52951" w:rsidRDefault="00CC0BA8" w:rsidP="00F56629">
            <w:pPr>
              <w:rPr>
                <w:b/>
                <w:sz w:val="24"/>
                <w:szCs w:val="24"/>
              </w:rPr>
            </w:pPr>
            <w:r w:rsidRPr="00B52951">
              <w:rPr>
                <w:b/>
                <w:sz w:val="24"/>
                <w:szCs w:val="24"/>
              </w:rPr>
              <w:t>Komisja rekomenduje dofinansowanie zadania.</w:t>
            </w:r>
          </w:p>
          <w:p w14:paraId="74CA945C" w14:textId="77777777" w:rsidR="00CC0BA8" w:rsidRPr="00B52951" w:rsidRDefault="00CC0BA8" w:rsidP="00F56629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AA90EC" w14:textId="77777777" w:rsidR="00CC0BA8" w:rsidRPr="00B52951" w:rsidRDefault="00CC0BA8" w:rsidP="00F56629">
            <w:pPr>
              <w:jc w:val="center"/>
              <w:rPr>
                <w:b/>
                <w:sz w:val="24"/>
                <w:szCs w:val="24"/>
              </w:rPr>
            </w:pPr>
          </w:p>
          <w:p w14:paraId="1C867F2F" w14:textId="77777777" w:rsidR="00CC0BA8" w:rsidRPr="00B52951" w:rsidRDefault="00CC0BA8" w:rsidP="00F56629">
            <w:pPr>
              <w:jc w:val="center"/>
              <w:rPr>
                <w:b/>
                <w:sz w:val="24"/>
                <w:szCs w:val="24"/>
              </w:rPr>
            </w:pPr>
            <w:r w:rsidRPr="00B52951">
              <w:rPr>
                <w:b/>
                <w:sz w:val="24"/>
                <w:szCs w:val="24"/>
              </w:rPr>
              <w:t>TAK / NIE</w:t>
            </w:r>
          </w:p>
        </w:tc>
      </w:tr>
      <w:tr w:rsidR="00CC0BA8" w:rsidRPr="00B52951" w14:paraId="19276979" w14:textId="77777777" w:rsidTr="00120B06">
        <w:trPr>
          <w:trHeight w:val="4276"/>
        </w:trPr>
        <w:tc>
          <w:tcPr>
            <w:tcW w:w="9634" w:type="dxa"/>
            <w:gridSpan w:val="2"/>
          </w:tcPr>
          <w:p w14:paraId="546B3289" w14:textId="77777777" w:rsidR="00CC0BA8" w:rsidRPr="00B52951" w:rsidRDefault="00CC0BA8" w:rsidP="00F56629">
            <w:pPr>
              <w:rPr>
                <w:b/>
                <w:sz w:val="24"/>
                <w:szCs w:val="24"/>
              </w:rPr>
            </w:pPr>
            <w:r w:rsidRPr="00B52951">
              <w:rPr>
                <w:b/>
                <w:sz w:val="24"/>
                <w:szCs w:val="24"/>
              </w:rPr>
              <w:t>Uwagi:</w:t>
            </w:r>
          </w:p>
          <w:p w14:paraId="2F7EA2D6" w14:textId="77777777" w:rsidR="00CC0BA8" w:rsidRPr="00B52951" w:rsidRDefault="00CC0BA8" w:rsidP="00F56629">
            <w:pPr>
              <w:rPr>
                <w:b/>
                <w:sz w:val="24"/>
                <w:szCs w:val="24"/>
              </w:rPr>
            </w:pPr>
          </w:p>
          <w:p w14:paraId="2839C941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4BEA9077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00B4F482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3914D972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6FE6C96C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03CA25D4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7D19F793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683BC021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5746AA66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4D03E0EC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28D89DB8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</w:tbl>
    <w:p w14:paraId="18060154" w14:textId="77777777" w:rsidR="00CC0BA8" w:rsidRPr="00B52951" w:rsidRDefault="00CC0BA8" w:rsidP="00CC0BA8">
      <w:pPr>
        <w:rPr>
          <w:sz w:val="24"/>
          <w:szCs w:val="24"/>
        </w:rPr>
      </w:pPr>
    </w:p>
    <w:p w14:paraId="396DBA19" w14:textId="77777777" w:rsidR="00CC0BA8" w:rsidRPr="00B52951" w:rsidRDefault="00CC0BA8" w:rsidP="00CC0BA8">
      <w:pPr>
        <w:rPr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4"/>
        <w:gridCol w:w="6379"/>
        <w:gridCol w:w="2551"/>
      </w:tblGrid>
      <w:tr w:rsidR="00CC0BA8" w:rsidRPr="00B52951" w14:paraId="46DBAA6C" w14:textId="77777777" w:rsidTr="00F56629">
        <w:tc>
          <w:tcPr>
            <w:tcW w:w="9634" w:type="dxa"/>
            <w:gridSpan w:val="3"/>
            <w:shd w:val="clear" w:color="auto" w:fill="BFBFBF" w:themeFill="background1" w:themeFillShade="BF"/>
          </w:tcPr>
          <w:p w14:paraId="41892EF8" w14:textId="77777777" w:rsidR="00CC0BA8" w:rsidRPr="00B52951" w:rsidRDefault="00CC0BA8" w:rsidP="00F56629">
            <w:pPr>
              <w:jc w:val="center"/>
              <w:rPr>
                <w:b/>
                <w:sz w:val="24"/>
                <w:szCs w:val="24"/>
              </w:rPr>
            </w:pPr>
            <w:r w:rsidRPr="00B52951">
              <w:rPr>
                <w:b/>
                <w:sz w:val="24"/>
                <w:szCs w:val="24"/>
              </w:rPr>
              <w:t>Podpisy obecnych na posiedzeniu członków Komisji</w:t>
            </w:r>
          </w:p>
        </w:tc>
      </w:tr>
      <w:tr w:rsidR="00CC0BA8" w:rsidRPr="00B52951" w14:paraId="22DDDE2E" w14:textId="77777777" w:rsidTr="00F56629">
        <w:tc>
          <w:tcPr>
            <w:tcW w:w="704" w:type="dxa"/>
          </w:tcPr>
          <w:p w14:paraId="7425D243" w14:textId="77777777" w:rsidR="00CC0BA8" w:rsidRPr="00B52951" w:rsidRDefault="00CC0BA8" w:rsidP="00F56629">
            <w:pPr>
              <w:jc w:val="center"/>
              <w:rPr>
                <w:b/>
                <w:sz w:val="24"/>
                <w:szCs w:val="24"/>
              </w:rPr>
            </w:pPr>
            <w:r w:rsidRPr="00B5295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379" w:type="dxa"/>
          </w:tcPr>
          <w:p w14:paraId="6A005D28" w14:textId="77777777" w:rsidR="00CC0BA8" w:rsidRPr="00B52951" w:rsidRDefault="00CC0BA8" w:rsidP="00F56629">
            <w:pPr>
              <w:jc w:val="center"/>
              <w:rPr>
                <w:b/>
                <w:sz w:val="24"/>
                <w:szCs w:val="24"/>
              </w:rPr>
            </w:pPr>
            <w:r w:rsidRPr="00B52951">
              <w:rPr>
                <w:b/>
                <w:sz w:val="24"/>
                <w:szCs w:val="24"/>
              </w:rPr>
              <w:t>Imię i nazwisko członka Komisji</w:t>
            </w:r>
          </w:p>
        </w:tc>
        <w:tc>
          <w:tcPr>
            <w:tcW w:w="2551" w:type="dxa"/>
          </w:tcPr>
          <w:p w14:paraId="2B02BB72" w14:textId="77777777" w:rsidR="00CC0BA8" w:rsidRPr="00B52951" w:rsidRDefault="00CC0BA8" w:rsidP="00F56629">
            <w:pPr>
              <w:jc w:val="center"/>
              <w:rPr>
                <w:b/>
                <w:sz w:val="24"/>
                <w:szCs w:val="24"/>
              </w:rPr>
            </w:pPr>
            <w:r w:rsidRPr="00B52951">
              <w:rPr>
                <w:b/>
                <w:sz w:val="24"/>
                <w:szCs w:val="24"/>
              </w:rPr>
              <w:t>Podpis</w:t>
            </w:r>
          </w:p>
        </w:tc>
      </w:tr>
      <w:tr w:rsidR="00CC0BA8" w:rsidRPr="00B52951" w14:paraId="5CC23046" w14:textId="77777777" w:rsidTr="00F56629">
        <w:tc>
          <w:tcPr>
            <w:tcW w:w="704" w:type="dxa"/>
          </w:tcPr>
          <w:p w14:paraId="34A1556A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14:paraId="2C56A105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126C0AAC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5E21165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0A058D3C" w14:textId="77777777" w:rsidTr="00F56629">
        <w:tc>
          <w:tcPr>
            <w:tcW w:w="704" w:type="dxa"/>
          </w:tcPr>
          <w:p w14:paraId="20C2CC71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6C29CAD0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1A567D82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319A618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068E17E1" w14:textId="77777777" w:rsidTr="00F56629">
        <w:tc>
          <w:tcPr>
            <w:tcW w:w="704" w:type="dxa"/>
          </w:tcPr>
          <w:p w14:paraId="1207F837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14:paraId="56CA100A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20D637D3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5284FE6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6392262E" w14:textId="77777777" w:rsidTr="00F56629">
        <w:tc>
          <w:tcPr>
            <w:tcW w:w="704" w:type="dxa"/>
          </w:tcPr>
          <w:p w14:paraId="1436C6BE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14731CC0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1F22AE4B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0854419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7A2D5CDB" w14:textId="77777777" w:rsidTr="00F56629">
        <w:tc>
          <w:tcPr>
            <w:tcW w:w="704" w:type="dxa"/>
          </w:tcPr>
          <w:p w14:paraId="78CFAE44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14:paraId="525D54B2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61872361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8651D9A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48161B75" w14:textId="77777777" w:rsidTr="00F56629">
        <w:tc>
          <w:tcPr>
            <w:tcW w:w="704" w:type="dxa"/>
          </w:tcPr>
          <w:p w14:paraId="39503B70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14:paraId="56051785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1C642F5F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A7A121F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5BFB8227" w14:textId="77777777" w:rsidTr="00F56629">
        <w:tc>
          <w:tcPr>
            <w:tcW w:w="704" w:type="dxa"/>
          </w:tcPr>
          <w:p w14:paraId="13283C6F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14:paraId="09A33B81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562E7AC9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0295054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59E4E314" w14:textId="77777777" w:rsidTr="00F56629">
        <w:tc>
          <w:tcPr>
            <w:tcW w:w="704" w:type="dxa"/>
          </w:tcPr>
          <w:p w14:paraId="5ABCF1A0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14:paraId="1D8E70B4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7C865A3E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940E6D9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09DFEC4B" w14:textId="77777777" w:rsidTr="00F56629">
        <w:tc>
          <w:tcPr>
            <w:tcW w:w="704" w:type="dxa"/>
          </w:tcPr>
          <w:p w14:paraId="3CE864B6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14:paraId="3A6C69EB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6C282101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A870BE3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1F4FCD66" w14:textId="77777777" w:rsidTr="00F56629">
        <w:tc>
          <w:tcPr>
            <w:tcW w:w="704" w:type="dxa"/>
          </w:tcPr>
          <w:p w14:paraId="6E78B124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14:paraId="27309F40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0F5A26C1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08D7F0D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</w:tbl>
    <w:p w14:paraId="03FC5845" w14:textId="557DB09B" w:rsidR="009D19D1" w:rsidRDefault="009D19D1">
      <w:pPr>
        <w:widowControl/>
        <w:suppressAutoHyphens w:val="0"/>
        <w:rPr>
          <w:rFonts w:eastAsia="Calibri"/>
          <w:lang w:eastAsia="en-US"/>
        </w:rPr>
      </w:pPr>
    </w:p>
    <w:p w14:paraId="58857395" w14:textId="281F1922" w:rsidR="00AA4AED" w:rsidRPr="006A0F86" w:rsidRDefault="00AA4AED" w:rsidP="003621F8">
      <w:pPr>
        <w:rPr>
          <w:rFonts w:eastAsia="Calibri"/>
          <w:lang w:eastAsia="en-US"/>
        </w:rPr>
      </w:pPr>
    </w:p>
    <w:sectPr w:rsidR="00AA4AED" w:rsidRPr="006A0F86" w:rsidSect="003621F8">
      <w:pgSz w:w="11905" w:h="16837"/>
      <w:pgMar w:top="1418" w:right="1418" w:bottom="1135" w:left="1418" w:header="1134" w:footer="1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90AF" w14:textId="77777777" w:rsidR="00D6421F" w:rsidRDefault="00D6421F">
      <w:r>
        <w:separator/>
      </w:r>
    </w:p>
  </w:endnote>
  <w:endnote w:type="continuationSeparator" w:id="0">
    <w:p w14:paraId="4EB8D3A4" w14:textId="77777777" w:rsidR="00D6421F" w:rsidRDefault="00D6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B6C1A" w14:textId="77777777" w:rsidR="00AD702F" w:rsidRDefault="00AD70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DC72" w14:textId="77777777" w:rsidR="00AD702F" w:rsidRDefault="00AD70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76BA" w14:textId="77777777" w:rsidR="00AD702F" w:rsidRDefault="00AD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3DEE" w14:textId="77777777" w:rsidR="00D6421F" w:rsidRDefault="00D6421F">
      <w:r>
        <w:separator/>
      </w:r>
    </w:p>
  </w:footnote>
  <w:footnote w:type="continuationSeparator" w:id="0">
    <w:p w14:paraId="086FD97D" w14:textId="77777777" w:rsidR="00D6421F" w:rsidRDefault="00D6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DA42" w14:textId="77777777" w:rsidR="00AD702F" w:rsidRDefault="00AD70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8DD1" w14:textId="77777777" w:rsidR="00AD702F" w:rsidRDefault="00AD70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EA62" w14:textId="77777777" w:rsidR="00AD702F" w:rsidRDefault="00AD70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6"/>
      <w:numFmt w:val="decimal"/>
      <w:pStyle w:val="Nagwek4"/>
      <w:lvlText w:val="%1"/>
      <w:lvlJc w:val="left"/>
      <w:pPr>
        <w:tabs>
          <w:tab w:val="num" w:pos="420"/>
        </w:tabs>
        <w:ind w:left="42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multilevel"/>
    <w:tmpl w:val="00000003"/>
    <w:name w:val="WW8StyleNum"/>
    <w:lvl w:ilvl="0">
      <w:start w:val="1"/>
      <w:numFmt w:val="lowerLetter"/>
      <w:pStyle w:val="Apunk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4263A6"/>
    <w:multiLevelType w:val="hybridMultilevel"/>
    <w:tmpl w:val="D430EB96"/>
    <w:lvl w:ilvl="0" w:tplc="361ACFF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8AA5F4D"/>
    <w:multiLevelType w:val="hybridMultilevel"/>
    <w:tmpl w:val="AF34DF9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4D5EC6"/>
    <w:multiLevelType w:val="hybridMultilevel"/>
    <w:tmpl w:val="387C4962"/>
    <w:lvl w:ilvl="0" w:tplc="04150017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" w15:restartNumberingAfterBreak="0">
    <w:nsid w:val="420B5104"/>
    <w:multiLevelType w:val="hybridMultilevel"/>
    <w:tmpl w:val="9836BB4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474FB9"/>
    <w:multiLevelType w:val="hybridMultilevel"/>
    <w:tmpl w:val="54B6564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416669"/>
    <w:multiLevelType w:val="hybridMultilevel"/>
    <w:tmpl w:val="401253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6E17CE"/>
    <w:multiLevelType w:val="hybridMultilevel"/>
    <w:tmpl w:val="68C0F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C4FDF"/>
    <w:multiLevelType w:val="hybridMultilevel"/>
    <w:tmpl w:val="CCC41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F2714"/>
    <w:multiLevelType w:val="hybridMultilevel"/>
    <w:tmpl w:val="752463D2"/>
    <w:lvl w:ilvl="0" w:tplc="FB847D7A">
      <w:start w:val="1"/>
      <w:numFmt w:val="decimal"/>
      <w:lvlText w:val="§ %1."/>
      <w:lvlJc w:val="left"/>
      <w:pPr>
        <w:ind w:left="2487" w:hanging="360"/>
      </w:pPr>
      <w:rPr>
        <w:rFonts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7885548F"/>
    <w:multiLevelType w:val="hybridMultilevel"/>
    <w:tmpl w:val="83D613D2"/>
    <w:lvl w:ilvl="0" w:tplc="C28C28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3659846">
    <w:abstractNumId w:val="0"/>
  </w:num>
  <w:num w:numId="2" w16cid:durableId="586309454">
    <w:abstractNumId w:val="2"/>
  </w:num>
  <w:num w:numId="3" w16cid:durableId="266814875">
    <w:abstractNumId w:val="11"/>
  </w:num>
  <w:num w:numId="4" w16cid:durableId="1127940527">
    <w:abstractNumId w:val="3"/>
  </w:num>
  <w:num w:numId="5" w16cid:durableId="560412455">
    <w:abstractNumId w:val="5"/>
  </w:num>
  <w:num w:numId="6" w16cid:durableId="1888569019">
    <w:abstractNumId w:val="9"/>
  </w:num>
  <w:num w:numId="7" w16cid:durableId="1537698706">
    <w:abstractNumId w:val="8"/>
  </w:num>
  <w:num w:numId="8" w16cid:durableId="1817919075">
    <w:abstractNumId w:val="12"/>
  </w:num>
  <w:num w:numId="9" w16cid:durableId="1988624403">
    <w:abstractNumId w:val="10"/>
  </w:num>
  <w:num w:numId="10" w16cid:durableId="911619461">
    <w:abstractNumId w:val="7"/>
  </w:num>
  <w:num w:numId="11" w16cid:durableId="71513458">
    <w:abstractNumId w:val="6"/>
  </w:num>
  <w:num w:numId="12" w16cid:durableId="207285038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1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51"/>
    <w:rsid w:val="00001765"/>
    <w:rsid w:val="00001E53"/>
    <w:rsid w:val="000054D3"/>
    <w:rsid w:val="00005575"/>
    <w:rsid w:val="0000702E"/>
    <w:rsid w:val="00007DF8"/>
    <w:rsid w:val="00010429"/>
    <w:rsid w:val="0001057A"/>
    <w:rsid w:val="00012647"/>
    <w:rsid w:val="00016CED"/>
    <w:rsid w:val="000241B0"/>
    <w:rsid w:val="000320B0"/>
    <w:rsid w:val="00034402"/>
    <w:rsid w:val="0004410D"/>
    <w:rsid w:val="00044703"/>
    <w:rsid w:val="000466A4"/>
    <w:rsid w:val="000519D3"/>
    <w:rsid w:val="00057D39"/>
    <w:rsid w:val="00061388"/>
    <w:rsid w:val="00063C56"/>
    <w:rsid w:val="00063E2F"/>
    <w:rsid w:val="00064B0C"/>
    <w:rsid w:val="00064C6D"/>
    <w:rsid w:val="00070F85"/>
    <w:rsid w:val="00071C51"/>
    <w:rsid w:val="000753B5"/>
    <w:rsid w:val="00075FEC"/>
    <w:rsid w:val="00077152"/>
    <w:rsid w:val="00077596"/>
    <w:rsid w:val="00081C9A"/>
    <w:rsid w:val="00082367"/>
    <w:rsid w:val="000828B6"/>
    <w:rsid w:val="00083968"/>
    <w:rsid w:val="0008437E"/>
    <w:rsid w:val="0008545C"/>
    <w:rsid w:val="00085B07"/>
    <w:rsid w:val="00087BFB"/>
    <w:rsid w:val="00087C3B"/>
    <w:rsid w:val="00087D88"/>
    <w:rsid w:val="00094764"/>
    <w:rsid w:val="00094D53"/>
    <w:rsid w:val="000960AE"/>
    <w:rsid w:val="00097338"/>
    <w:rsid w:val="000974F7"/>
    <w:rsid w:val="000A40D5"/>
    <w:rsid w:val="000A42E5"/>
    <w:rsid w:val="000A4AB9"/>
    <w:rsid w:val="000A5A86"/>
    <w:rsid w:val="000B21A3"/>
    <w:rsid w:val="000B5F7D"/>
    <w:rsid w:val="000B6452"/>
    <w:rsid w:val="000B7B5D"/>
    <w:rsid w:val="000C23C1"/>
    <w:rsid w:val="000C25A2"/>
    <w:rsid w:val="000C2F0A"/>
    <w:rsid w:val="000C3324"/>
    <w:rsid w:val="000C7E0E"/>
    <w:rsid w:val="000D2687"/>
    <w:rsid w:val="000D2849"/>
    <w:rsid w:val="000D2CAC"/>
    <w:rsid w:val="000D2DC5"/>
    <w:rsid w:val="000D4B8B"/>
    <w:rsid w:val="000D4B8F"/>
    <w:rsid w:val="000D5BE1"/>
    <w:rsid w:val="000D7C7D"/>
    <w:rsid w:val="000E3905"/>
    <w:rsid w:val="000E58AF"/>
    <w:rsid w:val="000E595A"/>
    <w:rsid w:val="000F05D8"/>
    <w:rsid w:val="000F72DA"/>
    <w:rsid w:val="0010024C"/>
    <w:rsid w:val="00101CC3"/>
    <w:rsid w:val="001026DE"/>
    <w:rsid w:val="00103769"/>
    <w:rsid w:val="0010389E"/>
    <w:rsid w:val="00104100"/>
    <w:rsid w:val="00104C00"/>
    <w:rsid w:val="0010549C"/>
    <w:rsid w:val="001076A4"/>
    <w:rsid w:val="00107AF8"/>
    <w:rsid w:val="00110982"/>
    <w:rsid w:val="00110C0B"/>
    <w:rsid w:val="0011188F"/>
    <w:rsid w:val="00111D37"/>
    <w:rsid w:val="0011305B"/>
    <w:rsid w:val="001171C7"/>
    <w:rsid w:val="001171DB"/>
    <w:rsid w:val="00117933"/>
    <w:rsid w:val="00120B06"/>
    <w:rsid w:val="001271F6"/>
    <w:rsid w:val="0013277A"/>
    <w:rsid w:val="00133854"/>
    <w:rsid w:val="00135935"/>
    <w:rsid w:val="00140786"/>
    <w:rsid w:val="00143511"/>
    <w:rsid w:val="00143946"/>
    <w:rsid w:val="001446A2"/>
    <w:rsid w:val="001458F7"/>
    <w:rsid w:val="00145A69"/>
    <w:rsid w:val="00147917"/>
    <w:rsid w:val="001513E0"/>
    <w:rsid w:val="00152DD5"/>
    <w:rsid w:val="00155F16"/>
    <w:rsid w:val="001561F4"/>
    <w:rsid w:val="00161268"/>
    <w:rsid w:val="001628E0"/>
    <w:rsid w:val="001646C2"/>
    <w:rsid w:val="001662C5"/>
    <w:rsid w:val="00167D98"/>
    <w:rsid w:val="001732F7"/>
    <w:rsid w:val="00173B83"/>
    <w:rsid w:val="00174979"/>
    <w:rsid w:val="00175EFB"/>
    <w:rsid w:val="001776C8"/>
    <w:rsid w:val="0017789E"/>
    <w:rsid w:val="0018354A"/>
    <w:rsid w:val="00184F98"/>
    <w:rsid w:val="00185693"/>
    <w:rsid w:val="00187D24"/>
    <w:rsid w:val="0019186A"/>
    <w:rsid w:val="001927AF"/>
    <w:rsid w:val="001956C9"/>
    <w:rsid w:val="00195A3C"/>
    <w:rsid w:val="00197AAF"/>
    <w:rsid w:val="00197F5E"/>
    <w:rsid w:val="001A14BF"/>
    <w:rsid w:val="001A2A1B"/>
    <w:rsid w:val="001A4DC2"/>
    <w:rsid w:val="001A7CAE"/>
    <w:rsid w:val="001B1823"/>
    <w:rsid w:val="001B268C"/>
    <w:rsid w:val="001B3C76"/>
    <w:rsid w:val="001B442B"/>
    <w:rsid w:val="001B5F50"/>
    <w:rsid w:val="001C07F9"/>
    <w:rsid w:val="001C0FFF"/>
    <w:rsid w:val="001C4A05"/>
    <w:rsid w:val="001C5977"/>
    <w:rsid w:val="001C5D16"/>
    <w:rsid w:val="001D1547"/>
    <w:rsid w:val="001D4976"/>
    <w:rsid w:val="001D5BB5"/>
    <w:rsid w:val="001D67A0"/>
    <w:rsid w:val="001D7535"/>
    <w:rsid w:val="001D7BDE"/>
    <w:rsid w:val="001E6215"/>
    <w:rsid w:val="001E681B"/>
    <w:rsid w:val="001E7A04"/>
    <w:rsid w:val="001F4D67"/>
    <w:rsid w:val="001F4D7F"/>
    <w:rsid w:val="001F5ECA"/>
    <w:rsid w:val="00200202"/>
    <w:rsid w:val="002068B6"/>
    <w:rsid w:val="002137DF"/>
    <w:rsid w:val="0021552F"/>
    <w:rsid w:val="002236B3"/>
    <w:rsid w:val="00227075"/>
    <w:rsid w:val="00227FF8"/>
    <w:rsid w:val="00233675"/>
    <w:rsid w:val="0023756E"/>
    <w:rsid w:val="002405C2"/>
    <w:rsid w:val="0024246E"/>
    <w:rsid w:val="00250712"/>
    <w:rsid w:val="0025088C"/>
    <w:rsid w:val="00252D0B"/>
    <w:rsid w:val="00254C71"/>
    <w:rsid w:val="00256FD7"/>
    <w:rsid w:val="00257346"/>
    <w:rsid w:val="00264820"/>
    <w:rsid w:val="0026734F"/>
    <w:rsid w:val="00270DCB"/>
    <w:rsid w:val="002725FA"/>
    <w:rsid w:val="00281A58"/>
    <w:rsid w:val="00283FF1"/>
    <w:rsid w:val="002847C8"/>
    <w:rsid w:val="00286F63"/>
    <w:rsid w:val="00290B40"/>
    <w:rsid w:val="0029133D"/>
    <w:rsid w:val="00294BD5"/>
    <w:rsid w:val="00294DA3"/>
    <w:rsid w:val="00295288"/>
    <w:rsid w:val="00296E40"/>
    <w:rsid w:val="002A0563"/>
    <w:rsid w:val="002A5211"/>
    <w:rsid w:val="002B10CD"/>
    <w:rsid w:val="002B155A"/>
    <w:rsid w:val="002B2380"/>
    <w:rsid w:val="002B445D"/>
    <w:rsid w:val="002B66DE"/>
    <w:rsid w:val="002B6700"/>
    <w:rsid w:val="002B7BF0"/>
    <w:rsid w:val="002C2DCD"/>
    <w:rsid w:val="002C3FC3"/>
    <w:rsid w:val="002C51C0"/>
    <w:rsid w:val="002C62AB"/>
    <w:rsid w:val="002D0B53"/>
    <w:rsid w:val="002D4625"/>
    <w:rsid w:val="002D5506"/>
    <w:rsid w:val="002D5E7A"/>
    <w:rsid w:val="002D73F9"/>
    <w:rsid w:val="002E2283"/>
    <w:rsid w:val="002E2763"/>
    <w:rsid w:val="002E3C2E"/>
    <w:rsid w:val="002E51DA"/>
    <w:rsid w:val="002E539A"/>
    <w:rsid w:val="002F450B"/>
    <w:rsid w:val="002F4E15"/>
    <w:rsid w:val="002F63C0"/>
    <w:rsid w:val="002F7105"/>
    <w:rsid w:val="00310260"/>
    <w:rsid w:val="00310434"/>
    <w:rsid w:val="003121DD"/>
    <w:rsid w:val="003150F9"/>
    <w:rsid w:val="00316900"/>
    <w:rsid w:val="00317141"/>
    <w:rsid w:val="0031762C"/>
    <w:rsid w:val="00320105"/>
    <w:rsid w:val="00321063"/>
    <w:rsid w:val="00322856"/>
    <w:rsid w:val="0032613C"/>
    <w:rsid w:val="00326C55"/>
    <w:rsid w:val="00330357"/>
    <w:rsid w:val="00330907"/>
    <w:rsid w:val="0033579D"/>
    <w:rsid w:val="00336812"/>
    <w:rsid w:val="003373A6"/>
    <w:rsid w:val="003376BC"/>
    <w:rsid w:val="00340577"/>
    <w:rsid w:val="00343CAE"/>
    <w:rsid w:val="00343E8D"/>
    <w:rsid w:val="003440BE"/>
    <w:rsid w:val="00344D8C"/>
    <w:rsid w:val="00345B14"/>
    <w:rsid w:val="00347589"/>
    <w:rsid w:val="00350868"/>
    <w:rsid w:val="00352240"/>
    <w:rsid w:val="003526DA"/>
    <w:rsid w:val="00352E86"/>
    <w:rsid w:val="003533E1"/>
    <w:rsid w:val="00353C64"/>
    <w:rsid w:val="00354508"/>
    <w:rsid w:val="00361BC1"/>
    <w:rsid w:val="003621F8"/>
    <w:rsid w:val="00362370"/>
    <w:rsid w:val="0036719E"/>
    <w:rsid w:val="0036728A"/>
    <w:rsid w:val="00371237"/>
    <w:rsid w:val="0037126D"/>
    <w:rsid w:val="003727F6"/>
    <w:rsid w:val="00372A4B"/>
    <w:rsid w:val="0037690F"/>
    <w:rsid w:val="003775AF"/>
    <w:rsid w:val="0038279B"/>
    <w:rsid w:val="00390DE5"/>
    <w:rsid w:val="0039143A"/>
    <w:rsid w:val="00391E4E"/>
    <w:rsid w:val="00393687"/>
    <w:rsid w:val="00396003"/>
    <w:rsid w:val="003960DF"/>
    <w:rsid w:val="00397F99"/>
    <w:rsid w:val="003A156F"/>
    <w:rsid w:val="003A3086"/>
    <w:rsid w:val="003A4C9C"/>
    <w:rsid w:val="003A6DCE"/>
    <w:rsid w:val="003B1079"/>
    <w:rsid w:val="003B32AC"/>
    <w:rsid w:val="003B7CCB"/>
    <w:rsid w:val="003B7E04"/>
    <w:rsid w:val="003C00C7"/>
    <w:rsid w:val="003C2B37"/>
    <w:rsid w:val="003C2F00"/>
    <w:rsid w:val="003C301F"/>
    <w:rsid w:val="003C36F2"/>
    <w:rsid w:val="003C4E5E"/>
    <w:rsid w:val="003C510C"/>
    <w:rsid w:val="003C5371"/>
    <w:rsid w:val="003C5964"/>
    <w:rsid w:val="003C5D24"/>
    <w:rsid w:val="003C6A3D"/>
    <w:rsid w:val="003D080A"/>
    <w:rsid w:val="003D2AEA"/>
    <w:rsid w:val="003D7B09"/>
    <w:rsid w:val="003E0B24"/>
    <w:rsid w:val="003E20AC"/>
    <w:rsid w:val="003E5265"/>
    <w:rsid w:val="003E6C59"/>
    <w:rsid w:val="003E6F93"/>
    <w:rsid w:val="003F007E"/>
    <w:rsid w:val="003F0305"/>
    <w:rsid w:val="003F143A"/>
    <w:rsid w:val="003F2320"/>
    <w:rsid w:val="003F7D17"/>
    <w:rsid w:val="0040086F"/>
    <w:rsid w:val="0040116D"/>
    <w:rsid w:val="0040163F"/>
    <w:rsid w:val="00404501"/>
    <w:rsid w:val="00407DFA"/>
    <w:rsid w:val="00410F4B"/>
    <w:rsid w:val="0041107E"/>
    <w:rsid w:val="00411A0B"/>
    <w:rsid w:val="00413232"/>
    <w:rsid w:val="00413C41"/>
    <w:rsid w:val="00413CA4"/>
    <w:rsid w:val="0041623F"/>
    <w:rsid w:val="00416F4D"/>
    <w:rsid w:val="00420156"/>
    <w:rsid w:val="004216EA"/>
    <w:rsid w:val="00423135"/>
    <w:rsid w:val="004257F9"/>
    <w:rsid w:val="004312B4"/>
    <w:rsid w:val="00431381"/>
    <w:rsid w:val="00433C7A"/>
    <w:rsid w:val="00433CE4"/>
    <w:rsid w:val="00436AAA"/>
    <w:rsid w:val="0044264E"/>
    <w:rsid w:val="00443061"/>
    <w:rsid w:val="004446C7"/>
    <w:rsid w:val="00444C41"/>
    <w:rsid w:val="004460A3"/>
    <w:rsid w:val="004464C3"/>
    <w:rsid w:val="00450CC1"/>
    <w:rsid w:val="0045210C"/>
    <w:rsid w:val="00452900"/>
    <w:rsid w:val="004559A7"/>
    <w:rsid w:val="00455D74"/>
    <w:rsid w:val="00456DAA"/>
    <w:rsid w:val="00456DB8"/>
    <w:rsid w:val="004608AC"/>
    <w:rsid w:val="00461575"/>
    <w:rsid w:val="004629E6"/>
    <w:rsid w:val="00462E2B"/>
    <w:rsid w:val="00463143"/>
    <w:rsid w:val="0046795D"/>
    <w:rsid w:val="00470FF3"/>
    <w:rsid w:val="00473BC3"/>
    <w:rsid w:val="004748EC"/>
    <w:rsid w:val="00475655"/>
    <w:rsid w:val="00476CA7"/>
    <w:rsid w:val="004821CB"/>
    <w:rsid w:val="00485ED7"/>
    <w:rsid w:val="00485F85"/>
    <w:rsid w:val="00491390"/>
    <w:rsid w:val="00492001"/>
    <w:rsid w:val="00492800"/>
    <w:rsid w:val="00494503"/>
    <w:rsid w:val="004973FF"/>
    <w:rsid w:val="004979ED"/>
    <w:rsid w:val="004A12CC"/>
    <w:rsid w:val="004A14E1"/>
    <w:rsid w:val="004A1A79"/>
    <w:rsid w:val="004A6D1B"/>
    <w:rsid w:val="004A7059"/>
    <w:rsid w:val="004A7E87"/>
    <w:rsid w:val="004B170A"/>
    <w:rsid w:val="004B2426"/>
    <w:rsid w:val="004B53B9"/>
    <w:rsid w:val="004B6F76"/>
    <w:rsid w:val="004C41CC"/>
    <w:rsid w:val="004C6815"/>
    <w:rsid w:val="004C73AE"/>
    <w:rsid w:val="004D32FD"/>
    <w:rsid w:val="004D637E"/>
    <w:rsid w:val="004D739F"/>
    <w:rsid w:val="004D73A2"/>
    <w:rsid w:val="004E0128"/>
    <w:rsid w:val="004E0F3B"/>
    <w:rsid w:val="004E1514"/>
    <w:rsid w:val="004E1C72"/>
    <w:rsid w:val="004E2494"/>
    <w:rsid w:val="004E4803"/>
    <w:rsid w:val="004E7E7A"/>
    <w:rsid w:val="004F3C0E"/>
    <w:rsid w:val="004F6A31"/>
    <w:rsid w:val="004F7FF7"/>
    <w:rsid w:val="005015F6"/>
    <w:rsid w:val="00506ABC"/>
    <w:rsid w:val="00510DF2"/>
    <w:rsid w:val="00512712"/>
    <w:rsid w:val="00513C13"/>
    <w:rsid w:val="00514698"/>
    <w:rsid w:val="0052178D"/>
    <w:rsid w:val="00524226"/>
    <w:rsid w:val="00530091"/>
    <w:rsid w:val="005309C8"/>
    <w:rsid w:val="0053275F"/>
    <w:rsid w:val="00534851"/>
    <w:rsid w:val="005361B8"/>
    <w:rsid w:val="00536DBF"/>
    <w:rsid w:val="00542120"/>
    <w:rsid w:val="00542E08"/>
    <w:rsid w:val="0054337C"/>
    <w:rsid w:val="0054413C"/>
    <w:rsid w:val="00550FBB"/>
    <w:rsid w:val="0055161C"/>
    <w:rsid w:val="00551EB1"/>
    <w:rsid w:val="00552077"/>
    <w:rsid w:val="00552759"/>
    <w:rsid w:val="0055334E"/>
    <w:rsid w:val="00554D88"/>
    <w:rsid w:val="00555ABA"/>
    <w:rsid w:val="00557A96"/>
    <w:rsid w:val="0056001A"/>
    <w:rsid w:val="00561800"/>
    <w:rsid w:val="005618F9"/>
    <w:rsid w:val="005634E9"/>
    <w:rsid w:val="00564E1C"/>
    <w:rsid w:val="005656E4"/>
    <w:rsid w:val="00567AD1"/>
    <w:rsid w:val="0057100F"/>
    <w:rsid w:val="005732AA"/>
    <w:rsid w:val="00576A1C"/>
    <w:rsid w:val="005839F9"/>
    <w:rsid w:val="00585135"/>
    <w:rsid w:val="00586A69"/>
    <w:rsid w:val="00590215"/>
    <w:rsid w:val="0059035D"/>
    <w:rsid w:val="00591DAC"/>
    <w:rsid w:val="00595297"/>
    <w:rsid w:val="00596CB8"/>
    <w:rsid w:val="005A11DF"/>
    <w:rsid w:val="005A2378"/>
    <w:rsid w:val="005A272C"/>
    <w:rsid w:val="005A2A62"/>
    <w:rsid w:val="005A67BA"/>
    <w:rsid w:val="005B07E3"/>
    <w:rsid w:val="005B1039"/>
    <w:rsid w:val="005B1B3C"/>
    <w:rsid w:val="005B2C8D"/>
    <w:rsid w:val="005B4ADD"/>
    <w:rsid w:val="005C36DF"/>
    <w:rsid w:val="005C493E"/>
    <w:rsid w:val="005C50F9"/>
    <w:rsid w:val="005C6B71"/>
    <w:rsid w:val="005D09AE"/>
    <w:rsid w:val="005D1C4D"/>
    <w:rsid w:val="005D316B"/>
    <w:rsid w:val="005D3670"/>
    <w:rsid w:val="005D6F42"/>
    <w:rsid w:val="005D789E"/>
    <w:rsid w:val="005E0FC3"/>
    <w:rsid w:val="005E278C"/>
    <w:rsid w:val="005E2F1E"/>
    <w:rsid w:val="005E3D37"/>
    <w:rsid w:val="005E548C"/>
    <w:rsid w:val="005E6719"/>
    <w:rsid w:val="005E6BDB"/>
    <w:rsid w:val="005E715C"/>
    <w:rsid w:val="005E76F2"/>
    <w:rsid w:val="005E7C4F"/>
    <w:rsid w:val="005F3BDF"/>
    <w:rsid w:val="005F44A2"/>
    <w:rsid w:val="005F4709"/>
    <w:rsid w:val="005F5859"/>
    <w:rsid w:val="005F597B"/>
    <w:rsid w:val="006013D8"/>
    <w:rsid w:val="00604F9D"/>
    <w:rsid w:val="00605946"/>
    <w:rsid w:val="0060696B"/>
    <w:rsid w:val="00606B08"/>
    <w:rsid w:val="00607AB4"/>
    <w:rsid w:val="006142BD"/>
    <w:rsid w:val="00616659"/>
    <w:rsid w:val="00616A39"/>
    <w:rsid w:val="006179C4"/>
    <w:rsid w:val="0062096C"/>
    <w:rsid w:val="006215B4"/>
    <w:rsid w:val="00622030"/>
    <w:rsid w:val="0063161B"/>
    <w:rsid w:val="00632095"/>
    <w:rsid w:val="0063232F"/>
    <w:rsid w:val="00632977"/>
    <w:rsid w:val="00632C54"/>
    <w:rsid w:val="00633349"/>
    <w:rsid w:val="006339E6"/>
    <w:rsid w:val="00634331"/>
    <w:rsid w:val="00635664"/>
    <w:rsid w:val="0063731F"/>
    <w:rsid w:val="00642636"/>
    <w:rsid w:val="00642837"/>
    <w:rsid w:val="006431D1"/>
    <w:rsid w:val="006438A1"/>
    <w:rsid w:val="0064513C"/>
    <w:rsid w:val="006464F0"/>
    <w:rsid w:val="006503FF"/>
    <w:rsid w:val="00650F9D"/>
    <w:rsid w:val="00654679"/>
    <w:rsid w:val="00655FBD"/>
    <w:rsid w:val="00657FC6"/>
    <w:rsid w:val="00660419"/>
    <w:rsid w:val="006604E7"/>
    <w:rsid w:val="00661991"/>
    <w:rsid w:val="00663C12"/>
    <w:rsid w:val="006708D2"/>
    <w:rsid w:val="0067262D"/>
    <w:rsid w:val="00672A69"/>
    <w:rsid w:val="00673591"/>
    <w:rsid w:val="00673B26"/>
    <w:rsid w:val="00675581"/>
    <w:rsid w:val="006767F0"/>
    <w:rsid w:val="00677352"/>
    <w:rsid w:val="00682F82"/>
    <w:rsid w:val="006845D9"/>
    <w:rsid w:val="006868FA"/>
    <w:rsid w:val="00687974"/>
    <w:rsid w:val="006922A4"/>
    <w:rsid w:val="00696C91"/>
    <w:rsid w:val="006A0F86"/>
    <w:rsid w:val="006A2ED4"/>
    <w:rsid w:val="006A4D14"/>
    <w:rsid w:val="006A4F9D"/>
    <w:rsid w:val="006A5779"/>
    <w:rsid w:val="006A64FC"/>
    <w:rsid w:val="006A7A20"/>
    <w:rsid w:val="006B0C96"/>
    <w:rsid w:val="006B2127"/>
    <w:rsid w:val="006B5398"/>
    <w:rsid w:val="006C0A29"/>
    <w:rsid w:val="006C15E8"/>
    <w:rsid w:val="006C3223"/>
    <w:rsid w:val="006C460A"/>
    <w:rsid w:val="006C49AD"/>
    <w:rsid w:val="006C6ABA"/>
    <w:rsid w:val="006D0083"/>
    <w:rsid w:val="006D0C60"/>
    <w:rsid w:val="006D170D"/>
    <w:rsid w:val="006D4F94"/>
    <w:rsid w:val="006D5B03"/>
    <w:rsid w:val="006D6C5E"/>
    <w:rsid w:val="006E3734"/>
    <w:rsid w:val="006E3D60"/>
    <w:rsid w:val="006E56F7"/>
    <w:rsid w:val="006E7AD4"/>
    <w:rsid w:val="006F2630"/>
    <w:rsid w:val="006F2B7B"/>
    <w:rsid w:val="006F5DDF"/>
    <w:rsid w:val="006F5FFE"/>
    <w:rsid w:val="006F6196"/>
    <w:rsid w:val="006F6825"/>
    <w:rsid w:val="006F794C"/>
    <w:rsid w:val="0070649F"/>
    <w:rsid w:val="00706E72"/>
    <w:rsid w:val="00710702"/>
    <w:rsid w:val="00711BB6"/>
    <w:rsid w:val="00715533"/>
    <w:rsid w:val="00715F29"/>
    <w:rsid w:val="007200D3"/>
    <w:rsid w:val="00721669"/>
    <w:rsid w:val="0072240B"/>
    <w:rsid w:val="00722621"/>
    <w:rsid w:val="007229CD"/>
    <w:rsid w:val="00723DAF"/>
    <w:rsid w:val="00723EAC"/>
    <w:rsid w:val="00723F52"/>
    <w:rsid w:val="00723FBB"/>
    <w:rsid w:val="00724297"/>
    <w:rsid w:val="007253FC"/>
    <w:rsid w:val="0072648B"/>
    <w:rsid w:val="007302E3"/>
    <w:rsid w:val="007311AD"/>
    <w:rsid w:val="0073186E"/>
    <w:rsid w:val="00733A8D"/>
    <w:rsid w:val="00733E6A"/>
    <w:rsid w:val="00734201"/>
    <w:rsid w:val="00734BB7"/>
    <w:rsid w:val="007355F4"/>
    <w:rsid w:val="0073584C"/>
    <w:rsid w:val="0073634E"/>
    <w:rsid w:val="007366FD"/>
    <w:rsid w:val="007372CE"/>
    <w:rsid w:val="007377A5"/>
    <w:rsid w:val="007401A2"/>
    <w:rsid w:val="00740805"/>
    <w:rsid w:val="00744C04"/>
    <w:rsid w:val="00747730"/>
    <w:rsid w:val="00750CDA"/>
    <w:rsid w:val="00754682"/>
    <w:rsid w:val="00756580"/>
    <w:rsid w:val="0075678D"/>
    <w:rsid w:val="00756A85"/>
    <w:rsid w:val="00756B4A"/>
    <w:rsid w:val="0076077A"/>
    <w:rsid w:val="00761205"/>
    <w:rsid w:val="007629F4"/>
    <w:rsid w:val="00770010"/>
    <w:rsid w:val="00771173"/>
    <w:rsid w:val="00772138"/>
    <w:rsid w:val="00774972"/>
    <w:rsid w:val="0077767D"/>
    <w:rsid w:val="00777A7B"/>
    <w:rsid w:val="00780C42"/>
    <w:rsid w:val="0078141B"/>
    <w:rsid w:val="007824EB"/>
    <w:rsid w:val="00783DF3"/>
    <w:rsid w:val="0078468A"/>
    <w:rsid w:val="007851C0"/>
    <w:rsid w:val="007918E0"/>
    <w:rsid w:val="00791C41"/>
    <w:rsid w:val="00792111"/>
    <w:rsid w:val="00795546"/>
    <w:rsid w:val="007A0D47"/>
    <w:rsid w:val="007A1B10"/>
    <w:rsid w:val="007A2B39"/>
    <w:rsid w:val="007A2C02"/>
    <w:rsid w:val="007A495D"/>
    <w:rsid w:val="007A4F73"/>
    <w:rsid w:val="007A5FB0"/>
    <w:rsid w:val="007B0095"/>
    <w:rsid w:val="007B02C9"/>
    <w:rsid w:val="007B3AFF"/>
    <w:rsid w:val="007B4A0D"/>
    <w:rsid w:val="007B4DD5"/>
    <w:rsid w:val="007C09C0"/>
    <w:rsid w:val="007C37CD"/>
    <w:rsid w:val="007C50BD"/>
    <w:rsid w:val="007C525B"/>
    <w:rsid w:val="007C60B5"/>
    <w:rsid w:val="007C6326"/>
    <w:rsid w:val="007D077A"/>
    <w:rsid w:val="007D15A9"/>
    <w:rsid w:val="007D1E1A"/>
    <w:rsid w:val="007E02FA"/>
    <w:rsid w:val="007E0D96"/>
    <w:rsid w:val="007E117F"/>
    <w:rsid w:val="007E3629"/>
    <w:rsid w:val="007E3EE3"/>
    <w:rsid w:val="007E7122"/>
    <w:rsid w:val="007E7C03"/>
    <w:rsid w:val="007E7C0B"/>
    <w:rsid w:val="007E7C58"/>
    <w:rsid w:val="007F19B0"/>
    <w:rsid w:val="007F49EB"/>
    <w:rsid w:val="007F66BC"/>
    <w:rsid w:val="00804A4F"/>
    <w:rsid w:val="00807ED3"/>
    <w:rsid w:val="0081264C"/>
    <w:rsid w:val="0081427A"/>
    <w:rsid w:val="00817F01"/>
    <w:rsid w:val="0082235F"/>
    <w:rsid w:val="00825093"/>
    <w:rsid w:val="008279C9"/>
    <w:rsid w:val="00830E2C"/>
    <w:rsid w:val="00835A21"/>
    <w:rsid w:val="008405D8"/>
    <w:rsid w:val="008407EC"/>
    <w:rsid w:val="00842D59"/>
    <w:rsid w:val="00842F6D"/>
    <w:rsid w:val="00845EFA"/>
    <w:rsid w:val="008460E1"/>
    <w:rsid w:val="008514A6"/>
    <w:rsid w:val="008524F0"/>
    <w:rsid w:val="00853181"/>
    <w:rsid w:val="00854567"/>
    <w:rsid w:val="008573DC"/>
    <w:rsid w:val="0085780B"/>
    <w:rsid w:val="00861438"/>
    <w:rsid w:val="008648CF"/>
    <w:rsid w:val="00865684"/>
    <w:rsid w:val="00865BD9"/>
    <w:rsid w:val="00870BC2"/>
    <w:rsid w:val="00870E9B"/>
    <w:rsid w:val="00871E2E"/>
    <w:rsid w:val="00874AF2"/>
    <w:rsid w:val="0088060D"/>
    <w:rsid w:val="00881535"/>
    <w:rsid w:val="00881C1C"/>
    <w:rsid w:val="0088221F"/>
    <w:rsid w:val="0088270F"/>
    <w:rsid w:val="00883683"/>
    <w:rsid w:val="008836CB"/>
    <w:rsid w:val="0088412E"/>
    <w:rsid w:val="00886AC6"/>
    <w:rsid w:val="008875AE"/>
    <w:rsid w:val="00887FCF"/>
    <w:rsid w:val="00890B7B"/>
    <w:rsid w:val="00890F16"/>
    <w:rsid w:val="00893423"/>
    <w:rsid w:val="008967B9"/>
    <w:rsid w:val="00896EF7"/>
    <w:rsid w:val="00897E1C"/>
    <w:rsid w:val="008A09A8"/>
    <w:rsid w:val="008A2438"/>
    <w:rsid w:val="008A3F67"/>
    <w:rsid w:val="008A661C"/>
    <w:rsid w:val="008B38EF"/>
    <w:rsid w:val="008B4B9F"/>
    <w:rsid w:val="008B536F"/>
    <w:rsid w:val="008C01F0"/>
    <w:rsid w:val="008C15B3"/>
    <w:rsid w:val="008C50B1"/>
    <w:rsid w:val="008C56C9"/>
    <w:rsid w:val="008D0EE3"/>
    <w:rsid w:val="008D1DB8"/>
    <w:rsid w:val="008D1EA7"/>
    <w:rsid w:val="008D2DED"/>
    <w:rsid w:val="008D7145"/>
    <w:rsid w:val="008E0059"/>
    <w:rsid w:val="008E0F08"/>
    <w:rsid w:val="008E1082"/>
    <w:rsid w:val="008E1332"/>
    <w:rsid w:val="008E2AD5"/>
    <w:rsid w:val="008E6FF7"/>
    <w:rsid w:val="008E70DB"/>
    <w:rsid w:val="008E7B8C"/>
    <w:rsid w:val="008F08A1"/>
    <w:rsid w:val="008F6AE0"/>
    <w:rsid w:val="00901CAF"/>
    <w:rsid w:val="009025A6"/>
    <w:rsid w:val="0090409B"/>
    <w:rsid w:val="00904EF3"/>
    <w:rsid w:val="00904F8C"/>
    <w:rsid w:val="00910C48"/>
    <w:rsid w:val="00911B4C"/>
    <w:rsid w:val="00915657"/>
    <w:rsid w:val="0091645E"/>
    <w:rsid w:val="00917F40"/>
    <w:rsid w:val="009259D5"/>
    <w:rsid w:val="009347B6"/>
    <w:rsid w:val="00934C94"/>
    <w:rsid w:val="00935C1D"/>
    <w:rsid w:val="0093677E"/>
    <w:rsid w:val="00936C96"/>
    <w:rsid w:val="00937C39"/>
    <w:rsid w:val="00941A54"/>
    <w:rsid w:val="00945175"/>
    <w:rsid w:val="009478B7"/>
    <w:rsid w:val="0095035B"/>
    <w:rsid w:val="0095655F"/>
    <w:rsid w:val="00956A19"/>
    <w:rsid w:val="009573AC"/>
    <w:rsid w:val="00957DDE"/>
    <w:rsid w:val="009624DE"/>
    <w:rsid w:val="009629B8"/>
    <w:rsid w:val="00962BB4"/>
    <w:rsid w:val="00966A93"/>
    <w:rsid w:val="009674CD"/>
    <w:rsid w:val="00970D56"/>
    <w:rsid w:val="009723C3"/>
    <w:rsid w:val="00976F04"/>
    <w:rsid w:val="009770F6"/>
    <w:rsid w:val="0097766A"/>
    <w:rsid w:val="00981057"/>
    <w:rsid w:val="00981122"/>
    <w:rsid w:val="00985464"/>
    <w:rsid w:val="00987981"/>
    <w:rsid w:val="0099134F"/>
    <w:rsid w:val="00992DE1"/>
    <w:rsid w:val="00994422"/>
    <w:rsid w:val="00995CF5"/>
    <w:rsid w:val="009963E7"/>
    <w:rsid w:val="009A02B4"/>
    <w:rsid w:val="009A1C5A"/>
    <w:rsid w:val="009A2FB9"/>
    <w:rsid w:val="009A38BF"/>
    <w:rsid w:val="009A4E59"/>
    <w:rsid w:val="009A5556"/>
    <w:rsid w:val="009C0AF5"/>
    <w:rsid w:val="009C3C56"/>
    <w:rsid w:val="009C4279"/>
    <w:rsid w:val="009D19D1"/>
    <w:rsid w:val="009D3BF5"/>
    <w:rsid w:val="009D7C0D"/>
    <w:rsid w:val="009E29D0"/>
    <w:rsid w:val="009E6086"/>
    <w:rsid w:val="009E6815"/>
    <w:rsid w:val="009E7F78"/>
    <w:rsid w:val="009F0B4A"/>
    <w:rsid w:val="009F114E"/>
    <w:rsid w:val="009F1294"/>
    <w:rsid w:val="009F51FF"/>
    <w:rsid w:val="009F750A"/>
    <w:rsid w:val="009F7AB7"/>
    <w:rsid w:val="00A003EB"/>
    <w:rsid w:val="00A01325"/>
    <w:rsid w:val="00A04328"/>
    <w:rsid w:val="00A047FE"/>
    <w:rsid w:val="00A05458"/>
    <w:rsid w:val="00A055F7"/>
    <w:rsid w:val="00A07582"/>
    <w:rsid w:val="00A106C1"/>
    <w:rsid w:val="00A123AE"/>
    <w:rsid w:val="00A12A75"/>
    <w:rsid w:val="00A140BC"/>
    <w:rsid w:val="00A204FA"/>
    <w:rsid w:val="00A21050"/>
    <w:rsid w:val="00A24BFA"/>
    <w:rsid w:val="00A24D15"/>
    <w:rsid w:val="00A31357"/>
    <w:rsid w:val="00A347ED"/>
    <w:rsid w:val="00A374F3"/>
    <w:rsid w:val="00A40868"/>
    <w:rsid w:val="00A40CF5"/>
    <w:rsid w:val="00A42538"/>
    <w:rsid w:val="00A437B5"/>
    <w:rsid w:val="00A44D90"/>
    <w:rsid w:val="00A457B0"/>
    <w:rsid w:val="00A4750C"/>
    <w:rsid w:val="00A47CD5"/>
    <w:rsid w:val="00A517F9"/>
    <w:rsid w:val="00A54CA8"/>
    <w:rsid w:val="00A55581"/>
    <w:rsid w:val="00A57258"/>
    <w:rsid w:val="00A60634"/>
    <w:rsid w:val="00A62562"/>
    <w:rsid w:val="00A64D1A"/>
    <w:rsid w:val="00A6659D"/>
    <w:rsid w:val="00A723B3"/>
    <w:rsid w:val="00A72C23"/>
    <w:rsid w:val="00A80DFD"/>
    <w:rsid w:val="00A84B5C"/>
    <w:rsid w:val="00A865B0"/>
    <w:rsid w:val="00A87834"/>
    <w:rsid w:val="00A90AAE"/>
    <w:rsid w:val="00A91110"/>
    <w:rsid w:val="00A94084"/>
    <w:rsid w:val="00A96738"/>
    <w:rsid w:val="00A96CB5"/>
    <w:rsid w:val="00A97473"/>
    <w:rsid w:val="00AA1A6F"/>
    <w:rsid w:val="00AA2FD3"/>
    <w:rsid w:val="00AA4AED"/>
    <w:rsid w:val="00AA5396"/>
    <w:rsid w:val="00AA61CE"/>
    <w:rsid w:val="00AA7227"/>
    <w:rsid w:val="00AB1C0E"/>
    <w:rsid w:val="00AB4EBF"/>
    <w:rsid w:val="00AB5D22"/>
    <w:rsid w:val="00AB5F2C"/>
    <w:rsid w:val="00AC0D1B"/>
    <w:rsid w:val="00AC186B"/>
    <w:rsid w:val="00AC5514"/>
    <w:rsid w:val="00AC581E"/>
    <w:rsid w:val="00AC5E16"/>
    <w:rsid w:val="00AC6CC1"/>
    <w:rsid w:val="00AD4619"/>
    <w:rsid w:val="00AD702F"/>
    <w:rsid w:val="00AE36D5"/>
    <w:rsid w:val="00AE4D9D"/>
    <w:rsid w:val="00AF3BA5"/>
    <w:rsid w:val="00AF559E"/>
    <w:rsid w:val="00B00C03"/>
    <w:rsid w:val="00B01C14"/>
    <w:rsid w:val="00B04465"/>
    <w:rsid w:val="00B05187"/>
    <w:rsid w:val="00B07EE2"/>
    <w:rsid w:val="00B12243"/>
    <w:rsid w:val="00B12363"/>
    <w:rsid w:val="00B126A2"/>
    <w:rsid w:val="00B15826"/>
    <w:rsid w:val="00B17801"/>
    <w:rsid w:val="00B17A70"/>
    <w:rsid w:val="00B22352"/>
    <w:rsid w:val="00B2364F"/>
    <w:rsid w:val="00B2422E"/>
    <w:rsid w:val="00B26613"/>
    <w:rsid w:val="00B26CC3"/>
    <w:rsid w:val="00B31F25"/>
    <w:rsid w:val="00B322F2"/>
    <w:rsid w:val="00B32C8C"/>
    <w:rsid w:val="00B3378F"/>
    <w:rsid w:val="00B370F4"/>
    <w:rsid w:val="00B47998"/>
    <w:rsid w:val="00B52678"/>
    <w:rsid w:val="00B52951"/>
    <w:rsid w:val="00B52D28"/>
    <w:rsid w:val="00B53BAC"/>
    <w:rsid w:val="00B53E45"/>
    <w:rsid w:val="00B54453"/>
    <w:rsid w:val="00B54FBB"/>
    <w:rsid w:val="00B553D8"/>
    <w:rsid w:val="00B569E5"/>
    <w:rsid w:val="00B56A2A"/>
    <w:rsid w:val="00B57C89"/>
    <w:rsid w:val="00B60042"/>
    <w:rsid w:val="00B60B01"/>
    <w:rsid w:val="00B679A9"/>
    <w:rsid w:val="00B739BC"/>
    <w:rsid w:val="00B73DB5"/>
    <w:rsid w:val="00B74703"/>
    <w:rsid w:val="00B75583"/>
    <w:rsid w:val="00B75AB8"/>
    <w:rsid w:val="00B75BDE"/>
    <w:rsid w:val="00B80C06"/>
    <w:rsid w:val="00B80F29"/>
    <w:rsid w:val="00B83F41"/>
    <w:rsid w:val="00B8437A"/>
    <w:rsid w:val="00B85CCC"/>
    <w:rsid w:val="00B8755C"/>
    <w:rsid w:val="00B875D5"/>
    <w:rsid w:val="00B911ED"/>
    <w:rsid w:val="00B92F0D"/>
    <w:rsid w:val="00B94120"/>
    <w:rsid w:val="00BA1532"/>
    <w:rsid w:val="00BA2631"/>
    <w:rsid w:val="00BA3311"/>
    <w:rsid w:val="00BB0B83"/>
    <w:rsid w:val="00BC0BEE"/>
    <w:rsid w:val="00BC25B8"/>
    <w:rsid w:val="00BC3576"/>
    <w:rsid w:val="00BC467E"/>
    <w:rsid w:val="00BD1E61"/>
    <w:rsid w:val="00BD6950"/>
    <w:rsid w:val="00BE4928"/>
    <w:rsid w:val="00BE506E"/>
    <w:rsid w:val="00BE59BD"/>
    <w:rsid w:val="00BF2B55"/>
    <w:rsid w:val="00BF4976"/>
    <w:rsid w:val="00BF610A"/>
    <w:rsid w:val="00BF6DE2"/>
    <w:rsid w:val="00BF6FB7"/>
    <w:rsid w:val="00BF77A6"/>
    <w:rsid w:val="00C003FD"/>
    <w:rsid w:val="00C03655"/>
    <w:rsid w:val="00C0381E"/>
    <w:rsid w:val="00C04DBA"/>
    <w:rsid w:val="00C051FC"/>
    <w:rsid w:val="00C0680B"/>
    <w:rsid w:val="00C10ECB"/>
    <w:rsid w:val="00C11A48"/>
    <w:rsid w:val="00C12CC5"/>
    <w:rsid w:val="00C16D20"/>
    <w:rsid w:val="00C210CB"/>
    <w:rsid w:val="00C21B89"/>
    <w:rsid w:val="00C222B0"/>
    <w:rsid w:val="00C31D4D"/>
    <w:rsid w:val="00C31F22"/>
    <w:rsid w:val="00C34317"/>
    <w:rsid w:val="00C359A8"/>
    <w:rsid w:val="00C404C4"/>
    <w:rsid w:val="00C41870"/>
    <w:rsid w:val="00C4192E"/>
    <w:rsid w:val="00C41A87"/>
    <w:rsid w:val="00C43334"/>
    <w:rsid w:val="00C46A35"/>
    <w:rsid w:val="00C50578"/>
    <w:rsid w:val="00C5259B"/>
    <w:rsid w:val="00C54264"/>
    <w:rsid w:val="00C56578"/>
    <w:rsid w:val="00C5739B"/>
    <w:rsid w:val="00C61782"/>
    <w:rsid w:val="00C61C95"/>
    <w:rsid w:val="00C620B4"/>
    <w:rsid w:val="00C62CBF"/>
    <w:rsid w:val="00C63156"/>
    <w:rsid w:val="00C644D2"/>
    <w:rsid w:val="00C64712"/>
    <w:rsid w:val="00C649F1"/>
    <w:rsid w:val="00C64D0F"/>
    <w:rsid w:val="00C67486"/>
    <w:rsid w:val="00C67AA4"/>
    <w:rsid w:val="00C7311F"/>
    <w:rsid w:val="00C731F4"/>
    <w:rsid w:val="00C75236"/>
    <w:rsid w:val="00C75897"/>
    <w:rsid w:val="00C81D43"/>
    <w:rsid w:val="00C84F47"/>
    <w:rsid w:val="00C85B09"/>
    <w:rsid w:val="00C863DF"/>
    <w:rsid w:val="00C87E78"/>
    <w:rsid w:val="00C90E3A"/>
    <w:rsid w:val="00C9169D"/>
    <w:rsid w:val="00C9550A"/>
    <w:rsid w:val="00C96295"/>
    <w:rsid w:val="00C96E08"/>
    <w:rsid w:val="00CA0851"/>
    <w:rsid w:val="00CA318C"/>
    <w:rsid w:val="00CA3ACF"/>
    <w:rsid w:val="00CA40A1"/>
    <w:rsid w:val="00CA687D"/>
    <w:rsid w:val="00CB451E"/>
    <w:rsid w:val="00CB4CBF"/>
    <w:rsid w:val="00CB53B3"/>
    <w:rsid w:val="00CB69EB"/>
    <w:rsid w:val="00CB7756"/>
    <w:rsid w:val="00CC0606"/>
    <w:rsid w:val="00CC0BA8"/>
    <w:rsid w:val="00CC119E"/>
    <w:rsid w:val="00CC1B54"/>
    <w:rsid w:val="00CC21C5"/>
    <w:rsid w:val="00CC260F"/>
    <w:rsid w:val="00CC26BA"/>
    <w:rsid w:val="00CC2977"/>
    <w:rsid w:val="00CC4E1F"/>
    <w:rsid w:val="00CC5A18"/>
    <w:rsid w:val="00CC655B"/>
    <w:rsid w:val="00CC7C93"/>
    <w:rsid w:val="00CD019C"/>
    <w:rsid w:val="00CD426A"/>
    <w:rsid w:val="00CE31AA"/>
    <w:rsid w:val="00CE63B9"/>
    <w:rsid w:val="00CE68A0"/>
    <w:rsid w:val="00CE77FB"/>
    <w:rsid w:val="00CE7836"/>
    <w:rsid w:val="00CE79B5"/>
    <w:rsid w:val="00CF16DF"/>
    <w:rsid w:val="00CF2AAD"/>
    <w:rsid w:val="00CF3913"/>
    <w:rsid w:val="00CF610A"/>
    <w:rsid w:val="00D00341"/>
    <w:rsid w:val="00D00F62"/>
    <w:rsid w:val="00D054F5"/>
    <w:rsid w:val="00D07F8F"/>
    <w:rsid w:val="00D10B7B"/>
    <w:rsid w:val="00D10D1F"/>
    <w:rsid w:val="00D117DF"/>
    <w:rsid w:val="00D11D7E"/>
    <w:rsid w:val="00D163DD"/>
    <w:rsid w:val="00D1716D"/>
    <w:rsid w:val="00D219C7"/>
    <w:rsid w:val="00D24ABB"/>
    <w:rsid w:val="00D2688F"/>
    <w:rsid w:val="00D27628"/>
    <w:rsid w:val="00D31085"/>
    <w:rsid w:val="00D3192E"/>
    <w:rsid w:val="00D3296C"/>
    <w:rsid w:val="00D32C33"/>
    <w:rsid w:val="00D3402B"/>
    <w:rsid w:val="00D34683"/>
    <w:rsid w:val="00D44839"/>
    <w:rsid w:val="00D44BFE"/>
    <w:rsid w:val="00D46B48"/>
    <w:rsid w:val="00D53774"/>
    <w:rsid w:val="00D53911"/>
    <w:rsid w:val="00D62227"/>
    <w:rsid w:val="00D6421F"/>
    <w:rsid w:val="00D65391"/>
    <w:rsid w:val="00D71679"/>
    <w:rsid w:val="00D806ED"/>
    <w:rsid w:val="00D80969"/>
    <w:rsid w:val="00D844A0"/>
    <w:rsid w:val="00D8574C"/>
    <w:rsid w:val="00D9245A"/>
    <w:rsid w:val="00D951D4"/>
    <w:rsid w:val="00D96BAB"/>
    <w:rsid w:val="00DA1C0B"/>
    <w:rsid w:val="00DA2815"/>
    <w:rsid w:val="00DA3639"/>
    <w:rsid w:val="00DB0406"/>
    <w:rsid w:val="00DB0BC0"/>
    <w:rsid w:val="00DB4E30"/>
    <w:rsid w:val="00DC15CD"/>
    <w:rsid w:val="00DC1DC4"/>
    <w:rsid w:val="00DC4F37"/>
    <w:rsid w:val="00DC72FC"/>
    <w:rsid w:val="00DD10E3"/>
    <w:rsid w:val="00DD18C2"/>
    <w:rsid w:val="00DD3538"/>
    <w:rsid w:val="00DD3E9A"/>
    <w:rsid w:val="00DD4287"/>
    <w:rsid w:val="00DD5E40"/>
    <w:rsid w:val="00DD61B4"/>
    <w:rsid w:val="00DD62B0"/>
    <w:rsid w:val="00DD7333"/>
    <w:rsid w:val="00DE1F4B"/>
    <w:rsid w:val="00DE2687"/>
    <w:rsid w:val="00DE3084"/>
    <w:rsid w:val="00DE3209"/>
    <w:rsid w:val="00DE4CAD"/>
    <w:rsid w:val="00DE561F"/>
    <w:rsid w:val="00DE6214"/>
    <w:rsid w:val="00DF09C5"/>
    <w:rsid w:val="00DF0FBD"/>
    <w:rsid w:val="00DF2456"/>
    <w:rsid w:val="00DF4C45"/>
    <w:rsid w:val="00E03EAC"/>
    <w:rsid w:val="00E07505"/>
    <w:rsid w:val="00E1019A"/>
    <w:rsid w:val="00E12727"/>
    <w:rsid w:val="00E139AA"/>
    <w:rsid w:val="00E16EFC"/>
    <w:rsid w:val="00E206E1"/>
    <w:rsid w:val="00E2145B"/>
    <w:rsid w:val="00E22654"/>
    <w:rsid w:val="00E228C1"/>
    <w:rsid w:val="00E238CA"/>
    <w:rsid w:val="00E243AA"/>
    <w:rsid w:val="00E24720"/>
    <w:rsid w:val="00E24A6A"/>
    <w:rsid w:val="00E24A7D"/>
    <w:rsid w:val="00E278E6"/>
    <w:rsid w:val="00E30FF9"/>
    <w:rsid w:val="00E31B0B"/>
    <w:rsid w:val="00E32021"/>
    <w:rsid w:val="00E33D7C"/>
    <w:rsid w:val="00E400CB"/>
    <w:rsid w:val="00E403A9"/>
    <w:rsid w:val="00E416FB"/>
    <w:rsid w:val="00E44379"/>
    <w:rsid w:val="00E447DA"/>
    <w:rsid w:val="00E461FB"/>
    <w:rsid w:val="00E47464"/>
    <w:rsid w:val="00E5049B"/>
    <w:rsid w:val="00E52087"/>
    <w:rsid w:val="00E55ED2"/>
    <w:rsid w:val="00E5635F"/>
    <w:rsid w:val="00E6075A"/>
    <w:rsid w:val="00E61C96"/>
    <w:rsid w:val="00E647F7"/>
    <w:rsid w:val="00E6648B"/>
    <w:rsid w:val="00E67087"/>
    <w:rsid w:val="00E724EB"/>
    <w:rsid w:val="00E72742"/>
    <w:rsid w:val="00E7391B"/>
    <w:rsid w:val="00E744DB"/>
    <w:rsid w:val="00E75C2A"/>
    <w:rsid w:val="00E75FE2"/>
    <w:rsid w:val="00E7630A"/>
    <w:rsid w:val="00E7668A"/>
    <w:rsid w:val="00E77A3D"/>
    <w:rsid w:val="00E77E77"/>
    <w:rsid w:val="00E836B2"/>
    <w:rsid w:val="00E855D4"/>
    <w:rsid w:val="00E9506E"/>
    <w:rsid w:val="00E958FB"/>
    <w:rsid w:val="00E97DA5"/>
    <w:rsid w:val="00EA1668"/>
    <w:rsid w:val="00EA2925"/>
    <w:rsid w:val="00EA4465"/>
    <w:rsid w:val="00EA51A2"/>
    <w:rsid w:val="00EA6E5F"/>
    <w:rsid w:val="00EB12A3"/>
    <w:rsid w:val="00EB23EE"/>
    <w:rsid w:val="00EB2761"/>
    <w:rsid w:val="00EB29AF"/>
    <w:rsid w:val="00EB34C5"/>
    <w:rsid w:val="00EB421B"/>
    <w:rsid w:val="00EB4512"/>
    <w:rsid w:val="00EB7D68"/>
    <w:rsid w:val="00EC3CDF"/>
    <w:rsid w:val="00EC4AD9"/>
    <w:rsid w:val="00EC4CDD"/>
    <w:rsid w:val="00EC7160"/>
    <w:rsid w:val="00EC79CC"/>
    <w:rsid w:val="00ED03BA"/>
    <w:rsid w:val="00ED6230"/>
    <w:rsid w:val="00ED7888"/>
    <w:rsid w:val="00EE1BEF"/>
    <w:rsid w:val="00EE6410"/>
    <w:rsid w:val="00EE7CB3"/>
    <w:rsid w:val="00EF3D64"/>
    <w:rsid w:val="00EF3DEF"/>
    <w:rsid w:val="00EF68F9"/>
    <w:rsid w:val="00F01BBD"/>
    <w:rsid w:val="00F02127"/>
    <w:rsid w:val="00F04956"/>
    <w:rsid w:val="00F0668B"/>
    <w:rsid w:val="00F06ACF"/>
    <w:rsid w:val="00F10D86"/>
    <w:rsid w:val="00F12EB4"/>
    <w:rsid w:val="00F158ED"/>
    <w:rsid w:val="00F16DC4"/>
    <w:rsid w:val="00F21219"/>
    <w:rsid w:val="00F22D7B"/>
    <w:rsid w:val="00F24041"/>
    <w:rsid w:val="00F27B83"/>
    <w:rsid w:val="00F31B99"/>
    <w:rsid w:val="00F324EE"/>
    <w:rsid w:val="00F33672"/>
    <w:rsid w:val="00F41EFB"/>
    <w:rsid w:val="00F4287A"/>
    <w:rsid w:val="00F42DE4"/>
    <w:rsid w:val="00F43EA6"/>
    <w:rsid w:val="00F45E1F"/>
    <w:rsid w:val="00F46390"/>
    <w:rsid w:val="00F472B2"/>
    <w:rsid w:val="00F474FF"/>
    <w:rsid w:val="00F501CC"/>
    <w:rsid w:val="00F54029"/>
    <w:rsid w:val="00F5632C"/>
    <w:rsid w:val="00F56646"/>
    <w:rsid w:val="00F57146"/>
    <w:rsid w:val="00F57453"/>
    <w:rsid w:val="00F61D2F"/>
    <w:rsid w:val="00F63049"/>
    <w:rsid w:val="00F64301"/>
    <w:rsid w:val="00F7298B"/>
    <w:rsid w:val="00F76587"/>
    <w:rsid w:val="00F77CB8"/>
    <w:rsid w:val="00F800EB"/>
    <w:rsid w:val="00F80CB3"/>
    <w:rsid w:val="00F80F65"/>
    <w:rsid w:val="00F81B31"/>
    <w:rsid w:val="00F82DD8"/>
    <w:rsid w:val="00F84ED7"/>
    <w:rsid w:val="00F86B5F"/>
    <w:rsid w:val="00F90E66"/>
    <w:rsid w:val="00F90F4E"/>
    <w:rsid w:val="00F91429"/>
    <w:rsid w:val="00F96673"/>
    <w:rsid w:val="00F967C2"/>
    <w:rsid w:val="00FA1C99"/>
    <w:rsid w:val="00FA2A05"/>
    <w:rsid w:val="00FA2D8D"/>
    <w:rsid w:val="00FA76A2"/>
    <w:rsid w:val="00FC09AA"/>
    <w:rsid w:val="00FC1E7A"/>
    <w:rsid w:val="00FC3DB4"/>
    <w:rsid w:val="00FC52E8"/>
    <w:rsid w:val="00FC5869"/>
    <w:rsid w:val="00FD1182"/>
    <w:rsid w:val="00FD637E"/>
    <w:rsid w:val="00FD7239"/>
    <w:rsid w:val="00FE03DC"/>
    <w:rsid w:val="00FE218B"/>
    <w:rsid w:val="00FE3311"/>
    <w:rsid w:val="00FE68EF"/>
    <w:rsid w:val="00FE7F69"/>
    <w:rsid w:val="00FF55AE"/>
    <w:rsid w:val="00FF5B24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316BA8"/>
  <w15:docId w15:val="{A36CB520-B360-4B64-92AB-3A07E725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left" w:pos="360"/>
        <w:tab w:val="left" w:pos="709"/>
      </w:tabs>
      <w:spacing w:before="80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4248"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spacing w:before="80"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214"/>
      </w:tabs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spacing w:before="80" w:line="360" w:lineRule="auto"/>
      <w:jc w:val="center"/>
      <w:outlineLvl w:val="4"/>
    </w:pPr>
    <w:rPr>
      <w:b/>
      <w:sz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tabs>
        <w:tab w:val="left" w:pos="360"/>
      </w:tabs>
      <w:spacing w:before="80"/>
      <w:jc w:val="both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Akapit">
    <w:name w:val="Akapit"/>
    <w:basedOn w:val="Normalny"/>
    <w:pPr>
      <w:spacing w:line="360" w:lineRule="auto"/>
      <w:ind w:firstLine="709"/>
    </w:pPr>
    <w:rPr>
      <w:sz w:val="26"/>
    </w:rPr>
  </w:style>
  <w:style w:type="paragraph" w:customStyle="1" w:styleId="Apunkt">
    <w:name w:val="Apunkt"/>
    <w:basedOn w:val="Akapit"/>
    <w:pPr>
      <w:numPr>
        <w:numId w:val="2"/>
      </w:numPr>
      <w:ind w:left="1324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b/>
      <w:sz w:val="24"/>
    </w:rPr>
  </w:style>
  <w:style w:type="paragraph" w:customStyle="1" w:styleId="Legenda1">
    <w:name w:val="Legenda1"/>
    <w:basedOn w:val="Normalny"/>
    <w:next w:val="Normalny"/>
    <w:pPr>
      <w:spacing w:before="120"/>
      <w:ind w:right="-28"/>
      <w:jc w:val="center"/>
    </w:pPr>
    <w:rPr>
      <w:rFonts w:ascii="Albertus (WE)" w:hAnsi="Albertus (WE)"/>
      <w:b/>
      <w:i/>
      <w:sz w:val="24"/>
    </w:rPr>
  </w:style>
  <w:style w:type="paragraph" w:customStyle="1" w:styleId="Tekstpodstawowywcity21">
    <w:name w:val="Tekst podstawowy wcięty 21"/>
    <w:basedOn w:val="Normalny"/>
    <w:uiPriority w:val="99"/>
    <w:pPr>
      <w:widowControl/>
      <w:ind w:left="284" w:hanging="284"/>
    </w:pPr>
    <w:rPr>
      <w:sz w:val="24"/>
    </w:rPr>
  </w:style>
  <w:style w:type="paragraph" w:customStyle="1" w:styleId="Tekstpodstawowywcity31">
    <w:name w:val="Tekst podstawowy wcięty 31"/>
    <w:basedOn w:val="Normalny"/>
    <w:pPr>
      <w:widowControl/>
      <w:ind w:left="284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spacing w:before="80"/>
      <w:jc w:val="both"/>
    </w:pPr>
    <w:rPr>
      <w:sz w:val="26"/>
    </w:rPr>
  </w:style>
  <w:style w:type="paragraph" w:styleId="Tekstpodstawowywcity">
    <w:name w:val="Body Text Indent"/>
    <w:basedOn w:val="Normalny"/>
    <w:pPr>
      <w:ind w:left="993" w:hanging="284"/>
      <w:jc w:val="both"/>
    </w:pPr>
    <w:rPr>
      <w:sz w:val="2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semiHidden/>
    <w:rsid w:val="000D2DC5"/>
  </w:style>
  <w:style w:type="character" w:styleId="Odwoanieprzypisukocowego">
    <w:name w:val="endnote reference"/>
    <w:semiHidden/>
    <w:rsid w:val="000D2DC5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B9412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B94120"/>
    <w:rPr>
      <w:lang w:eastAsia="ar-SA"/>
    </w:rPr>
  </w:style>
  <w:style w:type="paragraph" w:styleId="Akapitzlist">
    <w:name w:val="List Paragraph"/>
    <w:basedOn w:val="Normalny"/>
    <w:uiPriority w:val="34"/>
    <w:qFormat/>
    <w:rsid w:val="00286F63"/>
    <w:pPr>
      <w:ind w:left="708"/>
    </w:pPr>
  </w:style>
  <w:style w:type="paragraph" w:styleId="Bezodstpw">
    <w:name w:val="No Spacing"/>
    <w:uiPriority w:val="1"/>
    <w:qFormat/>
    <w:rsid w:val="008E1332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8E1332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8E1332"/>
    <w:rPr>
      <w:lang w:eastAsia="ar-SA"/>
    </w:rPr>
  </w:style>
  <w:style w:type="paragraph" w:styleId="Tekstpodstawowy3">
    <w:name w:val="Body Text 3"/>
    <w:basedOn w:val="Normalny"/>
    <w:link w:val="Tekstpodstawowy3Znak"/>
    <w:rsid w:val="008E1332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rsid w:val="008E1332"/>
    <w:rPr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6F7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438A1"/>
    <w:pPr>
      <w:widowControl/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D346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34683"/>
    <w:rPr>
      <w:rFonts w:ascii="Tahoma" w:hAnsi="Tahoma" w:cs="Tahoma"/>
      <w:sz w:val="16"/>
      <w:szCs w:val="16"/>
      <w:lang w:eastAsia="ar-SA"/>
    </w:rPr>
  </w:style>
  <w:style w:type="character" w:customStyle="1" w:styleId="TekstpodstawowyZnak">
    <w:name w:val="Tekst podstawowy Znak"/>
    <w:link w:val="Tekstpodstawowy"/>
    <w:rsid w:val="00BF6DE2"/>
    <w:rPr>
      <w:sz w:val="24"/>
      <w:lang w:eastAsia="ar-SA"/>
    </w:rPr>
  </w:style>
  <w:style w:type="paragraph" w:styleId="Tytu">
    <w:name w:val="Title"/>
    <w:basedOn w:val="Normalny"/>
    <w:link w:val="TytuZnak"/>
    <w:qFormat/>
    <w:rsid w:val="000D2CAC"/>
    <w:pPr>
      <w:widowControl/>
      <w:suppressAutoHyphens w:val="0"/>
      <w:jc w:val="center"/>
    </w:pPr>
    <w:rPr>
      <w:sz w:val="32"/>
      <w:lang w:eastAsia="pl-PL"/>
    </w:rPr>
  </w:style>
  <w:style w:type="character" w:customStyle="1" w:styleId="TytuZnak">
    <w:name w:val="Tytuł Znak"/>
    <w:link w:val="Tytu"/>
    <w:rsid w:val="000D2CAC"/>
    <w:rPr>
      <w:sz w:val="32"/>
    </w:rPr>
  </w:style>
  <w:style w:type="character" w:customStyle="1" w:styleId="Nagwek1Znak">
    <w:name w:val="Nagłówek 1 Znak"/>
    <w:link w:val="Nagwek1"/>
    <w:rsid w:val="00CD426A"/>
    <w:rPr>
      <w:sz w:val="24"/>
      <w:lang w:eastAsia="ar-SA"/>
    </w:rPr>
  </w:style>
  <w:style w:type="character" w:styleId="Uwydatnienie">
    <w:name w:val="Emphasis"/>
    <w:basedOn w:val="Domylnaczcionkaakapitu"/>
    <w:uiPriority w:val="20"/>
    <w:qFormat/>
    <w:rsid w:val="00F24041"/>
    <w:rPr>
      <w:i/>
      <w:iCs/>
    </w:rPr>
  </w:style>
  <w:style w:type="character" w:customStyle="1" w:styleId="ng-binding">
    <w:name w:val="ng-binding"/>
    <w:basedOn w:val="Domylnaczcionkaakapitu"/>
    <w:rsid w:val="00F24041"/>
  </w:style>
  <w:style w:type="character" w:styleId="Hipercze">
    <w:name w:val="Hyperlink"/>
    <w:basedOn w:val="Domylnaczcionkaakapitu"/>
    <w:uiPriority w:val="99"/>
    <w:semiHidden/>
    <w:unhideWhenUsed/>
    <w:rsid w:val="00F24041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AA4AE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4AED"/>
    <w:pPr>
      <w:widowControl/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4AED"/>
  </w:style>
  <w:style w:type="paragraph" w:styleId="Zwykytekst">
    <w:name w:val="Plain Text"/>
    <w:basedOn w:val="Normalny"/>
    <w:link w:val="ZwykytekstZnak"/>
    <w:uiPriority w:val="99"/>
    <w:unhideWhenUsed/>
    <w:rsid w:val="00CC0BA8"/>
    <w:pPr>
      <w:widowControl/>
      <w:suppressAutoHyphens w:val="0"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0BA8"/>
    <w:rPr>
      <w:rFonts w:ascii="Calibri" w:hAnsi="Calibri"/>
      <w:sz w:val="22"/>
      <w:szCs w:val="21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CC0BA8"/>
    <w:pPr>
      <w:suppressAutoHyphens w:val="0"/>
      <w:autoSpaceDE w:val="0"/>
      <w:autoSpaceDN w:val="0"/>
      <w:ind w:left="108"/>
    </w:pPr>
    <w:rPr>
      <w:sz w:val="22"/>
      <w:szCs w:val="22"/>
      <w:lang w:eastAsia="pl-PL" w:bidi="pl-PL"/>
    </w:rPr>
  </w:style>
  <w:style w:type="character" w:styleId="Odwoaniedokomentarza">
    <w:name w:val="annotation reference"/>
    <w:basedOn w:val="Domylnaczcionkaakapitu"/>
    <w:semiHidden/>
    <w:unhideWhenUsed/>
    <w:rsid w:val="00551EB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51EB1"/>
  </w:style>
  <w:style w:type="character" w:customStyle="1" w:styleId="TekstkomentarzaZnak">
    <w:name w:val="Tekst komentarza Znak"/>
    <w:basedOn w:val="Domylnaczcionkaakapitu"/>
    <w:link w:val="Tekstkomentarza"/>
    <w:semiHidden/>
    <w:rsid w:val="00551EB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5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51EB1"/>
    <w:rPr>
      <w:b/>
      <w:bCs/>
      <w:lang w:eastAsia="ar-SA"/>
    </w:rPr>
  </w:style>
  <w:style w:type="paragraph" w:styleId="Tekstblokowy">
    <w:name w:val="Block Text"/>
    <w:basedOn w:val="Normalny"/>
    <w:unhideWhenUsed/>
    <w:rsid w:val="001458F7"/>
    <w:pPr>
      <w:widowControl/>
      <w:suppressAutoHyphens w:val="0"/>
      <w:ind w:left="-1080" w:right="-1368"/>
    </w:pPr>
    <w:rPr>
      <w:sz w:val="28"/>
      <w:szCs w:val="24"/>
      <w:lang w:eastAsia="pl-PL"/>
    </w:rPr>
  </w:style>
  <w:style w:type="paragraph" w:customStyle="1" w:styleId="Default">
    <w:name w:val="Default"/>
    <w:rsid w:val="004979E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9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8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0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71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12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7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77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47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6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8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00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8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86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53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783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2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77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4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75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3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01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53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73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64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tQ3ByOStDUWxKQUJkRmZ2QjhoYVp0NkNPb256Znh3V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XZeR/bx/da9IKYMs4SzIR34Nl8/+zrDZ6LsQYCouuFs=</DigestValue>
      </Reference>
      <Reference URI="#INFO">
        <DigestMethod Algorithm="http://www.w3.org/2001/04/xmlenc#sha256"/>
        <DigestValue>qEq/ihT7AMqfzniOjUoZvCQR6Nhe+7jKhDK5uqiV1rE=</DigestValue>
      </Reference>
    </SignedInfo>
    <SignatureValue>WLjbzDioXAqrqv41P3Guh+Kt9t819sd6+MvY2CXAG6OsHoFCOO8yDj8ZlAJeMyPS4LGYJ7iXoiqrGU4oj4SA/g==</SignatureValue>
    <Object Id="INFO">
      <ArrayOfString xmlns:xsd="http://www.w3.org/2001/XMLSchema" xmlns:xsi="http://www.w3.org/2001/XMLSchema-instance" xmlns="">
        <string>mCpr9+CQlJABdFfvB8haZt6COonzfxwT</string>
      </ArrayOfString>
    </Object>
  </Signature>
</WrappedLabelInfo>
</file>

<file path=customXml/itemProps1.xml><?xml version="1.0" encoding="utf-8"?>
<ds:datastoreItem xmlns:ds="http://schemas.openxmlformats.org/officeDocument/2006/customXml" ds:itemID="{8FB9BD67-5FDD-4A2F-9501-76B6244BF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FF6F97-0FA8-416F-A5D2-DDC2BE8CBA34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4EBAF23-F321-4F25-A7E0-CEE064823CF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2463</Characters>
  <Application>Microsoft Office Word</Application>
  <DocSecurity>0</DocSecurity>
  <Lines>342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Obrony Narodowej</dc:creator>
  <cp:lastModifiedBy>Opiłowski Marcin</cp:lastModifiedBy>
  <cp:revision>6</cp:revision>
  <cp:lastPrinted>2026-01-20T15:07:00Z</cp:lastPrinted>
  <dcterms:created xsi:type="dcterms:W3CDTF">2025-07-24T12:22:00Z</dcterms:created>
  <dcterms:modified xsi:type="dcterms:W3CDTF">2026-01-20T15:07:00Z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7935db7e-91cb-48a9-921e-74ee5dafb604</vt:lpwstr>
  </property>
  <property fmtid="{D5CDD505-2E9C-101B-9397-08002B2CF9AE}" pid="3" name="bjSaver">
    <vt:lpwstr>0dTZ9+QKmXFsF0BnkGLuj4Kz0uWsN/7Y</vt:lpwstr>
  </property>
  <property fmtid="{D5CDD505-2E9C-101B-9397-08002B2CF9AE}" pid="4" name="bjClsUserRVM">
    <vt:lpwstr>[]</vt:lpwstr>
  </property>
  <property fmtid="{D5CDD505-2E9C-101B-9397-08002B2CF9AE}" pid="5" name="bjDocumentSecurityLabel">
    <vt:lpwstr>[d7220eed-17a6-431d-810c-83a0ddfed893]</vt:lpwstr>
  </property>
  <property fmtid="{D5CDD505-2E9C-101B-9397-08002B2CF9AE}" pid="6" name="UniqueDocumentKey">
    <vt:lpwstr>67be7f06-8c48-452d-9e08-e3a1d9116edb</vt:lpwstr>
  </property>
  <property fmtid="{D5CDD505-2E9C-101B-9397-08002B2CF9AE}" pid="7" name="bjpmDocIH">
    <vt:lpwstr>zYQ4Zgx1H4HRbx8DlUxUA4HQBx7nR7Ss</vt:lpwstr>
  </property>
  <property fmtid="{D5CDD505-2E9C-101B-9397-08002B2CF9AE}" pid="8" name="s5636:Creator type=author">
    <vt:lpwstr>Ministerstwo Obrony Narodowej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10.11.38.39</vt:lpwstr>
  </property>
  <property fmtid="{D5CDD505-2E9C-101B-9397-08002B2CF9AE}" pid="11" name="bjPortionMark">
    <vt:lpwstr>[]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