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98549" w14:textId="501ADA78" w:rsidR="006930F0" w:rsidRPr="00B9513C" w:rsidRDefault="006930F0" w:rsidP="00FC717D">
      <w:pPr>
        <w:pStyle w:val="Domylnie"/>
        <w:spacing w:after="0"/>
        <w:jc w:val="right"/>
        <w:rPr>
          <w:bCs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9513C">
        <w:rPr>
          <w:bCs/>
        </w:rPr>
        <w:t xml:space="preserve">Załącznik nr </w:t>
      </w:r>
      <w:r w:rsidR="009B6415">
        <w:rPr>
          <w:bCs/>
        </w:rPr>
        <w:t>3</w:t>
      </w:r>
    </w:p>
    <w:p w14:paraId="4E4317C6" w14:textId="3133740D" w:rsidR="00FC717D" w:rsidRPr="00FC717D" w:rsidRDefault="00FC717D" w:rsidP="00FC717D">
      <w:pPr>
        <w:widowControl/>
        <w:tabs>
          <w:tab w:val="left" w:pos="708"/>
        </w:tabs>
        <w:suppressAutoHyphens w:val="0"/>
        <w:jc w:val="right"/>
        <w:rPr>
          <w:rFonts w:eastAsiaTheme="minorEastAsia" w:cs="Times New Roman"/>
          <w:color w:val="000000"/>
          <w:spacing w:val="-9"/>
          <w:kern w:val="0"/>
          <w:sz w:val="22"/>
          <w:szCs w:val="22"/>
          <w:lang w:eastAsia="pl-PL" w:bidi="ar-SA"/>
        </w:rPr>
      </w:pPr>
      <w:r w:rsidRPr="00FC717D">
        <w:rPr>
          <w:rFonts w:eastAsia="Times New Roman" w:cs="Times New Roman"/>
          <w:b/>
          <w:color w:val="000000"/>
          <w:kern w:val="0"/>
          <w:sz w:val="26"/>
          <w:szCs w:val="26"/>
          <w:lang w:eastAsia="ar-SA" w:bidi="ar-SA"/>
        </w:rPr>
        <w:t>3028-7.26</w:t>
      </w:r>
      <w:r w:rsidR="002929A3">
        <w:rPr>
          <w:rFonts w:eastAsia="Times New Roman" w:cs="Times New Roman"/>
          <w:b/>
          <w:color w:val="000000"/>
          <w:kern w:val="0"/>
          <w:sz w:val="26"/>
          <w:szCs w:val="26"/>
          <w:lang w:eastAsia="ar-SA" w:bidi="ar-SA"/>
        </w:rPr>
        <w:t>2</w:t>
      </w:r>
      <w:r w:rsidRPr="00FC717D">
        <w:rPr>
          <w:rFonts w:eastAsia="Times New Roman" w:cs="Times New Roman"/>
          <w:b/>
          <w:color w:val="000000"/>
          <w:kern w:val="0"/>
          <w:sz w:val="26"/>
          <w:szCs w:val="26"/>
          <w:lang w:eastAsia="ar-SA" w:bidi="ar-SA"/>
        </w:rPr>
        <w:t>.</w:t>
      </w:r>
      <w:r w:rsidR="00560AC3">
        <w:rPr>
          <w:rFonts w:eastAsia="Times New Roman" w:cs="Times New Roman"/>
          <w:b/>
          <w:color w:val="000000"/>
          <w:kern w:val="0"/>
          <w:sz w:val="26"/>
          <w:szCs w:val="26"/>
          <w:lang w:eastAsia="ar-SA" w:bidi="ar-SA"/>
        </w:rPr>
        <w:t>6</w:t>
      </w:r>
      <w:r w:rsidRPr="00FC717D">
        <w:rPr>
          <w:rFonts w:eastAsia="Times New Roman" w:cs="Times New Roman"/>
          <w:b/>
          <w:color w:val="000000"/>
          <w:kern w:val="0"/>
          <w:sz w:val="26"/>
          <w:szCs w:val="26"/>
          <w:lang w:eastAsia="ar-SA" w:bidi="ar-SA"/>
        </w:rPr>
        <w:t>.202</w:t>
      </w:r>
      <w:r w:rsidR="00824BB0">
        <w:rPr>
          <w:rFonts w:eastAsia="Times New Roman" w:cs="Times New Roman"/>
          <w:b/>
          <w:color w:val="000000"/>
          <w:kern w:val="0"/>
          <w:sz w:val="26"/>
          <w:szCs w:val="26"/>
          <w:lang w:eastAsia="ar-SA" w:bidi="ar-SA"/>
        </w:rPr>
        <w:t>4</w:t>
      </w:r>
      <w:r w:rsidRPr="00FC717D">
        <w:rPr>
          <w:rFonts w:eastAsia="Times New Roman" w:cs="Times New Roman"/>
          <w:b/>
          <w:color w:val="000000"/>
          <w:kern w:val="0"/>
          <w:sz w:val="26"/>
          <w:szCs w:val="26"/>
          <w:lang w:eastAsia="ar-SA" w:bidi="ar-SA"/>
        </w:rPr>
        <w:t xml:space="preserve"> </w:t>
      </w:r>
    </w:p>
    <w:p w14:paraId="4C1B4C18" w14:textId="77777777" w:rsidR="00FC717D" w:rsidRDefault="00FC717D" w:rsidP="00FC717D">
      <w:pPr>
        <w:pStyle w:val="Domylnie"/>
        <w:spacing w:after="0"/>
        <w:jc w:val="right"/>
        <w:rPr>
          <w:b/>
        </w:rPr>
      </w:pPr>
    </w:p>
    <w:p w14:paraId="6066FD6B" w14:textId="316AA0AE" w:rsidR="006930F0" w:rsidRPr="007E5610" w:rsidRDefault="006930F0" w:rsidP="006930F0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UMOW</w:t>
      </w:r>
      <w:r w:rsidR="009B6415">
        <w:rPr>
          <w:rFonts w:cs="Times New Roman"/>
          <w:b/>
          <w:sz w:val="28"/>
          <w:szCs w:val="28"/>
        </w:rPr>
        <w:t>A /wzór/</w:t>
      </w:r>
    </w:p>
    <w:p w14:paraId="6A14E1F6" w14:textId="77777777" w:rsidR="003C07C2" w:rsidRDefault="003C07C2" w:rsidP="00642BA2">
      <w:pPr>
        <w:spacing w:line="360" w:lineRule="auto"/>
        <w:rPr>
          <w:rFonts w:cs="Times New Roman"/>
          <w:b/>
          <w:sz w:val="26"/>
          <w:szCs w:val="26"/>
        </w:rPr>
      </w:pPr>
    </w:p>
    <w:p w14:paraId="3E2D9061" w14:textId="79FF8987" w:rsidR="00E17A96" w:rsidRPr="00350194" w:rsidRDefault="00E17A96" w:rsidP="00E17A96">
      <w:pPr>
        <w:spacing w:line="276" w:lineRule="auto"/>
        <w:jc w:val="both"/>
        <w:rPr>
          <w:rFonts w:cs="Times New Roman"/>
          <w:sz w:val="26"/>
          <w:szCs w:val="26"/>
        </w:rPr>
      </w:pPr>
      <w:r w:rsidRPr="00350194">
        <w:rPr>
          <w:rFonts w:cs="Times New Roman"/>
          <w:sz w:val="26"/>
          <w:szCs w:val="26"/>
        </w:rPr>
        <w:t xml:space="preserve">zawarta w  dniu    </w:t>
      </w:r>
      <w:r>
        <w:rPr>
          <w:rFonts w:cs="Times New Roman"/>
          <w:sz w:val="26"/>
          <w:szCs w:val="26"/>
        </w:rPr>
        <w:t>…………..</w:t>
      </w:r>
      <w:r w:rsidR="00B9513C">
        <w:rPr>
          <w:rFonts w:cs="Times New Roman"/>
          <w:sz w:val="26"/>
          <w:szCs w:val="26"/>
        </w:rPr>
        <w:t xml:space="preserve"> 2024 r.</w:t>
      </w:r>
      <w:r w:rsidRPr="00350194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  </w:t>
      </w:r>
      <w:r w:rsidRPr="00350194">
        <w:rPr>
          <w:rFonts w:cs="Times New Roman"/>
          <w:sz w:val="26"/>
          <w:szCs w:val="26"/>
        </w:rPr>
        <w:t>w Piotrkowie Trybunalskim, pomiędzy:</w:t>
      </w:r>
    </w:p>
    <w:p w14:paraId="7508B64C" w14:textId="77777777" w:rsidR="00E17A96" w:rsidRDefault="00E17A96" w:rsidP="00E17A96">
      <w:pPr>
        <w:spacing w:line="360" w:lineRule="auto"/>
        <w:jc w:val="both"/>
      </w:pPr>
    </w:p>
    <w:p w14:paraId="6A467260" w14:textId="77777777" w:rsidR="00E17A96" w:rsidRDefault="00E17A96" w:rsidP="00E17A96">
      <w:p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Skarbem Państwa - </w:t>
      </w:r>
      <w:r w:rsidRPr="00350194">
        <w:rPr>
          <w:rFonts w:cs="Times New Roman"/>
          <w:b/>
          <w:sz w:val="26"/>
          <w:szCs w:val="26"/>
        </w:rPr>
        <w:t xml:space="preserve">Prokuraturą Okręgową w Piotrkowie Trybunalskim, </w:t>
      </w:r>
      <w:r w:rsidRPr="007E5610">
        <w:rPr>
          <w:rFonts w:cs="Times New Roman"/>
          <w:sz w:val="26"/>
          <w:szCs w:val="26"/>
        </w:rPr>
        <w:t>mającą swoją siedzibę przy</w:t>
      </w:r>
      <w:r w:rsidRPr="00350194">
        <w:rPr>
          <w:rFonts w:cs="Times New Roman"/>
          <w:b/>
          <w:sz w:val="26"/>
          <w:szCs w:val="26"/>
        </w:rPr>
        <w:t xml:space="preserve"> Al. 3 Maja 13/15, 97-300 Piotrków Trybunalski, </w:t>
      </w:r>
      <w:r>
        <w:rPr>
          <w:rFonts w:cs="Times New Roman"/>
          <w:sz w:val="26"/>
          <w:szCs w:val="26"/>
        </w:rPr>
        <w:t>NIP: 771 23 33 902,</w:t>
      </w:r>
    </w:p>
    <w:p w14:paraId="0290B396" w14:textId="13C201E0" w:rsidR="00E17A96" w:rsidRPr="003B1A5E" w:rsidRDefault="00E17A96" w:rsidP="00E17A96">
      <w:pPr>
        <w:spacing w:line="360" w:lineRule="auto"/>
        <w:jc w:val="both"/>
        <w:rPr>
          <w:rFonts w:cs="Times New Roman"/>
          <w:sz w:val="26"/>
          <w:szCs w:val="26"/>
        </w:rPr>
      </w:pPr>
      <w:r w:rsidRPr="00350194">
        <w:rPr>
          <w:rFonts w:cs="Times New Roman"/>
          <w:sz w:val="26"/>
          <w:szCs w:val="26"/>
        </w:rPr>
        <w:t>reprezentowaną przez:</w:t>
      </w:r>
    </w:p>
    <w:p w14:paraId="044624CA" w14:textId="77777777" w:rsidR="00E17A96" w:rsidRPr="00350194" w:rsidRDefault="00E17A96" w:rsidP="00E17A96">
      <w:pPr>
        <w:spacing w:line="36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………………………………………………….</w:t>
      </w:r>
    </w:p>
    <w:p w14:paraId="11FDFBB5" w14:textId="77777777" w:rsidR="00E17A96" w:rsidRDefault="00E17A96" w:rsidP="00E17A96">
      <w:pPr>
        <w:jc w:val="both"/>
      </w:pPr>
      <w:r w:rsidRPr="00350194">
        <w:rPr>
          <w:rFonts w:cs="Times New Roman"/>
          <w:sz w:val="26"/>
          <w:szCs w:val="26"/>
        </w:rPr>
        <w:t>zwanym w dalszej części umowy</w:t>
      </w:r>
      <w:r>
        <w:t xml:space="preserve"> </w:t>
      </w:r>
      <w:r w:rsidRPr="00350194">
        <w:rPr>
          <w:rFonts w:cs="Times New Roman"/>
          <w:b/>
          <w:sz w:val="26"/>
          <w:szCs w:val="26"/>
        </w:rPr>
        <w:t>ZAMAWIAJĄCYM,</w:t>
      </w:r>
    </w:p>
    <w:p w14:paraId="57ADFA34" w14:textId="77777777" w:rsidR="00E17A96" w:rsidRDefault="00E17A96" w:rsidP="00E17A96">
      <w:pPr>
        <w:jc w:val="both"/>
        <w:rPr>
          <w:rFonts w:eastAsia="Times New Roman" w:cs="Times New Roman"/>
        </w:rPr>
      </w:pPr>
      <w:r w:rsidRPr="00350194">
        <w:rPr>
          <w:rFonts w:cs="Times New Roman"/>
          <w:sz w:val="26"/>
          <w:szCs w:val="26"/>
        </w:rPr>
        <w:t xml:space="preserve">a </w:t>
      </w:r>
      <w:r w:rsidRPr="0005177B">
        <w:rPr>
          <w:rFonts w:ascii="Arial" w:hAnsi="Arial" w:cs="Arial"/>
        </w:rPr>
        <w:t xml:space="preserve">            </w:t>
      </w:r>
      <w:r>
        <w:t xml:space="preserve">             </w:t>
      </w:r>
    </w:p>
    <w:p w14:paraId="486474F8" w14:textId="77777777" w:rsidR="00E17A96" w:rsidRDefault="00E17A96" w:rsidP="00E17A96">
      <w:pPr>
        <w:tabs>
          <w:tab w:val="left" w:pos="1980"/>
        </w:tabs>
        <w:jc w:val="both"/>
        <w:rPr>
          <w:b/>
          <w:bCs/>
        </w:rPr>
      </w:pPr>
      <w:r>
        <w:rPr>
          <w:rFonts w:eastAsia="Times New Roman" w:cs="Times New Roman"/>
        </w:rPr>
        <w:t xml:space="preserve">     </w:t>
      </w:r>
    </w:p>
    <w:p w14:paraId="50E8289B" w14:textId="4BE4634B" w:rsidR="00E17A96" w:rsidRDefault="00E17A96" w:rsidP="00E17A96">
      <w:pPr>
        <w:spacing w:line="36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Panią/Panem ……………</w:t>
      </w:r>
      <w:r w:rsidR="003B1A5E">
        <w:rPr>
          <w:rFonts w:cs="Times New Roman"/>
          <w:b/>
          <w:sz w:val="26"/>
          <w:szCs w:val="26"/>
        </w:rPr>
        <w:t>…………………..</w:t>
      </w:r>
      <w:r>
        <w:rPr>
          <w:rFonts w:cs="Times New Roman"/>
          <w:b/>
          <w:sz w:val="26"/>
          <w:szCs w:val="26"/>
        </w:rPr>
        <w:t xml:space="preserve">.….. </w:t>
      </w:r>
      <w:r>
        <w:rPr>
          <w:rFonts w:cs="Times New Roman"/>
          <w:sz w:val="26"/>
          <w:szCs w:val="26"/>
        </w:rPr>
        <w:t>reprezentującym firmę</w:t>
      </w:r>
      <w:r>
        <w:rPr>
          <w:rFonts w:cs="Times New Roman"/>
          <w:b/>
          <w:sz w:val="26"/>
          <w:szCs w:val="26"/>
        </w:rPr>
        <w:t xml:space="preserve">   …………………………………, </w:t>
      </w:r>
      <w:r w:rsidRPr="00350194">
        <w:rPr>
          <w:rFonts w:cs="Times New Roman"/>
          <w:sz w:val="26"/>
          <w:szCs w:val="26"/>
        </w:rPr>
        <w:t>zwaną w dalszej części umowy</w:t>
      </w:r>
      <w:r>
        <w:t xml:space="preserve"> </w:t>
      </w:r>
      <w:r>
        <w:rPr>
          <w:rFonts w:cs="Times New Roman"/>
          <w:b/>
          <w:sz w:val="26"/>
          <w:szCs w:val="26"/>
        </w:rPr>
        <w:t>WYKONAWCĄ</w:t>
      </w:r>
    </w:p>
    <w:p w14:paraId="756AAC54" w14:textId="77777777" w:rsidR="00E17A96" w:rsidRDefault="00E17A96" w:rsidP="00E17A96">
      <w:pPr>
        <w:spacing w:line="360" w:lineRule="auto"/>
        <w:jc w:val="both"/>
        <w:rPr>
          <w:b/>
        </w:rPr>
      </w:pPr>
      <w:r>
        <w:rPr>
          <w:rFonts w:cs="Times New Roman"/>
          <w:sz w:val="26"/>
          <w:szCs w:val="26"/>
        </w:rPr>
        <w:t>z</w:t>
      </w:r>
      <w:r w:rsidRPr="00087E06">
        <w:rPr>
          <w:rFonts w:cs="Times New Roman"/>
          <w:sz w:val="26"/>
          <w:szCs w:val="26"/>
        </w:rPr>
        <w:t>wanymi dalej</w:t>
      </w:r>
      <w:r>
        <w:rPr>
          <w:rFonts w:cs="Times New Roman"/>
          <w:b/>
          <w:sz w:val="26"/>
          <w:szCs w:val="26"/>
        </w:rPr>
        <w:t xml:space="preserve"> STRONAMI.</w:t>
      </w:r>
    </w:p>
    <w:p w14:paraId="1862138B" w14:textId="77777777" w:rsidR="00E17A96" w:rsidRDefault="00E17A96" w:rsidP="00E17A96">
      <w:pPr>
        <w:spacing w:line="360" w:lineRule="auto"/>
        <w:jc w:val="both"/>
      </w:pPr>
    </w:p>
    <w:p w14:paraId="05948D3F" w14:textId="3EA17F09" w:rsidR="00E17A96" w:rsidRDefault="00E17A96" w:rsidP="00E17A96">
      <w:pPr>
        <w:pStyle w:val="Tekstpodstawowy"/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Do niniejszej umowy nie stosu</w:t>
      </w:r>
      <w:r w:rsidR="000549EB">
        <w:rPr>
          <w:rFonts w:cs="Times New Roman"/>
          <w:sz w:val="26"/>
          <w:szCs w:val="26"/>
        </w:rPr>
        <w:t>je się przepisów ustawy z dnia 11 września</w:t>
      </w:r>
      <w:r>
        <w:rPr>
          <w:rFonts w:cs="Times New Roman"/>
          <w:sz w:val="26"/>
          <w:szCs w:val="26"/>
        </w:rPr>
        <w:t xml:space="preserve"> 20</w:t>
      </w:r>
      <w:r w:rsidR="000549EB">
        <w:rPr>
          <w:rFonts w:cs="Times New Roman"/>
          <w:sz w:val="26"/>
          <w:szCs w:val="26"/>
        </w:rPr>
        <w:t>19</w:t>
      </w:r>
      <w:r>
        <w:rPr>
          <w:rFonts w:cs="Times New Roman"/>
          <w:sz w:val="26"/>
          <w:szCs w:val="26"/>
        </w:rPr>
        <w:t xml:space="preserve"> r. Prawo zamówień publicznych (Dz. U. z 20</w:t>
      </w:r>
      <w:r w:rsidR="000549EB">
        <w:rPr>
          <w:rFonts w:cs="Times New Roman"/>
          <w:sz w:val="26"/>
          <w:szCs w:val="26"/>
        </w:rPr>
        <w:t>2</w:t>
      </w:r>
      <w:r w:rsidR="00560AC3">
        <w:rPr>
          <w:rFonts w:cs="Times New Roman"/>
          <w:sz w:val="26"/>
          <w:szCs w:val="26"/>
        </w:rPr>
        <w:t>4</w:t>
      </w:r>
      <w:r>
        <w:rPr>
          <w:rFonts w:cs="Times New Roman"/>
          <w:sz w:val="26"/>
          <w:szCs w:val="26"/>
        </w:rPr>
        <w:t xml:space="preserve"> r., poz. 1</w:t>
      </w:r>
      <w:r w:rsidR="00560AC3">
        <w:rPr>
          <w:rFonts w:cs="Times New Roman"/>
          <w:sz w:val="26"/>
          <w:szCs w:val="26"/>
        </w:rPr>
        <w:t>320</w:t>
      </w:r>
      <w:r>
        <w:rPr>
          <w:rFonts w:cs="Times New Roman"/>
          <w:sz w:val="26"/>
          <w:szCs w:val="26"/>
        </w:rPr>
        <w:t xml:space="preserve">) zwanej dalej „Ustawą” na podstawie art. </w:t>
      </w:r>
      <w:r w:rsidR="000549EB">
        <w:rPr>
          <w:rFonts w:cs="Times New Roman"/>
          <w:sz w:val="26"/>
          <w:szCs w:val="26"/>
        </w:rPr>
        <w:t>2 ust. 1  pkt 1</w:t>
      </w:r>
      <w:r>
        <w:rPr>
          <w:rFonts w:cs="Times New Roman"/>
          <w:sz w:val="26"/>
          <w:szCs w:val="26"/>
        </w:rPr>
        <w:t xml:space="preserve"> U</w:t>
      </w:r>
      <w:r w:rsidRPr="00350194">
        <w:rPr>
          <w:rFonts w:cs="Times New Roman"/>
          <w:sz w:val="26"/>
          <w:szCs w:val="26"/>
        </w:rPr>
        <w:t>stawy</w:t>
      </w:r>
      <w:r>
        <w:rPr>
          <w:rFonts w:cs="Times New Roman"/>
          <w:sz w:val="26"/>
          <w:szCs w:val="26"/>
        </w:rPr>
        <w:t>.</w:t>
      </w:r>
    </w:p>
    <w:p w14:paraId="2EFB63E2" w14:textId="77777777" w:rsidR="00E17A96" w:rsidRPr="00350194" w:rsidRDefault="00E17A96" w:rsidP="00E17A96">
      <w:pPr>
        <w:pStyle w:val="Tekstpodstawowy"/>
        <w:spacing w:line="360" w:lineRule="auto"/>
        <w:jc w:val="both"/>
        <w:rPr>
          <w:rFonts w:cs="Times New Roman"/>
          <w:sz w:val="26"/>
          <w:szCs w:val="26"/>
        </w:rPr>
      </w:pPr>
    </w:p>
    <w:p w14:paraId="7D339F34" w14:textId="77777777" w:rsidR="003C07C2" w:rsidRPr="00FE4032" w:rsidRDefault="003C07C2" w:rsidP="00642BA2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FE4032">
        <w:rPr>
          <w:rFonts w:cs="Times New Roman"/>
          <w:b/>
          <w:sz w:val="26"/>
          <w:szCs w:val="26"/>
        </w:rPr>
        <w:t>§ 1.</w:t>
      </w:r>
    </w:p>
    <w:p w14:paraId="406F8062" w14:textId="77777777" w:rsidR="003C07C2" w:rsidRPr="00FE4032" w:rsidRDefault="003C07C2" w:rsidP="00642BA2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FE4032">
        <w:rPr>
          <w:rFonts w:cs="Times New Roman"/>
          <w:b/>
          <w:sz w:val="26"/>
          <w:szCs w:val="26"/>
        </w:rPr>
        <w:t>Przedmiot umowy</w:t>
      </w:r>
    </w:p>
    <w:p w14:paraId="4136F6C0" w14:textId="77777777" w:rsidR="00C22645" w:rsidRPr="00C22645" w:rsidRDefault="00E173B3" w:rsidP="00554FDC">
      <w:pPr>
        <w:numPr>
          <w:ilvl w:val="0"/>
          <w:numId w:val="16"/>
        </w:numPr>
        <w:spacing w:line="360" w:lineRule="auto"/>
        <w:jc w:val="both"/>
        <w:rPr>
          <w:rFonts w:cs="Times New Roman"/>
          <w:bCs/>
          <w:sz w:val="26"/>
          <w:szCs w:val="26"/>
        </w:rPr>
      </w:pPr>
      <w:r w:rsidRPr="00C22645">
        <w:rPr>
          <w:rFonts w:eastAsia="Arial Unicode MS" w:cs="Times New Roman"/>
          <w:sz w:val="26"/>
          <w:szCs w:val="26"/>
        </w:rPr>
        <w:t xml:space="preserve">Przedmiotem umowy jest świadczenie usług wsparcia psychologicznego dla prokuratorów jednostek prokuratury okręgu piotrkowskiego. </w:t>
      </w:r>
    </w:p>
    <w:p w14:paraId="7208D206" w14:textId="77777777" w:rsidR="00C22645" w:rsidRPr="00C22645" w:rsidRDefault="00C22645" w:rsidP="00C22645">
      <w:pPr>
        <w:numPr>
          <w:ilvl w:val="0"/>
          <w:numId w:val="16"/>
        </w:numPr>
        <w:spacing w:line="360" w:lineRule="auto"/>
        <w:jc w:val="both"/>
        <w:rPr>
          <w:rFonts w:eastAsia="Arial Unicode MS" w:cs="Times New Roman"/>
          <w:sz w:val="26"/>
          <w:szCs w:val="26"/>
        </w:rPr>
      </w:pPr>
      <w:r w:rsidRPr="00C22645">
        <w:rPr>
          <w:rFonts w:eastAsia="Arial Unicode MS" w:cs="Times New Roman"/>
          <w:sz w:val="26"/>
          <w:szCs w:val="26"/>
        </w:rPr>
        <w:t>Usługa wsparcia psychologicznego obejmuje w szczególności:</w:t>
      </w:r>
    </w:p>
    <w:p w14:paraId="576E2ECF" w14:textId="50444B63" w:rsidR="00C22645" w:rsidRPr="00C22645" w:rsidRDefault="00C22645" w:rsidP="00185213">
      <w:pPr>
        <w:pStyle w:val="Akapitzlist"/>
        <w:spacing w:line="360" w:lineRule="auto"/>
        <w:ind w:left="993" w:hanging="273"/>
        <w:jc w:val="both"/>
        <w:rPr>
          <w:sz w:val="26"/>
          <w:szCs w:val="26"/>
        </w:rPr>
      </w:pPr>
      <w:r>
        <w:t xml:space="preserve">- </w:t>
      </w:r>
      <w:r w:rsidR="00185213">
        <w:t xml:space="preserve">  </w:t>
      </w:r>
      <w:r w:rsidRPr="00C22645">
        <w:rPr>
          <w:sz w:val="26"/>
          <w:szCs w:val="26"/>
        </w:rPr>
        <w:t>pomoc doraźną w sytuacji kryzysu psychicznego;</w:t>
      </w:r>
    </w:p>
    <w:p w14:paraId="39069424" w14:textId="77777777" w:rsidR="00C22645" w:rsidRPr="00C22645" w:rsidRDefault="00C22645" w:rsidP="00C22645">
      <w:pPr>
        <w:pStyle w:val="Akapitzlist"/>
        <w:spacing w:line="360" w:lineRule="auto"/>
        <w:ind w:left="993" w:hanging="273"/>
        <w:jc w:val="both"/>
        <w:rPr>
          <w:sz w:val="26"/>
          <w:szCs w:val="26"/>
        </w:rPr>
      </w:pPr>
      <w:r w:rsidRPr="00C22645">
        <w:rPr>
          <w:sz w:val="26"/>
          <w:szCs w:val="26"/>
        </w:rPr>
        <w:t>- udzielenie psychologicznego wsparcia w celu uporania się z emocjonalnymi skutkami trudnych wydarzeń, zaburzeniami psychosomatycznymi, stanami lękowymi, zaburzeniami emocjonalnymi, depresjami, nerwicami, wypaleniem zawodowym;</w:t>
      </w:r>
    </w:p>
    <w:p w14:paraId="4C6DF3DB" w14:textId="659146E0" w:rsidR="00C22645" w:rsidRPr="00C22645" w:rsidRDefault="00C22645" w:rsidP="00185213">
      <w:pPr>
        <w:pStyle w:val="Akapitzlist"/>
        <w:spacing w:line="360" w:lineRule="auto"/>
        <w:ind w:left="993" w:hanging="273"/>
        <w:jc w:val="both"/>
        <w:rPr>
          <w:sz w:val="26"/>
          <w:szCs w:val="26"/>
        </w:rPr>
      </w:pPr>
      <w:r w:rsidRPr="00C22645">
        <w:rPr>
          <w:sz w:val="26"/>
          <w:szCs w:val="26"/>
        </w:rPr>
        <w:lastRenderedPageBreak/>
        <w:t>- udzielenie pomocy w powrocie do psychicznej równowagi szczególnie po doświadczeniu traumy lub kryzysu;</w:t>
      </w:r>
    </w:p>
    <w:p w14:paraId="7959533F" w14:textId="454D7B67" w:rsidR="00C22645" w:rsidRPr="00185213" w:rsidRDefault="00C22645" w:rsidP="00185213">
      <w:pPr>
        <w:pStyle w:val="Akapitzlist"/>
        <w:spacing w:line="360" w:lineRule="auto"/>
        <w:ind w:left="993" w:hanging="273"/>
        <w:jc w:val="both"/>
        <w:rPr>
          <w:sz w:val="26"/>
          <w:szCs w:val="26"/>
        </w:rPr>
      </w:pPr>
      <w:r w:rsidRPr="00C22645">
        <w:rPr>
          <w:sz w:val="26"/>
          <w:szCs w:val="26"/>
        </w:rPr>
        <w:t>- naukę skutecznych mechanizmów radzenia sobie ze stresem, lękiem, depresją, uzależnieniami.</w:t>
      </w:r>
    </w:p>
    <w:p w14:paraId="71205C74" w14:textId="7539B08D" w:rsidR="00C22645" w:rsidRPr="00C22645" w:rsidRDefault="00C22645" w:rsidP="00554FDC">
      <w:pPr>
        <w:numPr>
          <w:ilvl w:val="0"/>
          <w:numId w:val="16"/>
        </w:numPr>
        <w:spacing w:line="360" w:lineRule="auto"/>
        <w:jc w:val="both"/>
        <w:rPr>
          <w:rFonts w:cs="Times New Roman"/>
          <w:bCs/>
          <w:sz w:val="26"/>
          <w:szCs w:val="26"/>
        </w:rPr>
      </w:pPr>
      <w:r w:rsidRPr="00C22645">
        <w:rPr>
          <w:rFonts w:cs="Times New Roman"/>
          <w:bCs/>
          <w:sz w:val="26"/>
          <w:szCs w:val="26"/>
        </w:rPr>
        <w:t xml:space="preserve">Wykonawca będzie świadczył usługi wsparcia psychologicznego w formie bezpośrednich spotkań z psychologiem lub z wykorzystaniem środków komunikacji na odległość </w:t>
      </w:r>
      <w:proofErr w:type="spellStart"/>
      <w:r w:rsidRPr="00C22645">
        <w:rPr>
          <w:rFonts w:cs="Times New Roman"/>
          <w:bCs/>
          <w:sz w:val="26"/>
          <w:szCs w:val="26"/>
        </w:rPr>
        <w:t>t.j</w:t>
      </w:r>
      <w:proofErr w:type="spellEnd"/>
      <w:r w:rsidRPr="00C22645">
        <w:rPr>
          <w:rFonts w:cs="Times New Roman"/>
          <w:bCs/>
          <w:sz w:val="26"/>
          <w:szCs w:val="26"/>
        </w:rPr>
        <w:t>. telefonu lub komunikatora internetowego.</w:t>
      </w:r>
    </w:p>
    <w:p w14:paraId="462F0605" w14:textId="66D6F806" w:rsidR="007C025D" w:rsidRDefault="007C025D" w:rsidP="00642BA2">
      <w:pPr>
        <w:numPr>
          <w:ilvl w:val="0"/>
          <w:numId w:val="16"/>
        </w:numPr>
        <w:spacing w:line="360" w:lineRule="auto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Zamawiającego</w:t>
      </w:r>
      <w:r w:rsidR="00C22645">
        <w:rPr>
          <w:rFonts w:cs="Times New Roman"/>
          <w:bCs/>
          <w:sz w:val="26"/>
          <w:szCs w:val="26"/>
        </w:rPr>
        <w:t xml:space="preserve"> zastrzega sobie możliwość organizacji w miarę potrzeb warsztatów psychologicznych w siedzibie Zamawiającego z wykorzystaniem środków komunikacji na odległość.</w:t>
      </w:r>
    </w:p>
    <w:p w14:paraId="7680FD12" w14:textId="29AFD1B0" w:rsidR="00C22645" w:rsidRPr="00185213" w:rsidRDefault="00C22645" w:rsidP="00185213">
      <w:pPr>
        <w:numPr>
          <w:ilvl w:val="0"/>
          <w:numId w:val="16"/>
        </w:numPr>
        <w:spacing w:line="360" w:lineRule="auto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Usługi, o których mowa w ust. 1 wykonywane będą w siedzibie Wykonawcy z wykorzystaniem środków komunikacji na odległość.</w:t>
      </w:r>
    </w:p>
    <w:p w14:paraId="43BD0C97" w14:textId="6E3A1B1C" w:rsidR="007C025D" w:rsidRDefault="007C025D" w:rsidP="00642BA2">
      <w:pPr>
        <w:numPr>
          <w:ilvl w:val="0"/>
          <w:numId w:val="16"/>
        </w:numPr>
        <w:spacing w:line="360" w:lineRule="auto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Zamawiający i Wykonawca obowiązani są współdziałać przy wykonywaniu umowy w celu należytej realizacji umowy.</w:t>
      </w:r>
    </w:p>
    <w:p w14:paraId="557D4629" w14:textId="40ADCEBB" w:rsidR="00C22645" w:rsidRPr="00C22645" w:rsidRDefault="00C22645" w:rsidP="00C22645">
      <w:pPr>
        <w:numPr>
          <w:ilvl w:val="0"/>
          <w:numId w:val="16"/>
        </w:numPr>
        <w:spacing w:line="360" w:lineRule="auto"/>
        <w:jc w:val="both"/>
        <w:rPr>
          <w:rFonts w:cs="Times New Roman"/>
          <w:bCs/>
          <w:sz w:val="26"/>
          <w:szCs w:val="26"/>
        </w:rPr>
      </w:pPr>
      <w:r w:rsidRPr="00C22645">
        <w:rPr>
          <w:rFonts w:cs="Times New Roman"/>
          <w:bCs/>
          <w:sz w:val="26"/>
          <w:szCs w:val="26"/>
        </w:rPr>
        <w:t>Wykonawca zobowiązuje się do świadczenia usług wsparcia z należytą starannością i odpowiednią jakością z wykorzystaniem wiedzy medycznej i umiejętności zawodowych oraz z uwzględnieniem postępu w zakresie medycyny i psychologii, zgodnie z ustawą o zawodzie psychologa i samorządzie zawodowym psychologów z dnia 8 czerwca 2001 r. (Dz.U. z 2019, poz.</w:t>
      </w:r>
      <w:r w:rsidR="00CF7239">
        <w:rPr>
          <w:rFonts w:cs="Times New Roman"/>
          <w:bCs/>
          <w:sz w:val="26"/>
          <w:szCs w:val="26"/>
        </w:rPr>
        <w:t xml:space="preserve"> </w:t>
      </w:r>
      <w:r w:rsidRPr="00C22645">
        <w:rPr>
          <w:rFonts w:cs="Times New Roman"/>
          <w:bCs/>
          <w:sz w:val="26"/>
          <w:szCs w:val="26"/>
        </w:rPr>
        <w:t>1026).</w:t>
      </w:r>
    </w:p>
    <w:p w14:paraId="46815264" w14:textId="77777777" w:rsidR="003C07C2" w:rsidRPr="00FE4032" w:rsidRDefault="003C07C2" w:rsidP="005547FE">
      <w:pPr>
        <w:pStyle w:val="Akapitzlist1"/>
        <w:ind w:left="0"/>
        <w:jc w:val="both"/>
        <w:rPr>
          <w:rFonts w:cs="Times New Roman"/>
          <w:sz w:val="26"/>
          <w:szCs w:val="26"/>
        </w:rPr>
      </w:pPr>
    </w:p>
    <w:p w14:paraId="48A54759" w14:textId="1A57E7E7" w:rsidR="003C07C2" w:rsidRPr="00FE4032" w:rsidRDefault="003C07C2" w:rsidP="00642BA2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FE4032">
        <w:rPr>
          <w:rFonts w:cs="Times New Roman"/>
          <w:b/>
          <w:sz w:val="26"/>
          <w:szCs w:val="26"/>
        </w:rPr>
        <w:t xml:space="preserve">§ </w:t>
      </w:r>
      <w:r w:rsidR="009332CF">
        <w:rPr>
          <w:rFonts w:cs="Times New Roman"/>
          <w:b/>
          <w:sz w:val="26"/>
          <w:szCs w:val="26"/>
        </w:rPr>
        <w:t>2</w:t>
      </w:r>
      <w:r w:rsidRPr="00FE4032">
        <w:rPr>
          <w:rFonts w:cs="Times New Roman"/>
          <w:b/>
          <w:sz w:val="26"/>
          <w:szCs w:val="26"/>
        </w:rPr>
        <w:t>.</w:t>
      </w:r>
    </w:p>
    <w:p w14:paraId="07AEF2B5" w14:textId="77777777" w:rsidR="003C07C2" w:rsidRPr="00FE4032" w:rsidRDefault="00C83AAF" w:rsidP="00FE4032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FE4032">
        <w:rPr>
          <w:rFonts w:cs="Times New Roman"/>
          <w:b/>
          <w:sz w:val="26"/>
          <w:szCs w:val="26"/>
        </w:rPr>
        <w:t>Warunki realizacji umowy</w:t>
      </w:r>
    </w:p>
    <w:p w14:paraId="5DA1C745" w14:textId="2F6B33FC" w:rsidR="00C83AAF" w:rsidRPr="00FE4032" w:rsidRDefault="00185213" w:rsidP="001037A8">
      <w:pPr>
        <w:numPr>
          <w:ilvl w:val="0"/>
          <w:numId w:val="36"/>
        </w:num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W ramach realizacji przedmiot</w:t>
      </w:r>
      <w:r w:rsidR="00F612C5">
        <w:rPr>
          <w:rFonts w:cs="Times New Roman"/>
          <w:sz w:val="26"/>
          <w:szCs w:val="26"/>
        </w:rPr>
        <w:t>u</w:t>
      </w:r>
      <w:r>
        <w:rPr>
          <w:rFonts w:cs="Times New Roman"/>
          <w:sz w:val="26"/>
          <w:szCs w:val="26"/>
        </w:rPr>
        <w:t xml:space="preserve"> umowy </w:t>
      </w:r>
      <w:r w:rsidR="00C83AAF" w:rsidRPr="00FE4032">
        <w:rPr>
          <w:rFonts w:cs="Times New Roman"/>
          <w:sz w:val="26"/>
          <w:szCs w:val="26"/>
        </w:rPr>
        <w:t xml:space="preserve">Wykonawca </w:t>
      </w:r>
      <w:r>
        <w:rPr>
          <w:rFonts w:cs="Times New Roman"/>
          <w:sz w:val="26"/>
          <w:szCs w:val="26"/>
        </w:rPr>
        <w:t>zobowiązany jest do:</w:t>
      </w:r>
    </w:p>
    <w:p w14:paraId="30506379" w14:textId="6FBBE7FF" w:rsidR="00185213" w:rsidRPr="00185213" w:rsidRDefault="00185213" w:rsidP="001037A8">
      <w:pPr>
        <w:pStyle w:val="Akapitzlist1"/>
        <w:numPr>
          <w:ilvl w:val="0"/>
          <w:numId w:val="5"/>
        </w:numPr>
        <w:tabs>
          <w:tab w:val="left" w:pos="1276"/>
        </w:tabs>
        <w:spacing w:line="360" w:lineRule="auto"/>
        <w:ind w:left="1134" w:hanging="425"/>
        <w:jc w:val="both"/>
        <w:rPr>
          <w:rFonts w:cs="Times New Roman"/>
          <w:sz w:val="26"/>
          <w:szCs w:val="26"/>
        </w:rPr>
      </w:pPr>
      <w:r w:rsidRPr="001037A8">
        <w:rPr>
          <w:rFonts w:cs="Times New Roman"/>
          <w:sz w:val="26"/>
          <w:szCs w:val="26"/>
        </w:rPr>
        <w:t>zapewnienia</w:t>
      </w:r>
      <w:r w:rsidRPr="00185213">
        <w:rPr>
          <w:rFonts w:cs="Times New Roman"/>
          <w:sz w:val="26"/>
          <w:szCs w:val="26"/>
        </w:rPr>
        <w:t xml:space="preserve"> wsparcia psychologicznego po telefonicznym (pod nr: ………………………) lub osobistym zgłoszeniu się prokuratora</w:t>
      </w:r>
      <w:r>
        <w:rPr>
          <w:rFonts w:cs="Times New Roman"/>
          <w:sz w:val="26"/>
          <w:szCs w:val="26"/>
        </w:rPr>
        <w:t xml:space="preserve"> jednostki prokuratury okręgu piotrkowskiego</w:t>
      </w:r>
      <w:r w:rsidR="001037A8">
        <w:rPr>
          <w:rFonts w:cs="Times New Roman"/>
          <w:sz w:val="26"/>
          <w:szCs w:val="26"/>
        </w:rPr>
        <w:t xml:space="preserve"> i udzielenie tego wsparcia w  jednej z form, o której mowa w § 1 ust. 3.</w:t>
      </w:r>
    </w:p>
    <w:p w14:paraId="6BB52BD9" w14:textId="77777777" w:rsidR="001037A8" w:rsidRPr="001037A8" w:rsidRDefault="001037A8" w:rsidP="001037A8">
      <w:pPr>
        <w:pStyle w:val="Akapitzlist1"/>
        <w:numPr>
          <w:ilvl w:val="0"/>
          <w:numId w:val="5"/>
        </w:numPr>
        <w:tabs>
          <w:tab w:val="left" w:pos="1276"/>
        </w:tabs>
        <w:spacing w:line="360" w:lineRule="auto"/>
        <w:ind w:left="1134" w:hanging="425"/>
        <w:jc w:val="both"/>
        <w:rPr>
          <w:rFonts w:cs="Times New Roman"/>
          <w:sz w:val="26"/>
          <w:szCs w:val="26"/>
        </w:rPr>
      </w:pPr>
      <w:r w:rsidRPr="001037A8">
        <w:rPr>
          <w:rFonts w:cs="Times New Roman"/>
          <w:sz w:val="26"/>
          <w:szCs w:val="26"/>
        </w:rPr>
        <w:t>zapewnienia wsparcia psychologicznego na najwyższym poziomie zarówno pod względem obsługi, jak i warunków lokalowych,</w:t>
      </w:r>
    </w:p>
    <w:p w14:paraId="20600AC9" w14:textId="4C9C1B6F" w:rsidR="001037A8" w:rsidRPr="001037A8" w:rsidRDefault="001037A8" w:rsidP="001037A8">
      <w:pPr>
        <w:pStyle w:val="Akapitzlist1"/>
        <w:numPr>
          <w:ilvl w:val="0"/>
          <w:numId w:val="5"/>
        </w:numPr>
        <w:tabs>
          <w:tab w:val="left" w:pos="1276"/>
        </w:tabs>
        <w:spacing w:line="360" w:lineRule="auto"/>
        <w:ind w:left="1134" w:hanging="425"/>
        <w:jc w:val="both"/>
        <w:rPr>
          <w:rFonts w:cs="Times New Roman"/>
          <w:sz w:val="26"/>
          <w:szCs w:val="26"/>
        </w:rPr>
      </w:pPr>
      <w:r w:rsidRPr="001037A8">
        <w:rPr>
          <w:rFonts w:cs="Times New Roman"/>
          <w:sz w:val="26"/>
          <w:szCs w:val="26"/>
        </w:rPr>
        <w:t xml:space="preserve">dokumentowania realizacji usług m.in. w postaci miesięcznego zestawienia </w:t>
      </w:r>
      <w:r w:rsidR="00094EFA">
        <w:rPr>
          <w:rFonts w:cs="Times New Roman"/>
          <w:sz w:val="26"/>
          <w:szCs w:val="26"/>
        </w:rPr>
        <w:t>wykonywanych usług</w:t>
      </w:r>
      <w:r w:rsidR="00094EFA" w:rsidRPr="001037A8">
        <w:rPr>
          <w:rFonts w:cs="Times New Roman"/>
          <w:sz w:val="26"/>
          <w:szCs w:val="26"/>
        </w:rPr>
        <w:t xml:space="preserve"> </w:t>
      </w:r>
      <w:r w:rsidRPr="001037A8">
        <w:rPr>
          <w:rFonts w:cs="Times New Roman"/>
          <w:sz w:val="26"/>
          <w:szCs w:val="26"/>
        </w:rPr>
        <w:t>wsparcia</w:t>
      </w:r>
      <w:r w:rsidR="00094EFA">
        <w:rPr>
          <w:rFonts w:cs="Times New Roman"/>
          <w:sz w:val="26"/>
          <w:szCs w:val="26"/>
        </w:rPr>
        <w:t xml:space="preserve"> psychologicznego</w:t>
      </w:r>
      <w:r w:rsidRPr="001037A8">
        <w:rPr>
          <w:rFonts w:cs="Times New Roman"/>
          <w:sz w:val="26"/>
          <w:szCs w:val="26"/>
        </w:rPr>
        <w:t xml:space="preserve">  stanowiącego załącznik nr </w:t>
      </w:r>
      <w:r>
        <w:rPr>
          <w:rFonts w:cs="Times New Roman"/>
          <w:sz w:val="26"/>
          <w:szCs w:val="26"/>
        </w:rPr>
        <w:t>….</w:t>
      </w:r>
      <w:r w:rsidRPr="001037A8">
        <w:rPr>
          <w:rFonts w:cs="Times New Roman"/>
          <w:sz w:val="26"/>
          <w:szCs w:val="26"/>
        </w:rPr>
        <w:t xml:space="preserve"> do niniejszej umowy; </w:t>
      </w:r>
    </w:p>
    <w:p w14:paraId="1F8A8AAD" w14:textId="721C7722" w:rsidR="001037A8" w:rsidRPr="001037A8" w:rsidRDefault="001037A8" w:rsidP="001037A8">
      <w:pPr>
        <w:pStyle w:val="Akapitzlist1"/>
        <w:numPr>
          <w:ilvl w:val="0"/>
          <w:numId w:val="5"/>
        </w:numPr>
        <w:tabs>
          <w:tab w:val="left" w:pos="1276"/>
        </w:tabs>
        <w:spacing w:line="360" w:lineRule="auto"/>
        <w:ind w:left="1134" w:hanging="425"/>
        <w:jc w:val="both"/>
        <w:rPr>
          <w:rFonts w:cs="Times New Roman"/>
          <w:sz w:val="26"/>
          <w:szCs w:val="26"/>
        </w:rPr>
      </w:pPr>
      <w:r w:rsidRPr="001037A8">
        <w:rPr>
          <w:rFonts w:cs="Times New Roman"/>
          <w:sz w:val="26"/>
          <w:szCs w:val="26"/>
        </w:rPr>
        <w:lastRenderedPageBreak/>
        <w:t>świadczenia usług wsparcia przez cały okres trwania umowy</w:t>
      </w:r>
      <w:r>
        <w:rPr>
          <w:rFonts w:cs="Times New Roman"/>
          <w:sz w:val="26"/>
          <w:szCs w:val="26"/>
        </w:rPr>
        <w:t xml:space="preserve">, </w:t>
      </w:r>
      <w:r w:rsidRPr="001037A8">
        <w:rPr>
          <w:rFonts w:cs="Times New Roman"/>
          <w:sz w:val="26"/>
          <w:szCs w:val="26"/>
        </w:rPr>
        <w:t xml:space="preserve">w przypadku przerw urlopowych czy chorobowych Wykonawca jest zobowiązany do zapewnienia zastępstwa spełniającego wymagania określone w § </w:t>
      </w:r>
      <w:r>
        <w:rPr>
          <w:rFonts w:cs="Times New Roman"/>
          <w:sz w:val="26"/>
          <w:szCs w:val="26"/>
        </w:rPr>
        <w:t>2 ust. 2</w:t>
      </w:r>
      <w:r w:rsidRPr="001037A8">
        <w:rPr>
          <w:rFonts w:cs="Times New Roman"/>
          <w:sz w:val="26"/>
          <w:szCs w:val="26"/>
        </w:rPr>
        <w:t>).</w:t>
      </w:r>
    </w:p>
    <w:p w14:paraId="2323A1BF" w14:textId="77777777" w:rsidR="001037A8" w:rsidRPr="001037A8" w:rsidRDefault="00C83AAF" w:rsidP="001037A8">
      <w:pPr>
        <w:numPr>
          <w:ilvl w:val="0"/>
          <w:numId w:val="36"/>
        </w:numPr>
        <w:spacing w:line="360" w:lineRule="auto"/>
        <w:jc w:val="both"/>
        <w:rPr>
          <w:rFonts w:cs="Times New Roman"/>
          <w:sz w:val="26"/>
          <w:szCs w:val="26"/>
        </w:rPr>
      </w:pPr>
      <w:r w:rsidRPr="00FE4032">
        <w:rPr>
          <w:rFonts w:cs="Times New Roman"/>
          <w:sz w:val="26"/>
          <w:szCs w:val="26"/>
        </w:rPr>
        <w:t xml:space="preserve">Wykonawca oświadcza, że posiada </w:t>
      </w:r>
      <w:r w:rsidR="001037A8" w:rsidRPr="001037A8">
        <w:rPr>
          <w:rFonts w:cs="Times New Roman"/>
          <w:sz w:val="26"/>
          <w:szCs w:val="26"/>
        </w:rPr>
        <w:t>stosowne kwalifikacje oraz doświadczenie zawodowe zapewniające świadczenie usługi objętej umową na najwyższym poziomie, w sposób staranny i sumienny, według standardów i norm w tym zakresie stosowanych, rozumiane jako:</w:t>
      </w:r>
    </w:p>
    <w:p w14:paraId="2900E645" w14:textId="77777777" w:rsidR="001037A8" w:rsidRPr="001037A8" w:rsidRDefault="001037A8" w:rsidP="001037A8">
      <w:pPr>
        <w:spacing w:line="360" w:lineRule="auto"/>
        <w:ind w:left="851"/>
        <w:jc w:val="both"/>
        <w:rPr>
          <w:sz w:val="26"/>
          <w:szCs w:val="26"/>
        </w:rPr>
      </w:pPr>
      <w:r>
        <w:t xml:space="preserve">-  </w:t>
      </w:r>
      <w:r w:rsidRPr="001037A8">
        <w:rPr>
          <w:sz w:val="26"/>
          <w:szCs w:val="26"/>
        </w:rPr>
        <w:t>wykształcenie wyższe psychologiczne;</w:t>
      </w:r>
    </w:p>
    <w:p w14:paraId="228E9C4A" w14:textId="52DE2EFF" w:rsidR="001037A8" w:rsidRPr="00F612C5" w:rsidRDefault="001037A8" w:rsidP="0095390C">
      <w:pPr>
        <w:spacing w:line="360" w:lineRule="auto"/>
        <w:ind w:left="993" w:hanging="142"/>
        <w:jc w:val="both"/>
        <w:rPr>
          <w:color w:val="FF0000"/>
        </w:rPr>
      </w:pPr>
      <w:r w:rsidRPr="001037A8">
        <w:rPr>
          <w:sz w:val="26"/>
          <w:szCs w:val="26"/>
        </w:rPr>
        <w:t xml:space="preserve">- minimum 2 letnie doświadczenie </w:t>
      </w:r>
      <w:r>
        <w:rPr>
          <w:sz w:val="26"/>
          <w:szCs w:val="26"/>
        </w:rPr>
        <w:t xml:space="preserve">w zakresie </w:t>
      </w:r>
      <w:r w:rsidRPr="001037A8">
        <w:rPr>
          <w:sz w:val="26"/>
          <w:szCs w:val="26"/>
        </w:rPr>
        <w:t>prowadzenia indywidualnego wsparcia</w:t>
      </w:r>
      <w:r w:rsidR="009332CF">
        <w:rPr>
          <w:sz w:val="26"/>
          <w:szCs w:val="26"/>
        </w:rPr>
        <w:t xml:space="preserve"> psychologicznego</w:t>
      </w:r>
      <w:r w:rsidR="009C693C">
        <w:rPr>
          <w:sz w:val="26"/>
          <w:szCs w:val="26"/>
        </w:rPr>
        <w:t>.</w:t>
      </w:r>
      <w:r w:rsidRPr="00F612C5">
        <w:rPr>
          <w:color w:val="FF0000"/>
        </w:rPr>
        <w:t xml:space="preserve"> </w:t>
      </w:r>
    </w:p>
    <w:p w14:paraId="63D23582" w14:textId="77777777" w:rsidR="00ED064C" w:rsidRDefault="00ED064C" w:rsidP="00ED064C">
      <w:pPr>
        <w:spacing w:line="360" w:lineRule="auto"/>
        <w:ind w:left="720"/>
        <w:jc w:val="both"/>
        <w:rPr>
          <w:rFonts w:cs="Times New Roman"/>
          <w:bCs/>
          <w:sz w:val="26"/>
          <w:szCs w:val="26"/>
        </w:rPr>
      </w:pPr>
    </w:p>
    <w:p w14:paraId="560E5FB5" w14:textId="70DE8978" w:rsidR="00185213" w:rsidRPr="00FE4032" w:rsidRDefault="00185213" w:rsidP="00185213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FE4032">
        <w:rPr>
          <w:rFonts w:cs="Times New Roman"/>
          <w:b/>
          <w:sz w:val="26"/>
          <w:szCs w:val="26"/>
        </w:rPr>
        <w:t xml:space="preserve">§ </w:t>
      </w:r>
      <w:r w:rsidR="009332CF">
        <w:rPr>
          <w:rFonts w:cs="Times New Roman"/>
          <w:b/>
          <w:sz w:val="26"/>
          <w:szCs w:val="26"/>
        </w:rPr>
        <w:t>3</w:t>
      </w:r>
      <w:r w:rsidRPr="00FE4032">
        <w:rPr>
          <w:rFonts w:cs="Times New Roman"/>
          <w:b/>
          <w:sz w:val="26"/>
          <w:szCs w:val="26"/>
        </w:rPr>
        <w:t>.</w:t>
      </w:r>
    </w:p>
    <w:p w14:paraId="007A7BA0" w14:textId="77777777" w:rsidR="00185213" w:rsidRPr="00FE4032" w:rsidRDefault="00185213" w:rsidP="00185213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FE4032">
        <w:rPr>
          <w:rFonts w:cs="Times New Roman"/>
          <w:b/>
          <w:sz w:val="26"/>
          <w:szCs w:val="26"/>
        </w:rPr>
        <w:t>Termin realizacji umowy</w:t>
      </w:r>
    </w:p>
    <w:p w14:paraId="75E54692" w14:textId="7A601EFB" w:rsidR="00185213" w:rsidRPr="00FE4032" w:rsidRDefault="00185213" w:rsidP="00185213">
      <w:pPr>
        <w:spacing w:line="360" w:lineRule="auto"/>
        <w:jc w:val="both"/>
        <w:rPr>
          <w:rFonts w:eastAsia="Arial Unicode MS" w:cs="Times New Roman"/>
          <w:sz w:val="26"/>
          <w:szCs w:val="26"/>
        </w:rPr>
      </w:pPr>
      <w:r w:rsidRPr="00FE4032">
        <w:rPr>
          <w:rFonts w:eastAsia="Arial Unicode MS" w:cs="Times New Roman"/>
          <w:sz w:val="26"/>
          <w:szCs w:val="26"/>
        </w:rPr>
        <w:t xml:space="preserve">Usługi w ramach przedmiotu </w:t>
      </w:r>
      <w:r w:rsidR="00E67D00">
        <w:rPr>
          <w:rFonts w:eastAsia="Arial Unicode MS" w:cs="Times New Roman"/>
          <w:sz w:val="26"/>
          <w:szCs w:val="26"/>
        </w:rPr>
        <w:t xml:space="preserve">umowy </w:t>
      </w:r>
      <w:r w:rsidRPr="00FE4032">
        <w:rPr>
          <w:rFonts w:eastAsia="Arial Unicode MS" w:cs="Times New Roman"/>
          <w:sz w:val="26"/>
          <w:szCs w:val="26"/>
        </w:rPr>
        <w:t>świadczone będą</w:t>
      </w:r>
      <w:r>
        <w:rPr>
          <w:rFonts w:eastAsia="Arial Unicode MS" w:cs="Times New Roman"/>
          <w:sz w:val="26"/>
          <w:szCs w:val="26"/>
        </w:rPr>
        <w:t xml:space="preserve"> od dnia </w:t>
      </w:r>
      <w:r w:rsidR="00E67D00">
        <w:rPr>
          <w:rFonts w:eastAsia="Arial Unicode MS" w:cs="Times New Roman"/>
          <w:b/>
          <w:sz w:val="26"/>
          <w:szCs w:val="26"/>
        </w:rPr>
        <w:t xml:space="preserve"> 01.11.</w:t>
      </w:r>
      <w:r>
        <w:rPr>
          <w:rFonts w:eastAsia="Arial Unicode MS" w:cs="Times New Roman"/>
          <w:b/>
          <w:sz w:val="26"/>
          <w:szCs w:val="26"/>
        </w:rPr>
        <w:t>2024</w:t>
      </w:r>
      <w:r w:rsidRPr="005547FE">
        <w:rPr>
          <w:rFonts w:eastAsia="Arial Unicode MS" w:cs="Times New Roman"/>
          <w:b/>
          <w:sz w:val="26"/>
          <w:szCs w:val="26"/>
        </w:rPr>
        <w:t xml:space="preserve"> r.</w:t>
      </w:r>
      <w:r w:rsidRPr="00FE4032">
        <w:rPr>
          <w:rFonts w:eastAsia="Arial Unicode MS" w:cs="Times New Roman"/>
          <w:sz w:val="26"/>
          <w:szCs w:val="26"/>
        </w:rPr>
        <w:t xml:space="preserve"> do </w:t>
      </w:r>
      <w:r>
        <w:rPr>
          <w:rFonts w:eastAsia="Arial Unicode MS" w:cs="Times New Roman"/>
          <w:b/>
          <w:sz w:val="26"/>
          <w:szCs w:val="26"/>
        </w:rPr>
        <w:t>3</w:t>
      </w:r>
      <w:r w:rsidR="00E67D00">
        <w:rPr>
          <w:rFonts w:eastAsia="Arial Unicode MS" w:cs="Times New Roman"/>
          <w:b/>
          <w:sz w:val="26"/>
          <w:szCs w:val="26"/>
        </w:rPr>
        <w:t>1</w:t>
      </w:r>
      <w:r w:rsidRPr="005547FE">
        <w:rPr>
          <w:rFonts w:eastAsia="Arial Unicode MS" w:cs="Times New Roman"/>
          <w:b/>
          <w:sz w:val="26"/>
          <w:szCs w:val="26"/>
        </w:rPr>
        <w:t>.</w:t>
      </w:r>
      <w:r w:rsidR="00E67D00">
        <w:rPr>
          <w:rFonts w:eastAsia="Arial Unicode MS" w:cs="Times New Roman"/>
          <w:b/>
          <w:sz w:val="26"/>
          <w:szCs w:val="26"/>
        </w:rPr>
        <w:t>1</w:t>
      </w:r>
      <w:r w:rsidRPr="005547FE">
        <w:rPr>
          <w:rFonts w:eastAsia="Arial Unicode MS" w:cs="Times New Roman"/>
          <w:b/>
          <w:sz w:val="26"/>
          <w:szCs w:val="26"/>
        </w:rPr>
        <w:t>0.20</w:t>
      </w:r>
      <w:r>
        <w:rPr>
          <w:rFonts w:eastAsia="Arial Unicode MS" w:cs="Times New Roman"/>
          <w:b/>
          <w:sz w:val="26"/>
          <w:szCs w:val="26"/>
        </w:rPr>
        <w:t>2</w:t>
      </w:r>
      <w:r w:rsidR="00E67D00">
        <w:rPr>
          <w:rFonts w:eastAsia="Arial Unicode MS" w:cs="Times New Roman"/>
          <w:b/>
          <w:sz w:val="26"/>
          <w:szCs w:val="26"/>
        </w:rPr>
        <w:t>5</w:t>
      </w:r>
      <w:r w:rsidRPr="005547FE">
        <w:rPr>
          <w:rFonts w:eastAsia="Arial Unicode MS" w:cs="Times New Roman"/>
          <w:b/>
          <w:sz w:val="26"/>
          <w:szCs w:val="26"/>
        </w:rPr>
        <w:t xml:space="preserve"> r.</w:t>
      </w:r>
      <w:r w:rsidRPr="00FE4032">
        <w:rPr>
          <w:rFonts w:eastAsia="Arial Unicode MS" w:cs="Times New Roman"/>
          <w:sz w:val="26"/>
          <w:szCs w:val="26"/>
        </w:rPr>
        <w:t xml:space="preserve"> </w:t>
      </w:r>
    </w:p>
    <w:p w14:paraId="18A86972" w14:textId="77777777" w:rsidR="00ED064C" w:rsidRDefault="00ED064C" w:rsidP="00ED064C">
      <w:pPr>
        <w:spacing w:line="360" w:lineRule="auto"/>
        <w:ind w:left="720"/>
        <w:jc w:val="both"/>
        <w:rPr>
          <w:rFonts w:cs="Times New Roman"/>
          <w:bCs/>
          <w:sz w:val="26"/>
          <w:szCs w:val="26"/>
        </w:rPr>
      </w:pPr>
    </w:p>
    <w:p w14:paraId="1C79BE91" w14:textId="77777777" w:rsidR="003C07C2" w:rsidRPr="00FE4032" w:rsidRDefault="003C07C2" w:rsidP="00642BA2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FE4032">
        <w:rPr>
          <w:rFonts w:cs="Times New Roman"/>
          <w:b/>
          <w:sz w:val="26"/>
          <w:szCs w:val="26"/>
        </w:rPr>
        <w:t>§ 4.</w:t>
      </w:r>
    </w:p>
    <w:p w14:paraId="05909174" w14:textId="77777777" w:rsidR="003C07C2" w:rsidRPr="00FE4032" w:rsidRDefault="003C07C2" w:rsidP="00642BA2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FE4032">
        <w:rPr>
          <w:rFonts w:cs="Times New Roman"/>
          <w:b/>
          <w:sz w:val="26"/>
          <w:szCs w:val="26"/>
        </w:rPr>
        <w:t>Wynagrodzenie</w:t>
      </w:r>
    </w:p>
    <w:p w14:paraId="29B251E8" w14:textId="77777777" w:rsidR="009332CF" w:rsidRPr="00F067F6" w:rsidRDefault="009332CF" w:rsidP="009332CF">
      <w:pPr>
        <w:pStyle w:val="Akapitzlist1"/>
        <w:numPr>
          <w:ilvl w:val="0"/>
          <w:numId w:val="20"/>
        </w:numPr>
        <w:spacing w:line="360" w:lineRule="auto"/>
        <w:jc w:val="both"/>
        <w:rPr>
          <w:rFonts w:cs="Times New Roman"/>
          <w:sz w:val="26"/>
          <w:szCs w:val="26"/>
        </w:rPr>
      </w:pPr>
      <w:r w:rsidRPr="00F067F6">
        <w:rPr>
          <w:rFonts w:cs="Times New Roman"/>
          <w:sz w:val="26"/>
          <w:szCs w:val="26"/>
        </w:rPr>
        <w:t>Wykonawca za wykonanie usługi wsparcia psychologicznego otrzyma wynagrodzenie w wysokości: ..................... zł (słownie zł: …………….) brutto za każdą godzinę wykonanej usługi.</w:t>
      </w:r>
    </w:p>
    <w:p w14:paraId="38FCEDC0" w14:textId="46F50EBF" w:rsidR="009332CF" w:rsidRPr="00F067F6" w:rsidRDefault="009332CF" w:rsidP="009332CF">
      <w:pPr>
        <w:pStyle w:val="Akapitzlist1"/>
        <w:numPr>
          <w:ilvl w:val="0"/>
          <w:numId w:val="20"/>
        </w:numPr>
        <w:spacing w:line="360" w:lineRule="auto"/>
        <w:jc w:val="both"/>
        <w:rPr>
          <w:rFonts w:cs="Times New Roman"/>
          <w:sz w:val="26"/>
          <w:szCs w:val="26"/>
        </w:rPr>
      </w:pPr>
      <w:r w:rsidRPr="00F067F6">
        <w:rPr>
          <w:rFonts w:cs="Times New Roman"/>
          <w:sz w:val="26"/>
          <w:szCs w:val="26"/>
        </w:rPr>
        <w:t>Za jedną godzinę usługi psychologicznej uznaje się jedną godzinę zegarową, tj. 60 minut.</w:t>
      </w:r>
    </w:p>
    <w:p w14:paraId="5A39A8A1" w14:textId="7AD14445" w:rsidR="009332CF" w:rsidRPr="00F067F6" w:rsidRDefault="009332CF" w:rsidP="009332CF">
      <w:pPr>
        <w:pStyle w:val="Akapitzlist1"/>
        <w:numPr>
          <w:ilvl w:val="0"/>
          <w:numId w:val="20"/>
        </w:numPr>
        <w:spacing w:line="360" w:lineRule="auto"/>
        <w:jc w:val="both"/>
        <w:rPr>
          <w:rFonts w:cs="Times New Roman"/>
          <w:sz w:val="26"/>
          <w:szCs w:val="26"/>
        </w:rPr>
      </w:pPr>
      <w:r w:rsidRPr="00F067F6">
        <w:rPr>
          <w:rFonts w:cs="Times New Roman"/>
          <w:sz w:val="26"/>
          <w:szCs w:val="26"/>
        </w:rPr>
        <w:t>Maksymalna wartość umowy brutto, zgodnie z ofertą Wykonawcy wynosi:   ………………. zł (słownie zł: …………….).</w:t>
      </w:r>
    </w:p>
    <w:p w14:paraId="71070612" w14:textId="3C1EB030" w:rsidR="009332CF" w:rsidRPr="00F067F6" w:rsidRDefault="009332CF" w:rsidP="009332CF">
      <w:pPr>
        <w:pStyle w:val="Akapitzlist1"/>
        <w:numPr>
          <w:ilvl w:val="0"/>
          <w:numId w:val="20"/>
        </w:numPr>
        <w:spacing w:line="360" w:lineRule="auto"/>
        <w:jc w:val="both"/>
        <w:rPr>
          <w:rFonts w:cs="Times New Roman"/>
          <w:sz w:val="26"/>
          <w:szCs w:val="26"/>
        </w:rPr>
      </w:pPr>
      <w:r w:rsidRPr="00F067F6">
        <w:rPr>
          <w:rFonts w:cs="Times New Roman"/>
          <w:sz w:val="26"/>
          <w:szCs w:val="26"/>
        </w:rPr>
        <w:t>Zamawiający zastrzega sobie możliwość ograniczenia zakresu zamówienia</w:t>
      </w:r>
      <w:r w:rsidR="00876288">
        <w:rPr>
          <w:rFonts w:cs="Times New Roman"/>
          <w:sz w:val="26"/>
          <w:szCs w:val="26"/>
        </w:rPr>
        <w:t xml:space="preserve"> w wysokości 20 % </w:t>
      </w:r>
      <w:r w:rsidRPr="00F067F6">
        <w:rPr>
          <w:rFonts w:cs="Times New Roman"/>
          <w:sz w:val="26"/>
          <w:szCs w:val="26"/>
        </w:rPr>
        <w:t xml:space="preserve"> w stosunku do ilości</w:t>
      </w:r>
      <w:r w:rsidR="00876288">
        <w:rPr>
          <w:rFonts w:cs="Times New Roman"/>
          <w:sz w:val="26"/>
          <w:szCs w:val="26"/>
        </w:rPr>
        <w:t xml:space="preserve"> godzin</w:t>
      </w:r>
      <w:r w:rsidRPr="00F067F6">
        <w:rPr>
          <w:rFonts w:cs="Times New Roman"/>
          <w:sz w:val="26"/>
          <w:szCs w:val="26"/>
        </w:rPr>
        <w:t xml:space="preserve"> podanej w formularzu ofertowym, w przypadku gdyby ilość ta nie znalazła w pełni pokrycia w bieżących potrzebach i z tego tytułu nie będą przysługiwały Wykonawcy żadne roszczenia poza roszczeniem o zapłatę za już wykonane usługi.</w:t>
      </w:r>
    </w:p>
    <w:p w14:paraId="5A12DA8A" w14:textId="38CD6EC1" w:rsidR="001D354F" w:rsidRPr="00F067F6" w:rsidRDefault="009332CF" w:rsidP="009332CF">
      <w:pPr>
        <w:pStyle w:val="Akapitzlist1"/>
        <w:numPr>
          <w:ilvl w:val="0"/>
          <w:numId w:val="20"/>
        </w:numPr>
        <w:spacing w:line="360" w:lineRule="auto"/>
        <w:jc w:val="both"/>
        <w:rPr>
          <w:rFonts w:cs="Times New Roman"/>
          <w:sz w:val="26"/>
          <w:szCs w:val="26"/>
        </w:rPr>
      </w:pPr>
      <w:r w:rsidRPr="00F067F6">
        <w:rPr>
          <w:rFonts w:cs="Times New Roman"/>
          <w:sz w:val="26"/>
          <w:szCs w:val="26"/>
        </w:rPr>
        <w:t xml:space="preserve">W przypadku zwiększonego zapotrzebowania na korzystanie z usług wsparcia psychologicznego </w:t>
      </w:r>
      <w:r w:rsidR="00876288">
        <w:rPr>
          <w:rFonts w:cs="Times New Roman"/>
          <w:sz w:val="26"/>
          <w:szCs w:val="26"/>
        </w:rPr>
        <w:t>Zamawiający</w:t>
      </w:r>
      <w:r w:rsidRPr="00F067F6">
        <w:rPr>
          <w:rFonts w:cs="Times New Roman"/>
          <w:sz w:val="26"/>
          <w:szCs w:val="26"/>
        </w:rPr>
        <w:t xml:space="preserve"> dopuszcza możliwość zwiększeni</w:t>
      </w:r>
      <w:r w:rsidR="00876288">
        <w:rPr>
          <w:rFonts w:cs="Times New Roman"/>
          <w:sz w:val="26"/>
          <w:szCs w:val="26"/>
        </w:rPr>
        <w:t xml:space="preserve">a o 20 % w </w:t>
      </w:r>
      <w:r w:rsidR="00876288">
        <w:rPr>
          <w:rFonts w:cs="Times New Roman"/>
          <w:sz w:val="26"/>
          <w:szCs w:val="26"/>
        </w:rPr>
        <w:lastRenderedPageBreak/>
        <w:t>stosunku do</w:t>
      </w:r>
      <w:r w:rsidRPr="00F067F6">
        <w:rPr>
          <w:rFonts w:cs="Times New Roman"/>
          <w:sz w:val="26"/>
          <w:szCs w:val="26"/>
        </w:rPr>
        <w:t xml:space="preserve"> </w:t>
      </w:r>
      <w:r w:rsidR="00876288" w:rsidRPr="00F067F6">
        <w:rPr>
          <w:rFonts w:cs="Times New Roman"/>
          <w:sz w:val="26"/>
          <w:szCs w:val="26"/>
        </w:rPr>
        <w:t>ilości</w:t>
      </w:r>
      <w:r w:rsidR="00876288">
        <w:rPr>
          <w:rFonts w:cs="Times New Roman"/>
          <w:sz w:val="26"/>
          <w:szCs w:val="26"/>
        </w:rPr>
        <w:t xml:space="preserve"> godzin</w:t>
      </w:r>
      <w:r w:rsidR="00876288" w:rsidRPr="00F067F6">
        <w:rPr>
          <w:rFonts w:cs="Times New Roman"/>
          <w:sz w:val="26"/>
          <w:szCs w:val="26"/>
        </w:rPr>
        <w:t xml:space="preserve"> podanej w formularzu ofertowym</w:t>
      </w:r>
      <w:r w:rsidR="00876288">
        <w:rPr>
          <w:rFonts w:cs="Times New Roman"/>
          <w:sz w:val="26"/>
          <w:szCs w:val="26"/>
        </w:rPr>
        <w:t>.</w:t>
      </w:r>
    </w:p>
    <w:p w14:paraId="2056B3FB" w14:textId="77777777" w:rsidR="00965AEF" w:rsidRDefault="00965AEF" w:rsidP="00965AEF">
      <w:pPr>
        <w:pStyle w:val="Akapitzlist1"/>
        <w:spacing w:line="360" w:lineRule="auto"/>
        <w:jc w:val="both"/>
        <w:rPr>
          <w:rFonts w:cs="Times New Roman"/>
          <w:sz w:val="26"/>
          <w:szCs w:val="26"/>
        </w:rPr>
      </w:pPr>
    </w:p>
    <w:p w14:paraId="3943617A" w14:textId="77777777" w:rsidR="003C07C2" w:rsidRPr="00FE4032" w:rsidRDefault="003C07C2" w:rsidP="00642BA2">
      <w:pPr>
        <w:spacing w:line="360" w:lineRule="auto"/>
        <w:ind w:left="360"/>
        <w:jc w:val="center"/>
        <w:rPr>
          <w:rFonts w:cs="Times New Roman"/>
          <w:b/>
          <w:sz w:val="26"/>
          <w:szCs w:val="26"/>
        </w:rPr>
      </w:pPr>
      <w:r w:rsidRPr="00FE4032">
        <w:rPr>
          <w:rFonts w:cs="Times New Roman"/>
          <w:b/>
          <w:sz w:val="26"/>
          <w:szCs w:val="26"/>
        </w:rPr>
        <w:t>§ 5.</w:t>
      </w:r>
    </w:p>
    <w:p w14:paraId="68FF4F1F" w14:textId="77777777" w:rsidR="003C07C2" w:rsidRPr="00FE4032" w:rsidRDefault="003C07C2" w:rsidP="00642BA2">
      <w:pPr>
        <w:spacing w:line="360" w:lineRule="auto"/>
        <w:ind w:left="360"/>
        <w:jc w:val="center"/>
        <w:rPr>
          <w:rFonts w:cs="Times New Roman"/>
          <w:b/>
          <w:sz w:val="26"/>
          <w:szCs w:val="26"/>
        </w:rPr>
      </w:pPr>
      <w:r w:rsidRPr="00FE4032">
        <w:rPr>
          <w:rFonts w:cs="Times New Roman"/>
          <w:b/>
          <w:sz w:val="26"/>
          <w:szCs w:val="26"/>
        </w:rPr>
        <w:t>Warunki płatności</w:t>
      </w:r>
    </w:p>
    <w:p w14:paraId="6944ADF3" w14:textId="0CDEF32C" w:rsidR="009332CF" w:rsidRDefault="00A41E51" w:rsidP="003B1A5E">
      <w:pPr>
        <w:pStyle w:val="Tekstpodstawowy"/>
        <w:numPr>
          <w:ilvl w:val="0"/>
          <w:numId w:val="21"/>
        </w:numPr>
        <w:spacing w:after="0" w:line="360" w:lineRule="auto"/>
        <w:jc w:val="both"/>
        <w:rPr>
          <w:rFonts w:cs="Times New Roman"/>
          <w:sz w:val="26"/>
          <w:szCs w:val="26"/>
        </w:rPr>
      </w:pPr>
      <w:r w:rsidRPr="00FE4032">
        <w:rPr>
          <w:rFonts w:cs="Times New Roman"/>
          <w:sz w:val="26"/>
          <w:szCs w:val="26"/>
        </w:rPr>
        <w:t>Wynagrodzenie będzie płatne każd</w:t>
      </w:r>
      <w:r w:rsidR="00965AEF">
        <w:rPr>
          <w:rFonts w:cs="Times New Roman"/>
          <w:sz w:val="26"/>
          <w:szCs w:val="26"/>
        </w:rPr>
        <w:t xml:space="preserve">orazowo po </w:t>
      </w:r>
      <w:r w:rsidR="009332CF">
        <w:rPr>
          <w:rFonts w:cs="Times New Roman"/>
          <w:sz w:val="26"/>
          <w:szCs w:val="26"/>
        </w:rPr>
        <w:t>zakończeniu miesiąca kalendarzowego, w którym świadczone były usługi wsparcia psychologicznego</w:t>
      </w:r>
      <w:r w:rsidR="00E67D00">
        <w:rPr>
          <w:rFonts w:cs="Times New Roman"/>
          <w:sz w:val="26"/>
          <w:szCs w:val="26"/>
        </w:rPr>
        <w:t xml:space="preserve"> na podstawie faktury oraz</w:t>
      </w:r>
      <w:r w:rsidR="00094EFA">
        <w:rPr>
          <w:rFonts w:cs="Times New Roman"/>
          <w:sz w:val="26"/>
          <w:szCs w:val="26"/>
        </w:rPr>
        <w:t xml:space="preserve"> </w:t>
      </w:r>
      <w:r w:rsidR="00094EFA" w:rsidRPr="001037A8">
        <w:rPr>
          <w:rFonts w:cs="Times New Roman"/>
          <w:sz w:val="26"/>
          <w:szCs w:val="26"/>
        </w:rPr>
        <w:t xml:space="preserve">miesięcznego zestawienia </w:t>
      </w:r>
      <w:r w:rsidR="00094EFA">
        <w:rPr>
          <w:rFonts w:cs="Times New Roman"/>
          <w:sz w:val="26"/>
          <w:szCs w:val="26"/>
        </w:rPr>
        <w:t>wykonywanych usług</w:t>
      </w:r>
      <w:r w:rsidR="00094EFA" w:rsidRPr="001037A8">
        <w:rPr>
          <w:rFonts w:cs="Times New Roman"/>
          <w:sz w:val="26"/>
          <w:szCs w:val="26"/>
        </w:rPr>
        <w:t xml:space="preserve"> wsparcia</w:t>
      </w:r>
      <w:r w:rsidR="00094EFA">
        <w:rPr>
          <w:rFonts w:cs="Times New Roman"/>
          <w:sz w:val="26"/>
          <w:szCs w:val="26"/>
        </w:rPr>
        <w:t xml:space="preserve"> psychologicznego</w:t>
      </w:r>
      <w:r w:rsidR="00E67D00">
        <w:rPr>
          <w:rFonts w:cs="Times New Roman"/>
          <w:sz w:val="26"/>
          <w:szCs w:val="26"/>
        </w:rPr>
        <w:t>.</w:t>
      </w:r>
    </w:p>
    <w:p w14:paraId="6D520476" w14:textId="26375158" w:rsidR="00E17A96" w:rsidRDefault="003C07C2" w:rsidP="003B1A5E">
      <w:pPr>
        <w:pStyle w:val="Tekstpodstawowy"/>
        <w:numPr>
          <w:ilvl w:val="0"/>
          <w:numId w:val="21"/>
        </w:numPr>
        <w:spacing w:after="0" w:line="360" w:lineRule="auto"/>
        <w:jc w:val="both"/>
        <w:rPr>
          <w:rFonts w:cs="Times New Roman"/>
          <w:sz w:val="26"/>
          <w:szCs w:val="26"/>
        </w:rPr>
      </w:pPr>
      <w:r w:rsidRPr="00FE4032">
        <w:rPr>
          <w:rFonts w:cs="Times New Roman"/>
          <w:sz w:val="26"/>
          <w:szCs w:val="26"/>
        </w:rPr>
        <w:t>Płatność zostanie dokonana przelewem bankowym na podstawie oryginału faktury VAT na rachunek bankowy Wykonawcy</w:t>
      </w:r>
      <w:r w:rsidR="00E17A96">
        <w:rPr>
          <w:rFonts w:cs="Times New Roman"/>
          <w:sz w:val="26"/>
          <w:szCs w:val="26"/>
        </w:rPr>
        <w:t xml:space="preserve"> podany na fakturze</w:t>
      </w:r>
      <w:r w:rsidR="009332CF">
        <w:rPr>
          <w:rFonts w:cs="Times New Roman"/>
          <w:sz w:val="26"/>
          <w:szCs w:val="26"/>
        </w:rPr>
        <w:t xml:space="preserve"> w terminie do </w:t>
      </w:r>
      <w:r w:rsidR="009332CF" w:rsidRPr="009B100D">
        <w:rPr>
          <w:rFonts w:cs="Times New Roman"/>
          <w:b/>
          <w:bCs/>
          <w:sz w:val="26"/>
          <w:szCs w:val="26"/>
        </w:rPr>
        <w:t>21 dni</w:t>
      </w:r>
      <w:r w:rsidR="009332CF" w:rsidRPr="00FE4032">
        <w:rPr>
          <w:rFonts w:cs="Times New Roman"/>
          <w:sz w:val="26"/>
          <w:szCs w:val="26"/>
        </w:rPr>
        <w:t xml:space="preserve"> od daty prawidłowo wystawionej faktury</w:t>
      </w:r>
      <w:r w:rsidR="00E67D00">
        <w:rPr>
          <w:rFonts w:cs="Times New Roman"/>
          <w:sz w:val="26"/>
          <w:szCs w:val="26"/>
        </w:rPr>
        <w:t xml:space="preserve">. </w:t>
      </w:r>
    </w:p>
    <w:p w14:paraId="7E821401" w14:textId="77777777" w:rsidR="003C07C2" w:rsidRPr="00FE4032" w:rsidRDefault="003C07C2" w:rsidP="00642BA2">
      <w:pPr>
        <w:pStyle w:val="Tekstpodstawowy"/>
        <w:numPr>
          <w:ilvl w:val="0"/>
          <w:numId w:val="21"/>
        </w:numPr>
        <w:spacing w:line="360" w:lineRule="auto"/>
        <w:jc w:val="both"/>
        <w:rPr>
          <w:rFonts w:cs="Times New Roman"/>
          <w:sz w:val="26"/>
          <w:szCs w:val="26"/>
        </w:rPr>
      </w:pPr>
      <w:r w:rsidRPr="00FE4032">
        <w:rPr>
          <w:rFonts w:cs="Times New Roman"/>
          <w:sz w:val="26"/>
          <w:szCs w:val="26"/>
        </w:rPr>
        <w:t>Za dzień zapłaty uznaje się dzień obciążenia rachunku bankowego Zamawiającego.</w:t>
      </w:r>
    </w:p>
    <w:p w14:paraId="7F98B5D8" w14:textId="77777777" w:rsidR="005D5C26" w:rsidRDefault="005D5C26" w:rsidP="005D5C26">
      <w:pPr>
        <w:pStyle w:val="Tekstpodstawowy"/>
        <w:spacing w:line="360" w:lineRule="auto"/>
        <w:ind w:left="720"/>
        <w:jc w:val="both"/>
        <w:rPr>
          <w:rFonts w:cs="Times New Roman"/>
          <w:sz w:val="26"/>
          <w:szCs w:val="26"/>
        </w:rPr>
      </w:pPr>
    </w:p>
    <w:p w14:paraId="20851F86" w14:textId="77777777" w:rsidR="00E17A96" w:rsidRPr="00E01722" w:rsidRDefault="00E17A96" w:rsidP="00E17A96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E01722">
        <w:rPr>
          <w:rFonts w:cs="Times New Roman"/>
          <w:b/>
          <w:sz w:val="26"/>
          <w:szCs w:val="26"/>
        </w:rPr>
        <w:t xml:space="preserve">§ </w:t>
      </w:r>
      <w:r>
        <w:rPr>
          <w:rFonts w:cs="Times New Roman"/>
          <w:b/>
          <w:sz w:val="26"/>
          <w:szCs w:val="26"/>
        </w:rPr>
        <w:t>6</w:t>
      </w:r>
      <w:r w:rsidRPr="00E01722">
        <w:rPr>
          <w:rFonts w:cs="Times New Roman"/>
          <w:b/>
          <w:sz w:val="26"/>
          <w:szCs w:val="26"/>
        </w:rPr>
        <w:t>.</w:t>
      </w:r>
    </w:p>
    <w:p w14:paraId="2E171B7E" w14:textId="77777777" w:rsidR="00E17A96" w:rsidRPr="00E01722" w:rsidRDefault="00E17A96" w:rsidP="00E17A96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Ochrona danych osobowych</w:t>
      </w:r>
    </w:p>
    <w:p w14:paraId="47867303" w14:textId="77777777" w:rsidR="00E17A96" w:rsidRPr="00373138" w:rsidRDefault="00E17A96" w:rsidP="00E17A96">
      <w:pPr>
        <w:pStyle w:val="Akapitzlist3"/>
        <w:spacing w:line="360" w:lineRule="auto"/>
        <w:ind w:left="142"/>
        <w:jc w:val="both"/>
        <w:rPr>
          <w:rFonts w:cs="Times New Roman"/>
          <w:sz w:val="26"/>
          <w:szCs w:val="26"/>
        </w:rPr>
      </w:pPr>
      <w:r w:rsidRPr="00373138">
        <w:rPr>
          <w:rFonts w:cs="Times New Roman"/>
          <w:sz w:val="26"/>
          <w:szCs w:val="26"/>
        </w:rPr>
        <w:t xml:space="preserve"> Strony zgodnie oświadczają, że w zakresie przetwarzania przekazanych w związku z Umową danych osobowych wdrożyły odpowiednie procedury ich przetwarzania i je zabezpieczające, zgodnie z Rozporządzeniem Parlamentu Europejskiego i Rady (EU) 2016/679 z dnia 27 kwietnia 2016 r. w sprawie ochrony osób fizycznych w związku z przetwarzaniem danych osobowych i w sprawie swobodnego przepływu takich danych (RODO). </w:t>
      </w:r>
    </w:p>
    <w:p w14:paraId="0BF70373" w14:textId="77777777" w:rsidR="00E17A96" w:rsidRDefault="00E17A96" w:rsidP="005D5C26">
      <w:pPr>
        <w:pStyle w:val="Tekstpodstawowy"/>
        <w:spacing w:line="360" w:lineRule="auto"/>
        <w:ind w:left="720"/>
        <w:jc w:val="both"/>
        <w:rPr>
          <w:rFonts w:cs="Times New Roman"/>
          <w:sz w:val="26"/>
          <w:szCs w:val="26"/>
        </w:rPr>
      </w:pPr>
    </w:p>
    <w:p w14:paraId="1E4BFF96" w14:textId="77777777" w:rsidR="005D5C26" w:rsidRPr="00E01722" w:rsidRDefault="005D5C26" w:rsidP="005D5C26">
      <w:pPr>
        <w:jc w:val="center"/>
        <w:rPr>
          <w:rFonts w:cs="Times New Roman"/>
          <w:b/>
          <w:sz w:val="26"/>
          <w:szCs w:val="26"/>
        </w:rPr>
      </w:pPr>
      <w:r w:rsidRPr="00E01722">
        <w:rPr>
          <w:rFonts w:cs="Times New Roman"/>
          <w:b/>
          <w:sz w:val="26"/>
          <w:szCs w:val="26"/>
        </w:rPr>
        <w:t>§ 7.</w:t>
      </w:r>
    </w:p>
    <w:p w14:paraId="6498E8CB" w14:textId="77777777" w:rsidR="005D5C26" w:rsidRPr="00E01722" w:rsidRDefault="005D5C26" w:rsidP="00A90DB4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E01722">
        <w:rPr>
          <w:rFonts w:cs="Times New Roman"/>
          <w:b/>
          <w:sz w:val="26"/>
          <w:szCs w:val="26"/>
        </w:rPr>
        <w:t>Kary umowne</w:t>
      </w:r>
    </w:p>
    <w:p w14:paraId="6AB29E02" w14:textId="296AAB3B" w:rsidR="00E67D00" w:rsidRPr="00E67D00" w:rsidRDefault="00E67D00" w:rsidP="00E67D00">
      <w:pPr>
        <w:pStyle w:val="Akapitzlist2"/>
        <w:numPr>
          <w:ilvl w:val="0"/>
          <w:numId w:val="27"/>
        </w:numPr>
        <w:spacing w:line="360" w:lineRule="auto"/>
        <w:jc w:val="both"/>
        <w:rPr>
          <w:rFonts w:cs="Times New Roman"/>
          <w:sz w:val="26"/>
          <w:szCs w:val="26"/>
        </w:rPr>
      </w:pPr>
      <w:r w:rsidRPr="00E67D00">
        <w:rPr>
          <w:rFonts w:cs="Times New Roman"/>
          <w:sz w:val="26"/>
          <w:szCs w:val="26"/>
        </w:rPr>
        <w:t>Wykonawca naliczy</w:t>
      </w:r>
      <w:r>
        <w:rPr>
          <w:rFonts w:cs="Times New Roman"/>
          <w:sz w:val="26"/>
          <w:szCs w:val="26"/>
        </w:rPr>
        <w:t xml:space="preserve"> Zamawiającemu kary umowne</w:t>
      </w:r>
      <w:r w:rsidRPr="00E67D00">
        <w:rPr>
          <w:rFonts w:cs="Times New Roman"/>
          <w:sz w:val="26"/>
          <w:szCs w:val="26"/>
        </w:rPr>
        <w:t xml:space="preserve"> w wysokości odsetek ustawowych za opóźnienie, w przypadku zwłoki w zapłacie wynagrodzenia na rzecz Wykonawcy</w:t>
      </w:r>
      <w:r>
        <w:rPr>
          <w:rFonts w:cs="Times New Roman"/>
          <w:sz w:val="26"/>
          <w:szCs w:val="26"/>
        </w:rPr>
        <w:t>.</w:t>
      </w:r>
      <w:r w:rsidRPr="00E67D00">
        <w:rPr>
          <w:rFonts w:cs="Times New Roman"/>
          <w:sz w:val="26"/>
          <w:szCs w:val="26"/>
        </w:rPr>
        <w:t xml:space="preserve"> </w:t>
      </w:r>
    </w:p>
    <w:p w14:paraId="609740D2" w14:textId="33307614" w:rsidR="005D5C26" w:rsidRDefault="005D5C26" w:rsidP="00F612C5">
      <w:pPr>
        <w:pStyle w:val="Akapitzlist2"/>
        <w:numPr>
          <w:ilvl w:val="0"/>
          <w:numId w:val="27"/>
        </w:numPr>
        <w:spacing w:line="360" w:lineRule="auto"/>
        <w:jc w:val="both"/>
        <w:rPr>
          <w:rFonts w:cs="Times New Roman"/>
          <w:sz w:val="26"/>
          <w:szCs w:val="26"/>
        </w:rPr>
      </w:pPr>
      <w:r w:rsidRPr="00F612C5">
        <w:rPr>
          <w:rFonts w:cs="Times New Roman"/>
          <w:sz w:val="26"/>
          <w:szCs w:val="26"/>
        </w:rPr>
        <w:t>Wykonawca zapłaci Zamawiającemu kary umowne</w:t>
      </w:r>
      <w:r w:rsidR="00F612C5" w:rsidRPr="00F612C5">
        <w:rPr>
          <w:rFonts w:cs="Times New Roman"/>
          <w:sz w:val="26"/>
          <w:szCs w:val="26"/>
        </w:rPr>
        <w:t xml:space="preserve"> za nienależyte wykonanie umowy rozumiane jako niewywiązywanie się z obowiązków określonych w § 2 ust. 1, w </w:t>
      </w:r>
      <w:r w:rsidRPr="00F612C5">
        <w:rPr>
          <w:rFonts w:cs="Times New Roman"/>
          <w:sz w:val="26"/>
          <w:szCs w:val="26"/>
        </w:rPr>
        <w:t xml:space="preserve"> wysokości </w:t>
      </w:r>
      <w:r w:rsidR="00F612C5">
        <w:rPr>
          <w:rFonts w:cs="Times New Roman"/>
          <w:sz w:val="26"/>
          <w:szCs w:val="26"/>
        </w:rPr>
        <w:t xml:space="preserve">50 </w:t>
      </w:r>
      <w:r w:rsidRPr="00F612C5">
        <w:rPr>
          <w:rFonts w:cs="Times New Roman"/>
          <w:sz w:val="26"/>
          <w:szCs w:val="26"/>
        </w:rPr>
        <w:t>% kwoty netto umowy, o</w:t>
      </w:r>
      <w:r w:rsidR="00F612C5">
        <w:rPr>
          <w:rFonts w:cs="Times New Roman"/>
          <w:sz w:val="26"/>
          <w:szCs w:val="26"/>
        </w:rPr>
        <w:t xml:space="preserve"> </w:t>
      </w:r>
      <w:r w:rsidRPr="00F612C5">
        <w:rPr>
          <w:rFonts w:cs="Times New Roman"/>
          <w:sz w:val="26"/>
          <w:szCs w:val="26"/>
        </w:rPr>
        <w:t>k</w:t>
      </w:r>
      <w:r w:rsidR="00F612C5">
        <w:rPr>
          <w:rFonts w:cs="Times New Roman"/>
          <w:sz w:val="26"/>
          <w:szCs w:val="26"/>
        </w:rPr>
        <w:t xml:space="preserve">tórej mowa w </w:t>
      </w:r>
      <w:r w:rsidRPr="00F612C5">
        <w:rPr>
          <w:rFonts w:cs="Times New Roman"/>
          <w:sz w:val="26"/>
          <w:szCs w:val="26"/>
        </w:rPr>
        <w:t>§ 4 ust. 1</w:t>
      </w:r>
      <w:r w:rsidR="00F612C5">
        <w:rPr>
          <w:rFonts w:cs="Times New Roman"/>
          <w:sz w:val="26"/>
          <w:szCs w:val="26"/>
        </w:rPr>
        <w:t>.</w:t>
      </w:r>
    </w:p>
    <w:p w14:paraId="5B8E5D05" w14:textId="77777777" w:rsidR="00F612C5" w:rsidRPr="00F612C5" w:rsidRDefault="00F612C5" w:rsidP="00F612C5">
      <w:pPr>
        <w:pStyle w:val="Akapitzlist2"/>
        <w:numPr>
          <w:ilvl w:val="0"/>
          <w:numId w:val="27"/>
        </w:numPr>
        <w:spacing w:line="360" w:lineRule="auto"/>
        <w:jc w:val="both"/>
        <w:rPr>
          <w:rFonts w:cs="Times New Roman"/>
          <w:sz w:val="26"/>
          <w:szCs w:val="26"/>
        </w:rPr>
      </w:pPr>
      <w:r w:rsidRPr="00F612C5">
        <w:rPr>
          <w:rFonts w:cs="Times New Roman"/>
          <w:sz w:val="26"/>
          <w:szCs w:val="26"/>
        </w:rPr>
        <w:t xml:space="preserve">Zamawiający może obciążyć Wykonawcę karą umowną w wysokości 1.000,00 zł </w:t>
      </w:r>
      <w:r w:rsidRPr="00F612C5">
        <w:rPr>
          <w:rFonts w:cs="Times New Roman"/>
          <w:sz w:val="26"/>
          <w:szCs w:val="26"/>
        </w:rPr>
        <w:lastRenderedPageBreak/>
        <w:t>brutto z tytułu odstąpienia od umowy z przyczyn obciążających Wykonawcę.</w:t>
      </w:r>
    </w:p>
    <w:p w14:paraId="0479E197" w14:textId="0CCE2CE5" w:rsidR="00F612C5" w:rsidRPr="00F612C5" w:rsidRDefault="00F612C5" w:rsidP="00F612C5">
      <w:pPr>
        <w:pStyle w:val="Akapitzlist2"/>
        <w:numPr>
          <w:ilvl w:val="0"/>
          <w:numId w:val="27"/>
        </w:numPr>
        <w:spacing w:line="360" w:lineRule="auto"/>
        <w:jc w:val="both"/>
        <w:rPr>
          <w:rFonts w:cs="Times New Roman"/>
          <w:sz w:val="26"/>
          <w:szCs w:val="26"/>
        </w:rPr>
      </w:pPr>
      <w:r w:rsidRPr="00F612C5">
        <w:rPr>
          <w:rFonts w:cs="Times New Roman"/>
          <w:sz w:val="26"/>
          <w:szCs w:val="26"/>
        </w:rPr>
        <w:t xml:space="preserve">Wykonawca może obciążyć Zamawiającego karą umowną w wysokości 1.000,00 zł brutto z tytułu odstąpienia od umowy z przyczyn zależnych od Zamawiającego. </w:t>
      </w:r>
    </w:p>
    <w:p w14:paraId="53F63882" w14:textId="77777777" w:rsidR="005D5C26" w:rsidRPr="00E01722" w:rsidRDefault="00486629" w:rsidP="005D5C26">
      <w:pPr>
        <w:pStyle w:val="Akapitzlist2"/>
        <w:numPr>
          <w:ilvl w:val="0"/>
          <w:numId w:val="27"/>
        </w:num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Zamawiającemu</w:t>
      </w:r>
      <w:r w:rsidR="005D5C26" w:rsidRPr="00E01722">
        <w:rPr>
          <w:rFonts w:cs="Times New Roman"/>
          <w:sz w:val="26"/>
          <w:szCs w:val="26"/>
        </w:rPr>
        <w:t xml:space="preserve"> przysługuje prawo do dochodzenia odszkodowania uzupełniającego na zasadach ogólnych określonych w kodeksie cywilnym, gdy wartość kar umownych jest niższa niż wartość powstałej szkody.</w:t>
      </w:r>
    </w:p>
    <w:p w14:paraId="27E2A6D9" w14:textId="3970FE48" w:rsidR="005D5C26" w:rsidRPr="004D51F2" w:rsidRDefault="00F612C5" w:rsidP="005D5C26">
      <w:pPr>
        <w:pStyle w:val="Akapitzlist2"/>
        <w:numPr>
          <w:ilvl w:val="0"/>
          <w:numId w:val="27"/>
        </w:num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Naliczone kary umowne będą płatne w terminie 14 dni od daty otrzymania wezwania lub </w:t>
      </w:r>
      <w:r w:rsidR="005D5C26" w:rsidRPr="00E01722">
        <w:rPr>
          <w:rFonts w:cs="Times New Roman"/>
          <w:sz w:val="26"/>
          <w:szCs w:val="26"/>
        </w:rPr>
        <w:t>potrąc</w:t>
      </w:r>
      <w:r>
        <w:rPr>
          <w:rFonts w:cs="Times New Roman"/>
          <w:sz w:val="26"/>
          <w:szCs w:val="26"/>
        </w:rPr>
        <w:t>ane</w:t>
      </w:r>
      <w:r w:rsidR="005D5C26" w:rsidRPr="00E01722">
        <w:rPr>
          <w:rFonts w:cs="Times New Roman"/>
          <w:sz w:val="26"/>
          <w:szCs w:val="26"/>
        </w:rPr>
        <w:t xml:space="preserve"> bezpośrednio przy zapłacie faktury VAT dotyczącej realizacji tego zamówienia lub kolejnych zamówień</w:t>
      </w:r>
      <w:r>
        <w:rPr>
          <w:rFonts w:cs="Times New Roman"/>
          <w:sz w:val="26"/>
          <w:szCs w:val="26"/>
        </w:rPr>
        <w:t>, na co Wykonawca wyraża zgodę.</w:t>
      </w:r>
    </w:p>
    <w:p w14:paraId="3D27A195" w14:textId="77777777" w:rsidR="003C07C2" w:rsidRDefault="003C07C2" w:rsidP="00642BA2">
      <w:pPr>
        <w:spacing w:line="360" w:lineRule="auto"/>
        <w:jc w:val="both"/>
        <w:rPr>
          <w:rFonts w:cs="Times New Roman"/>
          <w:sz w:val="26"/>
          <w:szCs w:val="26"/>
        </w:rPr>
      </w:pPr>
    </w:p>
    <w:p w14:paraId="1AA11AB0" w14:textId="33AE7EFC" w:rsidR="00A90DB4" w:rsidRPr="00E01722" w:rsidRDefault="00A90DB4" w:rsidP="00A90DB4">
      <w:pPr>
        <w:jc w:val="center"/>
        <w:rPr>
          <w:rFonts w:cs="Times New Roman"/>
          <w:b/>
          <w:sz w:val="26"/>
          <w:szCs w:val="26"/>
        </w:rPr>
      </w:pPr>
      <w:r w:rsidRPr="00E01722">
        <w:rPr>
          <w:rFonts w:cs="Times New Roman"/>
          <w:b/>
          <w:sz w:val="26"/>
          <w:szCs w:val="26"/>
        </w:rPr>
        <w:t xml:space="preserve">§ </w:t>
      </w:r>
      <w:r>
        <w:rPr>
          <w:rFonts w:cs="Times New Roman"/>
          <w:b/>
          <w:sz w:val="26"/>
          <w:szCs w:val="26"/>
        </w:rPr>
        <w:t>8</w:t>
      </w:r>
      <w:r w:rsidRPr="00E01722">
        <w:rPr>
          <w:rFonts w:cs="Times New Roman"/>
          <w:b/>
          <w:sz w:val="26"/>
          <w:szCs w:val="26"/>
        </w:rPr>
        <w:t>.</w:t>
      </w:r>
    </w:p>
    <w:p w14:paraId="3189887D" w14:textId="1B981AE9" w:rsidR="00A90DB4" w:rsidRPr="00E01722" w:rsidRDefault="00A90DB4" w:rsidP="00A90DB4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Odstąpienie od umowy</w:t>
      </w:r>
    </w:p>
    <w:p w14:paraId="445F544B" w14:textId="77777777" w:rsidR="00A90DB4" w:rsidRPr="00A90DB4" w:rsidRDefault="00A90DB4" w:rsidP="00A90DB4">
      <w:pPr>
        <w:spacing w:line="360" w:lineRule="auto"/>
        <w:jc w:val="both"/>
        <w:rPr>
          <w:rFonts w:cs="Times New Roman"/>
          <w:sz w:val="26"/>
          <w:szCs w:val="26"/>
        </w:rPr>
      </w:pPr>
      <w:r w:rsidRPr="00A90DB4">
        <w:rPr>
          <w:rFonts w:cs="Times New Roman"/>
          <w:sz w:val="26"/>
          <w:szCs w:val="26"/>
        </w:rPr>
        <w:t xml:space="preserve">Zamawiającemu przysługuje prawo do odstąpienia od umowy bez jakichkolwiek roszczeń Wykonawcy i naliczenia kary umownej, jeżeli wystąpią istotne zmiany okoliczności powodujące, że wykonanie umowy nie leży w interesie publicznym, czego nie można było przewidzieć w chwili zawarcia umowy lub dalsze wykonywanie umowy może zagrozić podstawowemu interesowi bezpieczeństwa państwa lub bezpieczeństwu publicznemu. Odstąpienie od umowy w tym przypadku może nastąpić w terminie 30 dni od dnia powzięcia wiadomości o powyższych okolicznościach. </w:t>
      </w:r>
    </w:p>
    <w:p w14:paraId="704F7212" w14:textId="77777777" w:rsidR="00A90DB4" w:rsidRDefault="00A90DB4" w:rsidP="00642BA2">
      <w:pPr>
        <w:spacing w:line="360" w:lineRule="auto"/>
        <w:jc w:val="center"/>
        <w:rPr>
          <w:rFonts w:cs="Times New Roman"/>
          <w:sz w:val="26"/>
          <w:szCs w:val="26"/>
        </w:rPr>
      </w:pPr>
    </w:p>
    <w:p w14:paraId="6CBC7578" w14:textId="4EFEDC10" w:rsidR="00A90DB4" w:rsidRPr="00E01722" w:rsidRDefault="00A90DB4" w:rsidP="00A90DB4">
      <w:pPr>
        <w:jc w:val="center"/>
        <w:rPr>
          <w:rFonts w:cs="Times New Roman"/>
          <w:b/>
          <w:sz w:val="26"/>
          <w:szCs w:val="26"/>
        </w:rPr>
      </w:pPr>
      <w:r w:rsidRPr="00E01722">
        <w:rPr>
          <w:rFonts w:cs="Times New Roman"/>
          <w:b/>
          <w:sz w:val="26"/>
          <w:szCs w:val="26"/>
        </w:rPr>
        <w:t xml:space="preserve">§ </w:t>
      </w:r>
      <w:r>
        <w:rPr>
          <w:rFonts w:cs="Times New Roman"/>
          <w:b/>
          <w:sz w:val="26"/>
          <w:szCs w:val="26"/>
        </w:rPr>
        <w:t>9</w:t>
      </w:r>
      <w:r w:rsidRPr="00E01722">
        <w:rPr>
          <w:rFonts w:cs="Times New Roman"/>
          <w:b/>
          <w:sz w:val="26"/>
          <w:szCs w:val="26"/>
        </w:rPr>
        <w:t>.</w:t>
      </w:r>
    </w:p>
    <w:p w14:paraId="14F36C2A" w14:textId="79E6C325" w:rsidR="00A90DB4" w:rsidRPr="00E01722" w:rsidRDefault="00A90DB4" w:rsidP="00A90DB4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Rozwiązanie lub wypowiedzenie umowy</w:t>
      </w:r>
    </w:p>
    <w:p w14:paraId="2D2DE984" w14:textId="77777777" w:rsidR="00A90DB4" w:rsidRDefault="00A90DB4" w:rsidP="00A90DB4">
      <w:pPr>
        <w:pStyle w:val="Akapitzlist2"/>
        <w:numPr>
          <w:ilvl w:val="0"/>
          <w:numId w:val="39"/>
        </w:numPr>
        <w:spacing w:line="360" w:lineRule="auto"/>
        <w:jc w:val="both"/>
        <w:rPr>
          <w:rFonts w:cs="Times New Roman"/>
          <w:sz w:val="26"/>
          <w:szCs w:val="26"/>
        </w:rPr>
      </w:pPr>
      <w:r w:rsidRPr="00FE4032">
        <w:rPr>
          <w:rFonts w:cs="Times New Roman"/>
          <w:sz w:val="26"/>
          <w:szCs w:val="26"/>
        </w:rPr>
        <w:t>Jeżeli Wykonawca wykonuje usługi niezgodnie z niniejszą umową Zamawiający może rozwiązać umowę za wypowiedzeniem</w:t>
      </w:r>
      <w:r>
        <w:rPr>
          <w:rFonts w:cs="Times New Roman"/>
          <w:sz w:val="26"/>
          <w:szCs w:val="26"/>
        </w:rPr>
        <w:t xml:space="preserve"> w terminie 30 dni.</w:t>
      </w:r>
    </w:p>
    <w:p w14:paraId="2CD25F21" w14:textId="77777777" w:rsidR="00A90DB4" w:rsidRDefault="00A90DB4" w:rsidP="00A90DB4">
      <w:pPr>
        <w:pStyle w:val="Akapitzlist2"/>
        <w:numPr>
          <w:ilvl w:val="0"/>
          <w:numId w:val="39"/>
        </w:numPr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Jeżeli Wykonawca w sposób rażący nie dotrzyma warunków realizacji umowy, </w:t>
      </w:r>
      <w:r w:rsidRPr="00E01722">
        <w:rPr>
          <w:rFonts w:cs="Times New Roman"/>
          <w:sz w:val="26"/>
          <w:szCs w:val="26"/>
        </w:rPr>
        <w:t>Zamawiając</w:t>
      </w:r>
      <w:r>
        <w:rPr>
          <w:rFonts w:cs="Times New Roman"/>
          <w:sz w:val="26"/>
          <w:szCs w:val="26"/>
        </w:rPr>
        <w:t>y może wypowiedzieć umowę w trybie natychmiastowym na każdym etapie obowiązywania umowy.</w:t>
      </w:r>
    </w:p>
    <w:p w14:paraId="722FBF7F" w14:textId="77777777" w:rsidR="00A90DB4" w:rsidRDefault="00A90DB4" w:rsidP="00A90DB4">
      <w:pPr>
        <w:pStyle w:val="Akapitzlist2"/>
        <w:spacing w:line="360" w:lineRule="auto"/>
        <w:ind w:left="142"/>
        <w:jc w:val="both"/>
        <w:rPr>
          <w:rFonts w:cs="Times New Roman"/>
          <w:sz w:val="26"/>
          <w:szCs w:val="26"/>
        </w:rPr>
      </w:pPr>
    </w:p>
    <w:p w14:paraId="7BA65B1C" w14:textId="0F279B6D" w:rsidR="00A90DB4" w:rsidRPr="00E01722" w:rsidRDefault="00A90DB4" w:rsidP="00A90DB4">
      <w:pPr>
        <w:jc w:val="center"/>
        <w:rPr>
          <w:rFonts w:cs="Times New Roman"/>
          <w:b/>
          <w:sz w:val="26"/>
          <w:szCs w:val="26"/>
        </w:rPr>
      </w:pPr>
      <w:r w:rsidRPr="00E01722">
        <w:rPr>
          <w:rFonts w:cs="Times New Roman"/>
          <w:b/>
          <w:sz w:val="26"/>
          <w:szCs w:val="26"/>
        </w:rPr>
        <w:t xml:space="preserve">§ </w:t>
      </w:r>
      <w:r>
        <w:rPr>
          <w:rFonts w:cs="Times New Roman"/>
          <w:b/>
          <w:sz w:val="26"/>
          <w:szCs w:val="26"/>
        </w:rPr>
        <w:t>10</w:t>
      </w:r>
      <w:r w:rsidRPr="00E01722">
        <w:rPr>
          <w:rFonts w:cs="Times New Roman"/>
          <w:b/>
          <w:sz w:val="26"/>
          <w:szCs w:val="26"/>
        </w:rPr>
        <w:t>.</w:t>
      </w:r>
    </w:p>
    <w:p w14:paraId="380242A6" w14:textId="174EA63A" w:rsidR="00A90DB4" w:rsidRPr="00E01722" w:rsidRDefault="00A90DB4" w:rsidP="00A90DB4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Zmiany umowy</w:t>
      </w:r>
    </w:p>
    <w:p w14:paraId="05DA66B9" w14:textId="48BD4736" w:rsidR="00A90DB4" w:rsidRPr="00A90DB4" w:rsidRDefault="00A90DB4" w:rsidP="00A90DB4">
      <w:pPr>
        <w:spacing w:line="360" w:lineRule="auto"/>
        <w:jc w:val="both"/>
        <w:rPr>
          <w:rFonts w:cs="Times New Roman"/>
          <w:sz w:val="26"/>
          <w:szCs w:val="26"/>
        </w:rPr>
      </w:pPr>
      <w:r w:rsidRPr="00A90DB4">
        <w:rPr>
          <w:rFonts w:cs="Times New Roman"/>
          <w:sz w:val="26"/>
          <w:szCs w:val="26"/>
        </w:rPr>
        <w:t xml:space="preserve">Zamawiający dopuszcza dokonywanie zmian zawartej umowy w sytuacji zastąpienia </w:t>
      </w:r>
      <w:r w:rsidRPr="00A90DB4">
        <w:rPr>
          <w:rFonts w:cs="Times New Roman"/>
          <w:sz w:val="26"/>
          <w:szCs w:val="26"/>
        </w:rPr>
        <w:lastRenderedPageBreak/>
        <w:t>dotychczasowego Wykonawcy nowym Wykonawcą, jeżeli w wyniku sukcesji, wstąpił on w prawa i obowiązki Wykonawcy, w następstwie przejęcia, połączenia, podziału, przekształcenia, upadłości, restrukturyzacji, dziedziczenia lub nabycia dotychczasowego Wykonawcy lub jego przedsiębiorstwa, o ile nowy Wykonawca spełnia warunki udziału w postępowaniu i nie zachodzą wobec niego podstawy wykluczenia oraz nie pociąga to za sobą innych istotnych zmian umowy. Zmiana ta wymaga sporządzenia stosownego aneksu do umowy.</w:t>
      </w:r>
    </w:p>
    <w:p w14:paraId="1644899D" w14:textId="77777777" w:rsidR="00A90DB4" w:rsidRDefault="00A90DB4" w:rsidP="00642BA2">
      <w:pPr>
        <w:spacing w:line="360" w:lineRule="auto"/>
        <w:jc w:val="center"/>
        <w:rPr>
          <w:rFonts w:cs="Times New Roman"/>
          <w:sz w:val="26"/>
          <w:szCs w:val="26"/>
        </w:rPr>
      </w:pPr>
    </w:p>
    <w:p w14:paraId="346EA74C" w14:textId="5E0F9142" w:rsidR="003C07C2" w:rsidRPr="00FE4032" w:rsidRDefault="004D094D" w:rsidP="00642BA2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FE4032">
        <w:rPr>
          <w:rFonts w:cs="Times New Roman"/>
          <w:b/>
          <w:sz w:val="26"/>
          <w:szCs w:val="26"/>
        </w:rPr>
        <w:t>§</w:t>
      </w:r>
      <w:r w:rsidR="00A90DB4">
        <w:rPr>
          <w:rFonts w:cs="Times New Roman"/>
          <w:b/>
          <w:sz w:val="26"/>
          <w:szCs w:val="26"/>
        </w:rPr>
        <w:t xml:space="preserve"> 11</w:t>
      </w:r>
      <w:r w:rsidR="003C07C2" w:rsidRPr="00FE4032">
        <w:rPr>
          <w:rFonts w:cs="Times New Roman"/>
          <w:b/>
          <w:sz w:val="26"/>
          <w:szCs w:val="26"/>
        </w:rPr>
        <w:t>.</w:t>
      </w:r>
    </w:p>
    <w:p w14:paraId="1414E41B" w14:textId="77777777" w:rsidR="003C07C2" w:rsidRPr="00FE4032" w:rsidRDefault="003C07C2" w:rsidP="00642BA2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FE4032">
        <w:rPr>
          <w:rFonts w:cs="Times New Roman"/>
          <w:b/>
          <w:sz w:val="26"/>
          <w:szCs w:val="26"/>
        </w:rPr>
        <w:t>Postanowienia końcowe</w:t>
      </w:r>
    </w:p>
    <w:p w14:paraId="4BAE7216" w14:textId="77777777" w:rsidR="002D7AB1" w:rsidRPr="00FE4032" w:rsidRDefault="002D7AB1" w:rsidP="00642BA2">
      <w:pPr>
        <w:pStyle w:val="Akapitzlist1"/>
        <w:numPr>
          <w:ilvl w:val="0"/>
          <w:numId w:val="12"/>
        </w:numPr>
        <w:spacing w:line="360" w:lineRule="auto"/>
        <w:jc w:val="both"/>
        <w:rPr>
          <w:rFonts w:cs="Times New Roman"/>
          <w:sz w:val="26"/>
          <w:szCs w:val="26"/>
        </w:rPr>
      </w:pPr>
      <w:r w:rsidRPr="00FE4032">
        <w:rPr>
          <w:rFonts w:cs="Times New Roman"/>
          <w:sz w:val="26"/>
          <w:szCs w:val="26"/>
        </w:rPr>
        <w:t xml:space="preserve">W sprawach nieuregulowanych w niniejszej umowie stosuje się przepisy Kodeksu Cywilnego. </w:t>
      </w:r>
    </w:p>
    <w:p w14:paraId="7E5B99A5" w14:textId="77777777" w:rsidR="003C07C2" w:rsidRPr="00FE4032" w:rsidRDefault="003C07C2" w:rsidP="00642BA2">
      <w:pPr>
        <w:pStyle w:val="Akapitzlist1"/>
        <w:numPr>
          <w:ilvl w:val="0"/>
          <w:numId w:val="12"/>
        </w:numPr>
        <w:spacing w:line="360" w:lineRule="auto"/>
        <w:jc w:val="both"/>
        <w:rPr>
          <w:rFonts w:cs="Times New Roman"/>
          <w:sz w:val="26"/>
          <w:szCs w:val="26"/>
        </w:rPr>
      </w:pPr>
      <w:r w:rsidRPr="00FE4032">
        <w:rPr>
          <w:rFonts w:cs="Times New Roman"/>
          <w:sz w:val="26"/>
          <w:szCs w:val="26"/>
        </w:rPr>
        <w:t>Kwestie sporne powstałe w związku z realizacją niniejszej umowy strony zobowiązują się rozstrzygać w drodze mediacji, a w przypadku braku porozumienia, w drodze postępowania sądowego w Sądzie Powszechnym właściwym dla siedziby Zamawiającego.</w:t>
      </w:r>
    </w:p>
    <w:p w14:paraId="1B223F1D" w14:textId="77777777" w:rsidR="003C07C2" w:rsidRPr="00FE4032" w:rsidRDefault="003C07C2" w:rsidP="00642BA2">
      <w:pPr>
        <w:pStyle w:val="Akapitzlist1"/>
        <w:numPr>
          <w:ilvl w:val="0"/>
          <w:numId w:val="12"/>
        </w:numPr>
        <w:spacing w:line="360" w:lineRule="auto"/>
        <w:jc w:val="both"/>
        <w:rPr>
          <w:rFonts w:cs="Times New Roman"/>
          <w:sz w:val="26"/>
          <w:szCs w:val="26"/>
        </w:rPr>
      </w:pPr>
      <w:r w:rsidRPr="00FE4032">
        <w:rPr>
          <w:rFonts w:cs="Times New Roman"/>
          <w:sz w:val="26"/>
          <w:szCs w:val="26"/>
        </w:rPr>
        <w:t>Umowę sporządzono w dwóch jednobrzmiących egzemplarzach, jeden dla Wykonawcy i jeden dla Zamawiającego.</w:t>
      </w:r>
    </w:p>
    <w:p w14:paraId="7D271624" w14:textId="77777777" w:rsidR="003C07C2" w:rsidRPr="00FE4032" w:rsidRDefault="003C07C2" w:rsidP="00642BA2">
      <w:pPr>
        <w:pStyle w:val="Akapitzlist1"/>
        <w:spacing w:line="360" w:lineRule="auto"/>
        <w:jc w:val="both"/>
        <w:rPr>
          <w:rFonts w:cs="Times New Roman"/>
          <w:sz w:val="26"/>
          <w:szCs w:val="26"/>
        </w:rPr>
      </w:pPr>
    </w:p>
    <w:p w14:paraId="5F894FA6" w14:textId="77777777" w:rsidR="003C07C2" w:rsidRPr="00FE4032" w:rsidRDefault="003C07C2" w:rsidP="00FE4032">
      <w:pPr>
        <w:spacing w:line="360" w:lineRule="auto"/>
        <w:ind w:firstLine="709"/>
        <w:jc w:val="both"/>
        <w:rPr>
          <w:rFonts w:cs="Times New Roman"/>
          <w:sz w:val="26"/>
          <w:szCs w:val="26"/>
        </w:rPr>
      </w:pPr>
      <w:r w:rsidRPr="00FE4032">
        <w:rPr>
          <w:rFonts w:cs="Times New Roman"/>
          <w:b/>
          <w:sz w:val="26"/>
          <w:szCs w:val="26"/>
        </w:rPr>
        <w:t xml:space="preserve">WYKONAWCA:                                                                  ZAMAWIAJĄCY: </w:t>
      </w:r>
    </w:p>
    <w:p w14:paraId="31C174CA" w14:textId="77777777" w:rsidR="003C07C2" w:rsidRPr="00FE4032" w:rsidRDefault="003C07C2" w:rsidP="00642BA2">
      <w:pPr>
        <w:pStyle w:val="Akapitzlist1"/>
        <w:spacing w:line="360" w:lineRule="auto"/>
        <w:rPr>
          <w:rFonts w:cs="Times New Roman"/>
          <w:sz w:val="26"/>
          <w:szCs w:val="26"/>
        </w:rPr>
      </w:pPr>
    </w:p>
    <w:sectPr w:rsidR="003C07C2" w:rsidRPr="00FE4032" w:rsidSect="0095390C">
      <w:footerReference w:type="default" r:id="rId7"/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9B28F" w14:textId="77777777" w:rsidR="000564DF" w:rsidRDefault="000564DF" w:rsidP="007126A5">
      <w:r>
        <w:separator/>
      </w:r>
    </w:p>
  </w:endnote>
  <w:endnote w:type="continuationSeparator" w:id="0">
    <w:p w14:paraId="76D1CB7B" w14:textId="77777777" w:rsidR="000564DF" w:rsidRDefault="000564DF" w:rsidP="0071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Zen Hei">
    <w:altName w:val="MS Gothic"/>
    <w:charset w:val="80"/>
    <w:family w:val="auto"/>
    <w:pitch w:val="variable"/>
  </w:font>
  <w:font w:name="Lohit Hindi">
    <w:altName w:val="Klee One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Zen Hei;MS Mincho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96322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5B0314E" w14:textId="77777777" w:rsidR="007126A5" w:rsidRDefault="007126A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14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14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3606976" w14:textId="77777777" w:rsidR="007126A5" w:rsidRDefault="007126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2A714" w14:textId="77777777" w:rsidR="000564DF" w:rsidRDefault="000564DF" w:rsidP="007126A5">
      <w:r>
        <w:separator/>
      </w:r>
    </w:p>
  </w:footnote>
  <w:footnote w:type="continuationSeparator" w:id="0">
    <w:p w14:paraId="5E4BC80E" w14:textId="77777777" w:rsidR="000564DF" w:rsidRDefault="000564DF" w:rsidP="0071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349"/>
        </w:tabs>
        <w:ind w:left="6829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349"/>
        </w:tabs>
        <w:ind w:left="6829" w:hanging="180"/>
      </w:pPr>
    </w:lvl>
  </w:abstractNum>
  <w:abstractNum w:abstractNumId="4" w15:restartNumberingAfterBreak="0">
    <w:nsid w:val="00000005"/>
    <w:multiLevelType w:val="multilevel"/>
    <w:tmpl w:val="2B2EED7A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349"/>
        </w:tabs>
        <w:ind w:left="6829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349"/>
        </w:tabs>
        <w:ind w:left="6829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349"/>
        </w:tabs>
        <w:ind w:left="6829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55E0E92"/>
    <w:multiLevelType w:val="hybridMultilevel"/>
    <w:tmpl w:val="341A4E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76D094C"/>
    <w:multiLevelType w:val="hybridMultilevel"/>
    <w:tmpl w:val="C59C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4B4502"/>
    <w:multiLevelType w:val="hybridMultilevel"/>
    <w:tmpl w:val="38EE6816"/>
    <w:lvl w:ilvl="0" w:tplc="B0CC141C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169E68B0"/>
    <w:multiLevelType w:val="hybridMultilevel"/>
    <w:tmpl w:val="3656DFA2"/>
    <w:lvl w:ilvl="0" w:tplc="5D867476">
      <w:start w:val="1"/>
      <w:numFmt w:val="lowerLetter"/>
      <w:lvlText w:val="%1)"/>
      <w:lvlJc w:val="left"/>
      <w:pPr>
        <w:ind w:left="7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</w:lvl>
    <w:lvl w:ilvl="3" w:tplc="0415000F" w:tentative="1">
      <w:start w:val="1"/>
      <w:numFmt w:val="decimal"/>
      <w:lvlText w:val="%4."/>
      <w:lvlJc w:val="left"/>
      <w:pPr>
        <w:ind w:left="2906" w:hanging="360"/>
      </w:p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</w:lvl>
    <w:lvl w:ilvl="6" w:tplc="0415000F" w:tentative="1">
      <w:start w:val="1"/>
      <w:numFmt w:val="decimal"/>
      <w:lvlText w:val="%7."/>
      <w:lvlJc w:val="left"/>
      <w:pPr>
        <w:ind w:left="5066" w:hanging="360"/>
      </w:p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8" w15:restartNumberingAfterBreak="0">
    <w:nsid w:val="1B9D090A"/>
    <w:multiLevelType w:val="hybridMultilevel"/>
    <w:tmpl w:val="DD3008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DE75763"/>
    <w:multiLevelType w:val="hybridMultilevel"/>
    <w:tmpl w:val="3CF046C2"/>
    <w:lvl w:ilvl="0" w:tplc="136C9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17E15D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25892D60"/>
    <w:multiLevelType w:val="multilevel"/>
    <w:tmpl w:val="F6CA52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2C8537A2"/>
    <w:multiLevelType w:val="hybridMultilevel"/>
    <w:tmpl w:val="50A41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A7EF3"/>
    <w:multiLevelType w:val="hybridMultilevel"/>
    <w:tmpl w:val="090ED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733C95"/>
    <w:multiLevelType w:val="hybridMultilevel"/>
    <w:tmpl w:val="26D054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7796381"/>
    <w:multiLevelType w:val="hybridMultilevel"/>
    <w:tmpl w:val="CBDE8ABA"/>
    <w:lvl w:ilvl="0" w:tplc="B5CE1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026E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4023CC3"/>
    <w:multiLevelType w:val="hybridMultilevel"/>
    <w:tmpl w:val="D6BECA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082FCC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142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29" w15:restartNumberingAfterBreak="0">
    <w:nsid w:val="65BE765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6C7206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D3974FF"/>
    <w:multiLevelType w:val="hybridMultilevel"/>
    <w:tmpl w:val="CC52DA80"/>
    <w:lvl w:ilvl="0" w:tplc="4B6E2CC4">
      <w:start w:val="1"/>
      <w:numFmt w:val="decimal"/>
      <w:lvlText w:val="%1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1" w:tplc="E1BED9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3D3D1D"/>
    <w:multiLevelType w:val="hybridMultilevel"/>
    <w:tmpl w:val="7472A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F6D7D"/>
    <w:multiLevelType w:val="hybridMultilevel"/>
    <w:tmpl w:val="5FFCB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E118A"/>
    <w:multiLevelType w:val="hybridMultilevel"/>
    <w:tmpl w:val="FAFAD582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5" w15:restartNumberingAfterBreak="0">
    <w:nsid w:val="743D193B"/>
    <w:multiLevelType w:val="multilevel"/>
    <w:tmpl w:val="641608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6" w15:restartNumberingAfterBreak="0">
    <w:nsid w:val="75453BD8"/>
    <w:multiLevelType w:val="hybridMultilevel"/>
    <w:tmpl w:val="76F40B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F599F"/>
    <w:multiLevelType w:val="hybridMultilevel"/>
    <w:tmpl w:val="08F05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AD3E21"/>
    <w:multiLevelType w:val="hybridMultilevel"/>
    <w:tmpl w:val="76F40B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0431802">
    <w:abstractNumId w:val="0"/>
  </w:num>
  <w:num w:numId="2" w16cid:durableId="1326935865">
    <w:abstractNumId w:val="1"/>
  </w:num>
  <w:num w:numId="3" w16cid:durableId="1382634760">
    <w:abstractNumId w:val="2"/>
  </w:num>
  <w:num w:numId="4" w16cid:durableId="71319714">
    <w:abstractNumId w:val="3"/>
  </w:num>
  <w:num w:numId="5" w16cid:durableId="261108661">
    <w:abstractNumId w:val="4"/>
  </w:num>
  <w:num w:numId="6" w16cid:durableId="93595652">
    <w:abstractNumId w:val="5"/>
  </w:num>
  <w:num w:numId="7" w16cid:durableId="1247880715">
    <w:abstractNumId w:val="6"/>
  </w:num>
  <w:num w:numId="8" w16cid:durableId="1875338279">
    <w:abstractNumId w:val="7"/>
  </w:num>
  <w:num w:numId="9" w16cid:durableId="697388978">
    <w:abstractNumId w:val="8"/>
  </w:num>
  <w:num w:numId="10" w16cid:durableId="99837657">
    <w:abstractNumId w:val="9"/>
  </w:num>
  <w:num w:numId="11" w16cid:durableId="1312707835">
    <w:abstractNumId w:val="10"/>
  </w:num>
  <w:num w:numId="12" w16cid:durableId="741416807">
    <w:abstractNumId w:val="11"/>
  </w:num>
  <w:num w:numId="13" w16cid:durableId="270356116">
    <w:abstractNumId w:val="12"/>
  </w:num>
  <w:num w:numId="14" w16cid:durableId="185681859">
    <w:abstractNumId w:val="13"/>
  </w:num>
  <w:num w:numId="15" w16cid:durableId="2075005063">
    <w:abstractNumId w:val="23"/>
  </w:num>
  <w:num w:numId="16" w16cid:durableId="1883128425">
    <w:abstractNumId w:val="36"/>
  </w:num>
  <w:num w:numId="17" w16cid:durableId="929659312">
    <w:abstractNumId w:val="22"/>
  </w:num>
  <w:num w:numId="18" w16cid:durableId="1929386106">
    <w:abstractNumId w:val="32"/>
  </w:num>
  <w:num w:numId="19" w16cid:durableId="443772254">
    <w:abstractNumId w:val="35"/>
  </w:num>
  <w:num w:numId="20" w16cid:durableId="1689134540">
    <w:abstractNumId w:val="21"/>
  </w:num>
  <w:num w:numId="21" w16cid:durableId="895094519">
    <w:abstractNumId w:val="29"/>
  </w:num>
  <w:num w:numId="22" w16cid:durableId="249386966">
    <w:abstractNumId w:val="37"/>
  </w:num>
  <w:num w:numId="23" w16cid:durableId="725838471">
    <w:abstractNumId w:val="17"/>
  </w:num>
  <w:num w:numId="24" w16cid:durableId="1202791856">
    <w:abstractNumId w:val="14"/>
  </w:num>
  <w:num w:numId="25" w16cid:durableId="1336107236">
    <w:abstractNumId w:val="34"/>
  </w:num>
  <w:num w:numId="26" w16cid:durableId="330988134">
    <w:abstractNumId w:val="18"/>
  </w:num>
  <w:num w:numId="27" w16cid:durableId="1706366114">
    <w:abstractNumId w:val="20"/>
  </w:num>
  <w:num w:numId="28" w16cid:durableId="591549190">
    <w:abstractNumId w:val="28"/>
  </w:num>
  <w:num w:numId="29" w16cid:durableId="150173658">
    <w:abstractNumId w:val="30"/>
  </w:num>
  <w:num w:numId="30" w16cid:durableId="414134099">
    <w:abstractNumId w:val="25"/>
  </w:num>
  <w:num w:numId="31" w16cid:durableId="3586322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08786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1734433">
    <w:abstractNumId w:val="15"/>
  </w:num>
  <w:num w:numId="34" w16cid:durableId="667248147">
    <w:abstractNumId w:val="33"/>
  </w:num>
  <w:num w:numId="35" w16cid:durableId="14658107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86131605">
    <w:abstractNumId w:val="38"/>
  </w:num>
  <w:num w:numId="37" w16cid:durableId="18310163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927776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36399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1B"/>
    <w:rsid w:val="000549EB"/>
    <w:rsid w:val="000564DF"/>
    <w:rsid w:val="0006227D"/>
    <w:rsid w:val="00072219"/>
    <w:rsid w:val="00094EFA"/>
    <w:rsid w:val="001037A8"/>
    <w:rsid w:val="00185213"/>
    <w:rsid w:val="001D354F"/>
    <w:rsid w:val="002511CF"/>
    <w:rsid w:val="002929A3"/>
    <w:rsid w:val="002B4325"/>
    <w:rsid w:val="002D45B7"/>
    <w:rsid w:val="002D7AB1"/>
    <w:rsid w:val="002E1FA2"/>
    <w:rsid w:val="002F384E"/>
    <w:rsid w:val="003209EE"/>
    <w:rsid w:val="003211FB"/>
    <w:rsid w:val="00323F08"/>
    <w:rsid w:val="003A32C4"/>
    <w:rsid w:val="003B1A5E"/>
    <w:rsid w:val="003B47C7"/>
    <w:rsid w:val="003C07C2"/>
    <w:rsid w:val="00404860"/>
    <w:rsid w:val="0043023F"/>
    <w:rsid w:val="00431859"/>
    <w:rsid w:val="00443FC1"/>
    <w:rsid w:val="00481356"/>
    <w:rsid w:val="00486629"/>
    <w:rsid w:val="00494C34"/>
    <w:rsid w:val="004D094D"/>
    <w:rsid w:val="004E7121"/>
    <w:rsid w:val="005474E0"/>
    <w:rsid w:val="005547FE"/>
    <w:rsid w:val="00557838"/>
    <w:rsid w:val="00560AC3"/>
    <w:rsid w:val="005D5C26"/>
    <w:rsid w:val="00642BA2"/>
    <w:rsid w:val="006930F0"/>
    <w:rsid w:val="006C449E"/>
    <w:rsid w:val="00707C78"/>
    <w:rsid w:val="007126A5"/>
    <w:rsid w:val="0074127E"/>
    <w:rsid w:val="00746981"/>
    <w:rsid w:val="00747DFC"/>
    <w:rsid w:val="007830B4"/>
    <w:rsid w:val="00790D98"/>
    <w:rsid w:val="007B7CB3"/>
    <w:rsid w:val="007C025D"/>
    <w:rsid w:val="00824BB0"/>
    <w:rsid w:val="00860EFD"/>
    <w:rsid w:val="00876288"/>
    <w:rsid w:val="00882923"/>
    <w:rsid w:val="008D3BD7"/>
    <w:rsid w:val="008E3CC1"/>
    <w:rsid w:val="009073D2"/>
    <w:rsid w:val="0091129E"/>
    <w:rsid w:val="009332CF"/>
    <w:rsid w:val="0095353E"/>
    <w:rsid w:val="0095390C"/>
    <w:rsid w:val="00956ABD"/>
    <w:rsid w:val="00963418"/>
    <w:rsid w:val="00965AEF"/>
    <w:rsid w:val="009A5850"/>
    <w:rsid w:val="009B100D"/>
    <w:rsid w:val="009B6415"/>
    <w:rsid w:val="009C1FBF"/>
    <w:rsid w:val="009C693C"/>
    <w:rsid w:val="009D5102"/>
    <w:rsid w:val="009E39EF"/>
    <w:rsid w:val="009E6BC5"/>
    <w:rsid w:val="00A05CAB"/>
    <w:rsid w:val="00A41E51"/>
    <w:rsid w:val="00A44547"/>
    <w:rsid w:val="00A73C0C"/>
    <w:rsid w:val="00A76AD3"/>
    <w:rsid w:val="00A90DB4"/>
    <w:rsid w:val="00A94D6F"/>
    <w:rsid w:val="00AD7CB2"/>
    <w:rsid w:val="00B32AF4"/>
    <w:rsid w:val="00B70E03"/>
    <w:rsid w:val="00B9513C"/>
    <w:rsid w:val="00BC1D0F"/>
    <w:rsid w:val="00C22645"/>
    <w:rsid w:val="00C409B6"/>
    <w:rsid w:val="00C73EBC"/>
    <w:rsid w:val="00C83AAF"/>
    <w:rsid w:val="00CF7239"/>
    <w:rsid w:val="00D0601E"/>
    <w:rsid w:val="00D32250"/>
    <w:rsid w:val="00D965D6"/>
    <w:rsid w:val="00DC2C6C"/>
    <w:rsid w:val="00E173B3"/>
    <w:rsid w:val="00E17A96"/>
    <w:rsid w:val="00E36D69"/>
    <w:rsid w:val="00E4014E"/>
    <w:rsid w:val="00E5201B"/>
    <w:rsid w:val="00E67D00"/>
    <w:rsid w:val="00E8310C"/>
    <w:rsid w:val="00EC33A3"/>
    <w:rsid w:val="00EC44F1"/>
    <w:rsid w:val="00ED064C"/>
    <w:rsid w:val="00ED1CE8"/>
    <w:rsid w:val="00F067F6"/>
    <w:rsid w:val="00F46390"/>
    <w:rsid w:val="00F57F85"/>
    <w:rsid w:val="00F612C5"/>
    <w:rsid w:val="00FC717D"/>
    <w:rsid w:val="00FE4032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C82BAD"/>
  <w15:docId w15:val="{894EDA74-847A-4A73-B724-5C47C044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3A3"/>
    <w:pPr>
      <w:widowControl w:val="0"/>
      <w:suppressAutoHyphens/>
    </w:pPr>
    <w:rPr>
      <w:rFonts w:eastAsia="WenQuanYi Zen Hei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z0">
    <w:name w:val="WW8Num7z0"/>
    <w:rsid w:val="00EC33A3"/>
    <w:rPr>
      <w:b w:val="0"/>
    </w:rPr>
  </w:style>
  <w:style w:type="character" w:customStyle="1" w:styleId="Absatz-Standardschriftart">
    <w:name w:val="Absatz-Standardschriftart"/>
    <w:rsid w:val="00EC33A3"/>
  </w:style>
  <w:style w:type="character" w:customStyle="1" w:styleId="WW8Num8z0">
    <w:name w:val="WW8Num8z0"/>
    <w:rsid w:val="00EC33A3"/>
    <w:rPr>
      <w:b w:val="0"/>
    </w:rPr>
  </w:style>
  <w:style w:type="paragraph" w:customStyle="1" w:styleId="Nagwek1">
    <w:name w:val="Nagłówek1"/>
    <w:basedOn w:val="Normalny"/>
    <w:next w:val="Tekstpodstawowy"/>
    <w:rsid w:val="00EC33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C33A3"/>
    <w:pPr>
      <w:spacing w:after="120"/>
    </w:pPr>
  </w:style>
  <w:style w:type="paragraph" w:styleId="Lista">
    <w:name w:val="List"/>
    <w:basedOn w:val="Tekstpodstawowy"/>
    <w:rsid w:val="00EC33A3"/>
  </w:style>
  <w:style w:type="paragraph" w:styleId="Legenda">
    <w:name w:val="caption"/>
    <w:basedOn w:val="Normalny"/>
    <w:qFormat/>
    <w:rsid w:val="00EC33A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C33A3"/>
    <w:pPr>
      <w:suppressLineNumbers/>
    </w:pPr>
  </w:style>
  <w:style w:type="paragraph" w:customStyle="1" w:styleId="Akapitzlist1">
    <w:name w:val="Akapit z listą1"/>
    <w:basedOn w:val="Normalny"/>
    <w:rsid w:val="00EC33A3"/>
    <w:pPr>
      <w:ind w:left="720"/>
    </w:pPr>
  </w:style>
  <w:style w:type="paragraph" w:customStyle="1" w:styleId="Domylnie">
    <w:name w:val="Domyślnie"/>
    <w:rsid w:val="0006227D"/>
    <w:pPr>
      <w:widowControl w:val="0"/>
      <w:tabs>
        <w:tab w:val="left" w:pos="709"/>
      </w:tabs>
      <w:suppressAutoHyphens/>
      <w:spacing w:after="200" w:line="276" w:lineRule="auto"/>
    </w:pPr>
    <w:rPr>
      <w:rFonts w:eastAsia="WenQuanYi Zen Hei;MS Mincho" w:cs="Lohit Hindi"/>
      <w:color w:val="00000A"/>
      <w:sz w:val="24"/>
      <w:szCs w:val="24"/>
      <w:lang w:eastAsia="zh-CN" w:bidi="hi-IN"/>
    </w:rPr>
  </w:style>
  <w:style w:type="paragraph" w:customStyle="1" w:styleId="Tretekstu">
    <w:name w:val="Treść tekstu"/>
    <w:basedOn w:val="Domylnie"/>
    <w:rsid w:val="00F46390"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7F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7FE"/>
    <w:rPr>
      <w:rFonts w:ascii="Segoe UI" w:eastAsia="WenQuanYi Zen Hei" w:hAnsi="Segoe UI" w:cs="Mangal"/>
      <w:kern w:val="1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5D5C26"/>
    <w:pPr>
      <w:ind w:left="720"/>
      <w:contextualSpacing/>
    </w:pPr>
    <w:rPr>
      <w:rFonts w:cs="Mangal"/>
      <w:szCs w:val="21"/>
    </w:rPr>
  </w:style>
  <w:style w:type="paragraph" w:customStyle="1" w:styleId="Akapitzlist2">
    <w:name w:val="Akapit z listą2"/>
    <w:basedOn w:val="Normalny"/>
    <w:rsid w:val="005D5C26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7126A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126A5"/>
    <w:rPr>
      <w:rFonts w:eastAsia="WenQuanYi Zen Hei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126A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126A5"/>
    <w:rPr>
      <w:rFonts w:eastAsia="WenQuanYi Zen Hei" w:cs="Mangal"/>
      <w:kern w:val="1"/>
      <w:sz w:val="24"/>
      <w:szCs w:val="21"/>
      <w:lang w:eastAsia="zh-CN" w:bidi="hi-IN"/>
    </w:rPr>
  </w:style>
  <w:style w:type="paragraph" w:customStyle="1" w:styleId="Akapitzlist3">
    <w:name w:val="Akapit z listą3"/>
    <w:basedOn w:val="Normalny"/>
    <w:rsid w:val="00E17A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1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6</Pages>
  <Words>1259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VII G 212/3/13</vt:lpstr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VII G 212/3/13</dc:title>
  <dc:subject/>
  <dc:creator>uzytkownik</dc:creator>
  <cp:keywords/>
  <cp:lastModifiedBy>Ogrodnik Katarzyna (PO Piotrków Trybunalski)</cp:lastModifiedBy>
  <cp:revision>19</cp:revision>
  <cp:lastPrinted>2024-08-01T12:12:00Z</cp:lastPrinted>
  <dcterms:created xsi:type="dcterms:W3CDTF">2017-05-19T12:55:00Z</dcterms:created>
  <dcterms:modified xsi:type="dcterms:W3CDTF">2024-09-30T07:26:00Z</dcterms:modified>
</cp:coreProperties>
</file>