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S-I.431.1.23.2021.MW</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ab/>
      </w:r>
      <w:r w:rsidRPr="00B468BD">
        <w:rPr>
          <w:rFonts w:ascii="Times New Roman" w:eastAsia="Times New Roman" w:hAnsi="Times New Roman" w:cs="Times New Roman"/>
          <w:b/>
          <w:bCs/>
          <w:sz w:val="24"/>
          <w:szCs w:val="24"/>
          <w:lang w:eastAsia="pl-PL"/>
        </w:rPr>
        <w:tab/>
      </w:r>
      <w:r w:rsidRPr="00B468BD">
        <w:rPr>
          <w:rFonts w:ascii="Times New Roman" w:eastAsia="Times New Roman" w:hAnsi="Times New Roman" w:cs="Times New Roman"/>
          <w:b/>
          <w:bCs/>
          <w:sz w:val="24"/>
          <w:szCs w:val="24"/>
          <w:lang w:eastAsia="pl-PL"/>
        </w:rPr>
        <w:tab/>
      </w:r>
      <w:r w:rsidRPr="00B468BD">
        <w:rPr>
          <w:rFonts w:ascii="Times New Roman" w:eastAsia="Times New Roman" w:hAnsi="Times New Roman" w:cs="Times New Roman"/>
          <w:b/>
          <w:bCs/>
          <w:sz w:val="24"/>
          <w:szCs w:val="24"/>
          <w:lang w:eastAsia="pl-PL"/>
        </w:rPr>
        <w:tab/>
      </w:r>
      <w:r w:rsidRPr="00B468BD">
        <w:rPr>
          <w:rFonts w:ascii="Times New Roman" w:eastAsia="Times New Roman" w:hAnsi="Times New Roman" w:cs="Times New Roman"/>
          <w:b/>
          <w:bCs/>
          <w:sz w:val="24"/>
          <w:szCs w:val="24"/>
          <w:lang w:eastAsia="pl-PL"/>
        </w:rPr>
        <w:tab/>
      </w:r>
      <w:r w:rsidRPr="00B468BD">
        <w:rPr>
          <w:rFonts w:ascii="Times New Roman" w:eastAsia="Times New Roman" w:hAnsi="Times New Roman" w:cs="Times New Roman"/>
          <w:b/>
          <w:bCs/>
          <w:sz w:val="24"/>
          <w:szCs w:val="24"/>
          <w:lang w:eastAsia="pl-PL"/>
        </w:rPr>
        <w:tab/>
        <w:t>PROTOKÓŁ</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roofErr w:type="gramStart"/>
      <w:r w:rsidRPr="00B468BD">
        <w:rPr>
          <w:rFonts w:ascii="Times New Roman" w:eastAsia="Times New Roman" w:hAnsi="Times New Roman" w:cs="Times New Roman"/>
          <w:b/>
          <w:bCs/>
          <w:sz w:val="24"/>
          <w:szCs w:val="24"/>
          <w:lang w:eastAsia="pl-PL"/>
        </w:rPr>
        <w:t>kontroli</w:t>
      </w:r>
      <w:proofErr w:type="gramEnd"/>
      <w:r w:rsidRPr="00B468BD">
        <w:rPr>
          <w:rFonts w:ascii="Times New Roman" w:eastAsia="Times New Roman" w:hAnsi="Times New Roman" w:cs="Times New Roman"/>
          <w:b/>
          <w:bCs/>
          <w:sz w:val="24"/>
          <w:szCs w:val="24"/>
          <w:lang w:eastAsia="pl-PL"/>
        </w:rPr>
        <w:t xml:space="preserve"> kompleksowej przeprowadzonej w dniu 10 listopada 2021 r. w Gminnym Ośrodku Pomocy Społecznej w Dzikowcu.</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B468BD">
        <w:rPr>
          <w:rFonts w:ascii="Times New Roman" w:eastAsia="Times New Roman" w:hAnsi="Times New Roman" w:cs="Times New Roman"/>
          <w:b/>
          <w:bCs/>
          <w:sz w:val="24"/>
          <w:szCs w:val="24"/>
          <w:lang w:eastAsia="pl-PL"/>
        </w:rPr>
        <w:br/>
        <w:t>w Rzeszowie:</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B468BD">
        <w:rPr>
          <w:rFonts w:ascii="Times New Roman" w:eastAsia="Times New Roman" w:hAnsi="Times New Roman" w:cs="Times New Roman"/>
          <w:b/>
          <w:bCs/>
          <w:sz w:val="24"/>
          <w:szCs w:val="24"/>
          <w:lang w:eastAsia="ar-SA"/>
        </w:rPr>
        <w:t xml:space="preserve">Martę </w:t>
      </w:r>
      <w:proofErr w:type="spellStart"/>
      <w:r w:rsidRPr="00B468BD">
        <w:rPr>
          <w:rFonts w:ascii="Times New Roman" w:eastAsia="Times New Roman" w:hAnsi="Times New Roman" w:cs="Times New Roman"/>
          <w:b/>
          <w:bCs/>
          <w:sz w:val="24"/>
          <w:szCs w:val="24"/>
          <w:lang w:eastAsia="ar-SA"/>
        </w:rPr>
        <w:t>Witalec</w:t>
      </w:r>
      <w:proofErr w:type="spellEnd"/>
      <w:r w:rsidRPr="00B468BD">
        <w:rPr>
          <w:rFonts w:ascii="Times New Roman" w:eastAsia="Times New Roman" w:hAnsi="Times New Roman" w:cs="Times New Roman"/>
          <w:b/>
          <w:bCs/>
          <w:sz w:val="24"/>
          <w:szCs w:val="24"/>
          <w:lang w:eastAsia="ar-SA"/>
        </w:rPr>
        <w:t xml:space="preserve"> – głównego specjalistę – </w:t>
      </w:r>
      <w:r w:rsidRPr="00B468BD">
        <w:rPr>
          <w:rFonts w:ascii="Times New Roman" w:eastAsia="Times New Roman" w:hAnsi="Times New Roman" w:cs="Times New Roman"/>
          <w:sz w:val="24"/>
          <w:szCs w:val="24"/>
          <w:lang w:eastAsia="ar-SA"/>
        </w:rPr>
        <w:t xml:space="preserve">Upoważnienie Wojewody Podkarpackiego </w:t>
      </w:r>
      <w:proofErr w:type="gramStart"/>
      <w:r w:rsidRPr="00B468BD">
        <w:rPr>
          <w:rFonts w:ascii="Times New Roman" w:eastAsia="Times New Roman" w:hAnsi="Times New Roman" w:cs="Times New Roman"/>
          <w:sz w:val="24"/>
          <w:szCs w:val="24"/>
          <w:lang w:eastAsia="ar-SA"/>
        </w:rPr>
        <w:t>Nr 1  - kierującą</w:t>
      </w:r>
      <w:proofErr w:type="gramEnd"/>
      <w:r w:rsidRPr="00B468BD">
        <w:rPr>
          <w:rFonts w:ascii="Times New Roman" w:eastAsia="Times New Roman" w:hAnsi="Times New Roman" w:cs="Times New Roman"/>
          <w:sz w:val="24"/>
          <w:szCs w:val="24"/>
          <w:lang w:eastAsia="ar-SA"/>
        </w:rPr>
        <w:t xml:space="preserve"> zespołem kontrolnym,</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B468BD">
        <w:rPr>
          <w:rFonts w:ascii="Times New Roman" w:eastAsia="Times New Roman" w:hAnsi="Times New Roman" w:cs="Times New Roman"/>
          <w:b/>
          <w:sz w:val="24"/>
          <w:szCs w:val="20"/>
          <w:lang w:eastAsia="pl-PL"/>
        </w:rPr>
        <w:t xml:space="preserve">Agnieszkę </w:t>
      </w:r>
      <w:proofErr w:type="spellStart"/>
      <w:r w:rsidRPr="00B468BD">
        <w:rPr>
          <w:rFonts w:ascii="Times New Roman" w:eastAsia="Times New Roman" w:hAnsi="Times New Roman" w:cs="Times New Roman"/>
          <w:b/>
          <w:sz w:val="24"/>
          <w:szCs w:val="20"/>
          <w:lang w:eastAsia="pl-PL"/>
        </w:rPr>
        <w:t>Gernand</w:t>
      </w:r>
      <w:proofErr w:type="spellEnd"/>
      <w:r w:rsidRPr="00B468BD">
        <w:rPr>
          <w:rFonts w:ascii="Times New Roman" w:eastAsia="Times New Roman" w:hAnsi="Times New Roman" w:cs="Times New Roman"/>
          <w:spacing w:val="34"/>
          <w:sz w:val="24"/>
          <w:szCs w:val="20"/>
          <w:lang w:eastAsia="pl-PL"/>
        </w:rPr>
        <w:t xml:space="preserve"> </w:t>
      </w:r>
      <w:r w:rsidRPr="00B468BD">
        <w:rPr>
          <w:rFonts w:ascii="Times New Roman" w:eastAsia="Times New Roman" w:hAnsi="Times New Roman" w:cs="Times New Roman"/>
          <w:sz w:val="24"/>
          <w:szCs w:val="20"/>
          <w:lang w:eastAsia="pl-PL"/>
        </w:rPr>
        <w:t xml:space="preserve">- </w:t>
      </w:r>
      <w:r w:rsidRPr="00B468BD">
        <w:rPr>
          <w:rFonts w:ascii="Times New Roman" w:eastAsia="Times New Roman" w:hAnsi="Times New Roman" w:cs="Times New Roman"/>
          <w:b/>
          <w:sz w:val="24"/>
          <w:szCs w:val="20"/>
          <w:lang w:eastAsia="pl-PL"/>
        </w:rPr>
        <w:t>starszego inspektora wojewódzkiego</w:t>
      </w:r>
      <w:r w:rsidRPr="00B468BD">
        <w:rPr>
          <w:rFonts w:ascii="Times New Roman" w:eastAsia="Times New Roman" w:hAnsi="Times New Roman" w:cs="Times New Roman"/>
          <w:sz w:val="24"/>
          <w:szCs w:val="20"/>
          <w:lang w:eastAsia="pl-PL"/>
        </w:rPr>
        <w:t xml:space="preserve"> </w:t>
      </w:r>
      <w:r w:rsidRPr="00B468BD">
        <w:rPr>
          <w:rFonts w:ascii="Times New Roman" w:eastAsia="Times New Roman" w:hAnsi="Times New Roman" w:cs="Times New Roman"/>
          <w:sz w:val="24"/>
          <w:szCs w:val="24"/>
          <w:lang w:eastAsia="ar-SA"/>
        </w:rPr>
        <w:t>- Upoważnienie Wojewody Podkarpackiego Nr 2.</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B468BD">
        <w:rPr>
          <w:rFonts w:ascii="Times New Roman" w:eastAsia="Times New Roman" w:hAnsi="Times New Roman" w:cs="Times New Roman"/>
          <w:b/>
          <w:sz w:val="24"/>
          <w:szCs w:val="20"/>
          <w:lang w:eastAsia="pl-PL"/>
        </w:rPr>
        <w:t xml:space="preserve">Agnieszkę </w:t>
      </w:r>
      <w:proofErr w:type="spellStart"/>
      <w:r w:rsidRPr="00B468BD">
        <w:rPr>
          <w:rFonts w:ascii="Times New Roman" w:eastAsia="Times New Roman" w:hAnsi="Times New Roman" w:cs="Times New Roman"/>
          <w:b/>
          <w:sz w:val="24"/>
          <w:szCs w:val="20"/>
          <w:lang w:eastAsia="pl-PL"/>
        </w:rPr>
        <w:t>Kisałę</w:t>
      </w:r>
      <w:proofErr w:type="spellEnd"/>
      <w:r w:rsidRPr="00B468BD">
        <w:rPr>
          <w:rFonts w:ascii="Times New Roman" w:eastAsia="Times New Roman" w:hAnsi="Times New Roman" w:cs="Times New Roman"/>
          <w:spacing w:val="34"/>
          <w:sz w:val="24"/>
          <w:szCs w:val="20"/>
          <w:lang w:eastAsia="pl-PL"/>
        </w:rPr>
        <w:t xml:space="preserve"> </w:t>
      </w:r>
      <w:r w:rsidRPr="00B468BD">
        <w:rPr>
          <w:rFonts w:ascii="Times New Roman" w:eastAsia="Times New Roman" w:hAnsi="Times New Roman" w:cs="Times New Roman"/>
          <w:sz w:val="24"/>
          <w:szCs w:val="20"/>
          <w:lang w:eastAsia="pl-PL"/>
        </w:rPr>
        <w:t xml:space="preserve">- </w:t>
      </w:r>
      <w:r w:rsidRPr="00B468BD">
        <w:rPr>
          <w:rFonts w:ascii="Times New Roman" w:eastAsia="Times New Roman" w:hAnsi="Times New Roman" w:cs="Times New Roman"/>
          <w:b/>
          <w:sz w:val="24"/>
          <w:szCs w:val="20"/>
          <w:lang w:eastAsia="pl-PL"/>
        </w:rPr>
        <w:t>starszego specjalistę</w:t>
      </w:r>
      <w:r w:rsidRPr="00B468BD">
        <w:rPr>
          <w:rFonts w:ascii="Times New Roman" w:eastAsia="Times New Roman" w:hAnsi="Times New Roman" w:cs="Times New Roman"/>
          <w:sz w:val="24"/>
          <w:szCs w:val="20"/>
          <w:lang w:eastAsia="pl-PL"/>
        </w:rPr>
        <w:t xml:space="preserve"> </w:t>
      </w:r>
      <w:r w:rsidRPr="00B468BD">
        <w:rPr>
          <w:rFonts w:ascii="Times New Roman" w:eastAsia="Times New Roman" w:hAnsi="Times New Roman" w:cs="Times New Roman"/>
          <w:sz w:val="24"/>
          <w:szCs w:val="24"/>
          <w:lang w:eastAsia="ar-SA"/>
        </w:rPr>
        <w:t>- Upoważnienie Wojewody Podkarpackiego Nr 3.</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B468BD" w:rsidRPr="00B468BD" w:rsidRDefault="00B468BD" w:rsidP="00B468BD">
      <w:pPr>
        <w:suppressAutoHyphens/>
        <w:overflowPunct w:val="0"/>
        <w:autoSpaceDE w:val="0"/>
        <w:spacing w:line="360" w:lineRule="auto"/>
        <w:contextualSpacing/>
        <w:jc w:val="both"/>
        <w:rPr>
          <w:rFonts w:ascii="Times New Roman" w:eastAsia="Times New Roman" w:hAnsi="Times New Roman" w:cs="Times New Roman"/>
          <w:b/>
          <w:bCs/>
          <w:sz w:val="24"/>
          <w:szCs w:val="24"/>
          <w:lang w:eastAsia="ar-SA"/>
        </w:rPr>
      </w:pPr>
      <w:r w:rsidRPr="00B468BD">
        <w:rPr>
          <w:rFonts w:ascii="Times New Roman" w:eastAsia="Times New Roman" w:hAnsi="Times New Roman" w:cs="Times New Roman"/>
          <w:b/>
          <w:sz w:val="24"/>
          <w:szCs w:val="24"/>
        </w:rPr>
        <w:t>Upoważnienia Nr 1, Nr 2 i Nr 3 – akta kontroli strony od 18 do 20.</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B468BD" w:rsidRPr="00B468BD" w:rsidRDefault="00B468BD" w:rsidP="00B468BD">
      <w:pPr>
        <w:spacing w:line="360" w:lineRule="auto"/>
        <w:contextualSpacing/>
        <w:jc w:val="both"/>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t>Cel kontroli:</w:t>
      </w:r>
    </w:p>
    <w:p w:rsidR="00B468BD" w:rsidRPr="00B468BD" w:rsidRDefault="00B468BD" w:rsidP="00B468BD">
      <w:pPr>
        <w:spacing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rPr>
        <w:t>Ocena realizacji zadań samorządu gminnego w zakresie pomocy społecznej.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Wykaz podstawowych aktów prawnych dot. działania kontrolowanej jednostki </w:t>
      </w:r>
      <w:r w:rsidRPr="00B468BD">
        <w:rPr>
          <w:rFonts w:ascii="Times New Roman" w:eastAsia="Times New Roman" w:hAnsi="Times New Roman" w:cs="Times New Roman"/>
          <w:b/>
          <w:bCs/>
          <w:sz w:val="24"/>
          <w:szCs w:val="24"/>
          <w:lang w:eastAsia="pl-PL"/>
        </w:rPr>
        <w:br/>
        <w:t>w zakresie objętym przedmiotem kontroli:</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1. Ustawa z dnia 12 marca 2004 r. o pomocy społecznej – j.t. Dz.U.2021.2268,</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2. Ustawa z dnia 14 czerwca 1960 r. – Kodeks postępowania administracyjnego - j.t. Dz.U. </w:t>
      </w:r>
      <w:r w:rsidRPr="00B468BD">
        <w:rPr>
          <w:rFonts w:ascii="Times New Roman" w:eastAsia="Times New Roman" w:hAnsi="Times New Roman" w:cs="Times New Roman"/>
          <w:sz w:val="24"/>
          <w:szCs w:val="24"/>
          <w:lang w:eastAsia="pl-PL"/>
        </w:rPr>
        <w:br/>
      </w:r>
      <w:proofErr w:type="gramStart"/>
      <w:r w:rsidRPr="00B468BD">
        <w:rPr>
          <w:rFonts w:ascii="Times New Roman" w:eastAsia="Times New Roman" w:hAnsi="Times New Roman" w:cs="Times New Roman"/>
          <w:sz w:val="24"/>
          <w:szCs w:val="24"/>
          <w:lang w:eastAsia="pl-PL"/>
        </w:rPr>
        <w:t>z</w:t>
      </w:r>
      <w:proofErr w:type="gramEnd"/>
      <w:r w:rsidRPr="00B468BD">
        <w:rPr>
          <w:rFonts w:ascii="Times New Roman" w:eastAsia="Times New Roman" w:hAnsi="Times New Roman" w:cs="Times New Roman"/>
          <w:sz w:val="24"/>
          <w:szCs w:val="24"/>
          <w:lang w:eastAsia="pl-PL"/>
        </w:rPr>
        <w:t xml:space="preserve"> 2021 r. poz. 735,</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3. Rozporządzenie Ministra Rodziny, Pracy i Polityki Społecznej z dnia 25 sierpnia 2016 r. </w:t>
      </w:r>
      <w:r w:rsidRPr="00B468BD">
        <w:rPr>
          <w:rFonts w:ascii="Times New Roman" w:eastAsia="Times New Roman" w:hAnsi="Times New Roman" w:cs="Times New Roman"/>
          <w:sz w:val="24"/>
          <w:szCs w:val="24"/>
          <w:lang w:eastAsia="pl-PL"/>
        </w:rPr>
        <w:br/>
        <w:t>w sprawie rodzinnego wywiadu środowiskowego – j.t. Dz.U.2017.1788,</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B468BD">
        <w:rPr>
          <w:rFonts w:ascii="Times New Roman" w:eastAsia="Times New Roman" w:hAnsi="Times New Roman" w:cs="Times New Roman"/>
          <w:sz w:val="24"/>
          <w:szCs w:val="24"/>
          <w:lang w:eastAsia="pl-PL"/>
        </w:rPr>
        <w:t>z</w:t>
      </w:r>
      <w:proofErr w:type="gramEnd"/>
      <w:r w:rsidRPr="00B468BD">
        <w:rPr>
          <w:rFonts w:ascii="Times New Roman" w:eastAsia="Times New Roman" w:hAnsi="Times New Roman" w:cs="Times New Roman"/>
          <w:sz w:val="24"/>
          <w:szCs w:val="24"/>
          <w:lang w:eastAsia="pl-PL"/>
        </w:rPr>
        <w:t xml:space="preserve"> </w:t>
      </w:r>
      <w:proofErr w:type="spellStart"/>
      <w:r w:rsidRPr="00B468BD">
        <w:rPr>
          <w:rFonts w:ascii="Times New Roman" w:eastAsia="Times New Roman" w:hAnsi="Times New Roman" w:cs="Times New Roman"/>
          <w:sz w:val="24"/>
          <w:szCs w:val="24"/>
          <w:lang w:eastAsia="pl-PL"/>
        </w:rPr>
        <w:t>późn</w:t>
      </w:r>
      <w:proofErr w:type="spellEnd"/>
      <w:r w:rsidRPr="00B468BD">
        <w:rPr>
          <w:rFonts w:ascii="Times New Roman" w:eastAsia="Times New Roman" w:hAnsi="Times New Roman" w:cs="Times New Roman"/>
          <w:sz w:val="24"/>
          <w:szCs w:val="24"/>
          <w:lang w:eastAsia="pl-PL"/>
        </w:rPr>
        <w:t xml:space="preserve">. </w:t>
      </w:r>
      <w:proofErr w:type="gramStart"/>
      <w:r w:rsidRPr="00B468BD">
        <w:rPr>
          <w:rFonts w:ascii="Times New Roman" w:eastAsia="Times New Roman" w:hAnsi="Times New Roman" w:cs="Times New Roman"/>
          <w:sz w:val="24"/>
          <w:szCs w:val="24"/>
          <w:lang w:eastAsia="pl-PL"/>
        </w:rPr>
        <w:t>zm</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6. Rozporządzenie Ministra Pracy i Polityki Społecznej z dnia 8 listopada 2010 r. </w:t>
      </w:r>
      <w:r w:rsidRPr="00B468BD">
        <w:rPr>
          <w:rFonts w:ascii="Times New Roman" w:eastAsia="Times New Roman" w:hAnsi="Times New Roman" w:cs="Times New Roman"/>
          <w:sz w:val="24"/>
          <w:szCs w:val="24"/>
          <w:lang w:eastAsia="pl-PL"/>
        </w:rPr>
        <w:br/>
        <w:t>w sprawie wzoru kontraktu socjalnego – j.t. Dz.U.2010.218.1439,</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7. Rozporządzenie Ministra Pracy i Polityki Społecznej z dnia 23 sierpnia 2012 r. </w:t>
      </w:r>
      <w:r w:rsidRPr="00B468BD">
        <w:rPr>
          <w:rFonts w:ascii="Times New Roman" w:eastAsia="Times New Roman" w:hAnsi="Times New Roman" w:cs="Times New Roman"/>
          <w:sz w:val="24"/>
          <w:szCs w:val="24"/>
          <w:lang w:eastAsia="pl-PL"/>
        </w:rPr>
        <w:br/>
        <w:t xml:space="preserve">w sprawie domów pomocy społecznej – j.t. Dz.U.2018.734 </w:t>
      </w:r>
      <w:proofErr w:type="gramStart"/>
      <w:r w:rsidRPr="00B468BD">
        <w:rPr>
          <w:rFonts w:ascii="Times New Roman" w:eastAsia="Times New Roman" w:hAnsi="Times New Roman" w:cs="Times New Roman"/>
          <w:sz w:val="24"/>
          <w:szCs w:val="24"/>
          <w:lang w:eastAsia="pl-PL"/>
        </w:rPr>
        <w:t>z</w:t>
      </w:r>
      <w:proofErr w:type="gramEnd"/>
      <w:r w:rsidRPr="00B468BD">
        <w:rPr>
          <w:rFonts w:ascii="Times New Roman" w:eastAsia="Times New Roman" w:hAnsi="Times New Roman" w:cs="Times New Roman"/>
          <w:sz w:val="24"/>
          <w:szCs w:val="24"/>
          <w:lang w:eastAsia="pl-PL"/>
        </w:rPr>
        <w:t xml:space="preserve"> </w:t>
      </w:r>
      <w:proofErr w:type="spellStart"/>
      <w:r w:rsidRPr="00B468BD">
        <w:rPr>
          <w:rFonts w:ascii="Times New Roman" w:eastAsia="Times New Roman" w:hAnsi="Times New Roman" w:cs="Times New Roman"/>
          <w:sz w:val="24"/>
          <w:szCs w:val="24"/>
          <w:lang w:eastAsia="pl-PL"/>
        </w:rPr>
        <w:t>późn</w:t>
      </w:r>
      <w:proofErr w:type="spellEnd"/>
      <w:r w:rsidRPr="00B468BD">
        <w:rPr>
          <w:rFonts w:ascii="Times New Roman" w:eastAsia="Times New Roman" w:hAnsi="Times New Roman" w:cs="Times New Roman"/>
          <w:sz w:val="24"/>
          <w:szCs w:val="24"/>
          <w:lang w:eastAsia="pl-PL"/>
        </w:rPr>
        <w:t xml:space="preserve">. </w:t>
      </w:r>
      <w:proofErr w:type="gramStart"/>
      <w:r w:rsidRPr="00B468BD">
        <w:rPr>
          <w:rFonts w:ascii="Times New Roman" w:eastAsia="Times New Roman" w:hAnsi="Times New Roman" w:cs="Times New Roman"/>
          <w:sz w:val="24"/>
          <w:szCs w:val="24"/>
          <w:lang w:eastAsia="pl-PL"/>
        </w:rPr>
        <w:t>zm</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8. Rozporządzenie Ministra Pracy i Polityki Społecznej z dnia 9 grudnia 2010 r. </w:t>
      </w:r>
      <w:r w:rsidRPr="00B468BD">
        <w:rPr>
          <w:rFonts w:ascii="Times New Roman" w:eastAsia="Times New Roman" w:hAnsi="Times New Roman" w:cs="Times New Roman"/>
          <w:sz w:val="24"/>
          <w:szCs w:val="24"/>
          <w:lang w:eastAsia="pl-PL"/>
        </w:rPr>
        <w:br/>
        <w:t>w sprawie środowiskowych domów samopomocy – j.t. Dz.U.2020.249,</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9. Rozporządzenie Ministra Polityki Społecznej z dnia 23 marca 2005 r. </w:t>
      </w:r>
      <w:r w:rsidRPr="00B468BD">
        <w:rPr>
          <w:rFonts w:ascii="Times New Roman" w:eastAsia="Times New Roman" w:hAnsi="Times New Roman" w:cs="Times New Roman"/>
          <w:sz w:val="24"/>
          <w:szCs w:val="24"/>
          <w:lang w:eastAsia="pl-PL"/>
        </w:rPr>
        <w:br/>
        <w:t>w sprawie nadzoru i kontroli w pomocy społecznej – j.t. Dz.U.2020.2285,</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B468BD">
        <w:rPr>
          <w:rFonts w:ascii="Times New Roman" w:eastAsia="Times New Roman" w:hAnsi="Times New Roman" w:cs="Times New Roman"/>
          <w:sz w:val="24"/>
          <w:szCs w:val="24"/>
          <w:lang w:eastAsia="pl-PL"/>
        </w:rPr>
        <w:t>póź</w:t>
      </w:r>
      <w:proofErr w:type="spellEnd"/>
      <w:proofErr w:type="gramEnd"/>
      <w:r w:rsidRPr="00B468BD">
        <w:rPr>
          <w:rFonts w:ascii="Times New Roman" w:eastAsia="Times New Roman" w:hAnsi="Times New Roman" w:cs="Times New Roman"/>
          <w:sz w:val="24"/>
          <w:szCs w:val="24"/>
          <w:lang w:eastAsia="pl-PL"/>
        </w:rPr>
        <w:t xml:space="preserve">. </w:t>
      </w:r>
      <w:proofErr w:type="gramStart"/>
      <w:r w:rsidRPr="00B468BD">
        <w:rPr>
          <w:rFonts w:ascii="Times New Roman" w:eastAsia="Times New Roman" w:hAnsi="Times New Roman" w:cs="Times New Roman"/>
          <w:sz w:val="24"/>
          <w:szCs w:val="24"/>
          <w:lang w:eastAsia="pl-PL"/>
        </w:rPr>
        <w:t>zm</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suppressAutoHyphens/>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Dz.U.2018.1510 </w:t>
      </w:r>
      <w:proofErr w:type="gramStart"/>
      <w:r w:rsidRPr="00B468BD">
        <w:rPr>
          <w:rFonts w:ascii="Times New Roman" w:eastAsia="Times New Roman" w:hAnsi="Times New Roman" w:cs="Times New Roman"/>
          <w:sz w:val="24"/>
          <w:szCs w:val="24"/>
          <w:lang w:eastAsia="pl-PL"/>
        </w:rPr>
        <w:t>z</w:t>
      </w:r>
      <w:proofErr w:type="gramEnd"/>
      <w:r w:rsidRPr="00B468BD">
        <w:rPr>
          <w:rFonts w:ascii="Times New Roman" w:eastAsia="Times New Roman" w:hAnsi="Times New Roman" w:cs="Times New Roman"/>
          <w:sz w:val="24"/>
          <w:szCs w:val="24"/>
          <w:lang w:eastAsia="pl-PL"/>
        </w:rPr>
        <w:t xml:space="preserve"> </w:t>
      </w:r>
      <w:proofErr w:type="spellStart"/>
      <w:r w:rsidRPr="00B468BD">
        <w:rPr>
          <w:rFonts w:ascii="Times New Roman" w:eastAsia="Times New Roman" w:hAnsi="Times New Roman" w:cs="Times New Roman"/>
          <w:sz w:val="24"/>
          <w:szCs w:val="24"/>
          <w:lang w:eastAsia="pl-PL"/>
        </w:rPr>
        <w:t>późn</w:t>
      </w:r>
      <w:proofErr w:type="spellEnd"/>
      <w:r w:rsidRPr="00B468BD">
        <w:rPr>
          <w:rFonts w:ascii="Times New Roman" w:eastAsia="Times New Roman" w:hAnsi="Times New Roman" w:cs="Times New Roman"/>
          <w:sz w:val="24"/>
          <w:szCs w:val="24"/>
          <w:lang w:eastAsia="pl-PL"/>
        </w:rPr>
        <w:t xml:space="preserve">. </w:t>
      </w:r>
      <w:proofErr w:type="gramStart"/>
      <w:r w:rsidRPr="00B468BD">
        <w:rPr>
          <w:rFonts w:ascii="Times New Roman" w:eastAsia="Times New Roman" w:hAnsi="Times New Roman" w:cs="Times New Roman"/>
          <w:sz w:val="24"/>
          <w:szCs w:val="24"/>
          <w:lang w:eastAsia="pl-PL"/>
        </w:rPr>
        <w:t>zm</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suppressAutoHyphens/>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13. Rozporządzenie Ministra Pracy i Polityki Społecznej z dnia 26 kwietnia 2018 r. </w:t>
      </w:r>
      <w:r w:rsidRPr="00B468BD">
        <w:rPr>
          <w:rFonts w:ascii="Times New Roman" w:eastAsia="Times New Roman" w:hAnsi="Times New Roman" w:cs="Times New Roman"/>
          <w:sz w:val="24"/>
          <w:szCs w:val="24"/>
          <w:lang w:eastAsia="pl-PL"/>
        </w:rPr>
        <w:br/>
        <w:t>w sprawie mieszkań chronionych – Dz.U.2018.822,</w:t>
      </w:r>
    </w:p>
    <w:p w:rsidR="00B468BD" w:rsidRPr="00B468BD" w:rsidRDefault="00B468BD" w:rsidP="00B468BD">
      <w:pPr>
        <w:suppressAutoHyphens/>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14. Rozporządzenie Ministra Pracy i Polityki Społecznej z dnia 27 kwietnia 2018 r. </w:t>
      </w:r>
      <w:r w:rsidRPr="00B468BD">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t>Nazwa i dane teleadresowe kontrolowanej jednostki: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Gminny Ośrodek Pomocy Społecznej w Dzikowcu </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36-122 Dzikowiec ul. Dworska 62 </w:t>
      </w: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b/>
          <w:sz w:val="24"/>
          <w:szCs w:val="20"/>
          <w:lang w:eastAsia="zh-CN"/>
        </w:rPr>
      </w:pPr>
      <w:r w:rsidRPr="00B468BD">
        <w:rPr>
          <w:rFonts w:ascii="Times New Roman" w:eastAsia="Times New Roman" w:hAnsi="Times New Roman" w:cs="Times New Roman"/>
          <w:sz w:val="24"/>
          <w:szCs w:val="20"/>
          <w:lang w:eastAsia="zh-CN"/>
        </w:rPr>
        <w:t xml:space="preserve">017 7442 107, fax-017 7442-107, </w:t>
      </w:r>
      <w:proofErr w:type="gramStart"/>
      <w:r w:rsidRPr="00B468BD">
        <w:rPr>
          <w:rFonts w:ascii="Times New Roman" w:eastAsia="Times New Roman" w:hAnsi="Times New Roman" w:cs="Times New Roman"/>
          <w:sz w:val="24"/>
          <w:szCs w:val="20"/>
          <w:lang w:eastAsia="zh-CN"/>
        </w:rPr>
        <w:t>lub 017 2274-508  wew</w:t>
      </w:r>
      <w:proofErr w:type="gramEnd"/>
      <w:r w:rsidRPr="00B468BD">
        <w:rPr>
          <w:rFonts w:ascii="Times New Roman" w:eastAsia="Times New Roman" w:hAnsi="Times New Roman" w:cs="Times New Roman"/>
          <w:sz w:val="24"/>
          <w:szCs w:val="20"/>
          <w:lang w:eastAsia="zh-CN"/>
        </w:rPr>
        <w:t>. 21</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b/>
          <w:sz w:val="24"/>
          <w:szCs w:val="24"/>
          <w:lang w:eastAsia="zh-CN"/>
        </w:rPr>
      </w:pPr>
      <w:proofErr w:type="gramStart"/>
      <w:r w:rsidRPr="00B468BD">
        <w:rPr>
          <w:rFonts w:ascii="Times New Roman" w:eastAsia="Times New Roman" w:hAnsi="Times New Roman" w:cs="Times New Roman"/>
          <w:sz w:val="24"/>
          <w:szCs w:val="20"/>
          <w:lang w:eastAsia="zh-CN"/>
        </w:rPr>
        <w:t>email</w:t>
      </w:r>
      <w:proofErr w:type="gramEnd"/>
      <w:r w:rsidRPr="00B468BD">
        <w:rPr>
          <w:rFonts w:ascii="Times New Roman" w:eastAsia="Times New Roman" w:hAnsi="Times New Roman" w:cs="Times New Roman"/>
          <w:sz w:val="24"/>
          <w:szCs w:val="20"/>
          <w:lang w:eastAsia="zh-CN"/>
        </w:rPr>
        <w:t xml:space="preserve"> – gopsdzikowiec@onet.</w:t>
      </w:r>
      <w:proofErr w:type="gramStart"/>
      <w:r w:rsidRPr="00B468BD">
        <w:rPr>
          <w:rFonts w:ascii="Times New Roman" w:eastAsia="Times New Roman" w:hAnsi="Times New Roman" w:cs="Times New Roman"/>
          <w:sz w:val="24"/>
          <w:szCs w:val="20"/>
          <w:lang w:eastAsia="zh-CN"/>
        </w:rPr>
        <w:t>pl</w:t>
      </w:r>
      <w:proofErr w:type="gramEnd"/>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Dane osób kierujących kontrolowaną jednostką.</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Pani Urszula Hahn Kierownik Gminnego Ośrodka Pomocy Społecznej w Dzikowcu.</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Okres poddany kontroli.</w:t>
      </w: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lastRenderedPageBreak/>
        <w:t>Rok 2021 i aktualnie realizowane świadczenia.</w:t>
      </w: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Wpis do Książki kontroli.</w:t>
      </w:r>
    </w:p>
    <w:p w:rsidR="00B468BD" w:rsidRPr="00B468BD" w:rsidRDefault="00B468BD" w:rsidP="00B468BD">
      <w:pPr>
        <w:overflowPunct w:val="0"/>
        <w:autoSpaceDE w:val="0"/>
        <w:autoSpaceDN w:val="0"/>
        <w:adjustRightInd w:val="0"/>
        <w:spacing w:line="360" w:lineRule="auto"/>
        <w:contextualSpacing/>
        <w:jc w:val="both"/>
        <w:textAlignment w:val="baseline"/>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Dokonano wpisu do Książki kontroli pod pozycją Nr 12.</w:t>
      </w: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p>
    <w:p w:rsidR="00B468BD" w:rsidRPr="00B468BD" w:rsidRDefault="00B468BD" w:rsidP="00B468B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Podczas kontroli informacji udzielała.</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Pani Urszula Hahn Kierownik Gminnego Ośrodka Pomocy Społecznej w Dzikowcu.</w:t>
      </w:r>
    </w:p>
    <w:p w:rsidR="00B468BD" w:rsidRPr="00B468BD" w:rsidRDefault="00B468BD" w:rsidP="00B468B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t>Miejsce przeprowadzenia czynności kontrolnych.</w:t>
      </w:r>
    </w:p>
    <w:p w:rsidR="00B468BD" w:rsidRPr="00B468BD" w:rsidRDefault="00B468BD" w:rsidP="00B468BD">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B468BD">
        <w:rPr>
          <w:rFonts w:ascii="Times New Roman" w:eastAsia="Times New Roman" w:hAnsi="Times New Roman" w:cs="Times New Roman"/>
          <w:sz w:val="24"/>
          <w:szCs w:val="24"/>
          <w:lang w:eastAsia="zh-CN"/>
        </w:rPr>
        <w:t>Kontrolę przeprowadzono na podstawie udostępnionych dokumentów w siedzibie Gminnego Ośrodka Pomocy Społecznej w Dzikowcu.</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B468BD" w:rsidRPr="00B468BD" w:rsidRDefault="00B468BD" w:rsidP="00B468BD">
      <w:pPr>
        <w:spacing w:after="0" w:line="360" w:lineRule="auto"/>
        <w:jc w:val="both"/>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t>Użyte w protokole skróty:</w:t>
      </w:r>
    </w:p>
    <w:p w:rsidR="00B468BD" w:rsidRPr="00B468BD" w:rsidRDefault="00B468BD" w:rsidP="00B468BD">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GOPS, OPS, Ośrodek – Gminny Ośrodek Pomocy Społecznej w</w:t>
      </w:r>
      <w:r w:rsidRPr="00B468BD">
        <w:rPr>
          <w:rFonts w:ascii="Times New Roman" w:eastAsia="Times New Roman" w:hAnsi="Times New Roman" w:cs="Times New Roman"/>
          <w:sz w:val="24"/>
          <w:szCs w:val="20"/>
          <w:lang w:eastAsia="pl-PL"/>
        </w:rPr>
        <w:t xml:space="preserve"> Dzikowcu</w:t>
      </w:r>
    </w:p>
    <w:p w:rsidR="00B468BD" w:rsidRPr="00B468BD" w:rsidRDefault="00B468BD" w:rsidP="00B468BD">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B468BD">
        <w:rPr>
          <w:rFonts w:ascii="Times New Roman" w:eastAsia="Times New Roman" w:hAnsi="Times New Roman" w:cs="Times New Roman"/>
          <w:sz w:val="24"/>
          <w:szCs w:val="24"/>
          <w:lang w:eastAsia="pl-PL"/>
        </w:rPr>
        <w:t>ustawa</w:t>
      </w:r>
      <w:proofErr w:type="gramEnd"/>
      <w:r w:rsidRPr="00B468BD">
        <w:rPr>
          <w:rFonts w:ascii="Times New Roman" w:eastAsia="Times New Roman" w:hAnsi="Times New Roman" w:cs="Times New Roman"/>
          <w:sz w:val="24"/>
          <w:szCs w:val="24"/>
          <w:lang w:eastAsia="pl-PL"/>
        </w:rPr>
        <w:t xml:space="preserve"> o pomocy społecznej – ustawa z dnia 12 marca 2004 r. o pomocy społecznej – </w:t>
      </w:r>
      <w:r w:rsidRPr="00B468BD">
        <w:rPr>
          <w:rFonts w:ascii="Times New Roman" w:eastAsia="Times New Roman" w:hAnsi="Times New Roman" w:cs="Times New Roman"/>
          <w:sz w:val="24"/>
          <w:szCs w:val="24"/>
          <w:lang w:eastAsia="pl-PL"/>
        </w:rPr>
        <w:br/>
        <w:t xml:space="preserve"> j.t. Dz.U.2021.2268, </w:t>
      </w:r>
    </w:p>
    <w:p w:rsidR="00B468BD" w:rsidRPr="00B468BD" w:rsidRDefault="00B468BD" w:rsidP="00B468BD">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B468BD">
        <w:rPr>
          <w:rFonts w:ascii="Times New Roman" w:eastAsia="Times New Roman" w:hAnsi="Times New Roman" w:cs="Times New Roman"/>
          <w:sz w:val="24"/>
          <w:szCs w:val="24"/>
          <w:lang w:eastAsia="pl-PL"/>
        </w:rPr>
        <w:t>śds</w:t>
      </w:r>
      <w:proofErr w:type="spellEnd"/>
      <w:proofErr w:type="gramEnd"/>
      <w:r w:rsidRPr="00B468BD">
        <w:rPr>
          <w:rFonts w:ascii="Times New Roman" w:eastAsia="Times New Roman" w:hAnsi="Times New Roman" w:cs="Times New Roman"/>
          <w:sz w:val="24"/>
          <w:szCs w:val="24"/>
          <w:lang w:eastAsia="pl-PL"/>
        </w:rPr>
        <w:t xml:space="preserve"> – środowiskowy dom samopomocy,</w:t>
      </w:r>
    </w:p>
    <w:p w:rsidR="00B468BD" w:rsidRPr="00B468BD" w:rsidRDefault="00B468BD" w:rsidP="00B468BD">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B468BD">
        <w:rPr>
          <w:rFonts w:ascii="Times New Roman" w:eastAsia="Times New Roman" w:hAnsi="Times New Roman" w:cs="Times New Roman"/>
          <w:sz w:val="24"/>
          <w:szCs w:val="24"/>
          <w:lang w:eastAsia="pl-PL"/>
        </w:rPr>
        <w:t>pcpr</w:t>
      </w:r>
      <w:proofErr w:type="spellEnd"/>
      <w:proofErr w:type="gramEnd"/>
      <w:r w:rsidRPr="00B468BD">
        <w:rPr>
          <w:rFonts w:ascii="Times New Roman" w:eastAsia="Times New Roman" w:hAnsi="Times New Roman" w:cs="Times New Roman"/>
          <w:sz w:val="24"/>
          <w:szCs w:val="24"/>
          <w:lang w:eastAsia="pl-PL"/>
        </w:rPr>
        <w:t xml:space="preserve"> – powiatowe centrum pomocy rodzinie,</w:t>
      </w:r>
    </w:p>
    <w:p w:rsidR="00B468BD" w:rsidRPr="00B468BD" w:rsidRDefault="00B468BD" w:rsidP="00B468BD">
      <w:pPr>
        <w:numPr>
          <w:ilvl w:val="0"/>
          <w:numId w:val="4"/>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B468BD">
        <w:rPr>
          <w:rFonts w:ascii="Times New Roman" w:eastAsia="Times New Roman" w:hAnsi="Times New Roman" w:cs="Times New Roman"/>
          <w:sz w:val="24"/>
          <w:szCs w:val="24"/>
          <w:lang w:eastAsia="pl-PL"/>
        </w:rPr>
        <w:t>dps</w:t>
      </w:r>
      <w:proofErr w:type="spellEnd"/>
      <w:proofErr w:type="gramEnd"/>
      <w:r w:rsidRPr="00B468BD">
        <w:rPr>
          <w:rFonts w:ascii="Times New Roman" w:eastAsia="Times New Roman" w:hAnsi="Times New Roman" w:cs="Times New Roman"/>
          <w:sz w:val="24"/>
          <w:szCs w:val="24"/>
          <w:lang w:eastAsia="pl-PL"/>
        </w:rPr>
        <w:t xml:space="preserve"> – dom pomocy społecznej.</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B468BD" w:rsidRPr="00B468BD" w:rsidRDefault="00B468BD" w:rsidP="00B468BD">
      <w:pPr>
        <w:spacing w:after="0" w:line="360" w:lineRule="auto"/>
        <w:ind w:right="-170"/>
        <w:jc w:val="both"/>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xml:space="preserve">Ustaleń kontrolnych dokonano na podstawie: </w:t>
      </w:r>
    </w:p>
    <w:p w:rsidR="00B468BD" w:rsidRPr="00B468BD" w:rsidRDefault="00B468BD" w:rsidP="00B468BD">
      <w:pPr>
        <w:spacing w:after="0" w:line="360" w:lineRule="auto"/>
        <w:ind w:right="-170"/>
        <w:jc w:val="both"/>
        <w:rPr>
          <w:rFonts w:ascii="Times New Roman" w:eastAsia="Times New Roman" w:hAnsi="Times New Roman" w:cs="Times New Roman"/>
          <w:sz w:val="24"/>
          <w:szCs w:val="24"/>
          <w:lang w:eastAsia="pl-PL"/>
        </w:rPr>
      </w:pPr>
      <w:r w:rsidRPr="00B468BD">
        <w:rPr>
          <w:rFonts w:ascii="Times New Roman" w:eastAsia="Calibri" w:hAnsi="Times New Roman" w:cs="Times New Roman"/>
          <w:sz w:val="24"/>
          <w:szCs w:val="24"/>
          <w:lang w:eastAsia="pl-PL"/>
        </w:rPr>
        <w:t xml:space="preserve">- </w:t>
      </w:r>
      <w:r w:rsidRPr="00B468BD">
        <w:rPr>
          <w:rFonts w:ascii="Times New Roman" w:eastAsia="Times New Roman" w:hAnsi="Times New Roman" w:cs="Times New Roman"/>
          <w:sz w:val="24"/>
          <w:szCs w:val="24"/>
          <w:lang w:eastAsia="pl-PL"/>
        </w:rPr>
        <w:t xml:space="preserve">„Protokołu przyjęcia ustnych wyjaśnień” – </w:t>
      </w:r>
      <w:r w:rsidRPr="00B468BD">
        <w:rPr>
          <w:rFonts w:ascii="Times New Roman" w:eastAsia="Calibri" w:hAnsi="Times New Roman" w:cs="Times New Roman"/>
          <w:sz w:val="24"/>
          <w:szCs w:val="24"/>
          <w:lang w:eastAsia="pl-PL"/>
        </w:rPr>
        <w:t xml:space="preserve">informacji przekazanej przez Panią </w:t>
      </w:r>
      <w:r w:rsidRPr="00B468BD">
        <w:rPr>
          <w:rFonts w:ascii="Times New Roman" w:eastAsia="Times New Roman" w:hAnsi="Times New Roman" w:cs="Times New Roman"/>
          <w:color w:val="000000"/>
          <w:sz w:val="24"/>
          <w:szCs w:val="24"/>
          <w:lang w:eastAsia="pl-PL"/>
        </w:rPr>
        <w:t xml:space="preserve">Urszulę Hahn </w:t>
      </w:r>
      <w:r w:rsidRPr="00B468BD">
        <w:rPr>
          <w:rFonts w:ascii="Times New Roman" w:eastAsia="Calibri" w:hAnsi="Times New Roman" w:cs="Times New Roman"/>
          <w:sz w:val="24"/>
          <w:szCs w:val="24"/>
        </w:rPr>
        <w:t>–</w:t>
      </w:r>
      <w:r w:rsidRPr="00B468BD">
        <w:rPr>
          <w:rFonts w:ascii="Times New Roman" w:eastAsia="Calibri" w:hAnsi="Times New Roman" w:cs="Times New Roman"/>
          <w:sz w:val="24"/>
          <w:szCs w:val="24"/>
          <w:lang w:eastAsia="pl-PL"/>
        </w:rPr>
        <w:t xml:space="preserve"> Kierownika Gminnego Ośrodka Pomocy Społecznej w Dzikowcu, zawierającej opis organizacji pracy GOPS </w:t>
      </w:r>
      <w:r w:rsidRPr="00B468BD">
        <w:rPr>
          <w:rFonts w:ascii="Times New Roman" w:eastAsia="Times New Roman" w:hAnsi="Times New Roman" w:cs="Times New Roman"/>
          <w:sz w:val="24"/>
          <w:szCs w:val="24"/>
          <w:lang w:eastAsia="pl-PL"/>
        </w:rPr>
        <w:t>(pkt I protokołu kontroli) oraz opis sposobu realizacji poszczególnych zadań gminy z zakresu pomocy społecznej oraz ilości przyznanych świadczeń (pkt II protokołu kontroli),</w:t>
      </w:r>
    </w:p>
    <w:p w:rsidR="00B468BD" w:rsidRPr="00B468BD" w:rsidRDefault="00B468BD" w:rsidP="00B468BD">
      <w:pPr>
        <w:spacing w:after="0" w:line="360" w:lineRule="auto"/>
        <w:ind w:right="-170"/>
        <w:jc w:val="both"/>
        <w:rPr>
          <w:rFonts w:ascii="Times New Roman" w:eastAsia="Calibri"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 </w:t>
      </w:r>
      <w:r w:rsidRPr="00B468BD">
        <w:rPr>
          <w:rFonts w:ascii="Times New Roman" w:eastAsia="Calibri" w:hAnsi="Times New Roman" w:cs="Times New Roman"/>
          <w:sz w:val="24"/>
          <w:szCs w:val="24"/>
          <w:lang w:eastAsia="pl-PL"/>
        </w:rPr>
        <w:t>analizy udostępnionej dokumentacji, dotyczącej zakresu kontroli,</w:t>
      </w:r>
      <w:r w:rsidRPr="00B468BD">
        <w:rPr>
          <w:rFonts w:ascii="Times New Roman" w:eastAsia="Times New Roman" w:hAnsi="Times New Roman" w:cs="Times New Roman"/>
          <w:sz w:val="24"/>
          <w:szCs w:val="24"/>
          <w:lang w:eastAsia="ar-SA"/>
        </w:rPr>
        <w:t xml:space="preserve"> w tym akt sprawy świadczeniobiorców</w:t>
      </w:r>
      <w:r w:rsidRPr="00B468BD">
        <w:rPr>
          <w:rFonts w:ascii="Times New Roman" w:eastAsia="Calibri" w:hAnsi="Times New Roman" w:cs="Times New Roman"/>
          <w:sz w:val="24"/>
          <w:szCs w:val="24"/>
          <w:lang w:eastAsia="pl-PL"/>
        </w:rPr>
        <w:t>.</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21 do 53. </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B468BD" w:rsidRPr="00B468BD" w:rsidRDefault="00B468BD" w:rsidP="00B468BD">
      <w:pPr>
        <w:spacing w:after="0" w:line="360" w:lineRule="auto"/>
        <w:ind w:right="-170"/>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W wyniku przeprowadzonych czynności kontrolnych działalność Gminnego Ośrodka Pomocy Społecznej w Dzikowcu, </w:t>
      </w:r>
      <w:proofErr w:type="gramStart"/>
      <w:r w:rsidRPr="00B468BD">
        <w:rPr>
          <w:rFonts w:ascii="Times New Roman" w:eastAsia="Calibri" w:hAnsi="Times New Roman" w:cs="Times New Roman"/>
          <w:sz w:val="24"/>
          <w:szCs w:val="24"/>
        </w:rPr>
        <w:t>instytucji która</w:t>
      </w:r>
      <w:proofErr w:type="gramEnd"/>
      <w:r w:rsidRPr="00B468BD">
        <w:rPr>
          <w:rFonts w:ascii="Times New Roman" w:eastAsia="Calibri" w:hAnsi="Times New Roman" w:cs="Times New Roman"/>
          <w:sz w:val="24"/>
          <w:szCs w:val="24"/>
        </w:rPr>
        <w:t xml:space="preserve"> realizuje zadania dotyczące przedmiotu kontroli, oceniono pozytywnie z uchybieniami, a jej uzasadnieniem jest ustalony stan faktyczny </w:t>
      </w:r>
      <w:r w:rsidRPr="00B468BD">
        <w:rPr>
          <w:rFonts w:ascii="Times New Roman" w:eastAsia="Calibri" w:hAnsi="Times New Roman" w:cs="Times New Roman"/>
          <w:sz w:val="24"/>
          <w:szCs w:val="24"/>
        </w:rPr>
        <w:br/>
        <w:t>i prawny.</w:t>
      </w:r>
    </w:p>
    <w:p w:rsidR="00B468BD" w:rsidRPr="00B468BD" w:rsidRDefault="00B468BD" w:rsidP="00B468BD">
      <w:pPr>
        <w:spacing w:line="360" w:lineRule="auto"/>
        <w:ind w:right="-170"/>
        <w:rPr>
          <w:rFonts w:ascii="Times New Roman" w:eastAsia="Calibri" w:hAnsi="Times New Roman" w:cs="Times New Roman"/>
          <w:b/>
          <w:sz w:val="24"/>
          <w:szCs w:val="24"/>
          <w:u w:val="single"/>
        </w:rPr>
      </w:pPr>
      <w:r w:rsidRPr="00B468BD">
        <w:rPr>
          <w:rFonts w:ascii="Times New Roman" w:eastAsia="Calibri" w:hAnsi="Times New Roman" w:cs="Times New Roman"/>
          <w:b/>
          <w:sz w:val="24"/>
          <w:szCs w:val="24"/>
          <w:u w:val="single"/>
        </w:rPr>
        <w:lastRenderedPageBreak/>
        <w:t>Ustalenia Zespołu Kontrolnego</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r w:rsidRPr="00B468BD">
        <w:rPr>
          <w:rFonts w:ascii="Times New Roman" w:eastAsia="Times New Roman" w:hAnsi="Times New Roman" w:cs="Times New Roman"/>
          <w:b/>
          <w:sz w:val="24"/>
          <w:szCs w:val="20"/>
          <w:u w:val="single"/>
          <w:lang w:eastAsia="zh-CN"/>
        </w:rPr>
        <w:t xml:space="preserve">I. Organizacja pracy </w:t>
      </w:r>
      <w:proofErr w:type="spellStart"/>
      <w:r w:rsidRPr="00B468BD">
        <w:rPr>
          <w:rFonts w:ascii="Times New Roman" w:eastAsia="Times New Roman" w:hAnsi="Times New Roman" w:cs="Times New Roman"/>
          <w:b/>
          <w:sz w:val="24"/>
          <w:szCs w:val="20"/>
          <w:u w:val="single"/>
          <w:lang w:eastAsia="zh-CN"/>
        </w:rPr>
        <w:t>ops</w:t>
      </w:r>
      <w:proofErr w:type="spellEnd"/>
      <w:r w:rsidRPr="00B468BD">
        <w:rPr>
          <w:rFonts w:ascii="Times New Roman" w:eastAsia="Times New Roman" w:hAnsi="Times New Roman" w:cs="Times New Roman"/>
          <w:b/>
          <w:sz w:val="24"/>
          <w:szCs w:val="20"/>
          <w:u w:val="single"/>
          <w:lang w:eastAsia="zh-CN"/>
        </w:rPr>
        <w:t>.</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xml:space="preserve">1. Warunki lokalowe </w:t>
      </w:r>
      <w:proofErr w:type="spellStart"/>
      <w:r w:rsidRPr="00B468BD">
        <w:rPr>
          <w:rFonts w:ascii="Times New Roman" w:eastAsia="Times New Roman" w:hAnsi="Times New Roman" w:cs="Times New Roman"/>
          <w:b/>
          <w:sz w:val="24"/>
          <w:szCs w:val="20"/>
          <w:lang w:eastAsia="zh-CN"/>
        </w:rPr>
        <w:t>ops</w:t>
      </w:r>
      <w:proofErr w:type="spellEnd"/>
      <w:r w:rsidRPr="00B468BD">
        <w:rPr>
          <w:rFonts w:ascii="Times New Roman" w:eastAsia="Times New Roman" w:hAnsi="Times New Roman" w:cs="Times New Roman"/>
          <w:b/>
          <w:sz w:val="24"/>
          <w:szCs w:val="20"/>
          <w:lang w:eastAsia="zh-CN"/>
        </w:rPr>
        <w:t>.</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GOPS w Dzikowcu ma swoją siedzibę w budynku Urzędu Gminy Dzikowiec, zajmuje 3 pomieszczenia na parterze i 1 pokój na I piętrze. Pracownicy socjalni zajmują dwa pokoje (jedno i dwuosobowe), maja możliwość swobodnego przyjmowania stron.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Budynek UG jest dostępny dla osób niepełnosprawnych tj. szerokie drzwi wejściowe </w:t>
      </w:r>
      <w:r w:rsidRPr="00B468BD">
        <w:rPr>
          <w:rFonts w:ascii="Times New Roman" w:eastAsia="Times New Roman" w:hAnsi="Times New Roman" w:cs="Times New Roman"/>
          <w:sz w:val="24"/>
          <w:szCs w:val="20"/>
          <w:lang w:eastAsia="zh-CN"/>
        </w:rPr>
        <w:br/>
        <w:t xml:space="preserve">i korytarze, domofon dający możliwość zejścia pracownika do klienta, strona internetowa dostosowana do osób niepełnosprawnych, przed wejściem do budynku przygotowany jest specjalny podjazd a na parkingu wyznaczone stanowisko dla osób niepełnosprawnych. </w:t>
      </w:r>
    </w:p>
    <w:p w:rsidR="00B468BD" w:rsidRPr="00B468BD" w:rsidRDefault="00B468BD" w:rsidP="00B468BD">
      <w:pPr>
        <w:overflowPunct w:val="0"/>
        <w:autoSpaceDE w:val="0"/>
        <w:autoSpaceDN w:val="0"/>
        <w:adjustRightInd w:val="0"/>
        <w:spacing w:after="0" w:line="360" w:lineRule="auto"/>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Ośrodek czynny jest od poniedziałku do piątku, w godzinach:</w:t>
      </w:r>
      <w:r w:rsidRPr="00B468BD">
        <w:rPr>
          <w:rFonts w:ascii="Times New Roman" w:eastAsia="Times New Roman" w:hAnsi="Times New Roman" w:cs="Times New Roman"/>
          <w:sz w:val="24"/>
          <w:szCs w:val="20"/>
          <w:lang w:eastAsia="zh-CN"/>
        </w:rPr>
        <w:t xml:space="preserve"> poniedziałek od 8.00 </w:t>
      </w:r>
      <w:proofErr w:type="gramStart"/>
      <w:r w:rsidRPr="00B468BD">
        <w:rPr>
          <w:rFonts w:ascii="Times New Roman" w:eastAsia="Times New Roman" w:hAnsi="Times New Roman" w:cs="Times New Roman"/>
          <w:sz w:val="24"/>
          <w:szCs w:val="20"/>
          <w:lang w:eastAsia="zh-CN"/>
        </w:rPr>
        <w:t>do</w:t>
      </w:r>
      <w:proofErr w:type="gramEnd"/>
      <w:r w:rsidRPr="00B468BD">
        <w:rPr>
          <w:rFonts w:ascii="Times New Roman" w:eastAsia="Times New Roman" w:hAnsi="Times New Roman" w:cs="Times New Roman"/>
          <w:sz w:val="24"/>
          <w:szCs w:val="20"/>
          <w:lang w:eastAsia="zh-CN"/>
        </w:rPr>
        <w:t xml:space="preserve"> 16.00, </w:t>
      </w:r>
      <w:proofErr w:type="gramStart"/>
      <w:r w:rsidRPr="00B468BD">
        <w:rPr>
          <w:rFonts w:ascii="Times New Roman" w:eastAsia="Times New Roman" w:hAnsi="Times New Roman" w:cs="Times New Roman"/>
          <w:sz w:val="24"/>
          <w:szCs w:val="20"/>
          <w:lang w:eastAsia="zh-CN"/>
        </w:rPr>
        <w:t>wtorek</w:t>
      </w:r>
      <w:proofErr w:type="gramEnd"/>
      <w:r w:rsidRPr="00B468BD">
        <w:rPr>
          <w:rFonts w:ascii="Times New Roman" w:eastAsia="Times New Roman" w:hAnsi="Times New Roman" w:cs="Times New Roman"/>
          <w:sz w:val="24"/>
          <w:szCs w:val="20"/>
          <w:lang w:eastAsia="zh-CN"/>
        </w:rPr>
        <w:t xml:space="preserve"> – piątek od 7.30 </w:t>
      </w:r>
      <w:proofErr w:type="gramStart"/>
      <w:r w:rsidRPr="00B468BD">
        <w:rPr>
          <w:rFonts w:ascii="Times New Roman" w:eastAsia="Times New Roman" w:hAnsi="Times New Roman" w:cs="Times New Roman"/>
          <w:sz w:val="24"/>
          <w:szCs w:val="20"/>
          <w:lang w:eastAsia="zh-CN"/>
        </w:rPr>
        <w:t>do</w:t>
      </w:r>
      <w:proofErr w:type="gramEnd"/>
      <w:r w:rsidRPr="00B468BD">
        <w:rPr>
          <w:rFonts w:ascii="Times New Roman" w:eastAsia="Times New Roman" w:hAnsi="Times New Roman" w:cs="Times New Roman"/>
          <w:sz w:val="24"/>
          <w:szCs w:val="20"/>
          <w:lang w:eastAsia="zh-CN"/>
        </w:rPr>
        <w:t xml:space="preserve"> 15.30</w:t>
      </w:r>
      <w:r w:rsidRPr="00B468BD">
        <w:rPr>
          <w:rFonts w:ascii="Times New Roman" w:eastAsia="Times New Roman" w:hAnsi="Times New Roman" w:cs="Times New Roman"/>
          <w:sz w:val="24"/>
          <w:szCs w:val="20"/>
          <w:lang w:eastAsia="pl-PL"/>
        </w:rPr>
        <w:t>.</w:t>
      </w:r>
    </w:p>
    <w:p w:rsidR="00B468BD" w:rsidRPr="00B468BD" w:rsidRDefault="00B468BD" w:rsidP="00B468BD">
      <w:pPr>
        <w:overflowPunct w:val="0"/>
        <w:autoSpaceDE w:val="0"/>
        <w:autoSpaceDN w:val="0"/>
        <w:adjustRightInd w:val="0"/>
        <w:spacing w:after="0" w:line="360" w:lineRule="auto"/>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Kierownik ośrodka przyjmuje strony od poniedziałku do piątku, w godzinach pracy ośrodka.</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2. Dokumenty regulujące funkcjonowanie OPS.</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MS Sans Serif"/>
          <w:sz w:val="24"/>
          <w:szCs w:val="20"/>
          <w:lang w:eastAsia="zh-CN"/>
        </w:rPr>
        <w:t xml:space="preserve">Gminny Ośrodek Pomocy Społecznej w Dzikowcu jest jednostką organizacyjną gminy Dzikowiec, utworzoną do realizacji zadań z zakresu pomocy społecznej określonych </w:t>
      </w:r>
      <w:r w:rsidRPr="00B468BD">
        <w:rPr>
          <w:rFonts w:ascii="Times New Roman" w:eastAsia="Times New Roman" w:hAnsi="Times New Roman" w:cs="MS Sans Serif"/>
          <w:sz w:val="24"/>
          <w:szCs w:val="20"/>
          <w:lang w:eastAsia="zh-CN"/>
        </w:rPr>
        <w:br/>
        <w:t xml:space="preserve">w ustawie o pomocy społecznej oraz innych ustawach określających zadania pomocy społecznej i innych przepisach szczególnych, utworzoną na podstawie Uchwały </w:t>
      </w:r>
      <w:r w:rsidRPr="00B468BD">
        <w:rPr>
          <w:rFonts w:ascii="Times New Roman" w:eastAsia="Times New Roman" w:hAnsi="Times New Roman" w:cs="Times New Roman"/>
          <w:sz w:val="24"/>
          <w:szCs w:val="20"/>
          <w:lang w:eastAsia="zh-CN"/>
        </w:rPr>
        <w:t>Nr X/32/90 Gminnej Rady Narodowej w Starym Dzikowcu z dnia 26.02.1990</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w sprawie powołania Gminnego Ośrodka Pomocy Społecznej w Starym Dzikowcu.</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Ośrodek działa w oparciu o:</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Statut </w:t>
      </w:r>
      <w:r w:rsidRPr="00B468BD">
        <w:rPr>
          <w:rFonts w:ascii="Times New Roman" w:eastAsia="Times New Roman" w:hAnsi="Times New Roman" w:cs="MS Sans Serif"/>
          <w:sz w:val="24"/>
          <w:szCs w:val="20"/>
          <w:lang w:eastAsia="zh-CN"/>
        </w:rPr>
        <w:t xml:space="preserve">zatwierdzony Uchwałą </w:t>
      </w:r>
      <w:r w:rsidRPr="00B468BD">
        <w:rPr>
          <w:rFonts w:ascii="Times New Roman" w:eastAsia="Times New Roman" w:hAnsi="Times New Roman" w:cs="Times New Roman"/>
          <w:sz w:val="24"/>
          <w:szCs w:val="20"/>
          <w:lang w:eastAsia="zh-CN"/>
        </w:rPr>
        <w:t xml:space="preserve">nr XX/116/2016 Rady Gminy Dzikowiec z dnia 30.03.2016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w sprawie uchwalenia statutu Gminnego Ośrodka Pomocy Społecznej w Dzikowcu</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MS Sans Serif"/>
          <w:sz w:val="24"/>
          <w:szCs w:val="20"/>
          <w:lang w:eastAsia="zh-CN"/>
        </w:rPr>
        <w:t xml:space="preserve">- Regulamin Organizacyjny Gminnego Ośrodka Pomocy Społecznej w Dzikowcu wprowadzony Zarządzeniem </w:t>
      </w:r>
      <w:r w:rsidRPr="00B468BD">
        <w:rPr>
          <w:rFonts w:ascii="Times New Roman" w:eastAsia="Times New Roman" w:hAnsi="Times New Roman" w:cs="Times New Roman"/>
          <w:sz w:val="24"/>
          <w:szCs w:val="20"/>
          <w:lang w:eastAsia="zh-CN"/>
        </w:rPr>
        <w:t xml:space="preserve">Kierownika Gminnego Ośrodka Pomocy Społecznej w Dzikowcu Nr 021.9.2016 r. z dnia 01.04.2016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54 do 85.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r w:rsidRPr="00B468BD">
        <w:rPr>
          <w:rFonts w:ascii="Times New Roman" w:eastAsia="Times New Roman" w:hAnsi="Times New Roman" w:cs="Times New Roman"/>
          <w:sz w:val="24"/>
          <w:szCs w:val="20"/>
          <w:lang w:eastAsia="zh-CN"/>
        </w:rPr>
        <w:t xml:space="preserve">Inne zadania realizowane przez ośrodek zawarte w statucie </w:t>
      </w:r>
      <w:proofErr w:type="spellStart"/>
      <w:r w:rsidRPr="00B468BD">
        <w:rPr>
          <w:rFonts w:ascii="Times New Roman" w:eastAsia="Times New Roman" w:hAnsi="Times New Roman" w:cs="Times New Roman"/>
          <w:sz w:val="24"/>
          <w:szCs w:val="20"/>
          <w:lang w:eastAsia="zh-CN"/>
        </w:rPr>
        <w:t>ops</w:t>
      </w:r>
      <w:proofErr w:type="spellEnd"/>
      <w:r w:rsidRPr="00B468BD">
        <w:rPr>
          <w:rFonts w:ascii="Times New Roman" w:eastAsia="Times New Roman" w:hAnsi="Times New Roman" w:cs="Times New Roman"/>
          <w:sz w:val="24"/>
          <w:szCs w:val="20"/>
          <w:lang w:eastAsia="zh-CN"/>
        </w:rPr>
        <w:t xml:space="preserve">: świadczenia rodzinne, fundusz alimentacyjny, wypłacanie zasiłków dla opiekuna, wsparcie rodziny i system pieczy zastępczej, przeciwdziałanie przemocy w rodzinie, karta dużej rodziny, pomoc państwa </w:t>
      </w:r>
      <w:r w:rsidRPr="00B468BD">
        <w:rPr>
          <w:rFonts w:ascii="Times New Roman" w:eastAsia="Times New Roman" w:hAnsi="Times New Roman" w:cs="Times New Roman"/>
          <w:sz w:val="24"/>
          <w:szCs w:val="20"/>
          <w:lang w:eastAsia="zh-CN"/>
        </w:rPr>
        <w:br/>
        <w:t>w wychowaniu dzieci.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Upoważnienia kierownika </w:t>
      </w:r>
      <w:proofErr w:type="spellStart"/>
      <w:r w:rsidRPr="00B468BD">
        <w:rPr>
          <w:rFonts w:ascii="Times New Roman" w:eastAsia="Times New Roman" w:hAnsi="Times New Roman" w:cs="Times New Roman"/>
          <w:sz w:val="24"/>
          <w:szCs w:val="20"/>
          <w:lang w:eastAsia="zh-CN"/>
        </w:rPr>
        <w:t>ops</w:t>
      </w:r>
      <w:proofErr w:type="spellEnd"/>
      <w:r w:rsidRPr="00B468BD">
        <w:rPr>
          <w:rFonts w:ascii="Times New Roman" w:eastAsia="Times New Roman" w:hAnsi="Times New Roman" w:cs="Times New Roman"/>
          <w:sz w:val="24"/>
          <w:szCs w:val="20"/>
          <w:lang w:eastAsia="zh-CN"/>
        </w:rPr>
        <w:t xml:space="preserve"> i innych osób do wydawania decyzji w zakresie pomocy społecznej: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Zarządzenie nr 24/2004 z dnia 30.04.2004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Wójta Gminy Dzikowiec w sprawie upoważnienia Kierownika GOPS do wydawania decyzji administracyjnych </w:t>
      </w:r>
      <w:r w:rsidRPr="00B468BD">
        <w:rPr>
          <w:rFonts w:ascii="Times New Roman" w:eastAsia="Times New Roman" w:hAnsi="Times New Roman" w:cs="Times New Roman"/>
          <w:sz w:val="24"/>
          <w:szCs w:val="20"/>
          <w:lang w:eastAsia="zh-CN"/>
        </w:rPr>
        <w:br/>
        <w:t>w indywidulanych sprawach pomocy społecznej.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Upoważnienie z dnia 28.12.2018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Wójta Gminy Dzikowiec dla pracownika GOPS </w:t>
      </w:r>
      <w:r w:rsidRPr="00B468BD">
        <w:rPr>
          <w:rFonts w:ascii="Times New Roman" w:eastAsia="Times New Roman" w:hAnsi="Times New Roman" w:cs="Times New Roman"/>
          <w:sz w:val="24"/>
          <w:szCs w:val="20"/>
          <w:lang w:eastAsia="zh-CN"/>
        </w:rPr>
        <w:br/>
        <w:t>w Dzikowcu Pani Elżbiety Puzio do prowadzenia postępowań oraz do wydawania decyzji administracyjnych w indywidualnych sprawach z zakresu pomocy społecznej.</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86 do 87.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u w:val="single"/>
          <w:lang w:eastAsia="zh-CN"/>
        </w:rPr>
      </w:pPr>
      <w:r w:rsidRPr="00B468BD">
        <w:rPr>
          <w:rFonts w:ascii="Times New Roman" w:eastAsia="Times New Roman" w:hAnsi="Times New Roman" w:cs="Times New Roman"/>
          <w:b/>
          <w:sz w:val="24"/>
          <w:szCs w:val="20"/>
          <w:lang w:eastAsia="zh-CN"/>
        </w:rPr>
        <w:t>3. Obowiązujące uchwały rady gminy/miasta, zawarte porozumienia, umowy dotyczące realizacji zadań z zakresu pomocy społecznej.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u w:val="single"/>
          <w:lang w:eastAsia="zh-CN"/>
        </w:rPr>
        <w:t>Uchwały dotyczące:</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usług opiekuńczych -</w:t>
      </w:r>
      <w:r w:rsidRPr="00B468BD">
        <w:rPr>
          <w:rFonts w:ascii="Times New Roman" w:eastAsia="Times New Roman" w:hAnsi="Times New Roman" w:cs="Times New Roman"/>
          <w:sz w:val="24"/>
          <w:szCs w:val="20"/>
          <w:lang w:eastAsia="zh-CN"/>
        </w:rPr>
        <w:t xml:space="preserve"> uchwała nr XXXIX/223/2018 Rady Gminy Dzikowiec z dnia 19.01.2018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w sprawie szczegółowych warunków przyznawania i odpłatności za usługi opiekuńcze i specjalistyczne usługi opiekuńcze z wyłączeniem specjalistycznych usług opiekuńczych dla osób z zaburzenia psychicznymi oraz szczegółowych warunków częściowego lub całkowitego zwolnienia z opłat jak również trybu ich pobierania,</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realizacji programu „Posiłek w szkole i w domu”</w:t>
      </w:r>
      <w:r w:rsidRPr="00B468BD">
        <w:rPr>
          <w:rFonts w:ascii="Times New Roman" w:eastAsia="Times New Roman" w:hAnsi="Times New Roman" w:cs="Times New Roman"/>
          <w:sz w:val="24"/>
          <w:szCs w:val="20"/>
          <w:lang w:eastAsia="zh-CN"/>
        </w:rPr>
        <w:t xml:space="preserve"> – uchwała nr II/10/2018 Rady Gminy Dzikowiec z dnia 12.12.2018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w sprawie podwyższenia kryterium uprawniającego do uzyskania wsparcia w postaci posiłku, świadczenia pieniężnego na zakup posiłku lub żywności albo świadczenia rzeczowego w postaci produktów żywnościowych dla osób objętych wieloletnim rządowym programem „Posiłek w szkole i w domu „ na lata 2019-2023 oraz organizacji dowozu posiłków dla mieszkańców Gminy Dzikowiec w szczególności dla osób starszych, chorych i niepełnosprawnych</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pogrzebu -</w:t>
      </w:r>
      <w:r w:rsidRPr="00B468BD">
        <w:rPr>
          <w:rFonts w:ascii="Times New Roman" w:eastAsia="Times New Roman" w:hAnsi="Times New Roman" w:cs="Times New Roman"/>
          <w:sz w:val="24"/>
          <w:szCs w:val="20"/>
          <w:lang w:eastAsia="zh-CN"/>
        </w:rPr>
        <w:t xml:space="preserve"> uchwała nr XXXIX/224/2018 Rady Gminy Dzikowiec z dnia 19.01.2018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w:t>
      </w:r>
      <w:r w:rsidRPr="00B468BD">
        <w:rPr>
          <w:rFonts w:ascii="Times New Roman" w:eastAsia="Times New Roman" w:hAnsi="Times New Roman" w:cs="Times New Roman"/>
          <w:sz w:val="24"/>
          <w:szCs w:val="20"/>
          <w:lang w:eastAsia="zh-CN"/>
        </w:rPr>
        <w:br/>
        <w:t>w sprawie sprawiania pogrzebu oraz określenia zasad zwrotu wydatków na pokrycie kosztów pogrzebu.</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w:t>
      </w:r>
      <w:r w:rsidRPr="00B468BD">
        <w:rPr>
          <w:rFonts w:ascii="Times New Roman" w:eastAsia="Times New Roman" w:hAnsi="Times New Roman" w:cs="Times New Roman"/>
          <w:b/>
          <w:sz w:val="24"/>
          <w:szCs w:val="20"/>
          <w:lang w:eastAsia="zh-CN"/>
        </w:rPr>
        <w:t xml:space="preserve">odpłatności za schronisko - </w:t>
      </w:r>
      <w:r w:rsidRPr="00B468BD">
        <w:rPr>
          <w:rFonts w:ascii="Times New Roman" w:eastAsia="Times New Roman" w:hAnsi="Times New Roman" w:cs="Times New Roman"/>
          <w:sz w:val="24"/>
          <w:szCs w:val="20"/>
          <w:lang w:eastAsia="zh-CN"/>
        </w:rPr>
        <w:t xml:space="preserve">uchwała nr XVII/120/2020 Rady Gminy Dzikowiec z dnia 12.02.2020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ustalenia szczegółowych zasad ponoszenia odpłatności za pobyt w schronisku dla osób bezdomnych lub w schronisku dla osób bezdomnych z usługami opiekuńczymi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xml:space="preserve">- </w:t>
      </w:r>
      <w:r w:rsidRPr="00B468BD">
        <w:rPr>
          <w:rFonts w:ascii="Times New Roman" w:eastAsia="Times New Roman" w:hAnsi="Times New Roman" w:cs="Times New Roman"/>
          <w:b/>
          <w:sz w:val="24"/>
          <w:szCs w:val="20"/>
          <w:lang w:eastAsia="pl-PL"/>
        </w:rPr>
        <w:t>zasad przyznawania i zwrotu wydatków na świadczenia z pomocy społecznej</w:t>
      </w:r>
      <w:r w:rsidRPr="00B468BD">
        <w:rPr>
          <w:rFonts w:ascii="Times New Roman" w:eastAsia="Times New Roman" w:hAnsi="Times New Roman" w:cs="Times New Roman"/>
          <w:sz w:val="24"/>
          <w:szCs w:val="20"/>
          <w:lang w:eastAsia="pl-PL"/>
        </w:rPr>
        <w:t xml:space="preserve">, przyznanych na pomoc rzeczową, zasiłki okresowe oraz zasiłki celowe – stosownie do art. 96 </w:t>
      </w:r>
      <w:r w:rsidRPr="00B468BD">
        <w:rPr>
          <w:rFonts w:ascii="Times New Roman" w:eastAsia="Times New Roman" w:hAnsi="Times New Roman" w:cs="Times New Roman"/>
          <w:sz w:val="24"/>
          <w:szCs w:val="20"/>
          <w:lang w:eastAsia="pl-PL"/>
        </w:rPr>
        <w:lastRenderedPageBreak/>
        <w:t xml:space="preserve">ust. 2 i 4 ustawy o pomocy społecznej, w związku z art. 41 pkt 2 - </w:t>
      </w:r>
      <w:r w:rsidRPr="00B468BD">
        <w:rPr>
          <w:rFonts w:ascii="Times New Roman" w:eastAsia="Times New Roman" w:hAnsi="Times New Roman" w:cs="Times New Roman"/>
          <w:sz w:val="24"/>
          <w:szCs w:val="20"/>
          <w:lang w:eastAsia="zh-CN"/>
        </w:rPr>
        <w:t xml:space="preserve">uchwała nr II/12/2018 Rady Gminy Dzikowiec z dnia 12.12.2018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sprawie zasad zwrotu wydatków za świadczenia z pomocy społecznej będące w zakresie zadań własnych gminy.</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u w:val="single"/>
          <w:lang w:eastAsia="zh-CN"/>
        </w:rPr>
      </w:pPr>
      <w:r w:rsidRPr="00B468BD">
        <w:rPr>
          <w:rFonts w:ascii="Times New Roman" w:eastAsia="Times New Roman" w:hAnsi="Times New Roman" w:cs="Times New Roman"/>
          <w:sz w:val="24"/>
          <w:szCs w:val="20"/>
          <w:lang w:eastAsia="pl-PL"/>
        </w:rPr>
        <w:t xml:space="preserve"> -</w:t>
      </w:r>
      <w:r w:rsidRPr="00B468BD">
        <w:rPr>
          <w:rFonts w:ascii="Times New Roman" w:eastAsia="Times New Roman" w:hAnsi="Times New Roman" w:cs="Times New Roman"/>
          <w:sz w:val="24"/>
          <w:szCs w:val="20"/>
          <w:lang w:eastAsia="zh-CN"/>
        </w:rPr>
        <w:t xml:space="preserve"> uchwała nr XXXVII/204/2017 Rady Gminy Dzikowiec z dnia 15.11.2017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w sprawie wprowadzenia na terenie Gminy Dzikowiec Programu Wspierania Rodzin Wielodzietnych –Lokalna Karta Dużej Rodziny.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u w:val="single"/>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u w:val="single"/>
          <w:lang w:eastAsia="zh-CN"/>
        </w:rPr>
        <w:t>Porozumienia dotyczące:</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porozumienie Nr 1/ŚDS/2011 z dnia 09.03.2011</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pomiędzy Gminą Bojanów a Gmina Dzikowiec w sprawie powierzenia realizacji zadania publicznego – prowadzenia ŚDS dla osób z zaburzeniami psychicznymi,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porozumienie z dnia 10.03.2011</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pomiędzy Gminą Kolbuszowa a Gmina Dzikowiec </w:t>
      </w:r>
      <w:r w:rsidRPr="00B468BD">
        <w:rPr>
          <w:rFonts w:ascii="Times New Roman" w:eastAsia="Times New Roman" w:hAnsi="Times New Roman" w:cs="Times New Roman"/>
          <w:sz w:val="24"/>
          <w:szCs w:val="20"/>
          <w:lang w:eastAsia="zh-CN"/>
        </w:rPr>
        <w:br/>
        <w:t>w sprawie powierzenia realizacji zadania publicznego – prowadzenia ŚDS dla osób |</w:t>
      </w:r>
      <w:r w:rsidRPr="00B468BD">
        <w:rPr>
          <w:rFonts w:ascii="Times New Roman" w:eastAsia="Times New Roman" w:hAnsi="Times New Roman" w:cs="Times New Roman"/>
          <w:sz w:val="24"/>
          <w:szCs w:val="20"/>
          <w:lang w:eastAsia="zh-CN"/>
        </w:rPr>
        <w:br/>
        <w:t>z zaburzeniami psychicznymi,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porozumienie Nr 1 z dnia 17.11.2011</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pomiędzy Gminą Raniżów a Gmina Dzikowiec </w:t>
      </w:r>
      <w:r w:rsidRPr="00B468BD">
        <w:rPr>
          <w:rFonts w:ascii="Times New Roman" w:eastAsia="Times New Roman" w:hAnsi="Times New Roman" w:cs="Times New Roman"/>
          <w:sz w:val="24"/>
          <w:szCs w:val="20"/>
          <w:lang w:eastAsia="zh-CN"/>
        </w:rPr>
        <w:br/>
        <w:t xml:space="preserve">w sprawie powierzenia realizacji zadania publicznego – prowadzenia ŚDS dla osób </w:t>
      </w:r>
      <w:r w:rsidRPr="00B468BD">
        <w:rPr>
          <w:rFonts w:ascii="Times New Roman" w:eastAsia="Times New Roman" w:hAnsi="Times New Roman" w:cs="Times New Roman"/>
          <w:sz w:val="24"/>
          <w:szCs w:val="20"/>
          <w:lang w:eastAsia="zh-CN"/>
        </w:rPr>
        <w:br/>
        <w:t xml:space="preserve">z zaburzeniami psychicznymi,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porozumienie Nr 4 z dnia 17.12.2012</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pomiędzy Gminą Dzikowiec a Gmina Majdan Królewski w sprawie prowadzenia ŚDS dla osób z zaburzeniami psychicznymi,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porozumienie Nr 5 z dnia 31.12.2012</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pomiędzy Gminą Dzikowiec a Gmina Cmolas </w:t>
      </w:r>
      <w:r w:rsidRPr="00B468BD">
        <w:rPr>
          <w:rFonts w:ascii="Times New Roman" w:eastAsia="Times New Roman" w:hAnsi="Times New Roman" w:cs="Times New Roman"/>
          <w:sz w:val="24"/>
          <w:szCs w:val="20"/>
          <w:lang w:eastAsia="zh-CN"/>
        </w:rPr>
        <w:br/>
        <w:t>w sprawie prowadzenia ŚDS dla osób z zaburzeniami psychicznymi,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umowa nr 3 z dnia 4 stycznia 2021 r. z Caritas Diecezji Sandomierskiej dot. realizacji POPŻ,</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umowa SEPI z PUP Kolbuszowa ZA.073.4.2018 </w:t>
      </w:r>
      <w:proofErr w:type="gramStart"/>
      <w:r w:rsidRPr="00B468BD">
        <w:rPr>
          <w:rFonts w:ascii="Times New Roman" w:eastAsia="Times New Roman" w:hAnsi="Times New Roman" w:cs="Times New Roman"/>
          <w:sz w:val="24"/>
          <w:szCs w:val="20"/>
          <w:lang w:eastAsia="zh-CN"/>
        </w:rPr>
        <w:t>w</w:t>
      </w:r>
      <w:proofErr w:type="gramEnd"/>
      <w:r w:rsidRPr="00B468BD">
        <w:rPr>
          <w:rFonts w:ascii="Times New Roman" w:eastAsia="Times New Roman" w:hAnsi="Times New Roman" w:cs="Times New Roman"/>
          <w:sz w:val="24"/>
          <w:szCs w:val="20"/>
          <w:lang w:eastAsia="zh-CN"/>
        </w:rPr>
        <w:t xml:space="preserve"> sprawie dwukierunkowego udostepnienia danych osobowych,</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Porozumienie Nr D.431.6.2021 </w:t>
      </w:r>
      <w:proofErr w:type="gramStart"/>
      <w:r w:rsidRPr="00B468BD">
        <w:rPr>
          <w:rFonts w:ascii="Times New Roman" w:eastAsia="Times New Roman" w:hAnsi="Times New Roman" w:cs="Times New Roman"/>
          <w:sz w:val="24"/>
          <w:szCs w:val="20"/>
          <w:lang w:eastAsia="zh-CN"/>
        </w:rPr>
        <w:t>o</w:t>
      </w:r>
      <w:proofErr w:type="gramEnd"/>
      <w:r w:rsidRPr="00B468BD">
        <w:rPr>
          <w:rFonts w:ascii="Times New Roman" w:eastAsia="Times New Roman" w:hAnsi="Times New Roman" w:cs="Times New Roman"/>
          <w:sz w:val="24"/>
          <w:szCs w:val="20"/>
          <w:lang w:eastAsia="zh-CN"/>
        </w:rPr>
        <w:t xml:space="preserve"> współpracy przy podejmowaniu działań wzmacniających aktywności osób bezrobotnych poszukujących pracy, które są jednocześnie klientami ośrodka pomocy społecznej,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Porozumienie o współpracy z Kołem Kobiet Wiejskich Gminy Dzikowiec „Przystań” przy realizacji programu Operacyjnego Pomoc Żywnościowa 2014-2020</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Umowa na zakup usługi w zakresie zapewnienia schronienia osobom bezdomnym nr 2/2021 z Towarzyszeniem Pomocy im. Św. Brata Alberta Koło Dębica,</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88 do 132.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lastRenderedPageBreak/>
        <w:t xml:space="preserve">4. Informowanie klientów o zakresie udzielanej przez </w:t>
      </w:r>
      <w:proofErr w:type="spellStart"/>
      <w:r w:rsidRPr="00B468BD">
        <w:rPr>
          <w:rFonts w:ascii="Times New Roman" w:eastAsia="Times New Roman" w:hAnsi="Times New Roman" w:cs="Times New Roman"/>
          <w:b/>
          <w:sz w:val="24"/>
          <w:szCs w:val="20"/>
          <w:lang w:eastAsia="zh-CN"/>
        </w:rPr>
        <w:t>ops</w:t>
      </w:r>
      <w:proofErr w:type="spellEnd"/>
      <w:r w:rsidRPr="00B468BD">
        <w:rPr>
          <w:rFonts w:ascii="Times New Roman" w:eastAsia="Times New Roman" w:hAnsi="Times New Roman" w:cs="Times New Roman"/>
          <w:b/>
          <w:sz w:val="24"/>
          <w:szCs w:val="20"/>
          <w:lang w:eastAsia="zh-CN"/>
        </w:rPr>
        <w:t xml:space="preserve"> pomocy, możliwości uzyskania przez nich porad prawnych oraz informacja o miejscu udzielania nieodpłatnych porad prawnych.</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Obowiązek udostępniania informacji publicznej na stronie internetowej BIP o zakresie udzielanej pomocy, wynika z art. 6 ust. 1 pkt 2 lit. c i pkt 3 lit. d ustawy o dostępie do informacji publicznej (</w:t>
      </w:r>
      <w:proofErr w:type="spellStart"/>
      <w:r w:rsidRPr="00B468BD">
        <w:rPr>
          <w:rFonts w:ascii="Times New Roman" w:eastAsia="Times New Roman" w:hAnsi="Times New Roman" w:cs="Times New Roman"/>
          <w:sz w:val="24"/>
          <w:szCs w:val="20"/>
          <w:lang w:eastAsia="pl-PL"/>
        </w:rPr>
        <w:t>t.j</w:t>
      </w:r>
      <w:proofErr w:type="spellEnd"/>
      <w:r w:rsidRPr="00B468BD">
        <w:rPr>
          <w:rFonts w:ascii="Times New Roman" w:eastAsia="Times New Roman" w:hAnsi="Times New Roman" w:cs="Times New Roman"/>
          <w:sz w:val="24"/>
          <w:szCs w:val="20"/>
          <w:lang w:eastAsia="pl-PL"/>
        </w:rPr>
        <w:t>. Dz.U.2020.2176).</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 xml:space="preserve">Gminny Ośrodek Pomocy Społecznej w Dzikowcu na stronie </w:t>
      </w:r>
      <w:proofErr w:type="gramStart"/>
      <w:r w:rsidRPr="00B468BD">
        <w:rPr>
          <w:rFonts w:ascii="Times New Roman" w:eastAsia="Times New Roman" w:hAnsi="Times New Roman" w:cs="Times New Roman"/>
          <w:sz w:val="24"/>
          <w:szCs w:val="20"/>
          <w:lang w:eastAsia="pl-PL"/>
        </w:rPr>
        <w:t xml:space="preserve">BIP   </w:t>
      </w:r>
      <w:hyperlink r:id="rId6" w:history="1">
        <w:proofErr w:type="gramEnd"/>
        <w:r w:rsidRPr="00B468BD">
          <w:rPr>
            <w:rFonts w:ascii="Times New Roman" w:eastAsia="Times New Roman" w:hAnsi="Times New Roman" w:cs="Times New Roman"/>
            <w:color w:val="000080"/>
            <w:sz w:val="24"/>
            <w:szCs w:val="20"/>
            <w:u w:val="single"/>
            <w:lang w:eastAsia="zh-CN"/>
          </w:rPr>
          <w:t>www.gopsdzikowiec.naszops.pl/bip/</w:t>
        </w:r>
      </w:hyperlink>
      <w:r w:rsidRPr="00B468BD">
        <w:rPr>
          <w:rFonts w:ascii="Times New Roman" w:eastAsia="Times New Roman" w:hAnsi="Times New Roman" w:cs="Times New Roman"/>
          <w:sz w:val="24"/>
          <w:szCs w:val="20"/>
          <w:lang w:eastAsia="zh-CN"/>
        </w:rPr>
        <w:t xml:space="preserve"> </w:t>
      </w:r>
      <w:r w:rsidRPr="00B468BD">
        <w:rPr>
          <w:rFonts w:ascii="Times New Roman" w:eastAsia="Times New Roman" w:hAnsi="Times New Roman" w:cs="Times New Roman"/>
          <w:sz w:val="24"/>
          <w:szCs w:val="20"/>
          <w:lang w:eastAsia="pl-PL"/>
        </w:rPr>
        <w:t xml:space="preserve">oraz na stronie </w:t>
      </w:r>
      <w:proofErr w:type="gramStart"/>
      <w:r w:rsidRPr="00B468BD">
        <w:rPr>
          <w:rFonts w:ascii="Times New Roman" w:eastAsia="Times New Roman" w:hAnsi="Times New Roman" w:cs="Times New Roman"/>
          <w:sz w:val="24"/>
          <w:szCs w:val="20"/>
          <w:lang w:eastAsia="pl-PL"/>
        </w:rPr>
        <w:t xml:space="preserve">internatowej   </w:t>
      </w:r>
      <w:hyperlink r:id="rId7" w:history="1">
        <w:proofErr w:type="gramEnd"/>
        <w:r w:rsidRPr="00B468BD">
          <w:rPr>
            <w:rFonts w:ascii="Times New Roman" w:eastAsia="Times New Roman" w:hAnsi="Times New Roman" w:cs="Times New Roman"/>
            <w:color w:val="000080"/>
            <w:sz w:val="24"/>
            <w:szCs w:val="20"/>
            <w:u w:val="single"/>
            <w:lang w:eastAsia="zh-CN"/>
          </w:rPr>
          <w:t>www.gopsdzikowiec.naszops.pl</w:t>
        </w:r>
      </w:hyperlink>
      <w:r w:rsidRPr="00B468BD">
        <w:rPr>
          <w:rFonts w:ascii="Times New Roman" w:eastAsia="Times New Roman" w:hAnsi="Times New Roman" w:cs="Times New Roman"/>
          <w:sz w:val="24"/>
          <w:szCs w:val="20"/>
          <w:lang w:eastAsia="zh-CN"/>
        </w:rPr>
        <w:t xml:space="preserve">. </w:t>
      </w:r>
      <w:r w:rsidRPr="00B468BD">
        <w:rPr>
          <w:rFonts w:ascii="Times New Roman" w:eastAsia="Times New Roman" w:hAnsi="Times New Roman" w:cs="Times New Roman"/>
          <w:sz w:val="24"/>
          <w:szCs w:val="20"/>
          <w:lang w:eastAsia="pl-PL"/>
        </w:rPr>
        <w:t xml:space="preserve">zamieszcza informacje o wszystkich formach zadań realizowanych z zakresu pomocy społecznej, a także innych realizowanych zgodnie </w:t>
      </w:r>
      <w:r w:rsidRPr="00B468BD">
        <w:rPr>
          <w:rFonts w:ascii="Times New Roman" w:eastAsia="Times New Roman" w:hAnsi="Times New Roman" w:cs="Times New Roman"/>
          <w:sz w:val="24"/>
          <w:szCs w:val="20"/>
          <w:lang w:eastAsia="pl-PL"/>
        </w:rPr>
        <w:br/>
        <w:t xml:space="preserve">z ustawami, rozporządzeniami i rządowymi programami.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 xml:space="preserve">Nieodpłatne porady prawne udzielane są przez </w:t>
      </w:r>
      <w:r w:rsidRPr="00B468BD">
        <w:rPr>
          <w:rFonts w:ascii="Times New Roman" w:eastAsia="Times New Roman" w:hAnsi="Times New Roman" w:cs="Times New Roman"/>
          <w:sz w:val="24"/>
          <w:szCs w:val="20"/>
          <w:lang w:eastAsia="zh-CN"/>
        </w:rPr>
        <w:t>Stowarzyszenie NIL ul. Jana Pawła II 8 36-100 Kolbuszowa, oraz sporadycznie w Urzędzie Gminy przez prawników zatrudnionych na potrzeby urzędu gminy.</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5. Zasoby kadrowe i kwalifikacje pracowników.</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W OPS zatrudnionych jest 14 osób, w tym zadania z zakresu pomocy społecznej </w:t>
      </w:r>
      <w:proofErr w:type="gramStart"/>
      <w:r w:rsidRPr="00B468BD">
        <w:rPr>
          <w:rFonts w:ascii="Times New Roman" w:eastAsia="Times New Roman" w:hAnsi="Times New Roman" w:cs="Times New Roman"/>
          <w:sz w:val="24"/>
          <w:szCs w:val="20"/>
          <w:lang w:eastAsia="zh-CN"/>
        </w:rPr>
        <w:t>wykonuje 10  osób</w:t>
      </w:r>
      <w:proofErr w:type="gramEnd"/>
      <w:r w:rsidRPr="00B468BD">
        <w:rPr>
          <w:rFonts w:ascii="Times New Roman" w:eastAsia="Times New Roman" w:hAnsi="Times New Roman" w:cs="Times New Roman"/>
          <w:sz w:val="24"/>
          <w:szCs w:val="20"/>
          <w:lang w:eastAsia="zh-CN"/>
        </w:rPr>
        <w:t>, tj.: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kierownik - 1 osoba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zastępca kierownika - 0</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pracownicy socjalni - 3 osoby</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usługi opiekuńcze - 0</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specjalistyczne usługi opiekuńcze - 0</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specjalistyczne usługi opiekuńcze dla osób z zaburzeniami psychicznymi – 4 – umowa zlecenie i umowa o świadczeniu usługi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księgowa - 1 osoba</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r w:rsidRPr="00B468BD">
        <w:rPr>
          <w:rFonts w:ascii="Times New Roman" w:eastAsia="Times New Roman" w:hAnsi="Times New Roman" w:cs="Times New Roman"/>
          <w:sz w:val="24"/>
          <w:szCs w:val="20"/>
          <w:lang w:eastAsia="zh-CN"/>
        </w:rPr>
        <w:t>- inni (wymienić): 1 kierowca samochodu służbowego i rozwożącego posiłki /etat</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Ocena okresowa pracowników socjalnych zaplanowana została na listopad 2021 r.</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Pozostałe zadania realizowane są przez 4 osób, tj.: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świadczenia rodzinne - 1 osoba/etat</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-świadczenia wychowawcze i fundusz alimentacyjny – 1 osoba /etat</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-wypożyczalnia sprzętu rehabilitacyjnego 2 osoby na ½ etatu, czyli łącznie 1 etat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lastRenderedPageBreak/>
        <w:t xml:space="preserve">5.1. Kwalifikacje kadry </w:t>
      </w:r>
      <w:proofErr w:type="spellStart"/>
      <w:r w:rsidRPr="00B468BD">
        <w:rPr>
          <w:rFonts w:ascii="Times New Roman" w:eastAsia="Times New Roman" w:hAnsi="Times New Roman" w:cs="Times New Roman"/>
          <w:b/>
          <w:sz w:val="24"/>
          <w:szCs w:val="20"/>
          <w:lang w:eastAsia="zh-CN"/>
        </w:rPr>
        <w:t>ops</w:t>
      </w:r>
      <w:proofErr w:type="spellEnd"/>
      <w:r w:rsidRPr="00B468BD">
        <w:rPr>
          <w:rFonts w:ascii="Times New Roman" w:eastAsia="Times New Roman" w:hAnsi="Times New Roman" w:cs="Times New Roman"/>
          <w:b/>
          <w:sz w:val="24"/>
          <w:szCs w:val="20"/>
          <w:lang w:eastAsia="zh-CN"/>
        </w:rPr>
        <w:t xml:space="preserve">. </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 społecznej oraz wymagany staż w pomocy społecznej.</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w:t>
      </w:r>
      <w:r w:rsidRPr="00B468BD">
        <w:rPr>
          <w:rFonts w:ascii="Times New Roman" w:eastAsia="Times New Roman" w:hAnsi="Times New Roman" w:cs="Times New Roman"/>
          <w:sz w:val="24"/>
          <w:szCs w:val="20"/>
          <w:lang w:eastAsia="pl-PL"/>
        </w:rPr>
        <w:t xml:space="preserve"> z zakresu pomocy społecznej</w:t>
      </w:r>
      <w:r w:rsidRPr="00B468BD">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z dnia 15 maja 2018 r. w sprawie zasad wynagradzania pracowników samorządowych zatrudnionych w jednostkach organizacyjnych jednostek samorządu terytorialnego – j.t. Dz.U.2018.936 </w:t>
      </w:r>
      <w:proofErr w:type="gramStart"/>
      <w:r w:rsidRPr="00B468BD">
        <w:rPr>
          <w:rFonts w:ascii="Times New Roman" w:eastAsia="Times New Roman" w:hAnsi="Times New Roman" w:cs="Times New Roman"/>
          <w:sz w:val="24"/>
          <w:szCs w:val="24"/>
          <w:lang w:eastAsia="pl-PL"/>
        </w:rPr>
        <w:t>z</w:t>
      </w:r>
      <w:proofErr w:type="gramEnd"/>
      <w:r w:rsidRPr="00B468BD">
        <w:rPr>
          <w:rFonts w:ascii="Times New Roman" w:eastAsia="Times New Roman" w:hAnsi="Times New Roman" w:cs="Times New Roman"/>
          <w:sz w:val="24"/>
          <w:szCs w:val="24"/>
          <w:lang w:eastAsia="pl-PL"/>
        </w:rPr>
        <w:t xml:space="preserve"> </w:t>
      </w:r>
      <w:proofErr w:type="spellStart"/>
      <w:r w:rsidRPr="00B468BD">
        <w:rPr>
          <w:rFonts w:ascii="Times New Roman" w:eastAsia="Times New Roman" w:hAnsi="Times New Roman" w:cs="Times New Roman"/>
          <w:sz w:val="24"/>
          <w:szCs w:val="24"/>
          <w:lang w:eastAsia="pl-PL"/>
        </w:rPr>
        <w:t>późn</w:t>
      </w:r>
      <w:proofErr w:type="spellEnd"/>
      <w:r w:rsidRPr="00B468BD">
        <w:rPr>
          <w:rFonts w:ascii="Times New Roman" w:eastAsia="Times New Roman" w:hAnsi="Times New Roman" w:cs="Times New Roman"/>
          <w:sz w:val="24"/>
          <w:szCs w:val="24"/>
          <w:lang w:eastAsia="pl-PL"/>
        </w:rPr>
        <w:t xml:space="preserve">. </w:t>
      </w:r>
      <w:proofErr w:type="gramStart"/>
      <w:r w:rsidRPr="00B468BD">
        <w:rPr>
          <w:rFonts w:ascii="Times New Roman" w:eastAsia="Times New Roman" w:hAnsi="Times New Roman" w:cs="Times New Roman"/>
          <w:sz w:val="24"/>
          <w:szCs w:val="24"/>
          <w:lang w:eastAsia="pl-PL"/>
        </w:rPr>
        <w:t>zm</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133 do 134.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B468BD">
        <w:rPr>
          <w:rFonts w:ascii="Times New Roman" w:eastAsia="Times New Roman" w:hAnsi="Times New Roman" w:cs="Times New Roman"/>
          <w:color w:val="FF0000"/>
          <w:sz w:val="24"/>
          <w:szCs w:val="20"/>
          <w:lang w:eastAsia="pl-PL"/>
        </w:rPr>
        <w:t xml:space="preserve"> </w:t>
      </w:r>
      <w:r w:rsidRPr="00B468BD">
        <w:rPr>
          <w:rFonts w:ascii="Times New Roman" w:eastAsia="Times New Roman" w:hAnsi="Times New Roman" w:cs="Times New Roman"/>
          <w:sz w:val="24"/>
          <w:szCs w:val="20"/>
          <w:lang w:eastAsia="pl-PL"/>
        </w:rPr>
        <w:t xml:space="preserve">środowiskowego (Dz.U.2017.1788).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5.2. Szkolenia odbyte przez pracowników socjalnych i kierownika w latach 2020 – 2021.</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4"/>
          <w:lang w:eastAsia="pl-PL"/>
        </w:rPr>
        <w:t xml:space="preserve">Na podstawie analizy akt osobowych oraz informacji sporządzonej przez Kierownika OPS stwierdzono, iż </w:t>
      </w:r>
      <w:r w:rsidRPr="00B468BD">
        <w:rPr>
          <w:rFonts w:ascii="Times New Roman" w:eastAsia="Times New Roman" w:hAnsi="Times New Roman" w:cs="Times New Roman"/>
          <w:sz w:val="24"/>
          <w:szCs w:val="20"/>
          <w:lang w:eastAsia="pl-PL"/>
        </w:rPr>
        <w:t>pracownicy socjalni podnoszą swoje kwalifikacje zawodowe, poprzez uczestnictwo w szkoleniach zewnętrznych.</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135 do 139.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5.3. Podział na rejony opiekuńcze.</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bCs/>
          <w:sz w:val="24"/>
          <w:szCs w:val="24"/>
          <w:lang w:eastAsia="pl-PL"/>
        </w:rPr>
      </w:pPr>
      <w:r w:rsidRPr="00B468BD">
        <w:rPr>
          <w:rFonts w:ascii="Times New Roman" w:eastAsia="Times New Roman" w:hAnsi="Times New Roman" w:cs="Times New Roman"/>
          <w:bCs/>
          <w:sz w:val="24"/>
          <w:szCs w:val="24"/>
          <w:lang w:eastAsia="pl-PL"/>
        </w:rPr>
        <w:t>Obszar działalności GOPS w Dzikowcu podzielony został na 3 rejony opiekuńcze, które są obsługiwane przez 3 pracowników socjalnych.</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strona 140.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xml:space="preserve">5.4. Liczba pracowników socjalnych wykonujących inne zadania z pomocy społecznej. </w:t>
      </w:r>
    </w:p>
    <w:p w:rsidR="00B468BD" w:rsidRPr="00B468BD" w:rsidRDefault="00B468BD" w:rsidP="00B468BD">
      <w:pPr>
        <w:spacing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W kontrolowanym okresie Ośrodek nie zatrudniał pracowników socjalnych, którzy realizowaliby inne zadania z pomocy społecznej, bez przypisanego rejonu</w:t>
      </w:r>
      <w:r w:rsidRPr="00B468BD">
        <w:rPr>
          <w:rFonts w:ascii="Times New Roman" w:eastAsia="Times New Roman" w:hAnsi="Times New Roman" w:cs="Times New Roman"/>
          <w:color w:val="FF0000"/>
          <w:sz w:val="24"/>
          <w:szCs w:val="24"/>
          <w:lang w:eastAsia="pl-PL"/>
        </w:rPr>
        <w:t xml:space="preserve"> </w:t>
      </w:r>
      <w:r w:rsidRPr="00B468BD">
        <w:rPr>
          <w:rFonts w:ascii="Times New Roman" w:eastAsia="Times New Roman" w:hAnsi="Times New Roman" w:cs="Times New Roman"/>
          <w:sz w:val="24"/>
          <w:szCs w:val="24"/>
          <w:lang w:eastAsia="pl-PL"/>
        </w:rPr>
        <w:t>opiekuńczego.</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5.5. Realizacja zapisu art.121a ust. 2.</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Z informacji kierownika OPS wynika, iż w dniu 18.102019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3 pracowników socjalnych wzięło udział w </w:t>
      </w:r>
      <w:proofErr w:type="spellStart"/>
      <w:r w:rsidRPr="00B468BD">
        <w:rPr>
          <w:rFonts w:ascii="Times New Roman" w:eastAsia="Times New Roman" w:hAnsi="Times New Roman" w:cs="Times New Roman"/>
          <w:sz w:val="24"/>
          <w:szCs w:val="20"/>
          <w:lang w:eastAsia="zh-CN"/>
        </w:rPr>
        <w:t>superwizji</w:t>
      </w:r>
      <w:proofErr w:type="spellEnd"/>
      <w:r w:rsidRPr="00B468BD">
        <w:rPr>
          <w:rFonts w:ascii="Times New Roman" w:eastAsia="Times New Roman" w:hAnsi="Times New Roman" w:cs="Times New Roman"/>
          <w:sz w:val="24"/>
          <w:szCs w:val="20"/>
          <w:lang w:eastAsia="zh-CN"/>
        </w:rPr>
        <w:t xml:space="preserve"> pracy socjalnej, spotkaniach organizowanych przez PCPR </w:t>
      </w:r>
      <w:r w:rsidRPr="00B468BD">
        <w:rPr>
          <w:rFonts w:ascii="Times New Roman" w:eastAsia="Times New Roman" w:hAnsi="Times New Roman" w:cs="Times New Roman"/>
          <w:sz w:val="24"/>
          <w:szCs w:val="20"/>
          <w:lang w:eastAsia="zh-CN"/>
        </w:rPr>
        <w:br/>
        <w:t xml:space="preserve">w Kolbuszowej.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highlight w:val="yellow"/>
          <w:lang w:eastAsia="zh-CN"/>
        </w:rPr>
      </w:pPr>
      <w:r w:rsidRPr="00B468BD">
        <w:rPr>
          <w:rFonts w:ascii="Times New Roman" w:eastAsia="Times New Roman" w:hAnsi="Times New Roman" w:cs="Times New Roman"/>
          <w:b/>
          <w:sz w:val="24"/>
          <w:szCs w:val="20"/>
          <w:lang w:eastAsia="zh-CN"/>
        </w:rPr>
        <w:t xml:space="preserve">5.6. Liczba pracowników socjalnych pobierających dodatek do wynagrodzenia w kwocie 400 zł. </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Na podstawie analizy akt osobowych oraz informacji sporządzonej przez Kierownika Ośrodka stwierdzono, iż 3 </w:t>
      </w:r>
      <w:r w:rsidRPr="00B468BD">
        <w:rPr>
          <w:rFonts w:ascii="Times New Roman" w:eastAsia="Times New Roman" w:hAnsi="Times New Roman" w:cs="Times New Roman"/>
          <w:sz w:val="24"/>
          <w:szCs w:val="20"/>
          <w:lang w:eastAsia="pl-PL"/>
        </w:rPr>
        <w:t>pracowników socjalnych pobiera dodatek w kwocie 400 zł, z tytułu świadczenia pracy socjalnej w środowisku, w tym przeprowadzania rodzinnych wywiadów środowiskowych poza siedzibą jednostki, o którym mowa w art. 121 ust. 3a ustawy o pomocy społecznej.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xml:space="preserve">5.7. Kwalifikacje osób świadczących specjalistyczne usługi opiekuńcze dla osób </w:t>
      </w:r>
      <w:r w:rsidRPr="00B468BD">
        <w:rPr>
          <w:rFonts w:ascii="Times New Roman" w:eastAsia="Times New Roman" w:hAnsi="Times New Roman" w:cs="Times New Roman"/>
          <w:b/>
          <w:sz w:val="24"/>
          <w:szCs w:val="20"/>
          <w:lang w:eastAsia="zh-CN"/>
        </w:rPr>
        <w:br/>
        <w:t xml:space="preserve">z zaburzeniami psychicznymi realizowane w ramach zadań zleconych. </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B468BD">
        <w:rPr>
          <w:rFonts w:ascii="Times New Roman" w:eastAsia="Times New Roman" w:hAnsi="Times New Roman" w:cs="Times New Roman"/>
          <w:sz w:val="24"/>
          <w:szCs w:val="20"/>
          <w:lang w:eastAsia="pl-PL"/>
        </w:rPr>
        <w:t>ops</w:t>
      </w:r>
      <w:proofErr w:type="spellEnd"/>
      <w:r w:rsidRPr="00B468BD">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B468BD">
        <w:rPr>
          <w:rFonts w:ascii="Times New Roman" w:eastAsia="Times New Roman" w:hAnsi="Times New Roman" w:cs="Times New Roman"/>
          <w:sz w:val="24"/>
          <w:szCs w:val="20"/>
          <w:lang w:eastAsia="pl-PL"/>
        </w:rPr>
        <w:t>zm</w:t>
      </w:r>
      <w:proofErr w:type="gramEnd"/>
      <w:r w:rsidRPr="00B468BD">
        <w:rPr>
          <w:rFonts w:ascii="Times New Roman" w:eastAsia="Times New Roman" w:hAnsi="Times New Roman" w:cs="Times New Roman"/>
          <w:sz w:val="24"/>
          <w:szCs w:val="20"/>
          <w:lang w:eastAsia="pl-PL"/>
        </w:rPr>
        <w:t xml:space="preserve">. </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141 do 142.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 xml:space="preserve">5.8. Kwalifikacje osób świadczących specjalistyczne usługi opiekuńcze realizowane </w:t>
      </w:r>
      <w:r w:rsidRPr="00B468BD">
        <w:rPr>
          <w:rFonts w:ascii="Times New Roman" w:eastAsia="Times New Roman" w:hAnsi="Times New Roman" w:cs="Times New Roman"/>
          <w:b/>
          <w:sz w:val="24"/>
          <w:szCs w:val="20"/>
          <w:lang w:eastAsia="zh-CN"/>
        </w:rPr>
        <w:br/>
        <w:t>w ramach zadań własnych.</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0"/>
          <w:lang w:eastAsia="pl-PL"/>
        </w:rPr>
        <w:t>Z informacji sporządzonej przez Kierownika Ośrodka wynika, iż aktualnie OPS nie zatrudnia osób, świadczących specjalistyczne usługi opiekuńcze w ramach zadań własnych, z uwagi na brak wnioskujących o taki rodzaj pomocy.</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lastRenderedPageBreak/>
        <w:t>Podsumowanie</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Gmina Dzikowiec liczy 6.460 </w:t>
      </w:r>
      <w:proofErr w:type="gramStart"/>
      <w:r w:rsidRPr="00B468BD">
        <w:rPr>
          <w:rFonts w:ascii="Times New Roman" w:eastAsia="Times New Roman" w:hAnsi="Times New Roman" w:cs="Times New Roman"/>
          <w:sz w:val="24"/>
          <w:szCs w:val="24"/>
          <w:lang w:eastAsia="pl-PL"/>
        </w:rPr>
        <w:t>mieszkańców</w:t>
      </w:r>
      <w:proofErr w:type="gramEnd"/>
      <w:r w:rsidRPr="00B468BD">
        <w:rPr>
          <w:rFonts w:ascii="Times New Roman" w:eastAsia="Times New Roman" w:hAnsi="Times New Roman" w:cs="Times New Roman"/>
          <w:sz w:val="24"/>
          <w:szCs w:val="24"/>
          <w:lang w:eastAsia="pl-PL"/>
        </w:rPr>
        <w:t xml:space="preserve"> (dane Urzędu Stanu Cywilnego </w:t>
      </w:r>
      <w:r w:rsidRPr="00B468BD">
        <w:rPr>
          <w:rFonts w:ascii="Times New Roman" w:eastAsia="Times New Roman" w:hAnsi="Times New Roman" w:cs="Times New Roman"/>
          <w:sz w:val="24"/>
          <w:szCs w:val="24"/>
          <w:lang w:eastAsia="pl-PL"/>
        </w:rPr>
        <w:br/>
        <w:t xml:space="preserve">w Dzikowcu – ewidencja ludności). W Gminnym Ośrodku Pomocy Społecznej w Dzikowcu zatrudnionych jest 3 pracowników socjalnych w pełnym wymiarze czasu pracy. Na jednego pracownika socjalnego przypada 2.153 </w:t>
      </w:r>
      <w:proofErr w:type="gramStart"/>
      <w:r w:rsidRPr="00B468BD">
        <w:rPr>
          <w:rFonts w:ascii="Times New Roman" w:eastAsia="Times New Roman" w:hAnsi="Times New Roman" w:cs="Times New Roman"/>
          <w:sz w:val="24"/>
          <w:szCs w:val="24"/>
          <w:lang w:eastAsia="pl-PL"/>
        </w:rPr>
        <w:t>mieszkańców</w:t>
      </w:r>
      <w:proofErr w:type="gramEnd"/>
      <w:r w:rsidRPr="00B468BD">
        <w:rPr>
          <w:rFonts w:ascii="Times New Roman" w:eastAsia="Times New Roman" w:hAnsi="Times New Roman" w:cs="Times New Roman"/>
          <w:sz w:val="24"/>
          <w:szCs w:val="24"/>
          <w:lang w:eastAsia="pl-PL"/>
        </w:rPr>
        <w:t xml:space="preserve"> oraz średnio 13 rodzin i osób samotnie gospodarujących, objętych pracą socjalną.</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B468BD">
        <w:rPr>
          <w:rFonts w:ascii="Times New Roman" w:eastAsia="Times New Roman" w:hAnsi="Times New Roman" w:cs="Times New Roman"/>
          <w:sz w:val="24"/>
          <w:szCs w:val="24"/>
          <w:lang w:eastAsia="pl-PL"/>
        </w:rPr>
        <w:t>mieszkańców</w:t>
      </w:r>
      <w:proofErr w:type="gramEnd"/>
      <w:r w:rsidRPr="00B468BD">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B468BD">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B468BD" w:rsidRPr="00B468BD" w:rsidRDefault="00B468BD" w:rsidP="00B468B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W związku z powyższym stwierdzono, iż w GOPS w Dzikowcu spełnia warunek określony </w:t>
      </w:r>
      <w:r w:rsidRPr="00B468BD">
        <w:rPr>
          <w:rFonts w:ascii="Times New Roman" w:eastAsia="Times New Roman" w:hAnsi="Times New Roman" w:cs="Times New Roman"/>
          <w:sz w:val="24"/>
          <w:szCs w:val="24"/>
          <w:lang w:eastAsia="pl-PL"/>
        </w:rPr>
        <w:br/>
        <w:t xml:space="preserve">w art. 110 ust. 11 i 12 ustawy o pomocy społecznej. </w:t>
      </w:r>
    </w:p>
    <w:p w:rsidR="00B468BD" w:rsidRPr="00B468BD" w:rsidRDefault="00B468BD" w:rsidP="00B468BD">
      <w:pPr>
        <w:suppressAutoHyphens/>
        <w:spacing w:after="0" w:line="360" w:lineRule="auto"/>
        <w:jc w:val="both"/>
        <w:rPr>
          <w:rFonts w:ascii="Times New Roman" w:eastAsia="Times New Roman" w:hAnsi="Times New Roman" w:cs="Times New Roman"/>
          <w:sz w:val="28"/>
          <w:szCs w:val="28"/>
          <w:u w:val="single"/>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u w:val="single"/>
          <w:lang w:eastAsia="zh-CN"/>
        </w:rPr>
      </w:pPr>
      <w:r w:rsidRPr="00B468BD">
        <w:rPr>
          <w:rFonts w:ascii="Times New Roman" w:eastAsia="Times New Roman" w:hAnsi="Times New Roman" w:cs="Times New Roman"/>
          <w:b/>
          <w:sz w:val="24"/>
          <w:szCs w:val="24"/>
          <w:u w:val="single"/>
          <w:lang w:eastAsia="zh-CN"/>
        </w:rPr>
        <w:t>II. Realizacja zadań gminy z zakresu pomocy społecznej.</w:t>
      </w:r>
    </w:p>
    <w:p w:rsidR="00B468BD" w:rsidRPr="00B468BD" w:rsidRDefault="00B468BD" w:rsidP="00B468BD">
      <w:pPr>
        <w:suppressAutoHyphens/>
        <w:spacing w:after="0" w:line="360" w:lineRule="auto"/>
        <w:contextualSpacing/>
        <w:jc w:val="both"/>
        <w:rPr>
          <w:rFonts w:ascii="Times New Roman" w:eastAsia="Times New Roman" w:hAnsi="Times New Roman" w:cs="Times New Roman"/>
          <w:b/>
          <w:kern w:val="1"/>
          <w:sz w:val="24"/>
          <w:szCs w:val="24"/>
          <w:lang w:eastAsia="zh-CN"/>
        </w:rPr>
      </w:pPr>
      <w:r w:rsidRPr="00B468BD">
        <w:rPr>
          <w:rFonts w:ascii="Times New Roman" w:eastAsia="Times New Roman" w:hAnsi="Times New Roman" w:cs="Times New Roman"/>
          <w:kern w:val="1"/>
          <w:sz w:val="24"/>
          <w:szCs w:val="24"/>
          <w:lang w:eastAsia="zh-CN"/>
        </w:rPr>
        <w:t>Rzeczywista liczba osób i rodzin objętych pomocą społeczną wynosiła w 2021 r. 255 osób, tj. 121 rodzin. Ponadto, w 2021 r. pracą socjalną objętych było 39 osób i rodzin oraz wyłącznie pracą socjalną 9 osób i rodzin.</w:t>
      </w:r>
    </w:p>
    <w:p w:rsidR="00B468BD" w:rsidRPr="00B468BD" w:rsidRDefault="00B468BD" w:rsidP="00B468BD">
      <w:pPr>
        <w:suppressAutoHyphens/>
        <w:spacing w:after="0" w:line="360" w:lineRule="auto"/>
        <w:jc w:val="both"/>
        <w:rPr>
          <w:rFonts w:ascii="Times New Roman" w:eastAsia="Times New Roman" w:hAnsi="Times New Roman" w:cs="Times New Roman"/>
          <w:b/>
          <w:kern w:val="1"/>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b/>
          <w:sz w:val="24"/>
          <w:szCs w:val="24"/>
          <w:lang w:eastAsia="zh-CN"/>
        </w:rPr>
        <w:t>1. Realizacja zadań własnych gminy o charakterze obowiązkowym – art. 17 ust. 1 ustawy o pomocy społecznej.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1.1. Opracowanie i realizacja gminnej strategii rozwiązywania problemów społecznych ze szczególnym uwzględnieniem programów pomocy społecznej, profilaktyki </w:t>
      </w:r>
      <w:r w:rsidRPr="00B468BD">
        <w:rPr>
          <w:rFonts w:ascii="Times New Roman" w:eastAsia="Times New Roman" w:hAnsi="Times New Roman" w:cs="Times New Roman"/>
          <w:b/>
          <w:sz w:val="24"/>
          <w:szCs w:val="24"/>
          <w:lang w:eastAsia="zh-CN"/>
        </w:rPr>
        <w:br/>
        <w:t xml:space="preserve">i rozwiązywania problemów alkoholowych i innych, których celem jest integracja osób </w:t>
      </w:r>
      <w:r w:rsidRPr="00B468BD">
        <w:rPr>
          <w:rFonts w:ascii="Times New Roman" w:eastAsia="Times New Roman" w:hAnsi="Times New Roman" w:cs="Times New Roman"/>
          <w:b/>
          <w:sz w:val="24"/>
          <w:szCs w:val="24"/>
          <w:lang w:eastAsia="zh-CN"/>
        </w:rPr>
        <w:br/>
        <w:t>i rodzin z grup szczególnego ryzyka.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Gminna Strategia Rozwiązywania Problemów Społecznych dla Gminy Dzikowiec na lata 2016-2026 została przyjęta Uchwałą Nr XIII/103/2016 Rady Gminy Dzikowiec z dnia 27.01.2016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xml:space="preserve">. </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Ponadto, z obszaru profilaktyki i rozwiązywania problemów alkoholowych i innych, których celem jest integracja osób i rodzin z grup szczególnego ryzyka, ze szczególnym uwzględnieniem programów pomocy społecznej obowiązywały:</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zh-CN"/>
        </w:rPr>
        <w:t>- Uchwała Nr XXVII/193/2021</w:t>
      </w:r>
      <w:r w:rsidRPr="00B468BD">
        <w:rPr>
          <w:rFonts w:ascii="Times New Roman" w:eastAsia="Times New Roman" w:hAnsi="Times New Roman" w:cs="Times New Roman"/>
          <w:b/>
          <w:sz w:val="24"/>
          <w:szCs w:val="24"/>
          <w:lang w:eastAsia="zh-CN"/>
        </w:rPr>
        <w:t xml:space="preserve"> </w:t>
      </w:r>
      <w:r w:rsidRPr="00B468BD">
        <w:rPr>
          <w:rFonts w:ascii="Times New Roman" w:eastAsia="Times New Roman" w:hAnsi="Times New Roman" w:cs="Times New Roman"/>
          <w:sz w:val="24"/>
          <w:szCs w:val="24"/>
          <w:lang w:eastAsia="zh-CN"/>
        </w:rPr>
        <w:t xml:space="preserve">Rady Gminy Dzikowiec z dnia 12.03.2021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w sprawie przyjęcia Gminnego Programu Profilaktyki i Rozwiązywania Problemów Alkoholowych,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Uchwała Nr XLI/231/2018</w:t>
      </w:r>
      <w:r w:rsidRPr="00B468BD">
        <w:rPr>
          <w:rFonts w:ascii="Times New Roman" w:eastAsia="Times New Roman" w:hAnsi="Times New Roman" w:cs="Times New Roman"/>
          <w:b/>
          <w:sz w:val="24"/>
          <w:szCs w:val="24"/>
          <w:lang w:eastAsia="zh-CN"/>
        </w:rPr>
        <w:t xml:space="preserve"> </w:t>
      </w:r>
      <w:r w:rsidRPr="00B468BD">
        <w:rPr>
          <w:rFonts w:ascii="Times New Roman" w:eastAsia="Times New Roman" w:hAnsi="Times New Roman" w:cs="Times New Roman"/>
          <w:sz w:val="24"/>
          <w:szCs w:val="24"/>
          <w:lang w:eastAsia="zh-CN"/>
        </w:rPr>
        <w:t xml:space="preserve">Rady Gminy Dzikowiec z dnia 28.03.2018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w sprawie przyjęcia Gminnego Programu Przeciwdziałania Narkomanii</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1.2. Sporządzanie, zgodnie z </w:t>
      </w:r>
      <w:hyperlink r:id="rId8" w:history="1">
        <w:r w:rsidRPr="00B468BD">
          <w:rPr>
            <w:rFonts w:ascii="Times New Roman" w:eastAsia="Times New Roman" w:hAnsi="Times New Roman" w:cs="Times New Roman"/>
            <w:b/>
            <w:color w:val="000080"/>
            <w:sz w:val="24"/>
            <w:szCs w:val="24"/>
            <w:u w:val="single"/>
            <w:lang/>
          </w:rPr>
          <w:t>art. 16</w:t>
        </w:r>
        <w:proofErr w:type="gramStart"/>
        <w:r w:rsidRPr="00B468BD">
          <w:rPr>
            <w:rFonts w:ascii="Times New Roman" w:eastAsia="Times New Roman" w:hAnsi="Times New Roman" w:cs="Times New Roman"/>
            <w:b/>
            <w:color w:val="000080"/>
            <w:sz w:val="24"/>
            <w:szCs w:val="24"/>
            <w:u w:val="single"/>
            <w:lang/>
          </w:rPr>
          <w:t>a</w:t>
        </w:r>
      </w:hyperlink>
      <w:proofErr w:type="gramEnd"/>
      <w:r w:rsidRPr="00B468BD">
        <w:rPr>
          <w:rFonts w:ascii="Times New Roman" w:eastAsia="Times New Roman" w:hAnsi="Times New Roman" w:cs="Times New Roman"/>
          <w:b/>
          <w:sz w:val="24"/>
          <w:szCs w:val="24"/>
          <w:lang w:eastAsia="zh-CN"/>
        </w:rPr>
        <w:t>, oceny w zakresie pomocy społecznej.</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B468BD">
        <w:rPr>
          <w:rFonts w:ascii="Times New Roman" w:eastAsia="Times New Roman" w:hAnsi="Times New Roman" w:cs="Times New Roman"/>
          <w:sz w:val="24"/>
          <w:szCs w:val="24"/>
          <w:lang w:eastAsia="zh-CN"/>
        </w:rPr>
        <w:br/>
        <w:t>30 kwietnia odpowiednio radzie gminy, radzie powiatu, a do dnia 30 czerwca sejmikowi województwa właściwej jednostki samorządu terytorialnego ocenę.</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Ocena zasobów została opracowana przez pracowników OPS na podstawie danych własnych, sprawozdań, rejestrów (</w:t>
      </w:r>
      <w:r w:rsidRPr="00B468BD">
        <w:rPr>
          <w:rFonts w:ascii="Times New Roman" w:eastAsia="Times New Roman" w:hAnsi="Times New Roman" w:cs="Times New Roman"/>
          <w:sz w:val="24"/>
          <w:szCs w:val="20"/>
          <w:lang w:eastAsia="zh-CN"/>
        </w:rPr>
        <w:t xml:space="preserve">aplikacje CAS), wniosków i rekomendacji omawianych z Radnymi </w:t>
      </w:r>
      <w:r w:rsidRPr="00B468BD">
        <w:rPr>
          <w:rFonts w:ascii="Times New Roman" w:eastAsia="Times New Roman" w:hAnsi="Times New Roman" w:cs="Times New Roman"/>
          <w:sz w:val="24"/>
          <w:szCs w:val="20"/>
          <w:lang w:eastAsia="zh-CN"/>
        </w:rPr>
        <w:br/>
        <w:t>i Wójtem Gminy.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Data przedstawienia radzie gminy oceny zasobów – 29.04.2021</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highlight w:val="yellow"/>
          <w:lang w:eastAsia="zh-CN"/>
        </w:rPr>
      </w:pPr>
      <w:r w:rsidRPr="00B468BD">
        <w:rPr>
          <w:rFonts w:ascii="Times New Roman" w:eastAsia="Times New Roman" w:hAnsi="Times New Roman" w:cs="Times New Roman"/>
          <w:sz w:val="24"/>
          <w:szCs w:val="24"/>
          <w:lang w:eastAsia="zh-CN"/>
        </w:rPr>
        <w:t xml:space="preserve">- Data przekazania oceny zasobów do sejmiku województwa – 29.04.2021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xml:space="preserve">., następnie </w:t>
      </w:r>
      <w:r w:rsidRPr="00B468BD">
        <w:rPr>
          <w:rFonts w:ascii="Times New Roman" w:eastAsia="Times New Roman" w:hAnsi="Times New Roman" w:cs="Times New Roman"/>
          <w:sz w:val="24"/>
          <w:szCs w:val="24"/>
          <w:lang w:eastAsia="zh-CN"/>
        </w:rPr>
        <w:br/>
        <w:t xml:space="preserve">w dniu 20.05.2021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xml:space="preserve">. przekazano kolejną, poprawioną i uzupełnioną, wersję oceny zasobów.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1.3. Sprawozdanie z działalności ośrodka – art. 110 ust. 9.</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Zgodnie z art. 110 ust. 9 ustawy o pomocy społecznej dyrektor ośrodka pomocy społecznej składa radzie gminy coroczne sprawozdanie z działalności ośrodka oraz przedstawia potrzeby w zakresie pomocy społecznej.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MS Sans Serif"/>
          <w:sz w:val="24"/>
          <w:szCs w:val="24"/>
          <w:lang w:eastAsia="ar-SA"/>
        </w:rPr>
        <w:t xml:space="preserve">Ostatnie sprawozdanie zostało przekazane radzie gminy w dniu </w:t>
      </w:r>
      <w:r w:rsidRPr="00B468BD">
        <w:rPr>
          <w:rFonts w:ascii="Times New Roman" w:eastAsia="Times New Roman" w:hAnsi="Times New Roman" w:cs="Times New Roman"/>
          <w:sz w:val="24"/>
          <w:szCs w:val="24"/>
          <w:lang w:eastAsia="pl-PL"/>
        </w:rPr>
        <w:t xml:space="preserve">29.04.2021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1.4. Udzielanie schronienia, zapewnienie posiłku oraz niezbędnego ubrania osobom tego pozbawionym.</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sz w:val="24"/>
          <w:szCs w:val="24"/>
          <w:lang w:eastAsia="zh-CN"/>
        </w:rPr>
        <w:t xml:space="preserve">Zgodnie z art. 48 ust. 1 ustawy o pomocy społecznej, osoba lub rodzina ma prawo do schronienia, posiłku i niezbędnego ubrania, jeżeli jest tego pozbawiona. Udzielenie schronienia następuje przez przyznanie tymczasowego schronienia w noclegowni, schronisku </w:t>
      </w:r>
      <w:r w:rsidRPr="00B468BD">
        <w:rPr>
          <w:rFonts w:ascii="Times New Roman" w:eastAsia="Times New Roman" w:hAnsi="Times New Roman" w:cs="Times New Roman"/>
          <w:sz w:val="24"/>
          <w:szCs w:val="24"/>
          <w:lang w:eastAsia="zh-CN"/>
        </w:rPr>
        <w:lastRenderedPageBreak/>
        <w:t xml:space="preserve">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B468BD">
        <w:rPr>
          <w:rFonts w:ascii="Times New Roman" w:eastAsia="Times New Roman" w:hAnsi="Times New Roman" w:cs="Times New Roman"/>
          <w:iCs/>
          <w:sz w:val="24"/>
          <w:szCs w:val="24"/>
          <w:lang w:eastAsia="zh-CN"/>
        </w:rPr>
        <w:t>ogrzewalni</w:t>
      </w:r>
      <w:r w:rsidRPr="00B468BD">
        <w:rPr>
          <w:rFonts w:ascii="Times New Roman" w:eastAsia="Times New Roman" w:hAnsi="Times New Roman" w:cs="Times New Roman"/>
          <w:sz w:val="24"/>
          <w:szCs w:val="24"/>
          <w:lang w:eastAsia="zh-CN"/>
        </w:rPr>
        <w:t xml:space="preserve">, która umożliwia interwencyjny, bezpieczny pobyt w ogrzewanych pomieszczeniach </w:t>
      </w:r>
      <w:proofErr w:type="gramStart"/>
      <w:r w:rsidRPr="00B468BD">
        <w:rPr>
          <w:rFonts w:ascii="Times New Roman" w:eastAsia="Times New Roman" w:hAnsi="Times New Roman" w:cs="Times New Roman"/>
          <w:sz w:val="24"/>
          <w:szCs w:val="24"/>
          <w:lang w:eastAsia="zh-CN"/>
        </w:rPr>
        <w:t>wyposażonych co</w:t>
      </w:r>
      <w:proofErr w:type="gramEnd"/>
      <w:r w:rsidRPr="00B468BD">
        <w:rPr>
          <w:rFonts w:ascii="Times New Roman" w:eastAsia="Times New Roman" w:hAnsi="Times New Roman" w:cs="Times New Roman"/>
          <w:sz w:val="24"/>
          <w:szCs w:val="24"/>
          <w:lang w:eastAsia="zh-CN"/>
        </w:rPr>
        <w:t xml:space="preserve"> najmniej w miejsca siedzące.</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1.4.1. Realizacja zadania w zakresie </w:t>
      </w:r>
      <w:r w:rsidRPr="00B468BD">
        <w:rPr>
          <w:rFonts w:ascii="Times New Roman" w:eastAsia="Times New Roman" w:hAnsi="Times New Roman" w:cs="Times New Roman"/>
          <w:b/>
          <w:sz w:val="24"/>
          <w:szCs w:val="24"/>
          <w:u w:val="single"/>
          <w:lang w:eastAsia="zh-CN"/>
        </w:rPr>
        <w:t>skierowania do schroniska</w:t>
      </w:r>
      <w:r w:rsidRPr="00B468BD">
        <w:rPr>
          <w:rFonts w:ascii="Times New Roman" w:eastAsia="Times New Roman" w:hAnsi="Times New Roman" w:cs="Times New Roman"/>
          <w:b/>
          <w:sz w:val="24"/>
          <w:szCs w:val="24"/>
          <w:lang w:eastAsia="zh-CN"/>
        </w:rPr>
        <w:t>.</w:t>
      </w:r>
    </w:p>
    <w:p w:rsidR="00B468BD" w:rsidRPr="00B468BD" w:rsidRDefault="00B468BD" w:rsidP="00B468BD">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B468BD">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B468BD" w:rsidRPr="00B468BD" w:rsidRDefault="00B468BD" w:rsidP="00B468BD">
      <w:pPr>
        <w:suppressAutoHyphens/>
        <w:spacing w:after="0" w:line="360" w:lineRule="auto"/>
        <w:jc w:val="both"/>
        <w:rPr>
          <w:rFonts w:ascii="Times New Roman" w:eastAsia="Calibri" w:hAnsi="Times New Roman" w:cs="MS Sans Serif"/>
          <w:sz w:val="24"/>
        </w:rPr>
      </w:pPr>
      <w:r w:rsidRPr="00B468BD">
        <w:rPr>
          <w:rFonts w:ascii="Times New Roman" w:eastAsia="Calibri" w:hAnsi="Times New Roman" w:cs="MS Sans Serif"/>
          <w:sz w:val="24"/>
        </w:rPr>
        <w:t xml:space="preserve">Gmina nie prowadzi takich placówek samodzielnie.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B468BD">
        <w:rPr>
          <w:rFonts w:ascii="Times New Roman" w:eastAsia="Times New Roman" w:hAnsi="Times New Roman" w:cs="MS Sans Serif"/>
          <w:sz w:val="24"/>
          <w:szCs w:val="20"/>
          <w:lang w:eastAsia="zh-CN"/>
        </w:rPr>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Calibri" w:hAnsi="Times New Roman" w:cs="Times New Roman"/>
          <w:sz w:val="24"/>
          <w:szCs w:val="24"/>
          <w:lang w:eastAsia="pl-PL"/>
        </w:rPr>
        <w:t xml:space="preserve">W celu realizacji powyższego zadania w kontrolowanym okresie w dniu 31.12.2020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 została zawarta</w:t>
      </w:r>
      <w:r w:rsidRPr="00B468BD">
        <w:rPr>
          <w:rFonts w:ascii="Times New Roman" w:eastAsia="Times New Roman" w:hAnsi="Times New Roman" w:cs="Times New Roman"/>
          <w:sz w:val="24"/>
          <w:szCs w:val="20"/>
          <w:lang w:eastAsia="pl-PL"/>
        </w:rPr>
        <w:t xml:space="preserve"> umowa na zakup usługi w zakresie zapewnienia schronienia osobom bezdomnym Nr 1/2021 z Towarzystwem Pomocy Św. Brata Alberta - Koło Dębica.</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osób objętych pomocą</w:t>
      </w:r>
      <w:r w:rsidRPr="00B468BD">
        <w:rPr>
          <w:rFonts w:ascii="Times New Roman" w:eastAsia="Times New Roman" w:hAnsi="Times New Roman" w:cs="Times New Roman"/>
          <w:b/>
          <w:sz w:val="24"/>
          <w:szCs w:val="20"/>
          <w:lang w:eastAsia="zh-CN"/>
        </w:rPr>
        <w:t xml:space="preserve"> – </w:t>
      </w:r>
      <w:r w:rsidRPr="00B468BD">
        <w:rPr>
          <w:rFonts w:ascii="Times New Roman" w:eastAsia="Times New Roman" w:hAnsi="Times New Roman" w:cs="Times New Roman"/>
          <w:sz w:val="24"/>
          <w:szCs w:val="20"/>
          <w:lang w:eastAsia="zh-CN"/>
        </w:rPr>
        <w:t>1 osoba</w:t>
      </w:r>
      <w:r w:rsidRPr="00B468BD">
        <w:rPr>
          <w:rFonts w:ascii="Times New Roman" w:eastAsia="Times New Roman" w:hAnsi="Times New Roman" w:cs="Times New Roman"/>
          <w:b/>
          <w:sz w:val="24"/>
          <w:szCs w:val="20"/>
          <w:lang w:eastAsia="zh-CN"/>
        </w:rPr>
        <w:t xml:space="preserve">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kierujących do schroniska –  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12 150,00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zawartych kontraktów socjalnych z osobami kierowanymi do schroniska – 1</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0"/>
          <w:lang w:eastAsia="zh-CN"/>
        </w:rPr>
      </w:pPr>
      <w:r w:rsidRPr="00B468BD">
        <w:rPr>
          <w:rFonts w:ascii="Times New Roman" w:eastAsia="Times New Roman" w:hAnsi="Times New Roman" w:cs="Times New Roman"/>
          <w:sz w:val="24"/>
          <w:szCs w:val="20"/>
          <w:lang w:eastAsia="zh-CN"/>
        </w:rPr>
        <w:t>- Liczba realizowanych programów wychodzenia z bezdomności – 0</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W dniu 02.01.2020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pracownicy Ośrodka przeprowadzili kontrolę w schronisku w zakresie spełniania standardów określonych w ustawie o pomocy społecznej i rozporządzeniu </w:t>
      </w:r>
      <w:proofErr w:type="spellStart"/>
      <w:r w:rsidRPr="00B468BD">
        <w:rPr>
          <w:rFonts w:ascii="Times New Roman" w:eastAsia="Times New Roman" w:hAnsi="Times New Roman" w:cs="Times New Roman"/>
          <w:sz w:val="24"/>
          <w:szCs w:val="20"/>
          <w:lang w:eastAsia="zh-CN"/>
        </w:rPr>
        <w:t>MRPiPS</w:t>
      </w:r>
      <w:proofErr w:type="spellEnd"/>
      <w:r w:rsidRPr="00B468BD">
        <w:rPr>
          <w:rFonts w:ascii="Times New Roman" w:eastAsia="Times New Roman" w:hAnsi="Times New Roman" w:cs="Times New Roman"/>
          <w:sz w:val="24"/>
          <w:szCs w:val="20"/>
          <w:lang w:eastAsia="zh-CN"/>
        </w:rPr>
        <w:t xml:space="preserve"> z dnia 27.04.2018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xml:space="preserve">. Z uwagi na utrzymujący się stan pandemii i konieczność przestrzegania </w:t>
      </w:r>
      <w:r w:rsidRPr="00B468BD">
        <w:rPr>
          <w:rFonts w:ascii="Times New Roman" w:eastAsia="Times New Roman" w:hAnsi="Times New Roman" w:cs="Times New Roman"/>
          <w:sz w:val="24"/>
          <w:szCs w:val="20"/>
          <w:lang w:eastAsia="zh-CN"/>
        </w:rPr>
        <w:lastRenderedPageBreak/>
        <w:t xml:space="preserve">obostrzeń dalszych kontroli nie podejmowano. Kierownik i pracownik socjalny pozostaje </w:t>
      </w:r>
      <w:r w:rsidRPr="00B468BD">
        <w:rPr>
          <w:rFonts w:ascii="Times New Roman" w:eastAsia="Times New Roman" w:hAnsi="Times New Roman" w:cs="Times New Roman"/>
          <w:sz w:val="24"/>
          <w:szCs w:val="20"/>
          <w:lang w:eastAsia="zh-CN"/>
        </w:rPr>
        <w:br/>
        <w:t xml:space="preserve">w kontakcie bieżącym z pracownikami Schroniska.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Kontroli poddano dokumentację 1 osoby, korzystającej z tej formy pomocy, tj.:</w:t>
      </w: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 Decyzja z dnia 7.12.2021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GOPS.5022.Sch.1.2021.</w:t>
      </w: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1a. Kontrakt socjalny zawarty w dniu 07.12.2020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w:t>
      </w: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Calibri" w:hAnsi="Times New Roman" w:cs="Times New Roman"/>
          <w:sz w:val="24"/>
          <w:szCs w:val="24"/>
        </w:rPr>
        <w:t xml:space="preserve">Pomoc przyznano na podstawie wniosku strony, rodzinnego wywiadu środowiskowego oraz innych dokumentów potwierdzających sytuację osobistą, rodzinną i majątkową osoby lub rodziny określonych w art. 107 ust. 5b pkt 1-21 ustawy o pomocy społecznej oraz </w:t>
      </w:r>
      <w:r w:rsidRPr="00B468BD">
        <w:rPr>
          <w:rFonts w:ascii="Times New Roman" w:eastAsia="Times New Roman" w:hAnsi="Times New Roman" w:cs="Times New Roman"/>
          <w:sz w:val="24"/>
          <w:szCs w:val="24"/>
          <w:lang w:eastAsia="pl-PL"/>
        </w:rPr>
        <w:t>kontrakt socjalny. Wniosek został załatwiony terminowo. Skontrolowane świadczenie ocenia się, jako zasadnie przyznane.</w:t>
      </w:r>
    </w:p>
    <w:p w:rsidR="00B468BD" w:rsidRPr="00B468BD" w:rsidRDefault="00B468BD" w:rsidP="00B468BD">
      <w:pPr>
        <w:tabs>
          <w:tab w:val="left" w:pos="284"/>
        </w:tabs>
        <w:spacing w:after="0" w:line="360" w:lineRule="auto"/>
        <w:contextualSpacing/>
        <w:mirrorIndents/>
        <w:jc w:val="both"/>
        <w:rPr>
          <w:rFonts w:ascii="Times New Roman" w:eastAsia="Calibri" w:hAnsi="Times New Roman" w:cs="Times New Roman"/>
          <w:sz w:val="24"/>
          <w:szCs w:val="24"/>
          <w:shd w:val="clear" w:color="auto" w:fill="FFFFFF"/>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0"/>
          <w:lang w:eastAsia="zh-CN"/>
        </w:rPr>
        <w:t xml:space="preserve">1.4.2. </w:t>
      </w:r>
      <w:r w:rsidRPr="00B468BD">
        <w:rPr>
          <w:rFonts w:ascii="Times New Roman" w:eastAsia="Times New Roman" w:hAnsi="Times New Roman" w:cs="Times New Roman"/>
          <w:b/>
          <w:sz w:val="24"/>
          <w:szCs w:val="24"/>
          <w:lang w:eastAsia="zh-CN"/>
        </w:rPr>
        <w:t xml:space="preserve">Realizacja zadania w zakresie </w:t>
      </w:r>
      <w:r w:rsidRPr="00B468BD">
        <w:rPr>
          <w:rFonts w:ascii="Times New Roman" w:eastAsia="Times New Roman" w:hAnsi="Times New Roman" w:cs="Times New Roman"/>
          <w:b/>
          <w:sz w:val="24"/>
          <w:szCs w:val="24"/>
          <w:u w:val="single"/>
          <w:lang w:eastAsia="zh-CN"/>
        </w:rPr>
        <w:t>udzielenia schronienia w noclegowni</w:t>
      </w:r>
      <w:r w:rsidRPr="00B468BD">
        <w:rPr>
          <w:rFonts w:ascii="Times New Roman" w:eastAsia="Times New Roman" w:hAnsi="Times New Roman" w:cs="Times New Roman"/>
          <w:b/>
          <w:sz w:val="24"/>
          <w:szCs w:val="24"/>
          <w:lang w:eastAsia="zh-CN"/>
        </w:rPr>
        <w:t>.</w:t>
      </w:r>
    </w:p>
    <w:p w:rsidR="00B468BD" w:rsidRPr="00B468BD" w:rsidRDefault="00B468BD" w:rsidP="00B468BD">
      <w:pPr>
        <w:tabs>
          <w:tab w:val="left" w:pos="360"/>
        </w:tabs>
        <w:overflowPunct w:val="0"/>
        <w:autoSpaceDE w:val="0"/>
        <w:autoSpaceDN w:val="0"/>
        <w:adjustRightInd w:val="0"/>
        <w:spacing w:after="0" w:line="360" w:lineRule="auto"/>
        <w:contextualSpacing/>
        <w:mirrorIndents/>
        <w:jc w:val="both"/>
        <w:rPr>
          <w:rFonts w:ascii="Times New Roman" w:eastAsia="Times New Roman" w:hAnsi="Times New Roman" w:cs="MS Sans Serif"/>
          <w:kern w:val="2"/>
          <w:sz w:val="24"/>
          <w:szCs w:val="20"/>
          <w:lang w:eastAsia="zh-CN"/>
        </w:rPr>
      </w:pPr>
      <w:r w:rsidRPr="00B468BD">
        <w:rPr>
          <w:rFonts w:ascii="Times New Roman" w:eastAsia="Times New Roman" w:hAnsi="Times New Roman" w:cs="Times New Roman"/>
          <w:sz w:val="24"/>
          <w:szCs w:val="20"/>
          <w:lang w:eastAsia="pl-PL"/>
        </w:rPr>
        <w:t xml:space="preserve">Ustalono, iż na terenie gminy nie ma placówek udzielających schronienia w formie tymczasowego miejsca w noclegowni. </w:t>
      </w:r>
      <w:r w:rsidRPr="00B468BD">
        <w:rPr>
          <w:rFonts w:ascii="Times New Roman" w:eastAsia="Calibri" w:hAnsi="Times New Roman" w:cs="Times New Roman"/>
          <w:sz w:val="24"/>
        </w:rPr>
        <w:t>Gmina nie prowadzi takich placówek samodzielnie.</w:t>
      </w:r>
      <w:r w:rsidRPr="00B468BD">
        <w:rPr>
          <w:rFonts w:ascii="Times New Roman" w:eastAsia="Times New Roman" w:hAnsi="Times New Roman" w:cs="MS Sans Serif"/>
          <w:kern w:val="2"/>
          <w:sz w:val="24"/>
          <w:szCs w:val="20"/>
          <w:lang w:eastAsia="zh-CN"/>
        </w:rPr>
        <w:t xml:space="preserve"> </w:t>
      </w:r>
    </w:p>
    <w:p w:rsidR="00B468BD" w:rsidRPr="00B468BD" w:rsidRDefault="00B468BD" w:rsidP="00B468BD">
      <w:pPr>
        <w:tabs>
          <w:tab w:val="left" w:pos="360"/>
        </w:tabs>
        <w:overflowPunct w:val="0"/>
        <w:autoSpaceDE w:val="0"/>
        <w:autoSpaceDN w:val="0"/>
        <w:adjustRightInd w:val="0"/>
        <w:spacing w:after="0" w:line="360" w:lineRule="auto"/>
        <w:contextualSpacing/>
        <w:mirrorIndents/>
        <w:jc w:val="both"/>
        <w:rPr>
          <w:rFonts w:ascii="Times New Roman" w:eastAsia="Calibri" w:hAnsi="Times New Roman" w:cs="Times New Roman"/>
          <w:kern w:val="2"/>
          <w:sz w:val="24"/>
          <w:szCs w:val="24"/>
        </w:rPr>
      </w:pPr>
      <w:r w:rsidRPr="00B468BD">
        <w:rPr>
          <w:rFonts w:ascii="Times New Roman" w:eastAsia="Times New Roman" w:hAnsi="Times New Roman" w:cs="Times New Roman"/>
          <w:sz w:val="24"/>
          <w:szCs w:val="24"/>
          <w:lang w:eastAsia="pl-PL"/>
        </w:rPr>
        <w:t xml:space="preserve">Na podstawie analizy przedłożonych dokumentów oraz informacji przedstawionej przez Kierownika Ośrodka stwierdzono, iż gmina </w:t>
      </w:r>
      <w:r w:rsidRPr="00B468BD">
        <w:rPr>
          <w:rFonts w:ascii="Times New Roman" w:eastAsia="Calibri" w:hAnsi="Times New Roman" w:cs="Times New Roman"/>
          <w:kern w:val="2"/>
          <w:sz w:val="24"/>
          <w:szCs w:val="24"/>
        </w:rPr>
        <w:t xml:space="preserve">nie zleca realizacji zadań w formie schronienia </w:t>
      </w:r>
      <w:r w:rsidRPr="00B468BD">
        <w:rPr>
          <w:rFonts w:ascii="Times New Roman" w:eastAsia="Calibri" w:hAnsi="Times New Roman" w:cs="Times New Roman"/>
          <w:kern w:val="2"/>
          <w:sz w:val="24"/>
          <w:szCs w:val="24"/>
        </w:rPr>
        <w:br/>
        <w:t xml:space="preserve">w noclegowni innym podmiotom uprawnionym w drodze konkursu ofert, nie zawarła odpowiedniego porozumienia administracyjno-prawnego z innymi gminami oraz nie zastosowała ustawy o zamówieniach publicznych w celu zamówienia takich usług. </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4"/>
          <w:lang w:eastAsia="pl-PL"/>
        </w:rPr>
        <w:t xml:space="preserve">Zgodnie z informacją Kierownika Ośrodka w okresie objętym kontrolą nie realizowano tej formy pomocy, z powodu </w:t>
      </w:r>
      <w:r w:rsidRPr="00B468BD">
        <w:rPr>
          <w:rFonts w:ascii="Times New Roman" w:eastAsia="Calibri" w:hAnsi="Times New Roman" w:cs="Times New Roman"/>
          <w:kern w:val="2"/>
          <w:sz w:val="24"/>
          <w:szCs w:val="24"/>
        </w:rPr>
        <w:t xml:space="preserve">braku wniosków osób ubiegających się o skierowanie do noclegowni.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0"/>
          <w:lang w:eastAsia="zh-CN"/>
        </w:rPr>
        <w:t xml:space="preserve">1.4.3. </w:t>
      </w:r>
      <w:r w:rsidRPr="00B468BD">
        <w:rPr>
          <w:rFonts w:ascii="Times New Roman" w:eastAsia="Times New Roman" w:hAnsi="Times New Roman" w:cs="Times New Roman"/>
          <w:b/>
          <w:sz w:val="24"/>
          <w:szCs w:val="24"/>
          <w:lang w:eastAsia="zh-CN"/>
        </w:rPr>
        <w:t xml:space="preserve">Realizacja zadania w zakresie </w:t>
      </w:r>
      <w:r w:rsidRPr="00B468BD">
        <w:rPr>
          <w:rFonts w:ascii="Times New Roman" w:eastAsia="Times New Roman" w:hAnsi="Times New Roman" w:cs="Times New Roman"/>
          <w:b/>
          <w:sz w:val="24"/>
          <w:szCs w:val="24"/>
          <w:u w:val="single"/>
          <w:lang w:eastAsia="zh-CN"/>
        </w:rPr>
        <w:t>udzielenia schronienia w ogrzewalni</w:t>
      </w:r>
      <w:r w:rsidRPr="00B468BD">
        <w:rPr>
          <w:rFonts w:ascii="Times New Roman" w:eastAsia="Times New Roman" w:hAnsi="Times New Roman" w:cs="Times New Roman"/>
          <w:b/>
          <w:sz w:val="24"/>
          <w:szCs w:val="24"/>
          <w:lang w:eastAsia="zh-CN"/>
        </w:rPr>
        <w:t>.</w:t>
      </w:r>
    </w:p>
    <w:p w:rsidR="00B468BD" w:rsidRPr="00B468BD" w:rsidRDefault="00B468BD" w:rsidP="00B468BD">
      <w:pPr>
        <w:tabs>
          <w:tab w:val="left" w:pos="360"/>
        </w:tabs>
        <w:suppressAutoHyphens/>
        <w:overflowPunct w:val="0"/>
        <w:autoSpaceDE w:val="0"/>
        <w:spacing w:after="0" w:line="360" w:lineRule="auto"/>
        <w:contextualSpacing/>
        <w:jc w:val="both"/>
        <w:rPr>
          <w:rFonts w:ascii="Times New Roman" w:eastAsia="Times New Roman" w:hAnsi="Times New Roman" w:cs="MS Sans Serif"/>
          <w:sz w:val="24"/>
          <w:szCs w:val="20"/>
          <w:lang w:eastAsia="zh-CN"/>
        </w:rPr>
      </w:pPr>
      <w:r w:rsidRPr="00B468BD">
        <w:rPr>
          <w:rFonts w:ascii="Times New Roman" w:eastAsia="Times New Roman" w:hAnsi="Times New Roman" w:cs="MS Sans Serif"/>
          <w:sz w:val="24"/>
          <w:szCs w:val="20"/>
          <w:lang w:eastAsia="zh-CN"/>
        </w:rPr>
        <w:t xml:space="preserve">Ustalono, iż na terenie gminy nie ma placówek udzielających schronienia w formie ogrzewalni. </w:t>
      </w:r>
      <w:r w:rsidRPr="00B468BD">
        <w:rPr>
          <w:rFonts w:ascii="Times New Roman" w:eastAsia="Calibri" w:hAnsi="Times New Roman" w:cs="MS Sans Serif"/>
          <w:sz w:val="24"/>
        </w:rPr>
        <w:t xml:space="preserve">Gmina nie prowadzi takich placówek samodzielnie. </w:t>
      </w:r>
    </w:p>
    <w:p w:rsidR="00B468BD" w:rsidRPr="00B468BD" w:rsidRDefault="00B468BD" w:rsidP="00B468BD">
      <w:pPr>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4"/>
          <w:lang w:eastAsia="pl-PL"/>
        </w:rPr>
        <w:t xml:space="preserve">Na podstawie analizy przedłożonych dokumentów oraz informacji przedstawionej przez kierownika Ośrodka stwierdzono, iż gmina </w:t>
      </w:r>
      <w:r w:rsidRPr="00B468BD">
        <w:rPr>
          <w:rFonts w:ascii="Times New Roman" w:eastAsia="Calibri" w:hAnsi="Times New Roman" w:cs="Times New Roman"/>
          <w:kern w:val="2"/>
          <w:sz w:val="24"/>
          <w:szCs w:val="24"/>
        </w:rPr>
        <w:t xml:space="preserve">nie zleca realizacji zadań w formie ogrzewalni </w:t>
      </w:r>
      <w:r w:rsidRPr="00B468BD">
        <w:rPr>
          <w:rFonts w:ascii="Times New Roman" w:eastAsia="Calibri" w:hAnsi="Times New Roman" w:cs="Times New Roman"/>
          <w:kern w:val="2"/>
          <w:sz w:val="24"/>
          <w:szCs w:val="24"/>
        </w:rPr>
        <w:br/>
        <w:t xml:space="preserve">innym podmiotom uprawnionym w drodze konkursu ofert, nie zawarła odpowiedniego porozumienia administracyjno-prawnego z innymi gminami oraz nie zastosowała ustawy </w:t>
      </w:r>
      <w:r w:rsidRPr="00B468BD">
        <w:rPr>
          <w:rFonts w:ascii="Times New Roman" w:eastAsia="Calibri" w:hAnsi="Times New Roman" w:cs="Times New Roman"/>
          <w:kern w:val="2"/>
          <w:sz w:val="24"/>
          <w:szCs w:val="24"/>
        </w:rPr>
        <w:br/>
        <w:t xml:space="preserve">o zamówieniach publicznych w celu zamówienia takich usług. </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B468BD">
        <w:rPr>
          <w:rFonts w:ascii="Times New Roman" w:eastAsia="Times New Roman" w:hAnsi="Times New Roman" w:cs="Times New Roman"/>
          <w:sz w:val="24"/>
          <w:szCs w:val="24"/>
          <w:lang w:eastAsia="pl-PL"/>
        </w:rPr>
        <w:lastRenderedPageBreak/>
        <w:t xml:space="preserve">Zgodnie z informacją Kierownika Ośrodka w okresie objętym kontrolą nie realizowano tej formy pomocy, z powodu </w:t>
      </w:r>
      <w:r w:rsidRPr="00B468BD">
        <w:rPr>
          <w:rFonts w:ascii="Times New Roman" w:eastAsia="Calibri" w:hAnsi="Times New Roman" w:cs="Times New Roman"/>
          <w:kern w:val="2"/>
          <w:sz w:val="24"/>
          <w:szCs w:val="24"/>
        </w:rPr>
        <w:t xml:space="preserve">braku wniosków osób ubiegających się o skierowanie do ogrzewalni. </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MS Sans Serif"/>
          <w:sz w:val="24"/>
          <w:szCs w:val="20"/>
          <w:lang w:eastAsia="zh-CN"/>
        </w:rPr>
        <w:t xml:space="preserve">Pomimo, iż w kontrolowanym okresie stwierdzono brak potrzeb w ww. zakresie, kontrolujący wskazują jednak na zasadność przygotowania i podjęcia realizacji ww. zadania również </w:t>
      </w:r>
      <w:r w:rsidRPr="00B468BD">
        <w:rPr>
          <w:rFonts w:ascii="Times New Roman" w:eastAsia="Times New Roman" w:hAnsi="Times New Roman" w:cs="MS Sans Serif"/>
          <w:sz w:val="24"/>
          <w:szCs w:val="20"/>
          <w:lang w:eastAsia="zh-CN"/>
        </w:rPr>
        <w:br/>
        <w:t xml:space="preserve">i w formie zabezpieczenia miejsca </w:t>
      </w:r>
      <w:r w:rsidRPr="00B468BD">
        <w:rPr>
          <w:rFonts w:ascii="Times New Roman" w:eastAsia="Times New Roman" w:hAnsi="Times New Roman" w:cs="Times New Roman"/>
          <w:sz w:val="24"/>
          <w:szCs w:val="20"/>
          <w:lang w:eastAsia="pl-PL"/>
        </w:rPr>
        <w:t>w noclegowni czy ogrzewalni.</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0"/>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b/>
          <w:sz w:val="24"/>
          <w:szCs w:val="20"/>
          <w:lang w:eastAsia="zh-CN"/>
        </w:rPr>
        <w:t xml:space="preserve">1.4.4. </w:t>
      </w:r>
      <w:r w:rsidRPr="00B468BD">
        <w:rPr>
          <w:rFonts w:ascii="Times New Roman" w:eastAsia="Times New Roman" w:hAnsi="Times New Roman" w:cs="Times New Roman"/>
          <w:b/>
          <w:sz w:val="24"/>
          <w:szCs w:val="24"/>
          <w:lang w:eastAsia="zh-CN"/>
        </w:rPr>
        <w:t>Realizacja zadania w zakresie zapewnienia posiłku.</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roofErr w:type="gramStart"/>
      <w:r w:rsidRPr="00B468BD">
        <w:rPr>
          <w:rFonts w:ascii="Times New Roman" w:eastAsia="Times New Roman" w:hAnsi="Times New Roman" w:cs="Times New Roman"/>
          <w:b/>
          <w:sz w:val="24"/>
          <w:szCs w:val="24"/>
          <w:lang w:eastAsia="zh-CN"/>
        </w:rPr>
        <w:t>a</w:t>
      </w:r>
      <w:proofErr w:type="gramEnd"/>
      <w:r w:rsidRPr="00B468BD">
        <w:rPr>
          <w:rFonts w:ascii="Times New Roman" w:eastAsia="Times New Roman" w:hAnsi="Times New Roman" w:cs="Times New Roman"/>
          <w:b/>
          <w:sz w:val="24"/>
          <w:szCs w:val="24"/>
          <w:lang w:eastAsia="zh-CN"/>
        </w:rPr>
        <w:t>) Realizacja rządowego programu „Posiłek w szkole i w domu” – Moduł dla osób dorosłych.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Ośrodek realizował powyższe zadanie na podstawie: Uchwały Rady Gminy Dzikowiec nr II/10/2018 r. z dnia 12.12.2018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xml:space="preserve">. w sprawie podwyższenia kryterium dochodowego uprawniającego do uzyskania wsparcia w postaci posiłku, świadczenia pieniężnego na zakup posiłku lub żywności albo świadczenia rzeczowego w postaci produktów żywnościowych </w:t>
      </w:r>
      <w:r w:rsidRPr="00B468BD">
        <w:rPr>
          <w:rFonts w:ascii="Times New Roman" w:eastAsia="Times New Roman" w:hAnsi="Times New Roman" w:cs="Times New Roman"/>
          <w:sz w:val="24"/>
          <w:szCs w:val="24"/>
          <w:lang w:eastAsia="pl-PL"/>
        </w:rPr>
        <w:br/>
        <w:t>w ramach programu rządowego „ Posiłek w szkole i w domu „ oraz organizacji dowozu posiłków dla osób starszych chorych i niepełnosprawnych.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objętych pomocą - 34</w:t>
      </w:r>
      <w:r w:rsidRPr="00B468BD">
        <w:rPr>
          <w:rFonts w:ascii="Times New Roman" w:eastAsia="Times New Roman" w:hAnsi="Times New Roman" w:cs="Times New Roman"/>
          <w:sz w:val="24"/>
          <w:szCs w:val="20"/>
          <w:lang w:eastAsia="zh-CN"/>
        </w:rPr>
        <w:t xml:space="preserve">, </w:t>
      </w:r>
    </w:p>
    <w:p w:rsidR="00B468BD" w:rsidRPr="00B468BD" w:rsidRDefault="00B468BD" w:rsidP="00B468BD">
      <w:pPr>
        <w:suppressAutoHyphens/>
        <w:spacing w:after="0" w:line="360" w:lineRule="auto"/>
        <w:ind w:left="708"/>
        <w:jc w:val="both"/>
        <w:rPr>
          <w:rFonts w:ascii="Times New Roman" w:eastAsia="Times New Roman" w:hAnsi="Times New Roman" w:cs="Times New Roman"/>
          <w:sz w:val="24"/>
          <w:szCs w:val="20"/>
          <w:lang w:eastAsia="zh-CN"/>
        </w:rPr>
      </w:pPr>
      <w:proofErr w:type="gramStart"/>
      <w:r w:rsidRPr="00B468BD">
        <w:rPr>
          <w:rFonts w:ascii="Times New Roman" w:eastAsia="Times New Roman" w:hAnsi="Times New Roman" w:cs="Times New Roman"/>
          <w:sz w:val="24"/>
          <w:szCs w:val="20"/>
          <w:lang w:eastAsia="zh-CN"/>
        </w:rPr>
        <w:t>w</w:t>
      </w:r>
      <w:proofErr w:type="gramEnd"/>
      <w:r w:rsidRPr="00B468BD">
        <w:rPr>
          <w:rFonts w:ascii="Times New Roman" w:eastAsia="Times New Roman" w:hAnsi="Times New Roman" w:cs="Times New Roman"/>
          <w:sz w:val="24"/>
          <w:szCs w:val="20"/>
          <w:lang w:eastAsia="zh-CN"/>
        </w:rPr>
        <w:t xml:space="preserve"> tym: przy kryterium powyżej 150 % - 15,</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28</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roofErr w:type="gramStart"/>
      <w:r w:rsidRPr="00B468BD">
        <w:rPr>
          <w:rFonts w:ascii="Times New Roman" w:eastAsia="Times New Roman" w:hAnsi="Times New Roman" w:cs="Times New Roman"/>
          <w:sz w:val="24"/>
          <w:szCs w:val="20"/>
          <w:lang w:eastAsia="zh-CN"/>
        </w:rPr>
        <w:t>w</w:t>
      </w:r>
      <w:proofErr w:type="gramEnd"/>
      <w:r w:rsidRPr="00B468BD">
        <w:rPr>
          <w:rFonts w:ascii="Times New Roman" w:eastAsia="Times New Roman" w:hAnsi="Times New Roman" w:cs="Times New Roman"/>
          <w:sz w:val="24"/>
          <w:szCs w:val="20"/>
          <w:lang w:eastAsia="zh-CN"/>
        </w:rPr>
        <w:t xml:space="preserve"> tym: - w formie posiłku – 5</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ab/>
        <w:t xml:space="preserve"> - w formie świadczenia pieniężnego na zakup posiłku lub żywności – 22</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ab/>
        <w:t xml:space="preserve"> - w formie świadczenia rzeczowego w postaci produktów żywnościowych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16 624,50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Gmina organizuje dowóz posiłków dla potrzebujących mieszkańców gminy – zarówno dla osób dorosłych (od kilku lat, przez kierowcę zatrudnionego w GOPS na umowę o pracę), jak </w:t>
      </w:r>
      <w:r w:rsidRPr="00B468BD">
        <w:rPr>
          <w:rFonts w:ascii="Times New Roman" w:eastAsia="Times New Roman" w:hAnsi="Times New Roman" w:cs="Times New Roman"/>
          <w:sz w:val="24"/>
          <w:szCs w:val="20"/>
          <w:lang w:eastAsia="zh-CN"/>
        </w:rPr>
        <w:br/>
        <w:t xml:space="preserve">i dla dzieci jednej szkoły podstawowej w Kopciach.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Kontroli poddano losowo wybraną dokumentację 3 osób, korzystających z tej formy pomocy, tj.: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1. Decyzja z dnia 18.05.2021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Nr GOPS.5017.PC.40.2021,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2. Decyzja z dnia 13.07.2021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Nr GOPS.5017.PC.47.2021,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3. Decyzja z dnia 16.04.2021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Nr GOPS.5017.PC.39.2021.</w:t>
      </w:r>
    </w:p>
    <w:p w:rsidR="00B468BD" w:rsidRPr="00B468BD" w:rsidRDefault="00B468BD" w:rsidP="00B468BD">
      <w:pPr>
        <w:spacing w:after="0" w:line="360" w:lineRule="auto"/>
        <w:contextualSpacing/>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W aktach znajdują się odpowiednie dokumenty, takie jak: wnioski o przyznanie pomocy, rodzinne wywiady środowiskowe lub ich aktualizacje</w:t>
      </w:r>
      <w:r w:rsidRPr="00B468BD">
        <w:rPr>
          <w:rFonts w:ascii="Times New Roman" w:eastAsia="Calibri" w:hAnsi="Times New Roman" w:cs="Times New Roman"/>
          <w:sz w:val="24"/>
          <w:szCs w:val="24"/>
        </w:rPr>
        <w:t>,</w:t>
      </w:r>
      <w:r w:rsidRPr="00B468BD">
        <w:rPr>
          <w:rFonts w:ascii="Times New Roman" w:eastAsia="Times New Roman" w:hAnsi="Times New Roman" w:cs="Times New Roman"/>
          <w:sz w:val="24"/>
          <w:szCs w:val="24"/>
          <w:lang w:eastAsia="pl-PL"/>
        </w:rPr>
        <w:t xml:space="preserve"> dokumenty potwierdzające sytuację materialną. W decyzjach przyznających </w:t>
      </w:r>
      <w:r w:rsidRPr="00B468BD">
        <w:rPr>
          <w:rFonts w:ascii="Times New Roman" w:eastAsia="Times New Roman" w:hAnsi="Times New Roman" w:cs="Times New Roman"/>
          <w:sz w:val="24"/>
          <w:szCs w:val="20"/>
          <w:lang w:eastAsia="pl-PL"/>
        </w:rPr>
        <w:t>świadczenie pieniężne na zakup posiłku lub żywności</w:t>
      </w:r>
      <w:r w:rsidRPr="00B468BD">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Skontrolowane świadczenia ocenia się, jako zasadnie przyznane.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roofErr w:type="gramStart"/>
      <w:r w:rsidRPr="00B468BD">
        <w:rPr>
          <w:rFonts w:ascii="Times New Roman" w:eastAsia="Times New Roman" w:hAnsi="Times New Roman" w:cs="Times New Roman"/>
          <w:b/>
          <w:sz w:val="24"/>
          <w:szCs w:val="24"/>
          <w:lang w:eastAsia="zh-CN"/>
        </w:rPr>
        <w:t>b</w:t>
      </w:r>
      <w:proofErr w:type="gramEnd"/>
      <w:r w:rsidRPr="00B468BD">
        <w:rPr>
          <w:rFonts w:ascii="Times New Roman" w:eastAsia="Times New Roman" w:hAnsi="Times New Roman" w:cs="Times New Roman"/>
          <w:b/>
          <w:sz w:val="24"/>
          <w:szCs w:val="24"/>
          <w:lang w:eastAsia="zh-CN"/>
        </w:rPr>
        <w:t>) Realizacja zadania w zakresie zapewnienia posiłku poza programem.</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MS Sans Serif"/>
          <w:sz w:val="24"/>
          <w:szCs w:val="24"/>
          <w:lang w:eastAsia="zh-CN"/>
        </w:rPr>
        <w:t xml:space="preserve">Zgodnie z informacją Kierownika OPS </w:t>
      </w: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dożywianych poza programem – 10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9</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ab/>
      </w:r>
      <w:proofErr w:type="gramStart"/>
      <w:r w:rsidRPr="00B468BD">
        <w:rPr>
          <w:rFonts w:ascii="Times New Roman" w:eastAsia="Times New Roman" w:hAnsi="Times New Roman" w:cs="Times New Roman"/>
          <w:sz w:val="24"/>
          <w:szCs w:val="20"/>
          <w:lang w:eastAsia="zh-CN"/>
        </w:rPr>
        <w:t>w</w:t>
      </w:r>
      <w:proofErr w:type="gramEnd"/>
      <w:r w:rsidRPr="00B468BD">
        <w:rPr>
          <w:rFonts w:ascii="Times New Roman" w:eastAsia="Times New Roman" w:hAnsi="Times New Roman" w:cs="Times New Roman"/>
          <w:sz w:val="24"/>
          <w:szCs w:val="20"/>
          <w:lang w:eastAsia="zh-CN"/>
        </w:rPr>
        <w:t xml:space="preserve"> tym: - w formie zasiłku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ab/>
      </w:r>
      <w:r w:rsidRPr="00B468BD">
        <w:rPr>
          <w:rFonts w:ascii="Times New Roman" w:eastAsia="Times New Roman" w:hAnsi="Times New Roman" w:cs="Times New Roman"/>
          <w:sz w:val="24"/>
          <w:szCs w:val="20"/>
          <w:lang w:eastAsia="zh-CN"/>
        </w:rPr>
        <w:tab/>
        <w:t xml:space="preserve"> - w formie posiłku – 10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6 728,00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0"/>
          <w:lang w:eastAsia="zh-CN"/>
        </w:rPr>
        <w:t>1.4.5. Realizacja Programu Operacyjnego Pomoc Żywnościowa FEAD 2014 – 2020.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Gminny </w:t>
      </w:r>
      <w:r w:rsidRPr="00B468BD">
        <w:rPr>
          <w:rFonts w:ascii="Times New Roman" w:eastAsia="Times New Roman" w:hAnsi="Times New Roman" w:cs="Times New Roman"/>
          <w:sz w:val="24"/>
          <w:szCs w:val="24"/>
          <w:lang w:eastAsia="pl-PL"/>
        </w:rPr>
        <w:t xml:space="preserve">Ośrodek Pomocy Społecznej w Dzikowcu zawarł </w:t>
      </w:r>
      <w:r w:rsidRPr="00B468BD">
        <w:rPr>
          <w:rFonts w:ascii="Times New Roman" w:eastAsia="Times New Roman" w:hAnsi="Times New Roman" w:cs="Times New Roman"/>
          <w:sz w:val="24"/>
          <w:szCs w:val="20"/>
          <w:lang w:eastAsia="zh-CN"/>
        </w:rPr>
        <w:t xml:space="preserve">porozumienie o współpracy </w:t>
      </w:r>
      <w:r w:rsidRPr="00B468BD">
        <w:rPr>
          <w:rFonts w:ascii="Times New Roman" w:eastAsia="Times New Roman" w:hAnsi="Times New Roman" w:cs="Times New Roman"/>
          <w:sz w:val="24"/>
          <w:szCs w:val="20"/>
          <w:lang w:eastAsia="zh-CN"/>
        </w:rPr>
        <w:br/>
        <w:t xml:space="preserve">z Kołem Kobiet Wiejskich Gminy Dzikowiec „Przystań” przy realizacji programu Operacyjnego Pomoc Żywnościowa 2014-2020. </w:t>
      </w:r>
      <w:r w:rsidRPr="00B468BD">
        <w:rPr>
          <w:rFonts w:ascii="Times New Roman" w:eastAsia="Times New Roman" w:hAnsi="Times New Roman" w:cs="Times New Roman"/>
          <w:sz w:val="24"/>
          <w:szCs w:val="24"/>
          <w:lang w:eastAsia="zh-CN"/>
        </w:rPr>
        <w:t xml:space="preserve">OPS wydaje skierowania dla osób uprawnionych (w kontrolowanym okresie wydano ich łącznie 67), natomiast Koło Gospodyń Wiejskich, w 4 Remizach Strażackich na terenie gminy zajmuje się wydawaniem żywności.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0"/>
          <w:lang w:eastAsia="zh-CN"/>
        </w:rPr>
        <w:t xml:space="preserve">1.4.6. </w:t>
      </w:r>
      <w:r w:rsidRPr="00B468BD">
        <w:rPr>
          <w:rFonts w:ascii="Times New Roman" w:eastAsia="Times New Roman" w:hAnsi="Times New Roman" w:cs="Times New Roman"/>
          <w:b/>
          <w:sz w:val="24"/>
          <w:szCs w:val="24"/>
          <w:lang w:eastAsia="zh-CN"/>
        </w:rPr>
        <w:t>Realizacja zadania w zakresie zapewnienia niezbędnego ubrania.</w:t>
      </w:r>
    </w:p>
    <w:p w:rsidR="00B468BD" w:rsidRPr="00B468BD" w:rsidRDefault="00B468BD" w:rsidP="00B468BD">
      <w:pPr>
        <w:spacing w:after="0" w:line="360" w:lineRule="auto"/>
        <w:contextualSpacing/>
        <w:jc w:val="both"/>
        <w:rPr>
          <w:rFonts w:ascii="Times New Roman" w:eastAsia="Calibri" w:hAnsi="Times New Roman" w:cs="Times New Roman"/>
          <w:kern w:val="2"/>
          <w:sz w:val="24"/>
          <w:szCs w:val="24"/>
        </w:rPr>
      </w:pPr>
      <w:r w:rsidRPr="00B468BD">
        <w:rPr>
          <w:rFonts w:ascii="Times New Roman" w:eastAsia="Times New Roman" w:hAnsi="Times New Roman" w:cs="Times New Roman"/>
          <w:sz w:val="24"/>
          <w:szCs w:val="24"/>
          <w:lang w:eastAsia="pl-PL"/>
        </w:rPr>
        <w:t xml:space="preserve">Zgodnie z informacją Kierownika OPS, </w:t>
      </w:r>
      <w:r w:rsidRPr="00B468BD">
        <w:rPr>
          <w:rFonts w:ascii="Times New Roman" w:eastAsia="Calibri" w:hAnsi="Times New Roman" w:cs="Times New Roman"/>
          <w:kern w:val="2"/>
          <w:sz w:val="24"/>
          <w:szCs w:val="24"/>
        </w:rPr>
        <w:t xml:space="preserve">powodem braku realizacji tego zadania </w:t>
      </w:r>
      <w:r w:rsidRPr="00B468BD">
        <w:rPr>
          <w:rFonts w:ascii="Times New Roman" w:eastAsia="Times New Roman" w:hAnsi="Times New Roman" w:cs="Times New Roman"/>
          <w:sz w:val="24"/>
          <w:szCs w:val="24"/>
          <w:lang w:eastAsia="pl-PL"/>
        </w:rPr>
        <w:t xml:space="preserve">w okresie objętym kontrolą, </w:t>
      </w:r>
      <w:r w:rsidRPr="00B468BD">
        <w:rPr>
          <w:rFonts w:ascii="Times New Roman" w:eastAsia="Calibri" w:hAnsi="Times New Roman" w:cs="Times New Roman"/>
          <w:kern w:val="2"/>
          <w:sz w:val="24"/>
          <w:szCs w:val="24"/>
        </w:rPr>
        <w:t>jest brak wniosków osób ubiegających się o taką formę pomocy.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4"/>
          <w:lang w:eastAsia="zh-CN"/>
        </w:rPr>
        <w:t>1.5. Przyznawanie i wypłacanie zasiłków okresowych.</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Times New Roman" w:hAnsi="Times New Roman" w:cs="Times New Roman"/>
          <w:sz w:val="24"/>
          <w:szCs w:val="20"/>
          <w:lang w:eastAsia="zh-CN"/>
        </w:rPr>
        <w:t xml:space="preserve">Zgodnie z art. 38 ust. 1 ustawy o pomocy społecznej, zasiłek okresowy przysługuje </w:t>
      </w:r>
      <w:r w:rsidRPr="00B468BD">
        <w:rPr>
          <w:rFonts w:ascii="Times New Roman" w:eastAsia="Times New Roman" w:hAnsi="Times New Roman" w:cs="Times New Roman"/>
          <w:sz w:val="24"/>
          <w:szCs w:val="20"/>
          <w:lang w:eastAsia="zh-CN"/>
        </w:rPr>
        <w:br/>
        <w:t>w szczególności ze względu na długotrwałą chorobę, niepełnosprawność, bezrobocie, możliwość utrzymania lub nabycia uprawnień do świadczeń z innych systemów zabezpieczenia społecznego.</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lastRenderedPageBreak/>
        <w:t>- Liczba osób objętych pomocą – 32</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36</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54 803,81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0"/>
          <w:lang w:eastAsia="zh-CN"/>
        </w:rPr>
        <w:t xml:space="preserve">- Najczęstsze powody przyznawania zasiłku okresowego – bezrobocie, długotrwała choroba.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Zasiłki okresowe realizowane w </w:t>
      </w:r>
      <w:proofErr w:type="gramStart"/>
      <w:r w:rsidRPr="00B468BD">
        <w:rPr>
          <w:rFonts w:ascii="Times New Roman" w:eastAsia="Times New Roman" w:hAnsi="Times New Roman" w:cs="Times New Roman"/>
          <w:sz w:val="24"/>
          <w:szCs w:val="24"/>
          <w:lang w:eastAsia="zh-CN"/>
        </w:rPr>
        <w:t>sklepie –  nie</w:t>
      </w:r>
      <w:proofErr w:type="gramEnd"/>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Ustalono, iż w okresie objętym kontrolą nie przyznawano pomocy na podstawie: </w:t>
      </w:r>
    </w:p>
    <w:p w:rsidR="00B468BD" w:rsidRPr="00B468BD" w:rsidRDefault="00B468BD" w:rsidP="00B468BD">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B468BD" w:rsidRPr="00B468BD" w:rsidRDefault="00B468BD" w:rsidP="00B468BD">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B468BD" w:rsidRPr="00B468BD" w:rsidRDefault="00B468BD" w:rsidP="00B468BD">
      <w:pPr>
        <w:suppressAutoHyphens/>
        <w:autoSpaceDN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 art. 106 ust. 7-11 ustawy o pomocy społecznej, tj. na okres zawieszenia postępowania </w:t>
      </w:r>
      <w:r w:rsidRPr="00B468BD">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 – z powodu braku wniosków o takie formy pomocy.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Kontroli poddano losowo wybraną dokumentację 4 osób, korzystających z tej formy pomocy, tj.: </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 Decyzja z dnia 18.05.2021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GOPS.5011.0.17.2021,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 Decyzja z dnia 13.07.2021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GOPS.5011.0.2.1.2021,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3. Decyzja z dnia 02.04.2021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GOPS.5011.0.13.2021,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4. Decyzja z dnia 01.09.2021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GOPS.5011.0.23.2021.</w:t>
      </w:r>
    </w:p>
    <w:p w:rsidR="00B468BD" w:rsidRPr="00B468BD" w:rsidRDefault="00B468BD" w:rsidP="00B468BD">
      <w:pPr>
        <w:spacing w:after="0" w:line="360" w:lineRule="auto"/>
        <w:jc w:val="both"/>
        <w:rPr>
          <w:rFonts w:ascii="Times New Roman" w:eastAsia="Calibri" w:hAnsi="Times New Roman" w:cs="Times New Roman"/>
          <w:sz w:val="24"/>
          <w:szCs w:val="24"/>
        </w:rPr>
      </w:pPr>
    </w:p>
    <w:p w:rsidR="00B468BD" w:rsidRPr="00B468BD" w:rsidRDefault="00B468BD" w:rsidP="00B468BD">
      <w:pPr>
        <w:spacing w:after="0" w:line="360" w:lineRule="auto"/>
        <w:contextualSpacing/>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Zasiłki okresowe przyznawano na podstawie wniosków stron, rodzinnych wywiadów środowiskowych lub ich aktualizacji </w:t>
      </w:r>
      <w:r w:rsidRPr="00B468BD">
        <w:rPr>
          <w:rFonts w:ascii="Times New Roman" w:eastAsia="Calibri" w:hAnsi="Times New Roman" w:cs="Times New Roman"/>
          <w:sz w:val="24"/>
          <w:szCs w:val="24"/>
        </w:rPr>
        <w:t>oraz innych dokumentów potwierdzających sytuację osobistą, rodzinną i majątkową osoby lub rodziny, określonych w art. 107 ust. 5b pkt 1-21 ustawy o pomocy społecznej.</w:t>
      </w:r>
      <w:r w:rsidRPr="00B468BD">
        <w:rPr>
          <w:rFonts w:ascii="Times New Roman" w:eastAsia="Times New Roman" w:hAnsi="Times New Roman" w:cs="Times New Roman"/>
          <w:sz w:val="24"/>
          <w:szCs w:val="24"/>
          <w:lang w:eastAsia="pl-PL"/>
        </w:rPr>
        <w:t xml:space="preserve"> Świadczenia przyznano i wypłacono począwszy od miesiąca, </w:t>
      </w:r>
      <w:r w:rsidRPr="00B468BD">
        <w:rPr>
          <w:rFonts w:ascii="Times New Roman" w:eastAsia="Times New Roman" w:hAnsi="Times New Roman" w:cs="Times New Roman"/>
          <w:sz w:val="24"/>
          <w:szCs w:val="24"/>
          <w:lang w:eastAsia="pl-PL"/>
        </w:rPr>
        <w:br/>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B468BD">
        <w:rPr>
          <w:rFonts w:ascii="Times New Roman" w:eastAsia="Times New Roman" w:hAnsi="Times New Roman" w:cs="Times New Roman"/>
          <w:sz w:val="24"/>
          <w:szCs w:val="24"/>
          <w:lang w:eastAsia="pl-PL"/>
        </w:rPr>
        <w:br/>
        <w:t xml:space="preserve">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B468BD">
        <w:rPr>
          <w:rFonts w:ascii="Times New Roman" w:eastAsia="Times New Roman" w:hAnsi="Times New Roman" w:cs="Times New Roman"/>
          <w:sz w:val="24"/>
          <w:szCs w:val="20"/>
          <w:lang w:eastAsia="pl-PL"/>
        </w:rPr>
        <w:t xml:space="preserve">bezrobocia, niepełnosprawności. </w:t>
      </w:r>
      <w:r w:rsidRPr="00B468BD">
        <w:rPr>
          <w:rFonts w:ascii="Times New Roman" w:eastAsia="Times New Roman" w:hAnsi="Times New Roman" w:cs="Times New Roman"/>
          <w:sz w:val="24"/>
          <w:szCs w:val="24"/>
          <w:lang w:eastAsia="pl-PL"/>
        </w:rPr>
        <w:lastRenderedPageBreak/>
        <w:t>Wnioski zostały załatwione terminowo. Skontrolowane świadczenia ocenia się, jako zasadnie przyznane.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1.6. Przyznawanie i wypłacanie zasiłków celowych.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39 ust. 1 ustawy o pomocy społecznej zasiłek celowy może być przyznany </w:t>
      </w:r>
      <w:r w:rsidRPr="00B468BD">
        <w:rPr>
          <w:rFonts w:ascii="Times New Roman" w:eastAsia="Times New Roman" w:hAnsi="Times New Roman" w:cs="Times New Roman"/>
          <w:sz w:val="24"/>
          <w:szCs w:val="24"/>
          <w:lang w:eastAsia="zh-CN"/>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objętych pomocą - 10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- 10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4 800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Najczęstsze powody przyznawania zasiłku celowego – ubóstwo, przewlekła choroba, niepełnosprawność i bezrobocie.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Zasiłki celowe w formie rzeczowej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Zasiłki celowe </w:t>
      </w:r>
      <w:r w:rsidRPr="00B468BD">
        <w:rPr>
          <w:rFonts w:ascii="Times New Roman" w:eastAsia="Times New Roman" w:hAnsi="Times New Roman" w:cs="Times New Roman"/>
          <w:sz w:val="24"/>
          <w:szCs w:val="24"/>
          <w:lang w:eastAsia="zh-CN"/>
        </w:rPr>
        <w:t>realizowane w sklepie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art. 41 pkt 2 ustawy, tj. pod warunkiem zwrotu części lub całości kwoty zasiłku,</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 art. 39 a ustawy, tj. niezależnie od dochodu - </w:t>
      </w:r>
      <w:r w:rsidRPr="00B468BD">
        <w:rPr>
          <w:rFonts w:ascii="Times New Roman" w:eastAsia="Times New Roman" w:hAnsi="Times New Roman" w:cs="Times New Roman"/>
          <w:sz w:val="24"/>
          <w:szCs w:val="24"/>
          <w:lang w:eastAsia="pl-PL"/>
        </w:rPr>
        <w:t>z powodu braku wniosków o takie formy pomocy.</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Kontroli poddano losowo wybraną dokumentację 2 osób, korzystających z tej formy pomocy, tj.: </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 Decyzja z dnia 08.09.2021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GOPS.5017.C.26.2021,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 Decyzja z dnia 16.04.2021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GOPS.5017.C.14.2021.</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t>
      </w:r>
      <w:r w:rsidRPr="00B468BD">
        <w:rPr>
          <w:rFonts w:ascii="Times New Roman" w:eastAsia="Calibri" w:hAnsi="Times New Roman" w:cs="Times New Roman"/>
          <w:sz w:val="24"/>
          <w:szCs w:val="24"/>
        </w:rPr>
        <w:lastRenderedPageBreak/>
        <w:t xml:space="preserve">wpłynął wniosek wraz z wymaganą dokumentacją. Świadczenia przyznawano, </w:t>
      </w:r>
      <w:r w:rsidRPr="00B468BD">
        <w:rPr>
          <w:rFonts w:ascii="Times New Roman" w:eastAsia="Calibri" w:hAnsi="Times New Roman" w:cs="Times New Roman"/>
          <w:sz w:val="24"/>
          <w:szCs w:val="24"/>
        </w:rPr>
        <w:br/>
        <w:t xml:space="preserve">w szczególności z powodu </w:t>
      </w:r>
      <w:r w:rsidRPr="00B468BD">
        <w:rPr>
          <w:rFonts w:ascii="Times New Roman" w:eastAsia="Times New Roman" w:hAnsi="Times New Roman" w:cs="Times New Roman"/>
          <w:sz w:val="24"/>
          <w:szCs w:val="20"/>
          <w:lang w:eastAsia="pl-PL"/>
        </w:rPr>
        <w:t>długotrwałej choroby,</w:t>
      </w:r>
      <w:r w:rsidRPr="00B468BD">
        <w:rPr>
          <w:rFonts w:ascii="Times New Roman" w:eastAsia="Calibri" w:hAnsi="Times New Roman" w:cs="Times New Roman"/>
          <w:sz w:val="24"/>
          <w:szCs w:val="24"/>
        </w:rPr>
        <w:t xml:space="preserve">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1.7. Przyznawanie i wypłacanie zasiłków celowych na pokrycie wydatków powstałych </w:t>
      </w:r>
      <w:r w:rsidRPr="00B468BD">
        <w:rPr>
          <w:rFonts w:ascii="Times New Roman" w:eastAsia="Times New Roman" w:hAnsi="Times New Roman" w:cs="Times New Roman"/>
          <w:b/>
          <w:sz w:val="24"/>
          <w:szCs w:val="24"/>
          <w:lang w:eastAsia="zh-CN"/>
        </w:rPr>
        <w:br/>
        <w:t>w wyniku zdarzenia losowego.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Na podstawie informacji Kierownika OPS stwierdzono, iż w okresie objętym kontrolą nie przyznawano tej formy pomocy, z powodu braku wniosków.</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wniosków o jej przyznanie.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1.9. Przyznawanie zasiłków celowych w formie biletu kredytowanego.</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sz w:val="24"/>
          <w:szCs w:val="24"/>
          <w:lang w:eastAsia="zh-CN"/>
        </w:rPr>
        <w:t xml:space="preserve">Zgodnie z art. 39 ust. 4 ustawy o pomocy społecznej zasiłek celowy może być przyznany </w:t>
      </w:r>
      <w:r w:rsidRPr="00B468BD">
        <w:rPr>
          <w:rFonts w:ascii="Times New Roman" w:eastAsia="Times New Roman" w:hAnsi="Times New Roman" w:cs="Times New Roman"/>
          <w:sz w:val="24"/>
          <w:szCs w:val="24"/>
          <w:lang w:eastAsia="zh-CN"/>
        </w:rPr>
        <w:br/>
        <w:t>w formie biletu kredytowanego.</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Z informacji przedstawionej przez Kierownika Ośrodka wynika, iż w okresie objętym kontrolą nie realizowano tej formy pomocy z powodu braku wniosków o jej przyznanie.</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42 ust. 1 ustawy o pomocy społecznej, za osobę, która zrezygnuje </w:t>
      </w:r>
      <w:r w:rsidRPr="00B468BD">
        <w:rPr>
          <w:rFonts w:ascii="Times New Roman" w:eastAsia="Times New Roman" w:hAnsi="Times New Roman" w:cs="Times New Roman"/>
          <w:sz w:val="24"/>
          <w:szCs w:val="24"/>
          <w:lang w:eastAsia="zh-CN"/>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B468BD">
        <w:rPr>
          <w:rFonts w:ascii="Times New Roman" w:eastAsia="Times New Roman" w:hAnsi="Times New Roman" w:cs="Times New Roman"/>
          <w:sz w:val="24"/>
          <w:szCs w:val="24"/>
          <w:lang w:eastAsia="zh-CN"/>
        </w:rPr>
        <w:br/>
        <w:t xml:space="preserve">i osoba opiekująca się nie podlega obowiązkowo ubezpieczeniom emerytalnemu i rentowym </w:t>
      </w:r>
      <w:r w:rsidRPr="00B468BD">
        <w:rPr>
          <w:rFonts w:ascii="Times New Roman" w:eastAsia="Times New Roman" w:hAnsi="Times New Roman" w:cs="Times New Roman"/>
          <w:sz w:val="24"/>
          <w:szCs w:val="24"/>
          <w:lang w:eastAsia="zh-CN"/>
        </w:rPr>
        <w:br/>
        <w:t xml:space="preserve">z innych tytułów lub nie otrzymuje emerytury albo renty. Dotyczy to również osób, które </w:t>
      </w:r>
      <w:r w:rsidRPr="00B468BD">
        <w:rPr>
          <w:rFonts w:ascii="Times New Roman" w:eastAsia="Times New Roman" w:hAnsi="Times New Roman" w:cs="Times New Roman"/>
          <w:sz w:val="24"/>
          <w:szCs w:val="24"/>
          <w:lang w:eastAsia="zh-CN"/>
        </w:rPr>
        <w:br/>
        <w:t>w związku z koniecznością sprawowania opieki pozostają na bezpłatnym urlopie.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wniosków o jej przyznanie.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MS Sans Serif"/>
          <w:sz w:val="24"/>
          <w:szCs w:val="24"/>
          <w:lang w:eastAsia="zh-CN"/>
        </w:rPr>
      </w:pPr>
      <w:r w:rsidRPr="00B468BD">
        <w:rPr>
          <w:rFonts w:ascii="Times New Roman" w:eastAsia="Times New Roman" w:hAnsi="Times New Roman" w:cs="Times New Roman"/>
          <w:b/>
          <w:sz w:val="24"/>
          <w:szCs w:val="24"/>
          <w:lang w:eastAsia="zh-CN"/>
        </w:rPr>
        <w:t>1.11. Praca socjalna.</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B468BD">
        <w:rPr>
          <w:rFonts w:ascii="Times New Roman" w:eastAsia="Times New Roman" w:hAnsi="Times New Roman" w:cs="MS Sans Serif"/>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B468BD">
        <w:rPr>
          <w:rFonts w:ascii="Times New Roman" w:eastAsia="Times New Roman" w:hAnsi="Times New Roman" w:cs="MS Sans Serif"/>
          <w:sz w:val="24"/>
          <w:szCs w:val="24"/>
          <w:lang w:eastAsia="zh-CN"/>
        </w:rPr>
        <w:br/>
        <w:t>i rodzinami w celu rozwinięcia lub wzmocnienia ich aktywności i samodzielności życiowej oraz ze społecznością lokalną w celu zapewnienia współpracy i koordynacji działań instytucji i organizacji istotnych dla zaspokajania potrzeb członków społeczności.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osób i rodzin objętych pracą socjalną - 39</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osób i rodzin objętych wyłącznie pracą socjalną (bez pomocy finansowej) - 9</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roofErr w:type="gramStart"/>
      <w:r w:rsidRPr="00B468BD">
        <w:rPr>
          <w:rFonts w:ascii="Times New Roman" w:eastAsia="Times New Roman" w:hAnsi="Times New Roman" w:cs="Times New Roman"/>
          <w:sz w:val="24"/>
          <w:szCs w:val="24"/>
          <w:lang w:eastAsia="zh-CN"/>
        </w:rPr>
        <w:t>a</w:t>
      </w:r>
      <w:proofErr w:type="gramEnd"/>
      <w:r w:rsidRPr="00B468BD">
        <w:rPr>
          <w:rFonts w:ascii="Times New Roman" w:eastAsia="Times New Roman" w:hAnsi="Times New Roman" w:cs="Times New Roman"/>
          <w:sz w:val="24"/>
          <w:szCs w:val="24"/>
          <w:lang w:eastAsia="zh-CN"/>
        </w:rPr>
        <w:t xml:space="preserve">) metoda indywidualnego przypadku - z osobami bezrobotnymi, niepełnosprawnymi, biernymi zawodowo, uzależnionymi od alkoholu, doznającymi przemocy domowej, -prowadzenie przypadku - sposób realizacji: analiza i diagnoza występującego problemu, </w:t>
      </w:r>
      <w:r w:rsidRPr="00B468BD">
        <w:rPr>
          <w:rFonts w:ascii="Times New Roman" w:eastAsia="Times New Roman" w:hAnsi="Times New Roman" w:cs="Times New Roman"/>
          <w:sz w:val="24"/>
          <w:szCs w:val="24"/>
          <w:lang w:eastAsia="zh-CN"/>
        </w:rPr>
        <w:lastRenderedPageBreak/>
        <w:t xml:space="preserve">opracowanie planu działania i jego realizacja, udzielanie informacji o uprawnieniach i pomocy w różnych instytucjach, wskazywanie możliwych rozwiązań, zachęcanie do zmiany/poprawy nawyków, </w:t>
      </w:r>
      <w:proofErr w:type="spellStart"/>
      <w:r w:rsidRPr="00B468BD">
        <w:rPr>
          <w:rFonts w:ascii="Times New Roman" w:eastAsia="Times New Roman" w:hAnsi="Times New Roman" w:cs="Times New Roman"/>
          <w:sz w:val="24"/>
          <w:szCs w:val="24"/>
          <w:lang w:eastAsia="zh-CN"/>
        </w:rPr>
        <w:t>zachowań</w:t>
      </w:r>
      <w:proofErr w:type="spellEnd"/>
      <w:r w:rsidRPr="00B468BD">
        <w:rPr>
          <w:rFonts w:ascii="Times New Roman" w:eastAsia="Times New Roman" w:hAnsi="Times New Roman" w:cs="Times New Roman"/>
          <w:sz w:val="24"/>
          <w:szCs w:val="24"/>
          <w:lang w:eastAsia="zh-CN"/>
        </w:rPr>
        <w:t xml:space="preserve"> i postaw, edukowanie, udzielanie poradnictwa socjalnego, prawnego, wsparcie emocjonalne, wizyty w miejscu zamieszkania, organizowanie pomocy psychologicznej, zdrowotnej, interwencja oraz wskazywanie i wzmacnianie zasobów własnych klienta.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roofErr w:type="gramStart"/>
      <w:r w:rsidRPr="00B468BD">
        <w:rPr>
          <w:rFonts w:ascii="Times New Roman" w:eastAsia="Times New Roman" w:hAnsi="Times New Roman" w:cs="Times New Roman"/>
          <w:sz w:val="24"/>
          <w:szCs w:val="24"/>
          <w:lang w:eastAsia="zh-CN"/>
        </w:rPr>
        <w:t>b</w:t>
      </w:r>
      <w:proofErr w:type="gramEnd"/>
      <w:r w:rsidRPr="00B468BD">
        <w:rPr>
          <w:rFonts w:ascii="Times New Roman" w:eastAsia="Times New Roman" w:hAnsi="Times New Roman" w:cs="Times New Roman"/>
          <w:sz w:val="24"/>
          <w:szCs w:val="24"/>
          <w:lang w:eastAsia="zh-CN"/>
        </w:rPr>
        <w:t xml:space="preserve">) metoda pracy z grupą - rodziny z problemami opiekuńczo-wychowawczymi - sposób realizacji – analiza i diagnoza występującego problemu, opracowanie planu działania i jego realizacja, współpraca z asystentem rodziny, udzielanie informacji o możliwościach skorzystania z pomocy w różnych instytucjach, wzmacnianie prawidłowych postaw opiekuńczo-wychowawczych, organizowanie pomocy psychologicznej, konsultacje </w:t>
      </w:r>
      <w:r w:rsidRPr="00B468BD">
        <w:rPr>
          <w:rFonts w:ascii="Times New Roman" w:eastAsia="Times New Roman" w:hAnsi="Times New Roman" w:cs="Times New Roman"/>
          <w:sz w:val="24"/>
          <w:szCs w:val="24"/>
          <w:lang w:eastAsia="zh-CN"/>
        </w:rPr>
        <w:br/>
        <w:t xml:space="preserve">z wychowawcami, wskazywanie zasobów i potencjału rodziny.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Stosowane techniki pracy socjalnej i sposób ich realizacji: wywiad środowiskowy, rozmowa i kontakt z klientem i rodziną, kontrakt socjalny, obserwacja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Sposób dokumentowania pracy socjalnej – kwestionariusz wywiadu środowiskowego, kwestionariusz kontraktu socjalnego, karty pracy socjalnej z osobą lub rodziną, notatki służbowe, karty monitoringu.</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highlight w:val="yellow"/>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1.11.1. Praca socjalna w oparciu o kontrakt socjalny.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Zgodnie z art. 45 ust. 2 ustawy o pomocy społecznej praca socjalna może być prowadzona w oparciu o kontrakt socjalny, określający sposób współdziałania między osobą/rodziną a pracownikiem socjalnym w zakresie rozwiązywania trudnej sytuacji życiowej lub w celu wzmocnienia aktywności i samodzielności życiowej, zawodowej lub przeciwdziałania wykluczeniu społecznemu.</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zawartych kontraktów socjalnych – 21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kontraktów niezrealizowanych (powody) - w tym trakcie realizacji 3</w:t>
      </w:r>
    </w:p>
    <w:p w:rsidR="00B468BD" w:rsidRPr="00B468BD" w:rsidRDefault="00B468BD" w:rsidP="00B468BD">
      <w:pPr>
        <w:suppressAutoHyphens/>
        <w:spacing w:after="0" w:line="360" w:lineRule="auto"/>
        <w:jc w:val="both"/>
        <w:rPr>
          <w:rFonts w:ascii="Times New Roman" w:eastAsia="Calibri" w:hAnsi="Times New Roman" w:cs="MS Sans Serif"/>
          <w:sz w:val="24"/>
          <w:szCs w:val="24"/>
        </w:rPr>
      </w:pPr>
      <w:r w:rsidRPr="00B468BD">
        <w:rPr>
          <w:rFonts w:ascii="Times New Roman" w:eastAsia="Calibri" w:hAnsi="Times New Roman" w:cs="MS Sans Serif"/>
          <w:sz w:val="24"/>
          <w:szCs w:val="24"/>
        </w:rPr>
        <w:t>Kontroli poddano losowo wybrane 4 kontrakty socjalne, tj.:</w:t>
      </w:r>
    </w:p>
    <w:p w:rsidR="00B468BD" w:rsidRPr="00B468BD" w:rsidRDefault="00B468BD" w:rsidP="00B468BD">
      <w:pPr>
        <w:spacing w:after="0" w:line="360" w:lineRule="auto"/>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xml:space="preserve">1. Kontrakt socjalny zawarty w dniu 31.08.2021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 xml:space="preserve">., ocena w dniu 30.09.2021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w:t>
      </w:r>
    </w:p>
    <w:p w:rsidR="00B468BD" w:rsidRPr="00B468BD" w:rsidRDefault="00B468BD" w:rsidP="00B468BD">
      <w:pPr>
        <w:spacing w:after="0" w:line="360" w:lineRule="auto"/>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xml:space="preserve">2. Kontrakt socjalny zawarty w dniu 18.01.2021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 xml:space="preserve">., ocena w dniu 30.04.2021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w:t>
      </w:r>
    </w:p>
    <w:p w:rsidR="00B468BD" w:rsidRPr="00B468BD" w:rsidRDefault="00B468BD" w:rsidP="00B468BD">
      <w:pPr>
        <w:spacing w:after="0" w:line="360" w:lineRule="auto"/>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xml:space="preserve">3. Kontrakt socjalny zawarty w dniu 31.08.2021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 xml:space="preserve">., ocena w dniu 30.09.2021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w:t>
      </w:r>
    </w:p>
    <w:p w:rsidR="00B468BD" w:rsidRPr="00B468BD" w:rsidRDefault="00B468BD" w:rsidP="00B468BD">
      <w:pPr>
        <w:spacing w:after="0" w:line="360" w:lineRule="auto"/>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xml:space="preserve">4. Kontrakt socjalny zawarty w dniu 31.03.2021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 xml:space="preserve">., ocena w dniu 31.05.2021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w:t>
      </w:r>
    </w:p>
    <w:p w:rsidR="00B468BD" w:rsidRPr="00B468BD" w:rsidRDefault="00B468BD" w:rsidP="00B468BD">
      <w:pPr>
        <w:suppressAutoHyphens/>
        <w:spacing w:after="0" w:line="360" w:lineRule="auto"/>
        <w:jc w:val="both"/>
        <w:rPr>
          <w:rFonts w:ascii="Times New Roman" w:eastAsia="Times New Roman" w:hAnsi="Times New Roman" w:cs="MS Sans Serif"/>
          <w:sz w:val="24"/>
          <w:szCs w:val="24"/>
          <w:lang w:eastAsia="ar-SA"/>
        </w:rPr>
      </w:pPr>
    </w:p>
    <w:p w:rsidR="00B468BD" w:rsidRPr="00B468BD" w:rsidRDefault="00B468BD" w:rsidP="00B468BD">
      <w:pPr>
        <w:suppressAutoHyphens/>
        <w:spacing w:after="0" w:line="360" w:lineRule="auto"/>
        <w:jc w:val="both"/>
        <w:rPr>
          <w:rFonts w:ascii="Times New Roman" w:eastAsia="Times New Roman" w:hAnsi="Times New Roman" w:cs="MS Sans Serif"/>
          <w:sz w:val="24"/>
          <w:szCs w:val="24"/>
          <w:lang w:eastAsia="ar-SA"/>
        </w:rPr>
      </w:pPr>
      <w:r w:rsidRPr="00B468BD">
        <w:rPr>
          <w:rFonts w:ascii="Times New Roman" w:eastAsia="Times New Roman" w:hAnsi="Times New Roman" w:cs="MS Sans Serif"/>
          <w:sz w:val="24"/>
          <w:szCs w:val="24"/>
          <w:lang w:eastAsia="ar-SA"/>
        </w:rPr>
        <w:lastRenderedPageBreak/>
        <w:t xml:space="preserve">Ustalenia dotyczące rozwiązywania trudnej sytuacji życiowej osoby zostały opracowane na Części IA i IIA formularza kontraktu socjalnego, zgodnie z wzorem ustalonym w §1 Rozporządzenia Ministra Pracy i Polityki Społecznej z dnia 8 listopada 2010 r. w sprawie wzoru kontraktu socjalnego (Dz.U.2010.218.1439). W kontrakcie socjalnym pracownik socjalny ocenił sytuację życiową osoby, jej niewykorzystany potencjał oraz ograniczenia. Na tej podstawie zostały sformułowane jasne i konkretne </w:t>
      </w:r>
      <w:hyperlink r:id="rId9" w:tooltip="Cel" w:history="1">
        <w:r w:rsidRPr="00B468BD">
          <w:rPr>
            <w:rFonts w:ascii="Times New Roman" w:eastAsia="Times New Roman" w:hAnsi="Times New Roman" w:cs="MS Sans Serif"/>
            <w:sz w:val="24"/>
            <w:szCs w:val="24"/>
            <w:lang w:eastAsia="ar-SA"/>
          </w:rPr>
          <w:t>cele</w:t>
        </w:r>
      </w:hyperlink>
      <w:r w:rsidRPr="00B468BD">
        <w:rPr>
          <w:rFonts w:ascii="Times New Roman" w:eastAsia="Times New Roman" w:hAnsi="Times New Roman" w:cs="MS Sans Serif"/>
          <w:sz w:val="24"/>
          <w:szCs w:val="24"/>
          <w:lang w:eastAsia="ar-SA"/>
        </w:rPr>
        <w:t xml:space="preserve"> (główny i szczegółowe), które osoba lub rodzina ma osiągnąć, by przezwyciężyć swoje trudności. Ponadto, określono zakres wsparcia, uprawnienia i zobowiązania strony, wskazano termin oceny realizacji działań. Skontrolowane kontrakty socjalne sporządzono w sposób prawidłowy.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1.12. Organizowanie i świadczenie usług opiekuńczych, w tym specjalistycznych, </w:t>
      </w:r>
      <w:r w:rsidRPr="00B468BD">
        <w:rPr>
          <w:rFonts w:ascii="Times New Roman" w:eastAsia="Times New Roman" w:hAnsi="Times New Roman" w:cs="Times New Roman"/>
          <w:b/>
          <w:sz w:val="24"/>
          <w:szCs w:val="24"/>
          <w:lang w:eastAsia="zh-CN"/>
        </w:rPr>
        <w:br/>
        <w:t xml:space="preserve">w miejscu zamieszkania, z wyłączeniem specjalistycznych usług opiekuńczych dla osób </w:t>
      </w:r>
      <w:r w:rsidRPr="00B468BD">
        <w:rPr>
          <w:rFonts w:ascii="Times New Roman" w:eastAsia="Times New Roman" w:hAnsi="Times New Roman" w:cs="Times New Roman"/>
          <w:b/>
          <w:sz w:val="24"/>
          <w:szCs w:val="24"/>
          <w:lang w:eastAsia="zh-CN"/>
        </w:rPr>
        <w:br/>
        <w:t>z zaburzeniami psychicznymi.</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sz w:val="24"/>
          <w:szCs w:val="24"/>
          <w:lang w:eastAsia="zh-CN"/>
        </w:rPr>
        <w:t xml:space="preserve">Zgodnie z art. 50 ustawy osobie samotnej, która z powodu wieku, choroby lub innych przyczyn wymaga pomocy innych osób, a jest jej pozbawiona, przysługuje pomoc w formie usług opiekuńczych lub specjalistycznych usług opiekuńczych. </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1.12.1. Realizacja usług opiekuńczych.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W okresie objętym kontrolą obowiązywała Uchwała Rady Gminy Dzikowiec Nr XXXIX/223/2018 z dnia 19.01.2018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w sprawie warunków przyznawania i odpłatności za usługi opiekuńcze i specjalistyczne usługi opiekuńcze z wyłączeniem specjalistycznych usług opiekuńczych dla osób zaburzenia psychicznymi oraz szczegółowych warunków częściowego lub całkowitego zwolnienia z opłat jak również trybu ich pobierania.</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OPS realizuje usługi opiekuńcze w formie pomocy sąsiedzkiej, zawierając umowę zlecenie </w:t>
      </w:r>
      <w:r w:rsidRPr="00B468BD">
        <w:rPr>
          <w:rFonts w:ascii="Times New Roman" w:eastAsia="Times New Roman" w:hAnsi="Times New Roman" w:cs="Times New Roman"/>
          <w:sz w:val="24"/>
          <w:szCs w:val="20"/>
          <w:lang w:eastAsia="zh-CN"/>
        </w:rPr>
        <w:br/>
        <w:t xml:space="preserve">z 3 osobami fizycznymi.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objętych pomocą - 5</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- 10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0"/>
          <w:lang w:eastAsia="zh-CN"/>
        </w:rPr>
        <w:t>- Wydatkowana kwota – 38 644,56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Stawka godzinowa – 18,30 zł</w:t>
      </w:r>
    </w:p>
    <w:p w:rsidR="00B468BD" w:rsidRPr="00B468BD" w:rsidRDefault="00B468BD" w:rsidP="00B468BD">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pl-PL"/>
        </w:rPr>
        <w:lastRenderedPageBreak/>
        <w:t>Sposób i formy nadzoru kierownika OPS nad realizacją usług opiekuńczych -przeprowadzanie przez pracowników socjalnych wywiadów kontrolnych u osób objętych usługami opiekuńczymi, przeprowadzanie kontroli</w:t>
      </w:r>
      <w:r w:rsidRPr="00B468BD">
        <w:rPr>
          <w:rFonts w:ascii="Times New Roman" w:eastAsia="Times New Roman" w:hAnsi="Times New Roman" w:cs="Times New Roman"/>
          <w:sz w:val="24"/>
          <w:szCs w:val="20"/>
          <w:lang w:eastAsia="zh-CN"/>
        </w:rPr>
        <w:t xml:space="preserve"> w miejscu świadczenia pomocy sąsiedzkiej, rozmowa z osobami wymagającymi opieki, oraz rozmowa z opiekunkami.</w:t>
      </w:r>
    </w:p>
    <w:p w:rsidR="00B468BD" w:rsidRPr="00B468BD" w:rsidRDefault="00B468BD" w:rsidP="00B468BD">
      <w:pPr>
        <w:suppressAutoHyphens/>
        <w:spacing w:after="0" w:line="360" w:lineRule="auto"/>
        <w:jc w:val="both"/>
        <w:rPr>
          <w:rFonts w:ascii="Times New Roman" w:eastAsia="Times New Roman" w:hAnsi="Times New Roman" w:cs="MS Sans Serif"/>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MS Sans Serif"/>
          <w:sz w:val="24"/>
          <w:szCs w:val="24"/>
          <w:lang w:eastAsia="zh-CN"/>
        </w:rPr>
      </w:pPr>
      <w:r w:rsidRPr="00B468BD">
        <w:rPr>
          <w:rFonts w:ascii="Times New Roman" w:eastAsia="Times New Roman" w:hAnsi="Times New Roman" w:cs="MS Sans Serif"/>
          <w:sz w:val="24"/>
          <w:szCs w:val="24"/>
          <w:lang w:eastAsia="zh-CN"/>
        </w:rPr>
        <w:t xml:space="preserve">Z informacji przedstawionej przez Kierownika OPS wynika, na terenie gminy większość osób starszych, niedołężnych zamieszkuje wspólnie z rodzinami, których członkowie z tyt. opieki nad nimi pobierają świadczenia pielęgnacyjne lub specjalny zasiłek opiekuńczy. Część osób starszych samotnych pozostaje pod opieką rodziny </w:t>
      </w:r>
      <w:r w:rsidRPr="00B468BD">
        <w:rPr>
          <w:rFonts w:ascii="Times New Roman" w:eastAsia="Times New Roman" w:hAnsi="Times New Roman" w:cs="Times New Roman"/>
          <w:sz w:val="24"/>
          <w:szCs w:val="24"/>
          <w:lang w:eastAsia="zh-CN"/>
        </w:rPr>
        <w:t xml:space="preserve">zamieszkującej w niedalekiej odległości. </w:t>
      </w:r>
      <w:r w:rsidRPr="00B468BD">
        <w:rPr>
          <w:rFonts w:ascii="Times New Roman" w:eastAsia="Times New Roman" w:hAnsi="Times New Roman" w:cs="MS Sans Serif"/>
          <w:sz w:val="24"/>
          <w:szCs w:val="24"/>
          <w:lang w:eastAsia="zh-CN"/>
        </w:rPr>
        <w:t>Osoby samotne, którym nie można było zabezpieczyć niezbędnej pomocy i opieki w miejscu ich zamieszkania zostały umieszczone w ZOL (4) i w DPS (4).</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Pracownicy socjalny na bieżąco monitorują sytuację osób starszych w swoich rejonach opiekuńczych. Z ich rozeznania wynika, iż w okresie podlegającym kontroli wszystkie osoby starsze samotne, które wymagały pomocy w formie usług opiekuńczych zostały objęte takim wsparciem.</w:t>
      </w:r>
    </w:p>
    <w:p w:rsidR="00B468BD" w:rsidRPr="00B468BD" w:rsidRDefault="00B468BD" w:rsidP="00B468BD">
      <w:pPr>
        <w:spacing w:after="0" w:line="360" w:lineRule="auto"/>
        <w:contextualSpacing/>
        <w:jc w:val="both"/>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t>Realizacja Programu Opieka 75+.</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przedstawionej przez Kierownika OPS wynika, iż w okresie objętym kontrolą Ośrodek nie realizował ww. programu, ponieważ mieszkańcy i pracownicy socjalni, nie wnioskowali o tę formę pomocy.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autoSpaceDN w:val="0"/>
        <w:spacing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Wyrywkowej kontroli poddano losowo wybraną dokumentację 3 osób, korzystających z tej formy pomocy, tj.:</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 Decyzja z dnia 01.12.2020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GOPS.5025.U.</w:t>
      </w:r>
      <w:proofErr w:type="gramStart"/>
      <w:r w:rsidRPr="00B468BD">
        <w:rPr>
          <w:rFonts w:ascii="Times New Roman" w:eastAsia="Times New Roman" w:hAnsi="Times New Roman" w:cs="Times New Roman"/>
          <w:sz w:val="24"/>
          <w:szCs w:val="24"/>
          <w:lang w:eastAsia="pl-PL"/>
        </w:rPr>
        <w:t>op</w:t>
      </w:r>
      <w:proofErr w:type="gramEnd"/>
      <w:r w:rsidRPr="00B468BD">
        <w:rPr>
          <w:rFonts w:ascii="Times New Roman" w:eastAsia="Times New Roman" w:hAnsi="Times New Roman" w:cs="Times New Roman"/>
          <w:sz w:val="24"/>
          <w:szCs w:val="24"/>
          <w:lang w:eastAsia="pl-PL"/>
        </w:rPr>
        <w:t>.2021,</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2. Decyzja z dnia 30.06.2021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GOPS.5025.U.</w:t>
      </w:r>
      <w:proofErr w:type="gramStart"/>
      <w:r w:rsidRPr="00B468BD">
        <w:rPr>
          <w:rFonts w:ascii="Times New Roman" w:eastAsia="Times New Roman" w:hAnsi="Times New Roman" w:cs="Times New Roman"/>
          <w:sz w:val="24"/>
          <w:szCs w:val="24"/>
          <w:lang w:eastAsia="pl-PL"/>
        </w:rPr>
        <w:t>op</w:t>
      </w:r>
      <w:proofErr w:type="gramEnd"/>
      <w:r w:rsidRPr="00B468BD">
        <w:rPr>
          <w:rFonts w:ascii="Times New Roman" w:eastAsia="Times New Roman" w:hAnsi="Times New Roman" w:cs="Times New Roman"/>
          <w:sz w:val="24"/>
          <w:szCs w:val="24"/>
          <w:lang w:eastAsia="pl-PL"/>
        </w:rPr>
        <w:t>.4.1.2021,</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3. Decyzja z dnia 02.09.2021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GOPS.5025.U.</w:t>
      </w:r>
      <w:proofErr w:type="gramStart"/>
      <w:r w:rsidRPr="00B468BD">
        <w:rPr>
          <w:rFonts w:ascii="Times New Roman" w:eastAsia="Times New Roman" w:hAnsi="Times New Roman" w:cs="Times New Roman"/>
          <w:sz w:val="24"/>
          <w:szCs w:val="24"/>
          <w:lang w:eastAsia="pl-PL"/>
        </w:rPr>
        <w:t>op</w:t>
      </w:r>
      <w:proofErr w:type="gramEnd"/>
      <w:r w:rsidRPr="00B468BD">
        <w:rPr>
          <w:rFonts w:ascii="Times New Roman" w:eastAsia="Times New Roman" w:hAnsi="Times New Roman" w:cs="Times New Roman"/>
          <w:sz w:val="24"/>
          <w:szCs w:val="24"/>
          <w:lang w:eastAsia="pl-PL"/>
        </w:rPr>
        <w:t>.3.3.2021.</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autoSpaceDN w:val="0"/>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W aktach sprawy znajdują się m.in. wnioski o przyznanie usług, dokumentacja potwierdzająca wysokość dochodu, zaświadczenia lekarskie stwierdzające, iż osoba wymaga pomocy innych osób, rodzinne wywiady środowiskowe rodzinnych ich aktualizacje, w tym telefoniczne z </w:t>
      </w:r>
      <w:r w:rsidRPr="00B468BD">
        <w:rPr>
          <w:rFonts w:ascii="Times New Roman" w:eastAsia="Times New Roman" w:hAnsi="Times New Roman" w:cs="Times New Roman"/>
          <w:sz w:val="24"/>
          <w:szCs w:val="24"/>
          <w:lang w:eastAsia="pl-PL"/>
        </w:rPr>
        <w:t>związku z rozprzestrzenianiem się wirusa SARS-CoV-2</w:t>
      </w:r>
      <w:r w:rsidRPr="00B468BD">
        <w:rPr>
          <w:rFonts w:ascii="Times New Roman" w:eastAsia="Calibri" w:hAnsi="Times New Roman" w:cs="Times New Roman"/>
          <w:sz w:val="24"/>
          <w:szCs w:val="24"/>
        </w:rPr>
        <w:t>. Skontrolowane świadczenia ocenia się, jako zasadnie przyznane.</w:t>
      </w:r>
      <w:r w:rsidRPr="00B468BD">
        <w:rPr>
          <w:rFonts w:ascii="Times New Roman" w:eastAsia="Times New Roman" w:hAnsi="Times New Roman" w:cs="Times New Roman"/>
          <w:sz w:val="24"/>
          <w:szCs w:val="24"/>
          <w:lang w:eastAsia="pl-PL"/>
        </w:rPr>
        <w:t xml:space="preserve"> Wnioski zostały załatwione terminowo.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lastRenderedPageBreak/>
        <w:t>1.12.2. Realizacja specjalistycznych usług opiekuńczych.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W okresie objętym kontrolą obowiązywała Uchwała Rady Gminy Dzikowiec Nr XXXIX/223/2018 z dnia 19.01.2018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w sprawie warunków przyznawania i odpłatności za usługi opiekuńcze i specjalistyczne usługi opiekuńcze z wyłączeniem specjalistycznych usług opiekuńczych dla osób zaburzenia psychicznymi oraz szczegółowych warunków częściowego lub całkowitego zwolnienia z opłat jak również trybu ich pobierania.</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Z informacji przedstawionej przez Kierownika OPS wynika, iż w okresie objętym kontrolą Ośrodek nie realizował specjalistycznych usług opiekuńczych, ponieważ mieszkańcy </w:t>
      </w:r>
      <w:r w:rsidRPr="00B468BD">
        <w:rPr>
          <w:rFonts w:ascii="Times New Roman" w:eastAsia="Times New Roman" w:hAnsi="Times New Roman" w:cs="Times New Roman"/>
          <w:sz w:val="24"/>
          <w:szCs w:val="24"/>
          <w:lang w:eastAsia="pl-PL"/>
        </w:rPr>
        <w:br/>
        <w:t>i pracownicy socjalni, nie wnioskowali o tę formę pomocy.</w:t>
      </w:r>
    </w:p>
    <w:p w:rsidR="00B468BD" w:rsidRPr="00B468BD" w:rsidRDefault="00B468BD" w:rsidP="00B468BD">
      <w:pPr>
        <w:spacing w:after="0" w:line="360" w:lineRule="auto"/>
        <w:contextualSpacing/>
        <w:jc w:val="both"/>
        <w:rPr>
          <w:rFonts w:ascii="Times New Roman" w:eastAsia="Times New Roman" w:hAnsi="Times New Roman" w:cs="Times New Roman"/>
          <w:b/>
          <w:sz w:val="24"/>
          <w:szCs w:val="24"/>
          <w:lang w:eastAsia="pl-PL"/>
        </w:rPr>
      </w:pPr>
    </w:p>
    <w:p w:rsidR="00B468BD" w:rsidRPr="00B468BD" w:rsidRDefault="00B468BD" w:rsidP="00B468BD">
      <w:pPr>
        <w:spacing w:after="0" w:line="360" w:lineRule="auto"/>
        <w:contextualSpacing/>
        <w:jc w:val="both"/>
        <w:rPr>
          <w:rFonts w:ascii="Times New Roman" w:eastAsia="Times New Roman" w:hAnsi="Times New Roman" w:cs="Times New Roman"/>
          <w:b/>
          <w:sz w:val="24"/>
          <w:szCs w:val="24"/>
          <w:lang w:eastAsia="pl-PL"/>
        </w:rPr>
      </w:pPr>
      <w:r w:rsidRPr="00B468BD">
        <w:rPr>
          <w:rFonts w:ascii="Times New Roman" w:eastAsia="Times New Roman" w:hAnsi="Times New Roman" w:cs="Times New Roman"/>
          <w:b/>
          <w:sz w:val="24"/>
          <w:szCs w:val="24"/>
          <w:lang w:eastAsia="pl-PL"/>
        </w:rPr>
        <w:t>Realizacja Programu Opieka 75+.</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przedstawionej przez Kierownika OPS wynika, iż w okresie objętym kontrolą Ośrodek nie realizował ww. programu, ponieważ mieszkańcy i pracownicy socjalni, nie wnioskowali o tę formę pomocy.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1.13. Prowadzenie i zapewnienie miejsc w mieszkaniach chronionych.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17 ust. 1 pkt 12 ustawy o pomocy społecznej do zadań własnych gminy </w:t>
      </w:r>
      <w:r w:rsidRPr="00B468BD">
        <w:rPr>
          <w:rFonts w:ascii="Times New Roman" w:eastAsia="Times New Roman" w:hAnsi="Times New Roman" w:cs="Times New Roman"/>
          <w:sz w:val="24"/>
          <w:szCs w:val="24"/>
          <w:lang w:eastAsia="zh-CN"/>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B468BD">
        <w:rPr>
          <w:rFonts w:ascii="Times New Roman" w:eastAsia="Times New Roman" w:hAnsi="Times New Roman" w:cs="Times New Roman"/>
          <w:sz w:val="24"/>
          <w:szCs w:val="24"/>
          <w:lang w:eastAsia="zh-CN"/>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B468BD">
        <w:rPr>
          <w:rFonts w:ascii="Times New Roman" w:eastAsia="Times New Roman" w:hAnsi="Times New Roman" w:cs="Times New Roman"/>
          <w:sz w:val="24"/>
          <w:szCs w:val="24"/>
          <w:lang w:eastAsia="zh-CN"/>
        </w:rPr>
        <w:br/>
        <w:t xml:space="preserve">w Rzeczypospolitej Polskiej status uchodźcy, ochronę uzupełniającą lub zezwolenie na pobyt czasowy.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Informacja/diagnoza dotycząca poziomu zaspokojenia potrzeb w zakresie mieszkań chronionych: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pl-PL"/>
        </w:rPr>
        <w:t>Z informacji przedstawionej przez Kierownika OPS wynika, iż</w:t>
      </w:r>
      <w:r w:rsidRPr="00B468BD">
        <w:rPr>
          <w:rFonts w:ascii="Times New Roman" w:eastAsia="Times New Roman" w:hAnsi="Times New Roman" w:cs="MS Sans Serif"/>
          <w:sz w:val="24"/>
          <w:szCs w:val="24"/>
          <w:lang w:eastAsia="zh-CN"/>
        </w:rPr>
        <w:t xml:space="preserve"> na dzień kontroli Gmina Dzikowiec nie posiada mieszkań chronionych. Z diagnozy dokonanej przez pracowników socjalnych i informacji z dostępnej dokumentacji wynika, iż aktualnie z uwagi na brak osób, </w:t>
      </w:r>
      <w:r w:rsidRPr="00B468BD">
        <w:rPr>
          <w:rFonts w:ascii="Times New Roman" w:eastAsia="Times New Roman" w:hAnsi="Times New Roman" w:cs="MS Sans Serif"/>
          <w:sz w:val="24"/>
          <w:szCs w:val="24"/>
          <w:lang w:eastAsia="zh-CN"/>
        </w:rPr>
        <w:lastRenderedPageBreak/>
        <w:t>dla których jest dedykowana ww. forma pomocy, nie zachodzi potrzeba tworzenia takiej jednostki.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przypadku zaistnienia takiej potrzeby gmina podejmie starania celem utworzenia mieszkania.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highlight w:val="yellow"/>
          <w:u w:val="single"/>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0"/>
          <w:lang w:eastAsia="zh-CN"/>
        </w:rPr>
      </w:pPr>
      <w:r w:rsidRPr="00B468BD">
        <w:rPr>
          <w:rFonts w:ascii="Times New Roman" w:eastAsia="Times New Roman" w:hAnsi="Times New Roman" w:cs="Times New Roman"/>
          <w:b/>
          <w:sz w:val="24"/>
          <w:szCs w:val="24"/>
          <w:lang w:eastAsia="zh-CN"/>
        </w:rPr>
        <w:t>1.14. Dożywianie dzieci.</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0"/>
          <w:lang w:eastAsia="zh-CN"/>
        </w:rPr>
        <w:t xml:space="preserve">1.14.1. Realizacja rządowego programu „Posiłek w szkole i w domu” Moduł dla dzieci </w:t>
      </w:r>
      <w:r w:rsidRPr="00B468BD">
        <w:rPr>
          <w:rFonts w:ascii="Times New Roman" w:eastAsia="Times New Roman" w:hAnsi="Times New Roman" w:cs="Times New Roman"/>
          <w:b/>
          <w:sz w:val="24"/>
          <w:szCs w:val="20"/>
          <w:lang w:eastAsia="zh-CN"/>
        </w:rPr>
        <w:br/>
        <w:t>i młodzieży.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Ośrodek realizował powyższe zadanie na podstawie: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Uchwały Rady Gminy Dzikowiec nr II/10/2018 r. z dnia  12.12.2018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xml:space="preserve">. w sprawie podwyższenia kryterium dochodowego uprawniającego do uzyskania wsparcia w postaci posiłku, świadczenia pieniężnego na zakup posiłku lub żywności albo świadczenia rzeczowego w postaci produktów żywnościowych w ramach programu rządowego „Posiłek </w:t>
      </w:r>
      <w:r w:rsidRPr="00B468BD">
        <w:rPr>
          <w:rFonts w:ascii="Times New Roman" w:eastAsia="Times New Roman" w:hAnsi="Times New Roman" w:cs="Times New Roman"/>
          <w:sz w:val="24"/>
          <w:szCs w:val="24"/>
          <w:lang w:eastAsia="zh-CN"/>
        </w:rPr>
        <w:br/>
        <w:t xml:space="preserve">w szkole i w domu” oraz organizacji dowozu posiłków dla osób starszych chorych </w:t>
      </w:r>
      <w:r w:rsidRPr="00B468BD">
        <w:rPr>
          <w:rFonts w:ascii="Times New Roman" w:eastAsia="Times New Roman" w:hAnsi="Times New Roman" w:cs="Times New Roman"/>
          <w:sz w:val="24"/>
          <w:szCs w:val="24"/>
          <w:lang w:eastAsia="zh-CN"/>
        </w:rPr>
        <w:br/>
        <w:t>i niepełnosprawnych.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Uchwała Rady Gminy Dzikowiec Nr II/9/2018 z dnia 12.12.2018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w sprawie ustanowienia programu osłonowego wieloletniego rządowego program „Posiłek w szkole i w domu” na lata 2019-2023.</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szkół podstawowych - 6, innych szkół - 5 szkól poza gminą, w tym:</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roofErr w:type="gramStart"/>
      <w:r w:rsidRPr="00B468BD">
        <w:rPr>
          <w:rFonts w:ascii="Times New Roman" w:eastAsia="Times New Roman" w:hAnsi="Times New Roman" w:cs="Times New Roman"/>
          <w:sz w:val="24"/>
          <w:szCs w:val="20"/>
          <w:lang w:eastAsia="zh-CN"/>
        </w:rPr>
        <w:t>a</w:t>
      </w:r>
      <w:proofErr w:type="gramEnd"/>
      <w:r w:rsidRPr="00B468BD">
        <w:rPr>
          <w:rFonts w:ascii="Times New Roman" w:eastAsia="Times New Roman" w:hAnsi="Times New Roman" w:cs="Times New Roman"/>
          <w:sz w:val="24"/>
          <w:szCs w:val="20"/>
          <w:lang w:eastAsia="zh-CN"/>
        </w:rPr>
        <w:t xml:space="preserve">) liczba szkół, w których prowadzone jest dożywianie - 6, w tym gorący posiłek -  6     </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roofErr w:type="gramStart"/>
      <w:r w:rsidRPr="00B468BD">
        <w:rPr>
          <w:rFonts w:ascii="Times New Roman" w:eastAsia="Times New Roman" w:hAnsi="Times New Roman" w:cs="Times New Roman"/>
          <w:sz w:val="24"/>
          <w:szCs w:val="20"/>
          <w:lang w:eastAsia="zh-CN"/>
        </w:rPr>
        <w:t>b</w:t>
      </w:r>
      <w:proofErr w:type="gramEnd"/>
      <w:r w:rsidRPr="00B468BD">
        <w:rPr>
          <w:rFonts w:ascii="Times New Roman" w:eastAsia="Times New Roman" w:hAnsi="Times New Roman" w:cs="Times New Roman"/>
          <w:sz w:val="24"/>
          <w:szCs w:val="20"/>
          <w:lang w:eastAsia="zh-CN"/>
        </w:rPr>
        <w:t>) liczba szkół, w których nie jest prowadzone dożywianie/przyczyny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Liczba dzieci objętych programem - 162, </w:t>
      </w:r>
    </w:p>
    <w:p w:rsidR="00B468BD" w:rsidRPr="00B468BD" w:rsidRDefault="00B468BD" w:rsidP="00B468BD">
      <w:pPr>
        <w:suppressAutoHyphens/>
        <w:spacing w:after="0" w:line="360" w:lineRule="auto"/>
        <w:ind w:firstLine="708"/>
        <w:jc w:val="both"/>
        <w:rPr>
          <w:rFonts w:ascii="Times New Roman" w:eastAsia="Times New Roman" w:hAnsi="Times New Roman" w:cs="Times New Roman"/>
          <w:sz w:val="24"/>
          <w:szCs w:val="20"/>
          <w:lang w:eastAsia="zh-CN"/>
        </w:rPr>
      </w:pPr>
      <w:proofErr w:type="gramStart"/>
      <w:r w:rsidRPr="00B468BD">
        <w:rPr>
          <w:rFonts w:ascii="Times New Roman" w:eastAsia="Times New Roman" w:hAnsi="Times New Roman" w:cs="Times New Roman"/>
          <w:sz w:val="24"/>
          <w:szCs w:val="20"/>
          <w:lang w:eastAsia="zh-CN"/>
        </w:rPr>
        <w:t>w</w:t>
      </w:r>
      <w:proofErr w:type="gramEnd"/>
      <w:r w:rsidRPr="00B468BD">
        <w:rPr>
          <w:rFonts w:ascii="Times New Roman" w:eastAsia="Times New Roman" w:hAnsi="Times New Roman" w:cs="Times New Roman"/>
          <w:sz w:val="24"/>
          <w:szCs w:val="20"/>
          <w:lang w:eastAsia="zh-CN"/>
        </w:rPr>
        <w:t xml:space="preserve"> tym: przy kryterium powyżej 150 % - 70,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130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dożywianych dzieci w formie posiłku w szkole – 115</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dożywianych dzieci w formie posiłku w przedszkolu – 34</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Liczba dzieci odjętych pomocą w formie świadczenia pieniężnego poza okresem nauki </w:t>
      </w:r>
      <w:r w:rsidRPr="00B468BD">
        <w:rPr>
          <w:rFonts w:ascii="Times New Roman" w:eastAsia="Times New Roman" w:hAnsi="Times New Roman" w:cs="Times New Roman"/>
          <w:sz w:val="24"/>
          <w:szCs w:val="20"/>
          <w:lang w:eastAsia="zh-CN"/>
        </w:rPr>
        <w:br/>
        <w:t>w szkole (soboty, niedziele/ferie/wakacje/święta) - 78</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83 465,00 zł</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Sposób i formy nadzoru kierownika OPS nad realizacją dożywiania w szkołach – </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Pracownicy OPS przeprowadzają kontrole dożywiania na miejscu w szkołach, gdzie firma zewnętrzna przygotowuje gorące posiłki dla dzieci (ze szkół i przedszkoli). Ponadto </w:t>
      </w:r>
      <w:r w:rsidRPr="00B468BD">
        <w:rPr>
          <w:rFonts w:ascii="Times New Roman" w:eastAsia="Times New Roman" w:hAnsi="Times New Roman" w:cs="Times New Roman"/>
          <w:sz w:val="24"/>
          <w:szCs w:val="20"/>
          <w:lang w:eastAsia="zh-CN"/>
        </w:rPr>
        <w:lastRenderedPageBreak/>
        <w:t xml:space="preserve">organizowane są spotkania z rodzicami dzieci, podczas których wymieniane są informacje </w:t>
      </w:r>
      <w:r w:rsidRPr="00B468BD">
        <w:rPr>
          <w:rFonts w:ascii="Times New Roman" w:eastAsia="Times New Roman" w:hAnsi="Times New Roman" w:cs="Times New Roman"/>
          <w:sz w:val="24"/>
          <w:szCs w:val="20"/>
          <w:lang w:eastAsia="zh-CN"/>
        </w:rPr>
        <w:br/>
        <w:t xml:space="preserve">w zakresie sposobu organizacji dożywiania, w </w:t>
      </w:r>
      <w:proofErr w:type="gramStart"/>
      <w:r w:rsidRPr="00B468BD">
        <w:rPr>
          <w:rFonts w:ascii="Times New Roman" w:eastAsia="Times New Roman" w:hAnsi="Times New Roman" w:cs="Times New Roman"/>
          <w:sz w:val="24"/>
          <w:szCs w:val="20"/>
          <w:lang w:eastAsia="zh-CN"/>
        </w:rPr>
        <w:t xml:space="preserve">tym </w:t>
      </w:r>
      <w:r w:rsidRPr="00B468BD">
        <w:rPr>
          <w:rFonts w:ascii="Times New Roman" w:eastAsia="Times New Roman" w:hAnsi="Times New Roman" w:cs="MS Sans Serif"/>
          <w:sz w:val="24"/>
          <w:szCs w:val="20"/>
          <w:lang w:eastAsia="zh-CN"/>
        </w:rPr>
        <w:t>jakości</w:t>
      </w:r>
      <w:proofErr w:type="gramEnd"/>
      <w:r w:rsidRPr="00B468BD">
        <w:rPr>
          <w:rFonts w:ascii="Times New Roman" w:eastAsia="Times New Roman" w:hAnsi="Times New Roman" w:cs="MS Sans Serif"/>
          <w:sz w:val="24"/>
          <w:szCs w:val="20"/>
          <w:lang w:eastAsia="zh-CN"/>
        </w:rPr>
        <w:t xml:space="preserve"> sporządzanych posiłków. </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Kontroli poddano losowo wybraną dokumentację 3 osób, korzystających z tej formy pomocy, tj.: </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 Decyzja z dnia 01.09.2021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GOPS.5023.D.I.11.2021,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 Decyzja z dnia 16.09.2021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GOPS.5023.D.III.3.2021,</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3. </w:t>
      </w:r>
      <w:r w:rsidRPr="00B468BD">
        <w:rPr>
          <w:rFonts w:ascii="Times New Roman" w:eastAsia="Calibri" w:hAnsi="Times New Roman" w:cs="Times New Roman"/>
          <w:sz w:val="24"/>
          <w:szCs w:val="24"/>
        </w:rPr>
        <w:t xml:space="preserve">Decyzja z dnia 06.09.2021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GOPS.5023.D.II.10.2021,</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tabs>
          <w:tab w:val="left" w:pos="0"/>
        </w:tabs>
        <w:overflowPunct w:val="0"/>
        <w:autoSpaceDE w:val="0"/>
        <w:autoSpaceDN w:val="0"/>
        <w:adjustRightInd w:val="0"/>
        <w:spacing w:after="0" w:line="360" w:lineRule="auto"/>
        <w:contextualSpacing/>
        <w:mirrorIndents/>
        <w:jc w:val="both"/>
        <w:rPr>
          <w:rFonts w:ascii="Times New Roman" w:eastAsia="Times New Roman" w:hAnsi="Times New Roman" w:cs="MS Sans Serif"/>
          <w:sz w:val="24"/>
          <w:szCs w:val="24"/>
          <w:lang w:eastAsia="zh-CN"/>
        </w:rPr>
      </w:pPr>
      <w:r w:rsidRPr="00B468BD">
        <w:rPr>
          <w:rFonts w:ascii="Times New Roman" w:eastAsia="Times New Roman" w:hAnsi="Times New Roman" w:cs="MS Sans Serif"/>
          <w:sz w:val="24"/>
          <w:szCs w:val="24"/>
          <w:lang w:eastAsia="zh-CN"/>
        </w:rPr>
        <w:t xml:space="preserve">W aktach znajdują się odpowiednie dokumenty, takie jak: wnioski o przyznanie pomocy, rodzinne wywiady środowiskowe lub ich aktualizacje </w:t>
      </w:r>
      <w:r w:rsidRPr="00B468BD">
        <w:rPr>
          <w:rFonts w:ascii="Times New Roman" w:eastAsia="Calibri" w:hAnsi="Times New Roman" w:cs="Times New Roman"/>
          <w:sz w:val="24"/>
          <w:szCs w:val="24"/>
        </w:rPr>
        <w:t xml:space="preserve">oraz inne dokumenty potwierdzające sytuację osobistą, rodzinną i majątkową osoby lub rodziny określonych w art. 107 ust. 5b pkt 1-21 ustawy o pomocy społecznej. </w:t>
      </w:r>
      <w:r w:rsidRPr="00B468BD">
        <w:rPr>
          <w:rFonts w:ascii="Times New Roman" w:eastAsia="Times New Roman" w:hAnsi="Times New Roman" w:cs="MS Sans Serif"/>
          <w:sz w:val="24"/>
          <w:szCs w:val="24"/>
          <w:lang w:eastAsia="zh-CN"/>
        </w:rPr>
        <w:t>W decyzjach przyznających dożywianie określono liczbę dzieci z danej rodziny objętych pomocą, czasookres oraz miejsce świadczenia pomocy. Wnioski zostały załatwione terminowo. Skontrolowane świadczenia ocenia się, jako zasadnie przyznane.</w:t>
      </w:r>
    </w:p>
    <w:p w:rsidR="00B468BD" w:rsidRPr="00B468BD" w:rsidRDefault="00B468BD" w:rsidP="00B468B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1.14.2. Dożywianie dzieci w ramach zadań własnych,</w:t>
      </w:r>
      <w:r w:rsidRPr="00B468BD">
        <w:rPr>
          <w:rFonts w:ascii="Times New Roman" w:eastAsia="Times New Roman" w:hAnsi="Times New Roman" w:cs="Times New Roman"/>
          <w:b/>
          <w:sz w:val="24"/>
          <w:szCs w:val="20"/>
          <w:lang w:eastAsia="zh-CN"/>
        </w:rPr>
        <w:t xml:space="preserve"> oprócz programu ww. rządowego.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17 ust. 1 pkt 14 ustawy o pomocy społecznej do zadań własnych gminy </w:t>
      </w:r>
      <w:r w:rsidRPr="00B468BD">
        <w:rPr>
          <w:rFonts w:ascii="Times New Roman" w:eastAsia="Times New Roman" w:hAnsi="Times New Roman" w:cs="Times New Roman"/>
          <w:sz w:val="24"/>
          <w:szCs w:val="24"/>
          <w:lang w:eastAsia="zh-CN"/>
        </w:rPr>
        <w:br/>
        <w:t>o charakterze obowiązkowym należy dożywianie dzieci.</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0"/>
          <w:lang w:eastAsia="pl-PL"/>
        </w:rPr>
        <w:t xml:space="preserve">Zgodnie z informacją Kierownika OPS poza programem rządowym, Ośrodek nie realizował dożywiania, z uwagi na zabezpieczenie potrzeb dzieci w zakresie zapewnienia posiłku </w:t>
      </w:r>
      <w:r w:rsidRPr="00B468BD">
        <w:rPr>
          <w:rFonts w:ascii="Times New Roman" w:eastAsia="Times New Roman" w:hAnsi="Times New Roman" w:cs="Times New Roman"/>
          <w:sz w:val="24"/>
          <w:szCs w:val="20"/>
          <w:lang w:eastAsia="pl-PL"/>
        </w:rPr>
        <w:br/>
        <w:t>w ramach realizacji rządowego programu „Posiłek w szkole i w domu”</w:t>
      </w:r>
      <w:r w:rsidRPr="00B468BD">
        <w:rPr>
          <w:rFonts w:ascii="Times New Roman" w:eastAsia="Times New Roman" w:hAnsi="Times New Roman" w:cs="Times New Roman"/>
          <w:sz w:val="24"/>
          <w:szCs w:val="24"/>
          <w:lang w:eastAsia="pl-PL"/>
        </w:rPr>
        <w:t xml:space="preserve"> na lata 2019-2023</w:t>
      </w:r>
      <w:r w:rsidRPr="00B468BD">
        <w:rPr>
          <w:rFonts w:ascii="Times New Roman" w:eastAsia="Times New Roman" w:hAnsi="Times New Roman" w:cs="Times New Roman"/>
          <w:sz w:val="24"/>
          <w:szCs w:val="20"/>
          <w:lang w:eastAsia="pl-PL"/>
        </w:rPr>
        <w:t xml:space="preserve"> oraz z uwagi na to, iż nie wpłynął żaden wniosek.</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1.15. Sprawienie pogrzebu, w tym osobom bezdomnym.</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Na podstawie art. 44 ustawy o pomocy społecznej sprawienie pogrzebu odbywa się w sposób ustalony przez gminę, zgodnie z wyznaniem zmarłego.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MS Sans Serif"/>
          <w:sz w:val="24"/>
          <w:szCs w:val="24"/>
          <w:lang w:eastAsia="zh-CN"/>
        </w:rPr>
        <w:t xml:space="preserve">Ośrodek realizuje powyższe zadanie na podstawie Uchwały </w:t>
      </w:r>
      <w:r w:rsidRPr="00B468BD">
        <w:rPr>
          <w:rFonts w:ascii="Times New Roman" w:eastAsia="Times New Roman" w:hAnsi="Times New Roman" w:cs="Times New Roman"/>
          <w:sz w:val="24"/>
          <w:szCs w:val="20"/>
          <w:lang w:eastAsia="zh-CN"/>
        </w:rPr>
        <w:t xml:space="preserve">Nr XXXIX/224/2018 Rady Gminy Dzikowiec z dnia 19.01.2018 </w:t>
      </w:r>
      <w:proofErr w:type="gramStart"/>
      <w:r w:rsidRPr="00B468BD">
        <w:rPr>
          <w:rFonts w:ascii="Times New Roman" w:eastAsia="Times New Roman" w:hAnsi="Times New Roman" w:cs="Times New Roman"/>
          <w:sz w:val="24"/>
          <w:szCs w:val="20"/>
          <w:lang w:eastAsia="zh-CN"/>
        </w:rPr>
        <w:t>r</w:t>
      </w:r>
      <w:proofErr w:type="gramEnd"/>
      <w:r w:rsidRPr="00B468BD">
        <w:rPr>
          <w:rFonts w:ascii="Times New Roman" w:eastAsia="Times New Roman" w:hAnsi="Times New Roman" w:cs="Times New Roman"/>
          <w:sz w:val="24"/>
          <w:szCs w:val="20"/>
          <w:lang w:eastAsia="zh-CN"/>
        </w:rPr>
        <w:t>. w sprawie sprawiania pogrzebu oraz określenia zasad zwrotu wydatków na pokrycie kosztów pogrzebu.</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Zgodnie z informacją Kierownika OPS, w okresie objętym kontrolą nie realizowano tej formy pomocy.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Times New Roman" w:hAnsi="Times New Roman" w:cs="Times New Roman"/>
          <w:b/>
          <w:sz w:val="24"/>
          <w:szCs w:val="24"/>
          <w:lang w:eastAsia="zh-CN"/>
        </w:rPr>
        <w:t>1.16. Kierowanie do domu pomocy społecznej i ponoszenie odpłatności za pobyt mieszkańca gminy w tym domu.</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Zgodnie z art. 54 ustawy o pomocy społecznej, osobie wymagającej całodobowej opieki </w:t>
      </w:r>
      <w:r w:rsidRPr="00B468BD">
        <w:rPr>
          <w:rFonts w:ascii="Times New Roman" w:eastAsia="Calibri" w:hAnsi="Times New Roman" w:cs="Times New Roman"/>
          <w:sz w:val="24"/>
          <w:szCs w:val="24"/>
        </w:rPr>
        <w:br/>
        <w:t xml:space="preserve">z powodu wieku, choroby lub niepełnosprawności, niemogącej samodzielnie funkcjonować </w:t>
      </w:r>
      <w:r w:rsidRPr="00B468BD">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Liczba osób skierowanych do </w:t>
      </w:r>
      <w:proofErr w:type="spellStart"/>
      <w:r w:rsidRPr="00B468BD">
        <w:rPr>
          <w:rFonts w:ascii="Times New Roman" w:eastAsia="Times New Roman" w:hAnsi="Times New Roman" w:cs="Times New Roman"/>
          <w:sz w:val="24"/>
          <w:szCs w:val="24"/>
          <w:lang w:eastAsia="zh-CN"/>
        </w:rPr>
        <w:t>dps</w:t>
      </w:r>
      <w:proofErr w:type="spellEnd"/>
      <w:r w:rsidRPr="00B468BD">
        <w:rPr>
          <w:rFonts w:ascii="Times New Roman" w:eastAsia="Times New Roman" w:hAnsi="Times New Roman" w:cs="Times New Roman"/>
          <w:sz w:val="24"/>
          <w:szCs w:val="24"/>
          <w:lang w:eastAsia="zh-CN"/>
        </w:rPr>
        <w:t xml:space="preserve"> ogółem - 4</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skierowanych w 2020 r. – 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 ilu przypadkach gmina ponosi odpłatność – 3</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84 678,43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Wykaz szczegółowy DPS-ów i liczba osób umieszczonych: DPS Cmolas (dla osób somatycznie chorych) 3 osoby, DPS Górno (dla osób z zaburzeniami psychicznymi) -1 osoba.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Kontrolą objęto wybraną w sposób losowy dokumentację 2 osób, w tym: 2 decyzje kierujące do </w:t>
      </w:r>
      <w:proofErr w:type="spellStart"/>
      <w:r w:rsidRPr="00B468BD">
        <w:rPr>
          <w:rFonts w:ascii="Times New Roman" w:eastAsia="Calibri" w:hAnsi="Times New Roman" w:cs="Times New Roman"/>
          <w:sz w:val="24"/>
          <w:szCs w:val="24"/>
        </w:rPr>
        <w:t>dps</w:t>
      </w:r>
      <w:proofErr w:type="spellEnd"/>
      <w:r w:rsidRPr="00B468BD">
        <w:rPr>
          <w:rFonts w:ascii="Times New Roman" w:eastAsia="Calibri" w:hAnsi="Times New Roman" w:cs="Times New Roman"/>
          <w:sz w:val="24"/>
          <w:szCs w:val="24"/>
        </w:rPr>
        <w:t xml:space="preserve"> i 3 decyzje w sprawie odpłatności za pobyt w </w:t>
      </w:r>
      <w:proofErr w:type="spellStart"/>
      <w:r w:rsidRPr="00B468BD">
        <w:rPr>
          <w:rFonts w:ascii="Times New Roman" w:eastAsia="Calibri" w:hAnsi="Times New Roman" w:cs="Times New Roman"/>
          <w:sz w:val="24"/>
          <w:szCs w:val="24"/>
        </w:rPr>
        <w:t>dps</w:t>
      </w:r>
      <w:proofErr w:type="spellEnd"/>
      <w:r w:rsidRPr="00B468BD">
        <w:rPr>
          <w:rFonts w:ascii="Times New Roman" w:eastAsia="Calibri" w:hAnsi="Times New Roman" w:cs="Times New Roman"/>
          <w:sz w:val="24"/>
          <w:szCs w:val="24"/>
        </w:rPr>
        <w:t>, tj.:</w:t>
      </w: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 Decyzja z dnia 02.10.2014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GOPS.5026.1.DPS.1.2014,</w:t>
      </w: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1a. Decyzja z dnia 30.04.2020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GOPS.5026.DPS.2.1</w:t>
      </w:r>
      <w:proofErr w:type="gramStart"/>
      <w:r w:rsidRPr="00B468BD">
        <w:rPr>
          <w:rFonts w:ascii="Times New Roman" w:eastAsia="Calibri" w:hAnsi="Times New Roman" w:cs="Times New Roman"/>
          <w:sz w:val="24"/>
          <w:szCs w:val="24"/>
        </w:rPr>
        <w:t>a</w:t>
      </w:r>
      <w:proofErr w:type="gramEnd"/>
      <w:r w:rsidRPr="00B468BD">
        <w:rPr>
          <w:rFonts w:ascii="Times New Roman" w:eastAsia="Calibri" w:hAnsi="Times New Roman" w:cs="Times New Roman"/>
          <w:sz w:val="24"/>
          <w:szCs w:val="24"/>
        </w:rPr>
        <w:t>.2020,</w:t>
      </w: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 Decyzja z dnia 01.07.2019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GOPS.5026.DPS.2.2019,</w:t>
      </w: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2a. Decyzja z dnia 30.04.2020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GOPS.5026.DPS.15.2020.</w:t>
      </w: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p>
    <w:p w:rsidR="00B468BD" w:rsidRPr="00B468BD" w:rsidRDefault="00B468BD" w:rsidP="00B468BD">
      <w:pPr>
        <w:spacing w:after="0" w:line="360" w:lineRule="auto"/>
        <w:contextualSpacing/>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W aktach sprawy znajduje się wniosek osoby lub postanowienie sądu o umieszczeniu w </w:t>
      </w:r>
      <w:proofErr w:type="spellStart"/>
      <w:r w:rsidRPr="00B468BD">
        <w:rPr>
          <w:rFonts w:ascii="Times New Roman" w:eastAsia="Calibri" w:hAnsi="Times New Roman" w:cs="Times New Roman"/>
          <w:sz w:val="24"/>
          <w:szCs w:val="24"/>
        </w:rPr>
        <w:t>dps</w:t>
      </w:r>
      <w:proofErr w:type="spellEnd"/>
      <w:r w:rsidRPr="00B468BD">
        <w:rPr>
          <w:rFonts w:ascii="Times New Roman" w:eastAsia="Calibri" w:hAnsi="Times New Roman" w:cs="Times New Roman"/>
          <w:sz w:val="24"/>
          <w:szCs w:val="24"/>
        </w:rPr>
        <w:t xml:space="preserve"> bez zgody osoby, rodzinny wywiad środowiskowy, dokumentacja lekarska, tj. zaświadczenia lekarskie o stanie zdrowia osoby ubiegającej się o skierowanie do </w:t>
      </w:r>
      <w:proofErr w:type="spellStart"/>
      <w:r w:rsidRPr="00B468BD">
        <w:rPr>
          <w:rFonts w:ascii="Times New Roman" w:eastAsia="Calibri" w:hAnsi="Times New Roman" w:cs="Times New Roman"/>
          <w:sz w:val="24"/>
          <w:szCs w:val="24"/>
        </w:rPr>
        <w:t>dps</w:t>
      </w:r>
      <w:proofErr w:type="spellEnd"/>
      <w:r w:rsidRPr="00B468BD">
        <w:rPr>
          <w:rFonts w:ascii="Times New Roman" w:eastAsia="Calibri" w:hAnsi="Times New Roman" w:cs="Times New Roman"/>
          <w:sz w:val="24"/>
          <w:szCs w:val="24"/>
        </w:rPr>
        <w:t xml:space="preserve">, opinia dotycząca stopnia sprawności osoby ubiegającej się o skierowanie do </w:t>
      </w:r>
      <w:proofErr w:type="spellStart"/>
      <w:r w:rsidRPr="00B468BD">
        <w:rPr>
          <w:rFonts w:ascii="Times New Roman" w:eastAsia="Calibri" w:hAnsi="Times New Roman" w:cs="Times New Roman"/>
          <w:sz w:val="24"/>
          <w:szCs w:val="24"/>
        </w:rPr>
        <w:t>dps</w:t>
      </w:r>
      <w:proofErr w:type="spellEnd"/>
      <w:r w:rsidRPr="00B468BD">
        <w:rPr>
          <w:rFonts w:ascii="Times New Roman" w:eastAsia="Calibri" w:hAnsi="Times New Roman" w:cs="Times New Roman"/>
          <w:sz w:val="24"/>
          <w:szCs w:val="24"/>
        </w:rPr>
        <w:t xml:space="preserve">, w której lekarz określił typu domu pomocy społecznej, do jakiego powinna być skierowana. Ustalono, iż osoby zgodnie ze wskazaniem lekarza, kierowane były przez Ośrodek do odpowiedniego typu domu pomocy społecznej. Ponadto, przed skierowaniem osób do </w:t>
      </w:r>
      <w:proofErr w:type="spellStart"/>
      <w:r w:rsidRPr="00B468BD">
        <w:rPr>
          <w:rFonts w:ascii="Times New Roman" w:eastAsia="Calibri" w:hAnsi="Times New Roman" w:cs="Times New Roman"/>
          <w:sz w:val="24"/>
          <w:szCs w:val="24"/>
        </w:rPr>
        <w:t>dps</w:t>
      </w:r>
      <w:proofErr w:type="spellEnd"/>
      <w:r w:rsidRPr="00B468BD">
        <w:rPr>
          <w:rFonts w:ascii="Times New Roman" w:eastAsia="Calibri" w:hAnsi="Times New Roman" w:cs="Times New Roman"/>
          <w:sz w:val="24"/>
          <w:szCs w:val="24"/>
        </w:rPr>
        <w:t xml:space="preserve"> rozważono zapewnienie niezbędnej pomocy w formie usług opiekuńczych. W rodzinnych wywiadach środowiskowych, </w:t>
      </w:r>
      <w:r w:rsidRPr="00B468BD">
        <w:rPr>
          <w:rFonts w:ascii="Times New Roman" w:eastAsia="Calibri" w:hAnsi="Times New Roman" w:cs="Times New Roman"/>
          <w:sz w:val="24"/>
          <w:szCs w:val="24"/>
        </w:rPr>
        <w:lastRenderedPageBreak/>
        <w:t xml:space="preserve">pracownicy socjalni w ocenie sytuacji zawarli stwierdzenie o braku możliwości zapewnienia usług opiekuńczych w miejscu zamieszkania przez rodzinę i gminę. </w:t>
      </w:r>
      <w:r w:rsidRPr="00B468BD">
        <w:rPr>
          <w:rFonts w:ascii="Times New Roman" w:eastAsia="Times New Roman" w:hAnsi="Times New Roman" w:cs="Times New Roman"/>
          <w:sz w:val="24"/>
          <w:szCs w:val="24"/>
          <w:lang w:eastAsia="pl-PL"/>
        </w:rPr>
        <w:t xml:space="preserve">Skontrolowane </w:t>
      </w:r>
      <w:r w:rsidRPr="00B468BD">
        <w:rPr>
          <w:rFonts w:ascii="Times New Roman" w:eastAsia="Calibri" w:hAnsi="Times New Roman" w:cs="Times New Roman"/>
          <w:sz w:val="24"/>
          <w:szCs w:val="24"/>
        </w:rPr>
        <w:t>świadczenia ocenia się, jako zasadnie przyznane. Wnioski zostały załatwione terminowo.</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1.17. Pomoc osobom mającym trudności w przystosowaniu się do życia po zwolnieniu </w:t>
      </w:r>
      <w:r w:rsidRPr="00B468BD">
        <w:rPr>
          <w:rFonts w:ascii="Times New Roman" w:eastAsia="Times New Roman" w:hAnsi="Times New Roman" w:cs="Times New Roman"/>
          <w:b/>
          <w:sz w:val="24"/>
          <w:szCs w:val="24"/>
          <w:lang w:eastAsia="zh-CN"/>
        </w:rPr>
        <w:br/>
        <w:t>z zakładu karnego.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17 ust. 1 pkt 16a ustawy o pomocy społecznej do zadań własnych gminy </w:t>
      </w:r>
      <w:r w:rsidRPr="00B468BD">
        <w:rPr>
          <w:rFonts w:ascii="Times New Roman" w:eastAsia="Times New Roman" w:hAnsi="Times New Roman" w:cs="Times New Roman"/>
          <w:sz w:val="24"/>
          <w:szCs w:val="24"/>
          <w:lang w:eastAsia="zh-CN"/>
        </w:rPr>
        <w:br/>
        <w:t>o charakterze obowiązkowym, należy pomoc osobom mającym trudności w przystosowaniu się do życia po zwolnieniu z zakładu karnego.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takich potrzeb.</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1.18. Sporządzanie sprawozdawczości oraz przekazywanie jej właściwemu wojewodzie, w formie dokumentu elektronicznego, z zastosowaniem systemu teleinformatycznego.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Zgodnie z informacja Kierownika OPS wymagane sprawozdania z realizowanych świadczeń </w:t>
      </w:r>
      <w:r w:rsidRPr="00B468BD">
        <w:rPr>
          <w:rFonts w:ascii="Times New Roman" w:eastAsia="Times New Roman" w:hAnsi="Times New Roman" w:cs="Times New Roman"/>
          <w:sz w:val="24"/>
          <w:szCs w:val="24"/>
          <w:lang w:eastAsia="pl-PL"/>
        </w:rPr>
        <w:br/>
        <w:t xml:space="preserve">z zakresu pomocy społecznej sporządzane są za pomocą centralnej Aplikacji CAS, </w:t>
      </w:r>
      <w:r w:rsidRPr="00B468BD">
        <w:rPr>
          <w:rFonts w:ascii="Times New Roman" w:eastAsia="Times New Roman" w:hAnsi="Times New Roman" w:cs="Times New Roman"/>
          <w:sz w:val="24"/>
          <w:szCs w:val="24"/>
          <w:lang w:eastAsia="pl-PL"/>
        </w:rPr>
        <w:br/>
        <w:t xml:space="preserve">w systemie POMOST STD oraz w wersji papierowej i przekazywane Wojewodzie na bieżąco </w:t>
      </w:r>
      <w:r w:rsidRPr="00B468BD">
        <w:rPr>
          <w:rFonts w:ascii="Times New Roman" w:eastAsia="Times New Roman" w:hAnsi="Times New Roman" w:cs="Times New Roman"/>
          <w:sz w:val="24"/>
          <w:szCs w:val="24"/>
          <w:lang w:eastAsia="pl-PL"/>
        </w:rPr>
        <w:br/>
        <w:t>w wymaganych terminach.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b/>
          <w:sz w:val="24"/>
          <w:szCs w:val="24"/>
          <w:lang w:eastAsia="zh-CN"/>
        </w:rPr>
        <w:t>1.19. Utworzenie i utrzymywanie ośrodka pomocy społecznej, w tym zapewnienie środków na wynagrodzenia pracowników.</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Zgodnie z art. 17 ust. 1 pkt 18 </w:t>
      </w:r>
      <w:r w:rsidRPr="00B468BD">
        <w:rPr>
          <w:rFonts w:ascii="Times New Roman" w:eastAsia="Times New Roman" w:hAnsi="Times New Roman" w:cs="Times New Roman"/>
          <w:sz w:val="24"/>
          <w:szCs w:val="24"/>
          <w:lang w:eastAsia="zh-CN"/>
        </w:rPr>
        <w:t xml:space="preserve">ustawy o pomocy społecznej, </w:t>
      </w:r>
      <w:r w:rsidRPr="00B468BD">
        <w:rPr>
          <w:rFonts w:ascii="Times New Roman" w:eastAsia="Times New Roman" w:hAnsi="Times New Roman" w:cs="Times New Roman"/>
          <w:sz w:val="24"/>
          <w:szCs w:val="20"/>
          <w:lang w:eastAsia="zh-CN"/>
        </w:rPr>
        <w:t xml:space="preserve">do zadań własnych gminy </w:t>
      </w:r>
      <w:r w:rsidRPr="00B468BD">
        <w:rPr>
          <w:rFonts w:ascii="Times New Roman" w:eastAsia="Times New Roman" w:hAnsi="Times New Roman" w:cs="Times New Roman"/>
          <w:sz w:val="24"/>
          <w:szCs w:val="20"/>
          <w:lang w:eastAsia="zh-CN"/>
        </w:rPr>
        <w:br/>
        <w:t xml:space="preserve">o charakterze obowiązkowym, należy utworzenie i utrzymanie ośrodka pomocy społecznej, </w:t>
      </w:r>
      <w:r w:rsidRPr="00B468BD">
        <w:rPr>
          <w:rFonts w:ascii="Times New Roman" w:eastAsia="Times New Roman" w:hAnsi="Times New Roman" w:cs="Times New Roman"/>
          <w:sz w:val="24"/>
          <w:szCs w:val="20"/>
          <w:lang w:eastAsia="zh-CN"/>
        </w:rPr>
        <w:br/>
        <w:t>w tym zapewnienie środków na wynagrodzenia pracowników.</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MS Sans Serif"/>
          <w:sz w:val="24"/>
          <w:szCs w:val="20"/>
          <w:lang w:eastAsia="ar-SA"/>
        </w:rPr>
        <w:t xml:space="preserve">Zgodnie z informacją kierownika Ośrodka w kontrolowanym okresie na ww. cel wydatkowano kwotę </w:t>
      </w:r>
      <w:r w:rsidRPr="00B468BD">
        <w:rPr>
          <w:rFonts w:ascii="Times New Roman" w:eastAsia="Times New Roman" w:hAnsi="Times New Roman" w:cs="Times New Roman"/>
          <w:sz w:val="24"/>
          <w:szCs w:val="20"/>
          <w:lang w:eastAsia="zh-CN"/>
        </w:rPr>
        <w:t>411 335,75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lastRenderedPageBreak/>
        <w:t>1.20. Przyznawanie i wypłacanie zasiłków stałych.</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Zasiłki stałe zostały przyznane na podstawie art. 37 ustawy o pomocy społecznej, z tytułu całkowitej niezdolności do pracy, z powodu wieku lub niepełnosprawności orzeczonej </w:t>
      </w:r>
      <w:r w:rsidRPr="00B468BD">
        <w:rPr>
          <w:rFonts w:ascii="Times New Roman" w:eastAsia="Times New Roman" w:hAnsi="Times New Roman" w:cs="Times New Roman"/>
          <w:sz w:val="24"/>
          <w:szCs w:val="24"/>
          <w:lang w:eastAsia="zh-CN"/>
        </w:rPr>
        <w:br/>
        <w:t xml:space="preserve">w stopniu umiarkowanym bądź znacznym. </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osób objętych pomocą - 27, w tym:</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osób samotnych - 22</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osób w rodzinie - 5</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Liczba osób z tytułu całkowitej niezdolności do pracy - 20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z tytułu wieku - 7</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- 11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0"/>
          <w:lang w:eastAsia="zh-CN"/>
        </w:rPr>
        <w:t>- Wydatkowana kwota – 118 596,65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Zasiłki stałe realizowane w sklepie - 3</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contextualSpacing/>
        <w:rPr>
          <w:rFonts w:ascii="Times New Roman" w:eastAsia="Calibri" w:hAnsi="Times New Roman" w:cs="Times New Roman"/>
          <w:sz w:val="24"/>
          <w:szCs w:val="24"/>
        </w:rPr>
      </w:pPr>
      <w:r w:rsidRPr="00B468BD">
        <w:rPr>
          <w:rFonts w:ascii="Times New Roman" w:eastAsia="Calibri" w:hAnsi="Times New Roman" w:cs="Times New Roman"/>
          <w:sz w:val="24"/>
          <w:szCs w:val="24"/>
        </w:rPr>
        <w:t>Wyrywkowej kontroli poddano losowo wybraną dokumentację 3 osób, korzystających z tej formy pomocy, tj.:</w:t>
      </w:r>
    </w:p>
    <w:p w:rsidR="00B468BD" w:rsidRPr="00B468BD" w:rsidRDefault="00B468BD" w:rsidP="00B468BD">
      <w:pPr>
        <w:spacing w:after="0" w:line="360" w:lineRule="auto"/>
        <w:contextualSpacing/>
        <w:mirrorIndents/>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 Decyzja z dnia 20.12.2019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GOPS.5010.S.24.2019,</w:t>
      </w:r>
    </w:p>
    <w:p w:rsidR="00B468BD" w:rsidRPr="00B468BD" w:rsidRDefault="00B468BD" w:rsidP="00B468BD">
      <w:pPr>
        <w:spacing w:after="0" w:line="360" w:lineRule="auto"/>
        <w:contextualSpacing/>
        <w:mirrorIndents/>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 Decyzja z dnia 16.07.2021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OS.II.5100.205.2021,</w:t>
      </w:r>
    </w:p>
    <w:p w:rsidR="00B468BD" w:rsidRPr="00B468BD" w:rsidRDefault="00B468BD" w:rsidP="00B468BD">
      <w:pPr>
        <w:spacing w:after="0" w:line="360" w:lineRule="auto"/>
        <w:contextualSpacing/>
        <w:mirrorIndents/>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3. Decyzja z dnia 25.05.2021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OS.II.5100.203.2021.</w:t>
      </w:r>
    </w:p>
    <w:p w:rsidR="00B468BD" w:rsidRPr="00B468BD" w:rsidRDefault="00B468BD" w:rsidP="00B468BD">
      <w:pPr>
        <w:spacing w:after="0" w:line="360" w:lineRule="auto"/>
        <w:contextualSpacing/>
        <w:mirrorIndents/>
        <w:rPr>
          <w:rFonts w:ascii="Times New Roman" w:eastAsia="Calibri" w:hAnsi="Times New Roman" w:cs="Times New Roman"/>
          <w:sz w:val="24"/>
          <w:szCs w:val="24"/>
        </w:rPr>
      </w:pPr>
    </w:p>
    <w:p w:rsidR="00B468BD" w:rsidRPr="00B468BD" w:rsidRDefault="00B468BD" w:rsidP="00B468BD">
      <w:pPr>
        <w:tabs>
          <w:tab w:val="left" w:pos="0"/>
        </w:tabs>
        <w:overflowPunct w:val="0"/>
        <w:autoSpaceDE w:val="0"/>
        <w:autoSpaceDN w:val="0"/>
        <w:adjustRightInd w:val="0"/>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Zasiłki stałe przyznawano na podstawie: wniosków o przyznanie pomocy lub z urzędu, orzeczeń o niepełnosprawności, rodzinnych wywiadów środowiskowych lub ich aktualizacji oraz innych dokumentów potwierdzających sytuację osobistą, rodzinną i majątkową osoby lub rodziny określonych w art. 107 ust. 5b pkt 1-21 ustawy o pomocy społecznej. Wnioski zostały załatwione terminowo. Skontrolowane świadczenia ocenia się, jako zasadnie przyznane.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Times New Roman" w:hAnsi="Times New Roman" w:cs="Times New Roman"/>
          <w:b/>
          <w:sz w:val="24"/>
          <w:szCs w:val="24"/>
          <w:lang w:eastAsia="zh-CN"/>
        </w:rPr>
        <w:t xml:space="preserve">1.21. Opłacanie składek na ubezpieczenie zdrowotne określonych w przepisach </w:t>
      </w:r>
      <w:r w:rsidRPr="00B468BD">
        <w:rPr>
          <w:rFonts w:ascii="Times New Roman" w:eastAsia="Times New Roman" w:hAnsi="Times New Roman" w:cs="Times New Roman"/>
          <w:b/>
          <w:sz w:val="24"/>
          <w:szCs w:val="24"/>
          <w:lang w:eastAsia="zh-CN"/>
        </w:rPr>
        <w:br/>
        <w:t>o świadczeniach opieki zdrowotnej finansowanych ze środków publicznych (dot. zasiłków stałych).</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B468BD">
        <w:rPr>
          <w:rFonts w:ascii="Times New Roman" w:eastAsia="Calibri" w:hAnsi="Times New Roman" w:cs="Times New Roman"/>
          <w:sz w:val="24"/>
          <w:szCs w:val="24"/>
        </w:rPr>
        <w:t>t.j</w:t>
      </w:r>
      <w:proofErr w:type="spellEnd"/>
      <w:r w:rsidRPr="00B468BD">
        <w:rPr>
          <w:rFonts w:ascii="Times New Roman" w:eastAsia="Calibri" w:hAnsi="Times New Roman" w:cs="Times New Roman"/>
          <w:sz w:val="24"/>
          <w:szCs w:val="24"/>
        </w:rPr>
        <w:t xml:space="preserve">. Dz.U.2017.1938 </w:t>
      </w:r>
      <w:proofErr w:type="gramStart"/>
      <w:r w:rsidRPr="00B468BD">
        <w:rPr>
          <w:rFonts w:ascii="Times New Roman" w:eastAsia="Calibri" w:hAnsi="Times New Roman" w:cs="Times New Roman"/>
          <w:sz w:val="24"/>
          <w:szCs w:val="24"/>
        </w:rPr>
        <w:t>z</w:t>
      </w:r>
      <w:proofErr w:type="gramEnd"/>
      <w:r w:rsidRPr="00B468BD">
        <w:rPr>
          <w:rFonts w:ascii="Times New Roman" w:eastAsia="Calibri" w:hAnsi="Times New Roman" w:cs="Times New Roman"/>
          <w:sz w:val="24"/>
          <w:szCs w:val="24"/>
        </w:rPr>
        <w:t xml:space="preserve"> późn.</w:t>
      </w:r>
      <w:proofErr w:type="gramStart"/>
      <w:r w:rsidRPr="00B468BD">
        <w:rPr>
          <w:rFonts w:ascii="Times New Roman" w:eastAsia="Calibri" w:hAnsi="Times New Roman" w:cs="Times New Roman"/>
          <w:sz w:val="24"/>
          <w:szCs w:val="24"/>
        </w:rPr>
        <w:t>zm</w:t>
      </w:r>
      <w:proofErr w:type="gramEnd"/>
      <w:r w:rsidRPr="00B468BD">
        <w:rPr>
          <w:rFonts w:ascii="Times New Roman" w:eastAsia="Calibri" w:hAnsi="Times New Roman" w:cs="Times New Roman"/>
          <w:sz w:val="24"/>
          <w:szCs w:val="24"/>
        </w:rPr>
        <w:t xml:space="preserve">.) obowiązkowi </w:t>
      </w:r>
      <w:r w:rsidRPr="00B468BD">
        <w:rPr>
          <w:rFonts w:ascii="Times New Roman" w:eastAsia="Calibri" w:hAnsi="Times New Roman" w:cs="Times New Roman"/>
          <w:sz w:val="24"/>
          <w:szCs w:val="24"/>
        </w:rPr>
        <w:lastRenderedPageBreak/>
        <w:t>ubezpieczenia zdrowotnego podlegają, m.in. osoby pobierające zasiłek stały z pomocy społecznej, niepodlegające obowiązkowi ubezpieczenia zdrowotnego z innego tytułu. Składki te opłacane są na podstawie art. 36 pkt 2 lit c ustawy o pomocy społecznej.</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objętych pomocą - 21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Wydatkowana kwota – 8.512,71 </w:t>
      </w:r>
      <w:proofErr w:type="gramStart"/>
      <w:r w:rsidRPr="00B468BD">
        <w:rPr>
          <w:rFonts w:ascii="Times New Roman" w:eastAsia="Times New Roman" w:hAnsi="Times New Roman" w:cs="Times New Roman"/>
          <w:sz w:val="24"/>
          <w:szCs w:val="20"/>
          <w:lang w:eastAsia="zh-CN"/>
        </w:rPr>
        <w:t>zł</w:t>
      </w:r>
      <w:proofErr w:type="gramEnd"/>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b/>
          <w:sz w:val="24"/>
          <w:szCs w:val="24"/>
        </w:rPr>
        <w:t xml:space="preserve">1.21.1. Decyzje, o których mowa w art. 6 ust 2 ustawy o świadczeniach opieki zdrowotnej </w:t>
      </w:r>
      <w:proofErr w:type="gramStart"/>
      <w:r w:rsidRPr="00B468BD">
        <w:rPr>
          <w:rFonts w:ascii="Times New Roman" w:eastAsia="Calibri" w:hAnsi="Times New Roman" w:cs="Times New Roman"/>
          <w:sz w:val="24"/>
          <w:szCs w:val="24"/>
        </w:rPr>
        <w:t>zgodnie z którym</w:t>
      </w:r>
      <w:proofErr w:type="gramEnd"/>
      <w:r w:rsidRPr="00B468BD">
        <w:rPr>
          <w:rFonts w:ascii="Times New Roman" w:eastAsia="Calibri" w:hAnsi="Times New Roman" w:cs="Times New Roman"/>
          <w:sz w:val="24"/>
          <w:szCs w:val="24"/>
        </w:rPr>
        <w:t xml:space="preserve"> do zadań zleconych gminy należy wydawanie decyzji, </w:t>
      </w:r>
      <w:r w:rsidRPr="00B468BD">
        <w:rPr>
          <w:rFonts w:ascii="Times New Roman" w:eastAsia="Calibri" w:hAnsi="Times New Roman" w:cs="Times New Roman"/>
          <w:sz w:val="24"/>
          <w:szCs w:val="24"/>
        </w:rPr>
        <w:br/>
        <w:t xml:space="preserve">o których mowa w </w:t>
      </w:r>
      <w:hyperlink r:id="rId10" w:history="1">
        <w:r w:rsidRPr="00B468BD">
          <w:rPr>
            <w:rFonts w:ascii="Times New Roman" w:eastAsia="Calibri" w:hAnsi="Times New Roman" w:cs="Times New Roman"/>
            <w:color w:val="000080"/>
            <w:sz w:val="24"/>
            <w:szCs w:val="24"/>
            <w:u w:val="single"/>
            <w:lang/>
          </w:rPr>
          <w:t>art. 54</w:t>
        </w:r>
      </w:hyperlink>
      <w:r w:rsidRPr="00B468BD">
        <w:rPr>
          <w:rFonts w:ascii="Times New Roman" w:eastAsia="Calibri" w:hAnsi="Times New Roman" w:cs="Times New Roman"/>
          <w:sz w:val="24"/>
          <w:szCs w:val="24"/>
        </w:rPr>
        <w:t xml:space="preserve"> </w:t>
      </w:r>
      <w:proofErr w:type="gramStart"/>
      <w:r w:rsidRPr="00B468BD">
        <w:rPr>
          <w:rFonts w:ascii="Times New Roman" w:eastAsia="Calibri" w:hAnsi="Times New Roman" w:cs="Times New Roman"/>
          <w:sz w:val="24"/>
          <w:szCs w:val="24"/>
        </w:rPr>
        <w:t>ustawy</w:t>
      </w:r>
      <w:proofErr w:type="gramEnd"/>
      <w:r w:rsidRPr="00B468BD">
        <w:rPr>
          <w:rFonts w:ascii="Times New Roman" w:eastAsia="Calibri" w:hAnsi="Times New Roman" w:cs="Times New Roman"/>
          <w:sz w:val="24"/>
          <w:szCs w:val="24"/>
        </w:rPr>
        <w:t xml:space="preserve">, w sprawach świadczeniobiorców innych niż ubezpieczeni spełniających kryterium dochodowe, o którym mowa w </w:t>
      </w:r>
      <w:hyperlink r:id="rId11" w:history="1">
        <w:r w:rsidRPr="00B468BD">
          <w:rPr>
            <w:rFonts w:ascii="Times New Roman" w:eastAsia="Calibri" w:hAnsi="Times New Roman" w:cs="Times New Roman"/>
            <w:color w:val="000080"/>
            <w:sz w:val="24"/>
            <w:szCs w:val="24"/>
            <w:u w:val="single"/>
            <w:lang/>
          </w:rPr>
          <w:t>art. 8</w:t>
        </w:r>
      </w:hyperlink>
      <w:r w:rsidRPr="00B468BD">
        <w:rPr>
          <w:rFonts w:ascii="Times New Roman" w:eastAsia="Calibri" w:hAnsi="Times New Roman" w:cs="Times New Roman"/>
          <w:sz w:val="24"/>
          <w:szCs w:val="24"/>
        </w:rPr>
        <w:t xml:space="preserve"> ustawy z dnia 12 marca 2004 r. o pomocy społecznej, w </w:t>
      </w:r>
      <w:proofErr w:type="gramStart"/>
      <w:r w:rsidRPr="00B468BD">
        <w:rPr>
          <w:rFonts w:ascii="Times New Roman" w:eastAsia="Calibri" w:hAnsi="Times New Roman" w:cs="Times New Roman"/>
          <w:sz w:val="24"/>
          <w:szCs w:val="24"/>
        </w:rPr>
        <w:t>przypadku których</w:t>
      </w:r>
      <w:proofErr w:type="gramEnd"/>
      <w:r w:rsidRPr="00B468BD">
        <w:rPr>
          <w:rFonts w:ascii="Times New Roman" w:eastAsia="Calibri" w:hAnsi="Times New Roman" w:cs="Times New Roman"/>
          <w:sz w:val="24"/>
          <w:szCs w:val="24"/>
        </w:rPr>
        <w:t xml:space="preserve"> nie zachodzi okoliczność, o której mowa w </w:t>
      </w:r>
      <w:hyperlink r:id="rId12" w:history="1">
        <w:r w:rsidRPr="00B468BD">
          <w:rPr>
            <w:rFonts w:ascii="Times New Roman" w:eastAsia="Calibri" w:hAnsi="Times New Roman" w:cs="Times New Roman"/>
            <w:color w:val="000080"/>
            <w:sz w:val="24"/>
            <w:szCs w:val="24"/>
            <w:u w:val="single"/>
            <w:lang/>
          </w:rPr>
          <w:t>art. 12</w:t>
        </w:r>
      </w:hyperlink>
      <w:r w:rsidRPr="00B468BD">
        <w:rPr>
          <w:rFonts w:ascii="Times New Roman" w:eastAsia="Calibri" w:hAnsi="Times New Roman" w:cs="Times New Roman"/>
          <w:sz w:val="24"/>
          <w:szCs w:val="24"/>
        </w:rPr>
        <w:t xml:space="preserve"> </w:t>
      </w:r>
      <w:proofErr w:type="gramStart"/>
      <w:r w:rsidRPr="00B468BD">
        <w:rPr>
          <w:rFonts w:ascii="Times New Roman" w:eastAsia="Calibri" w:hAnsi="Times New Roman" w:cs="Times New Roman"/>
          <w:sz w:val="24"/>
          <w:szCs w:val="24"/>
        </w:rPr>
        <w:t>tej</w:t>
      </w:r>
      <w:proofErr w:type="gramEnd"/>
      <w:r w:rsidRPr="00B468BD">
        <w:rPr>
          <w:rFonts w:ascii="Times New Roman" w:eastAsia="Calibri" w:hAnsi="Times New Roman" w:cs="Times New Roman"/>
          <w:sz w:val="24"/>
          <w:szCs w:val="24"/>
        </w:rPr>
        <w:t xml:space="preserve"> ustawy.</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takich potrzeb.</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b/>
          <w:sz w:val="24"/>
          <w:szCs w:val="24"/>
          <w:lang w:eastAsia="zh-CN"/>
        </w:rPr>
        <w:t>2. Realizacja zadań własnych gminy – art. 17 ust. 2 ustawy o pomocy społecznej.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2.1. Przyznawanie i wypłacanie zasiłków specjalnych celowych.</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r w:rsidRPr="00B468BD">
        <w:rPr>
          <w:rFonts w:ascii="Times New Roman" w:eastAsia="Times New Roman" w:hAnsi="Times New Roman" w:cs="Times New Roman"/>
          <w:sz w:val="24"/>
          <w:szCs w:val="24"/>
          <w:lang w:eastAsia="zh-CN"/>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B468BD">
        <w:rPr>
          <w:rFonts w:ascii="Times New Roman" w:eastAsia="Calibri" w:hAnsi="Times New Roman" w:cs="Times New Roman"/>
          <w:sz w:val="24"/>
          <w:szCs w:val="24"/>
        </w:rPr>
        <w:t xml:space="preserve"> jest zaistnienie szczególnie uzasadnionego przypadku, który powoduje konieczność objęcia tą formą pomocy. </w:t>
      </w:r>
    </w:p>
    <w:p w:rsidR="00B468BD" w:rsidRPr="00B468BD" w:rsidRDefault="00B468BD" w:rsidP="00B468BD">
      <w:pPr>
        <w:suppressAutoHyphens/>
        <w:spacing w:after="0" w:line="360" w:lineRule="auto"/>
        <w:jc w:val="both"/>
        <w:rPr>
          <w:rFonts w:ascii="Times New Roman" w:eastAsia="Calibri" w:hAnsi="Times New Roman" w:cs="Times New Roman"/>
          <w:sz w:val="24"/>
          <w:szCs w:val="24"/>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objętych pomocą - 18</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- 20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0"/>
          <w:lang w:eastAsia="zh-CN"/>
        </w:rPr>
        <w:t>- Wydatkowana kwota – 11 793,00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Zasiłki realizowane w sklepie – 593,00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0"/>
          <w:lang w:eastAsia="zh-CN"/>
        </w:rPr>
        <w:lastRenderedPageBreak/>
        <w:t xml:space="preserve">- Najczęstsze powody przyznawania zasiłku celowego specjalnego – przewlekła choroba, niepełnosprawność, samotne wychowywanie, ochrona macierzyństwa,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Kontroli poddano losowo wybraną dokumentację 3 osób, korzystających z tej formy pomocy, tj.: </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1. Decyzja z dnia 01.06.2021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GOPS.5017.Csp.18.2021,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2. Decyzja z dnia 11.06.2021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GOPS.5017.Csp.21.2021,</w:t>
      </w: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3. Decyzja z dnia 02.03.2021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Nr GOPS.5017.Csp.11.2021.</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t>
      </w:r>
      <w:r w:rsidRPr="00B468BD">
        <w:rPr>
          <w:rFonts w:ascii="Times New Roman" w:eastAsia="Calibri" w:hAnsi="Times New Roman" w:cs="Times New Roman"/>
          <w:sz w:val="24"/>
          <w:szCs w:val="24"/>
        </w:rPr>
        <w:br/>
        <w:t xml:space="preserve">w szczególności z powodu </w:t>
      </w:r>
      <w:r w:rsidRPr="00B468BD">
        <w:rPr>
          <w:rFonts w:ascii="Times New Roman" w:eastAsia="Times New Roman" w:hAnsi="Times New Roman" w:cs="Times New Roman"/>
          <w:sz w:val="24"/>
          <w:szCs w:val="20"/>
          <w:lang w:eastAsia="pl-PL"/>
        </w:rPr>
        <w:t>długotrwałej choroby,</w:t>
      </w:r>
      <w:r w:rsidRPr="00B468BD">
        <w:rPr>
          <w:rFonts w:ascii="Times New Roman" w:eastAsia="Calibri" w:hAnsi="Times New Roman" w:cs="Times New Roman"/>
          <w:sz w:val="24"/>
          <w:szCs w:val="24"/>
        </w:rPr>
        <w:t xml:space="preserve">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2.2. Przyznawanie i wypłacanie pomocy na ekonomiczne usamodzielnienie w formie zasiłków, pożyczek oraz pomocy w naturze.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Na podstawie art.43 ust. 1 ustawy o pomocy społecznej osobie albo rodzinie gmina może przyznać pomoc w formie pieniężnej lub rzeczowej, w celu ekonomicznego usamodzielnienia.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autoSpaceDN w:val="0"/>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Kierownika OPS wynika, iż w okresie objętym kontrolą nie realizowano tej formy pomocy z powodu braku wniosków o tę formę pomocy.</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2.3. Prowadzenie i zapewnienie miejsc w domach pomocy społecznej i ośrodkach wsparcia o zasięgu gminnym oraz kierowanie do nich osób wymagających opieki.</w:t>
      </w: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Kierownika Ośrodka wynika, iż Gmina Dzikowiec nie prowadzi domów pomocy społecznej o zasięgu gminnym. Osoby wymagające opieki kierowane są do domów pomocy społecznej na terenie powiatu.</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lastRenderedPageBreak/>
        <w:t>2.4. Opracowanie i realizacja projektów socjalnych.</w:t>
      </w: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Zgodnie z informacją Kierownika Ośrodka, pracownicy socjalni nie realizują projektów socjalnych.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2.5. Podejmowanie innych zadań z zakresu pomocy społecznej wynikających </w:t>
      </w:r>
      <w:r w:rsidRPr="00B468BD">
        <w:rPr>
          <w:rFonts w:ascii="Times New Roman" w:eastAsia="Times New Roman" w:hAnsi="Times New Roman" w:cs="Times New Roman"/>
          <w:b/>
          <w:sz w:val="24"/>
          <w:szCs w:val="24"/>
          <w:lang w:eastAsia="zh-CN"/>
        </w:rPr>
        <w:br/>
        <w:t>z rozeznanych potrzeb gminy, w tym tworzenie i realizacja programów osłonowych.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MS Sans Serif"/>
          <w:sz w:val="24"/>
          <w:szCs w:val="20"/>
          <w:lang w:eastAsia="zh-CN"/>
        </w:rPr>
        <w:t xml:space="preserve">Zgodnie z informacją kierownika Ośrodka w okresie objętym kontrolą Ośrodek realizował </w:t>
      </w:r>
      <w:r w:rsidRPr="00B468BD">
        <w:rPr>
          <w:rFonts w:ascii="Times New Roman" w:eastAsia="Times New Roman" w:hAnsi="Times New Roman" w:cs="MS Sans Serif"/>
          <w:sz w:val="24"/>
          <w:szCs w:val="24"/>
          <w:lang w:eastAsia="zh-CN"/>
        </w:rPr>
        <w:t xml:space="preserve">program osłonowy </w:t>
      </w:r>
      <w:r w:rsidRPr="00B468BD">
        <w:rPr>
          <w:rFonts w:ascii="Times New Roman" w:eastAsia="Times New Roman" w:hAnsi="Times New Roman" w:cs="MS Sans Serif"/>
          <w:sz w:val="24"/>
          <w:szCs w:val="20"/>
          <w:lang w:eastAsia="zh-CN"/>
        </w:rPr>
        <w:t xml:space="preserve">zgodnie z Uchwałą </w:t>
      </w:r>
      <w:r w:rsidRPr="00B468BD">
        <w:rPr>
          <w:rFonts w:ascii="Times New Roman" w:eastAsia="Times New Roman" w:hAnsi="Times New Roman" w:cs="Times New Roman"/>
          <w:sz w:val="24"/>
          <w:szCs w:val="24"/>
          <w:lang w:eastAsia="zh-CN"/>
        </w:rPr>
        <w:t xml:space="preserve">Rady Gminy Dzikowiec Nr II/9/2018 z dnia 12.12.2018 </w:t>
      </w:r>
      <w:proofErr w:type="gramStart"/>
      <w:r w:rsidRPr="00B468BD">
        <w:rPr>
          <w:rFonts w:ascii="Times New Roman" w:eastAsia="Times New Roman" w:hAnsi="Times New Roman" w:cs="Times New Roman"/>
          <w:sz w:val="24"/>
          <w:szCs w:val="24"/>
          <w:lang w:eastAsia="zh-CN"/>
        </w:rPr>
        <w:t>r</w:t>
      </w:r>
      <w:proofErr w:type="gramEnd"/>
      <w:r w:rsidRPr="00B468BD">
        <w:rPr>
          <w:rFonts w:ascii="Times New Roman" w:eastAsia="Times New Roman" w:hAnsi="Times New Roman" w:cs="Times New Roman"/>
          <w:sz w:val="24"/>
          <w:szCs w:val="24"/>
          <w:lang w:eastAsia="zh-CN"/>
        </w:rPr>
        <w:t>. w sprawie ustanowienia programu osłonowego wieloletniego rządowego “Posiłek w szkole i w domu” na lata 2019-2023.</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2.6. Współpraca z powiatowym urzędem pracy w zakresie upowszechniania ofert pracy oraz informacji o wolnych miejscach pracy, upowszechniania informacji o usługach poradnictwa zawodowego i o szkoleniach oraz realizacji Programu </w:t>
      </w:r>
      <w:proofErr w:type="gramStart"/>
      <w:r w:rsidRPr="00B468BD">
        <w:rPr>
          <w:rFonts w:ascii="Times New Roman" w:eastAsia="Times New Roman" w:hAnsi="Times New Roman" w:cs="Times New Roman"/>
          <w:b/>
          <w:sz w:val="24"/>
          <w:szCs w:val="24"/>
          <w:lang w:eastAsia="zh-CN"/>
        </w:rPr>
        <w:t>Aktywizacja                       i</w:t>
      </w:r>
      <w:proofErr w:type="gramEnd"/>
      <w:r w:rsidRPr="00B468BD">
        <w:rPr>
          <w:rFonts w:ascii="Times New Roman" w:eastAsia="Times New Roman" w:hAnsi="Times New Roman" w:cs="Times New Roman"/>
          <w:b/>
          <w:sz w:val="24"/>
          <w:szCs w:val="24"/>
          <w:lang w:eastAsia="zh-CN"/>
        </w:rPr>
        <w:t xml:space="preserve"> Integracja, o którym mowa w przepisach o promocji zatrudnienia i instytucjach rynku pracy.</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OPS zawarł z PUP Kolbuszowa </w:t>
      </w:r>
      <w:r w:rsidRPr="00B468BD">
        <w:rPr>
          <w:rFonts w:ascii="Times New Roman" w:eastAsia="Times New Roman" w:hAnsi="Times New Roman" w:cs="Times New Roman"/>
          <w:sz w:val="24"/>
          <w:szCs w:val="20"/>
          <w:lang w:eastAsia="zh-CN"/>
        </w:rPr>
        <w:t xml:space="preserve">Porozumienie Nr D.431.6.2021 </w:t>
      </w:r>
      <w:proofErr w:type="gramStart"/>
      <w:r w:rsidRPr="00B468BD">
        <w:rPr>
          <w:rFonts w:ascii="Times New Roman" w:eastAsia="Times New Roman" w:hAnsi="Times New Roman" w:cs="Times New Roman"/>
          <w:sz w:val="24"/>
          <w:szCs w:val="20"/>
          <w:lang w:eastAsia="zh-CN"/>
        </w:rPr>
        <w:t>o</w:t>
      </w:r>
      <w:proofErr w:type="gramEnd"/>
      <w:r w:rsidRPr="00B468BD">
        <w:rPr>
          <w:rFonts w:ascii="Times New Roman" w:eastAsia="Times New Roman" w:hAnsi="Times New Roman" w:cs="Times New Roman"/>
          <w:sz w:val="24"/>
          <w:szCs w:val="20"/>
          <w:lang w:eastAsia="zh-CN"/>
        </w:rPr>
        <w:t xml:space="preserve"> współpracy przy</w:t>
      </w:r>
      <w:r w:rsidRPr="00B468BD">
        <w:rPr>
          <w:rFonts w:ascii="Times New Roman" w:eastAsia="Times New Roman" w:hAnsi="Times New Roman" w:cs="Times New Roman"/>
          <w:b/>
          <w:sz w:val="24"/>
          <w:szCs w:val="20"/>
          <w:lang w:eastAsia="zh-CN"/>
        </w:rPr>
        <w:t xml:space="preserve"> </w:t>
      </w:r>
      <w:r w:rsidRPr="00B468BD">
        <w:rPr>
          <w:rFonts w:ascii="Times New Roman" w:eastAsia="Times New Roman" w:hAnsi="Times New Roman" w:cs="Times New Roman"/>
          <w:sz w:val="24"/>
          <w:szCs w:val="20"/>
          <w:lang w:eastAsia="zh-CN"/>
        </w:rPr>
        <w:t xml:space="preserve">podejmowaniu działań wzmacniających aktywności osób bezrobotnych poszukujących pracy, które są jednocześnie klientami ośrodka pomocy społecznej. Poprzez stały telefoniczny kontakt z pracownikami urzędu </w:t>
      </w:r>
      <w:r w:rsidRPr="00B468BD">
        <w:rPr>
          <w:rFonts w:ascii="Times New Roman" w:eastAsia="Times New Roman" w:hAnsi="Times New Roman" w:cs="Times New Roman"/>
          <w:sz w:val="24"/>
          <w:szCs w:val="24"/>
          <w:lang w:eastAsia="zh-CN"/>
        </w:rPr>
        <w:t xml:space="preserve">upowszechniane są informacje o aktualnych ofertach pracy oraz o wolnych miejscach pracy, </w:t>
      </w:r>
      <w:r w:rsidRPr="00B468BD">
        <w:rPr>
          <w:rFonts w:ascii="Times New Roman" w:eastAsia="Times New Roman" w:hAnsi="Times New Roman" w:cs="Times New Roman"/>
          <w:sz w:val="24"/>
          <w:szCs w:val="20"/>
          <w:lang w:eastAsia="zh-CN"/>
        </w:rPr>
        <w:t xml:space="preserve">bezrobotni i poszukujący pracy </w:t>
      </w:r>
      <w:r w:rsidRPr="00B468BD">
        <w:rPr>
          <w:rFonts w:ascii="Times New Roman" w:eastAsia="Times New Roman" w:hAnsi="Times New Roman" w:cs="Times New Roman"/>
          <w:sz w:val="24"/>
          <w:szCs w:val="24"/>
          <w:lang w:eastAsia="zh-CN"/>
        </w:rPr>
        <w:t xml:space="preserve">klienci pomocy społecznej </w:t>
      </w:r>
      <w:r w:rsidRPr="00B468BD">
        <w:rPr>
          <w:rFonts w:ascii="Times New Roman" w:eastAsia="Times New Roman" w:hAnsi="Times New Roman" w:cs="Times New Roman"/>
          <w:sz w:val="24"/>
          <w:szCs w:val="20"/>
          <w:lang w:eastAsia="zh-CN"/>
        </w:rPr>
        <w:t xml:space="preserve">kierowani są do PUP celem zapoznania się z instrumentami i usługami rynku pracy.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Ponadto współpraca z PUP w zakresie: upowszechniania informacji o usługach poradnictwa zawodowego i o szkoleniach, wymiana informacji o klientach i proponowanych dla nich formach wsparcia, zamieszczania na tablicach ogłoszeń informacji o projektach i programach oraz formach wsparcia oferowanego przez PUP, wzmożone działania w ramach pracy socjalnej na rzecz aktywizacji klienta zagrożonego wykluczeniem społecznym, pomoc </w:t>
      </w:r>
      <w:r w:rsidRPr="00B468BD">
        <w:rPr>
          <w:rFonts w:ascii="Times New Roman" w:eastAsia="Times New Roman" w:hAnsi="Times New Roman" w:cs="Times New Roman"/>
          <w:sz w:val="24"/>
          <w:szCs w:val="24"/>
          <w:lang w:eastAsia="zh-CN"/>
        </w:rPr>
        <w:br/>
        <w:t>w dostępie do zatrudnienia wspieranego, skierowania do CIS, propozycje odbycia stażów zawodowych, organizacja prac społecznie użytecznych, z których skorzystało 6 osób bezrobotnych klientów pomocy społecznej.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r w:rsidRPr="00B468BD">
        <w:rPr>
          <w:rFonts w:ascii="Times New Roman" w:eastAsia="Times New Roman" w:hAnsi="Times New Roman" w:cs="Times New Roman"/>
          <w:b/>
          <w:sz w:val="24"/>
          <w:szCs w:val="24"/>
          <w:lang w:eastAsia="zh-CN"/>
        </w:rPr>
        <w:t>3. Realizacja zadań zleconych z zakresu administracji rządowej realizowanych przez gminę</w:t>
      </w:r>
      <w:r w:rsidRPr="00B468BD">
        <w:rPr>
          <w:rFonts w:ascii="Times New Roman" w:eastAsia="Times New Roman" w:hAnsi="Times New Roman" w:cs="Times New Roman"/>
          <w:sz w:val="24"/>
          <w:szCs w:val="24"/>
          <w:lang w:eastAsia="zh-CN"/>
        </w:rPr>
        <w:t xml:space="preserve"> </w:t>
      </w:r>
      <w:r w:rsidRPr="00B468BD">
        <w:rPr>
          <w:rFonts w:ascii="Times New Roman" w:eastAsia="Times New Roman" w:hAnsi="Times New Roman" w:cs="Times New Roman"/>
          <w:b/>
          <w:sz w:val="24"/>
          <w:szCs w:val="24"/>
          <w:lang w:eastAsia="zh-CN"/>
        </w:rPr>
        <w:t>– art. 18 ustawy o pomocy społecznej.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lastRenderedPageBreak/>
        <w:t>3.1. Organizowanie i świadczenie specjalistycznych usług opiekuńczych w miejscu zamieszkania dla osób z zaburzeniami psychicznymi.</w:t>
      </w:r>
    </w:p>
    <w:p w:rsidR="00B468BD" w:rsidRPr="00B468BD" w:rsidRDefault="00B468BD" w:rsidP="00B468BD">
      <w:pPr>
        <w:suppressAutoHyphens/>
        <w:spacing w:after="0" w:line="360" w:lineRule="auto"/>
        <w:contextualSpacing/>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Specjalistyczne usługi opiekuńcze dla osób z zaburzeniami psychicznymi zostały przyznane na podstawie art. 50 ustawy o pomocy społecznej oraz rozporządzenia w sprawie specjalistycznych usług opiekuńczych.</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OPS realizuje </w:t>
      </w:r>
      <w:r w:rsidRPr="00B468BD">
        <w:rPr>
          <w:rFonts w:ascii="Times New Roman" w:eastAsia="Times New Roman" w:hAnsi="Times New Roman" w:cs="Times New Roman"/>
          <w:sz w:val="24"/>
          <w:szCs w:val="24"/>
          <w:lang w:eastAsia="zh-CN"/>
        </w:rPr>
        <w:t xml:space="preserve">specjalistyczne usługi opiekuńcze dla osób z zaburzeniami psychicznymi </w:t>
      </w:r>
      <w:r w:rsidRPr="00B468BD">
        <w:rPr>
          <w:rFonts w:ascii="Times New Roman" w:eastAsia="Times New Roman" w:hAnsi="Times New Roman" w:cs="Times New Roman"/>
          <w:sz w:val="24"/>
          <w:szCs w:val="20"/>
          <w:lang w:eastAsia="zh-CN"/>
        </w:rPr>
        <w:t>poprzez zatrudnienie 4 osób na umowę zlecenie.</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objętych pomocą - 3</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wydanych decyzji - 5</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0"/>
          <w:lang w:eastAsia="zh-CN"/>
        </w:rPr>
        <w:t>- Wydatkowana kwota – 20 399,83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Stawka godzinowa – 30,00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Wyrywkowej kontroli poddano losowo wybraną dokumentację 2 osób, korzystających z tej formy pomocy, tj.:</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 Decyzja z dnia 28.01.2021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GOPS.5025.1.2021,</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1a. Decyzja z dnia 23.02.2021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GOPS.5025.1.2.2021,</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2. Decyzja z dnia 3.03.2021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GOPS.5025.3.2021,</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2a. Decyzja z dnia 19.07.2021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GOPS.5025.3.1.2021.</w:t>
      </w: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Pomoc przyznawano na podstawie wniosków stron, rodzinnych wywiadów środowiskowych oraz innych dokumentów potwierdzających sytuację osobistą, rodzinną i majątkową osoby lub rodziny określonych w art. 107 ust. 5b pkt 1-21 ustawy o pomocy społecznej. </w:t>
      </w:r>
      <w:r w:rsidRPr="00B468BD">
        <w:rPr>
          <w:rFonts w:ascii="Times New Roman" w:eastAsia="Times New Roman" w:hAnsi="Times New Roman" w:cs="Times New Roman"/>
          <w:sz w:val="24"/>
          <w:szCs w:val="24"/>
          <w:lang w:eastAsia="pl-PL"/>
        </w:rPr>
        <w:t xml:space="preserve">W aktach sprawy znajdują się, m.in. </w:t>
      </w:r>
      <w:r w:rsidRPr="00B468BD">
        <w:rPr>
          <w:rFonts w:ascii="Times New Roman" w:eastAsia="Times New Roman" w:hAnsi="Times New Roman" w:cs="Times New Roman"/>
          <w:sz w:val="24"/>
          <w:szCs w:val="20"/>
          <w:lang w:eastAsia="pl-PL"/>
        </w:rPr>
        <w:t xml:space="preserve">zaświadczenia lekarza specjalisty kwalifikujące do pomocy </w:t>
      </w:r>
      <w:r w:rsidRPr="00B468BD">
        <w:rPr>
          <w:rFonts w:ascii="Times New Roman" w:eastAsia="Times New Roman" w:hAnsi="Times New Roman" w:cs="Times New Roman"/>
          <w:sz w:val="24"/>
          <w:szCs w:val="20"/>
          <w:lang w:eastAsia="pl-PL"/>
        </w:rPr>
        <w:br/>
        <w:t>w formie specjalistycznych usług opiekuńczych dla osób z zaburzeniami psychicznymi</w:t>
      </w:r>
      <w:r w:rsidRPr="00B468BD">
        <w:rPr>
          <w:rFonts w:ascii="Times New Roman" w:eastAsia="Times New Roman" w:hAnsi="Times New Roman" w:cs="Times New Roman"/>
          <w:sz w:val="24"/>
          <w:szCs w:val="24"/>
          <w:lang w:eastAsia="pl-PL"/>
        </w:rPr>
        <w:t xml:space="preserve">, dokumentacja potwierdzająca wysokość dochodu, dokumentacja medyczna, orzeczenie </w:t>
      </w:r>
      <w:r w:rsidRPr="00B468BD">
        <w:rPr>
          <w:rFonts w:ascii="Times New Roman" w:eastAsia="Times New Roman" w:hAnsi="Times New Roman" w:cs="Times New Roman"/>
          <w:sz w:val="24"/>
          <w:szCs w:val="24"/>
          <w:lang w:eastAsia="pl-PL"/>
        </w:rPr>
        <w:br/>
        <w:t xml:space="preserve">o niepełnosprawności. </w:t>
      </w:r>
      <w:r w:rsidRPr="00B468BD">
        <w:rPr>
          <w:rFonts w:ascii="Times New Roman" w:eastAsia="Times New Roman" w:hAnsi="Times New Roman" w:cs="Times New Roman"/>
          <w:sz w:val="24"/>
          <w:szCs w:val="20"/>
          <w:lang w:eastAsia="pl-PL"/>
        </w:rPr>
        <w:t xml:space="preserve">W decyzji przyznającej specjalistyczne usługi opiekuńcze dla osób </w:t>
      </w:r>
      <w:r w:rsidRPr="00B468BD">
        <w:rPr>
          <w:rFonts w:ascii="Times New Roman" w:eastAsia="Times New Roman" w:hAnsi="Times New Roman" w:cs="Times New Roman"/>
          <w:sz w:val="24"/>
          <w:szCs w:val="20"/>
          <w:lang w:eastAsia="pl-PL"/>
        </w:rPr>
        <w:br/>
        <w:t xml:space="preserve">z zaburzeniami psychicznymi wskazano liczbę godzin usług przyznanych miesięcznie, procentową odpłatność ponoszoną przez stronę oraz miesięczną wysokość odpłatności. </w:t>
      </w:r>
      <w:r w:rsidRPr="00B468BD">
        <w:rPr>
          <w:rFonts w:ascii="Times New Roman" w:eastAsia="Times New Roman" w:hAnsi="Times New Roman" w:cs="Times New Roman"/>
          <w:sz w:val="24"/>
          <w:szCs w:val="24"/>
          <w:lang w:eastAsia="pl-PL"/>
        </w:rPr>
        <w:t>Wnioski zostały załatwione terminowo.</w:t>
      </w:r>
      <w:r w:rsidRPr="00B468BD">
        <w:rPr>
          <w:rFonts w:ascii="Times New Roman" w:eastAsia="Times New Roman" w:hAnsi="Times New Roman" w:cs="Times New Roman"/>
          <w:sz w:val="24"/>
          <w:szCs w:val="24"/>
          <w:lang w:eastAsia="zh-CN"/>
        </w:rPr>
        <w:t xml:space="preserve"> Skontrolowane świadczenia ocenia się, jako zasadnie przyznane.</w:t>
      </w:r>
    </w:p>
    <w:p w:rsidR="00B468BD" w:rsidRPr="00B468BD" w:rsidRDefault="00B468BD" w:rsidP="00B468BD">
      <w:pPr>
        <w:tabs>
          <w:tab w:val="left" w:pos="284"/>
        </w:tabs>
        <w:spacing w:after="0" w:line="360" w:lineRule="auto"/>
        <w:contextualSpacing/>
        <w:mirrorIndents/>
        <w:jc w:val="both"/>
        <w:rPr>
          <w:rFonts w:ascii="Times New Roman" w:eastAsia="Calibri" w:hAnsi="Times New Roman" w:cs="Times New Roman"/>
          <w:sz w:val="24"/>
          <w:szCs w:val="24"/>
          <w:shd w:val="clear" w:color="auto" w:fill="FFFFFF"/>
        </w:rPr>
      </w:pPr>
    </w:p>
    <w:p w:rsidR="00B468BD" w:rsidRPr="00B468BD" w:rsidRDefault="00B468BD" w:rsidP="00B468BD">
      <w:pPr>
        <w:autoSpaceDN w:val="0"/>
        <w:spacing w:after="0" w:line="360" w:lineRule="auto"/>
        <w:rPr>
          <w:rFonts w:ascii="Times New Roman" w:eastAsia="Calibri" w:hAnsi="Times New Roman" w:cs="Times New Roman"/>
          <w:b/>
          <w:sz w:val="24"/>
          <w:szCs w:val="24"/>
          <w:u w:val="single"/>
        </w:rPr>
      </w:pPr>
      <w:r w:rsidRPr="00B468BD">
        <w:rPr>
          <w:rFonts w:ascii="Times New Roman" w:eastAsia="Calibri" w:hAnsi="Times New Roman" w:cs="Times New Roman"/>
          <w:b/>
          <w:sz w:val="24"/>
          <w:szCs w:val="24"/>
          <w:u w:val="single"/>
        </w:rPr>
        <w:lastRenderedPageBreak/>
        <w:t>Stwierdzone nieprawidłowości:</w:t>
      </w:r>
    </w:p>
    <w:p w:rsidR="00B468BD" w:rsidRPr="00B468BD" w:rsidRDefault="00B468BD" w:rsidP="00B468BD">
      <w:pPr>
        <w:autoSpaceDN w:val="0"/>
        <w:spacing w:after="0"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 Stwierdzono, iż w sentencji decyzji przyznającej specjalistyczne usługi opiekuńcze dla osób </w:t>
      </w:r>
      <w:r w:rsidRPr="00B468BD">
        <w:rPr>
          <w:rFonts w:ascii="Times New Roman" w:eastAsia="Calibri" w:hAnsi="Times New Roman" w:cs="Times New Roman"/>
          <w:sz w:val="24"/>
          <w:szCs w:val="24"/>
        </w:rPr>
        <w:br/>
        <w:t xml:space="preserve">z zaburzeniami psychicznymi przyznany zakres usług, nie jest adekwatny do rodzajów specjalistycznych usług opiekuńczych wskazanych w rozporządzeniu z dnia 22.09.2005 </w:t>
      </w:r>
      <w:proofErr w:type="gramStart"/>
      <w:r w:rsidRPr="00B468BD">
        <w:rPr>
          <w:rFonts w:ascii="Times New Roman" w:eastAsia="Calibri" w:hAnsi="Times New Roman" w:cs="Times New Roman"/>
          <w:sz w:val="24"/>
          <w:szCs w:val="24"/>
        </w:rPr>
        <w:t>r</w:t>
      </w:r>
      <w:proofErr w:type="gramEnd"/>
      <w:r w:rsidRPr="00B468BD">
        <w:rPr>
          <w:rFonts w:ascii="Times New Roman" w:eastAsia="Calibri" w:hAnsi="Times New Roman" w:cs="Times New Roman"/>
          <w:sz w:val="24"/>
          <w:szCs w:val="24"/>
        </w:rPr>
        <w:t xml:space="preserve">. </w:t>
      </w:r>
      <w:r w:rsidRPr="00B468BD">
        <w:rPr>
          <w:rFonts w:ascii="Times New Roman" w:eastAsia="Calibri" w:hAnsi="Times New Roman" w:cs="Times New Roman"/>
          <w:sz w:val="24"/>
          <w:szCs w:val="24"/>
        </w:rPr>
        <w:br/>
        <w:t xml:space="preserve">w sprawie specjalistycznych usług opiekuńczych (Dz.U.2005.189.1598 </w:t>
      </w:r>
      <w:proofErr w:type="gramStart"/>
      <w:r w:rsidRPr="00B468BD">
        <w:rPr>
          <w:rFonts w:ascii="Times New Roman" w:eastAsia="Calibri" w:hAnsi="Times New Roman" w:cs="Times New Roman"/>
          <w:sz w:val="24"/>
          <w:szCs w:val="24"/>
        </w:rPr>
        <w:t>z</w:t>
      </w:r>
      <w:proofErr w:type="gramEnd"/>
      <w:r w:rsidRPr="00B468BD">
        <w:rPr>
          <w:rFonts w:ascii="Times New Roman" w:eastAsia="Calibri" w:hAnsi="Times New Roman" w:cs="Times New Roman"/>
          <w:sz w:val="24"/>
          <w:szCs w:val="24"/>
        </w:rPr>
        <w:t xml:space="preserve"> </w:t>
      </w:r>
      <w:proofErr w:type="spellStart"/>
      <w:r w:rsidRPr="00B468BD">
        <w:rPr>
          <w:rFonts w:ascii="Times New Roman" w:eastAsia="Calibri" w:hAnsi="Times New Roman" w:cs="Times New Roman"/>
          <w:sz w:val="24"/>
          <w:szCs w:val="24"/>
        </w:rPr>
        <w:t>późn</w:t>
      </w:r>
      <w:proofErr w:type="spellEnd"/>
      <w:r w:rsidRPr="00B468BD">
        <w:rPr>
          <w:rFonts w:ascii="Times New Roman" w:eastAsia="Calibri" w:hAnsi="Times New Roman" w:cs="Times New Roman"/>
          <w:sz w:val="24"/>
          <w:szCs w:val="24"/>
        </w:rPr>
        <w:t xml:space="preserve">. </w:t>
      </w:r>
      <w:proofErr w:type="gramStart"/>
      <w:r w:rsidRPr="00B468BD">
        <w:rPr>
          <w:rFonts w:ascii="Times New Roman" w:eastAsia="Calibri" w:hAnsi="Times New Roman" w:cs="Times New Roman"/>
          <w:sz w:val="24"/>
          <w:szCs w:val="24"/>
        </w:rPr>
        <w:t>zm</w:t>
      </w:r>
      <w:proofErr w:type="gramEnd"/>
      <w:r w:rsidRPr="00B468BD">
        <w:rPr>
          <w:rFonts w:ascii="Times New Roman" w:eastAsia="Calibri" w:hAnsi="Times New Roman" w:cs="Times New Roman"/>
          <w:sz w:val="24"/>
          <w:szCs w:val="24"/>
        </w:rPr>
        <w:t xml:space="preserve">.). </w:t>
      </w:r>
    </w:p>
    <w:p w:rsidR="00B468BD" w:rsidRPr="00B468BD" w:rsidRDefault="00B468BD" w:rsidP="00B468B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Akta kontroli strony od 143 do 144. </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3.2. Przyznawanie i wypłacanie zasiłków celowych na pokrycie wydatków związanych z klęską żywiołową lub ekologiczną.</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Zgodnie z art. 40 ust. 2 ustawy o pomocy społecznej zasiłek celowy może być przyznany osobie albo rodzinie, które poniosły straty w wyniku klęski żywiołowej lub ekologicznej.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autoSpaceDN w:val="0"/>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Kierownika OPS wynika, iż w okresie objętym kontrolą nie realizowano tej formy pomocy z powodu nie wystąpienia na terenie gminy zdarzeń mających charakter klęski żywiołowej oraz braku wniosków.</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3.3. Prowadzenie i rozwój infrastruktury ośrodków wsparcia dla osób z zaburzeniami psychicznymi.</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Zgodnie z art. 18 ust. 1 pkt 5 ustawy o pomocy społecznej do zadań zleconych z zakresu administracji rządowej realizowanych przez gminę należy prowadzenie i rozwój infrastruktury ośrodków wsparcia dla osób z zaburzeniami psychicznymi.</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Gmina Dzikowiec prowadzi Środowiskowy Dom Samopomocy w </w:t>
      </w:r>
      <w:proofErr w:type="spellStart"/>
      <w:r w:rsidRPr="00B468BD">
        <w:rPr>
          <w:rFonts w:ascii="Times New Roman" w:eastAsia="Times New Roman" w:hAnsi="Times New Roman" w:cs="Times New Roman"/>
          <w:sz w:val="24"/>
          <w:szCs w:val="24"/>
          <w:lang w:eastAsia="zh-CN"/>
        </w:rPr>
        <w:t>Spiach</w:t>
      </w:r>
      <w:proofErr w:type="spellEnd"/>
      <w:r w:rsidRPr="00B468BD">
        <w:rPr>
          <w:rFonts w:ascii="Times New Roman" w:eastAsia="Times New Roman" w:hAnsi="Times New Roman" w:cs="Times New Roman"/>
          <w:sz w:val="24"/>
          <w:szCs w:val="24"/>
          <w:lang w:eastAsia="zh-CN"/>
        </w:rPr>
        <w:t xml:space="preserve"> 36-121 Wilcza Wola 29A (Typ A</w:t>
      </w:r>
      <w:proofErr w:type="gramStart"/>
      <w:r w:rsidRPr="00B468BD">
        <w:rPr>
          <w:rFonts w:ascii="Times New Roman" w:eastAsia="Times New Roman" w:hAnsi="Times New Roman" w:cs="Times New Roman"/>
          <w:sz w:val="24"/>
          <w:szCs w:val="24"/>
          <w:lang w:eastAsia="zh-CN"/>
        </w:rPr>
        <w:t>,B</w:t>
      </w:r>
      <w:proofErr w:type="gramEnd"/>
      <w:r w:rsidRPr="00B468BD">
        <w:rPr>
          <w:rFonts w:ascii="Times New Roman" w:eastAsia="Times New Roman" w:hAnsi="Times New Roman" w:cs="Times New Roman"/>
          <w:sz w:val="24"/>
          <w:szCs w:val="24"/>
          <w:lang w:eastAsia="zh-CN"/>
        </w:rPr>
        <w:t>,C,), liczba miejsc statutowych wynosi 36.</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Ponadto w ramach realizacji ww. zadania Gmina Dzikowiec podpisała następujące porozumienia: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z Gminą Kolbuszowa, na </w:t>
      </w:r>
      <w:proofErr w:type="gramStart"/>
      <w:r w:rsidRPr="00B468BD">
        <w:rPr>
          <w:rFonts w:ascii="Times New Roman" w:eastAsia="Times New Roman" w:hAnsi="Times New Roman" w:cs="Times New Roman"/>
          <w:sz w:val="24"/>
          <w:szCs w:val="24"/>
          <w:lang w:eastAsia="zh-CN"/>
        </w:rPr>
        <w:t>mocy którego</w:t>
      </w:r>
      <w:proofErr w:type="gramEnd"/>
      <w:r w:rsidRPr="00B468BD">
        <w:rPr>
          <w:rFonts w:ascii="Times New Roman" w:eastAsia="Times New Roman" w:hAnsi="Times New Roman" w:cs="Times New Roman"/>
          <w:sz w:val="24"/>
          <w:szCs w:val="24"/>
          <w:lang w:eastAsia="zh-CN"/>
        </w:rPr>
        <w:t xml:space="preserve"> do ŚDS w Kolbuszowej uczęszcza 3 osoby z gminy Dzikowiec,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z Gminą Raniżów, na </w:t>
      </w:r>
      <w:proofErr w:type="gramStart"/>
      <w:r w:rsidRPr="00B468BD">
        <w:rPr>
          <w:rFonts w:ascii="Times New Roman" w:eastAsia="Times New Roman" w:hAnsi="Times New Roman" w:cs="Times New Roman"/>
          <w:sz w:val="24"/>
          <w:szCs w:val="24"/>
          <w:lang w:eastAsia="zh-CN"/>
        </w:rPr>
        <w:t>mocy którego</w:t>
      </w:r>
      <w:proofErr w:type="gramEnd"/>
      <w:r w:rsidRPr="00B468BD">
        <w:rPr>
          <w:rFonts w:ascii="Times New Roman" w:eastAsia="Times New Roman" w:hAnsi="Times New Roman" w:cs="Times New Roman"/>
          <w:sz w:val="24"/>
          <w:szCs w:val="24"/>
          <w:lang w:eastAsia="zh-CN"/>
        </w:rPr>
        <w:t xml:space="preserve"> do ŚDS w Raniżowie uczęszcza 1 osoba z gminy Dzikowiec,</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z Gminą Cmolas, na </w:t>
      </w:r>
      <w:proofErr w:type="gramStart"/>
      <w:r w:rsidRPr="00B468BD">
        <w:rPr>
          <w:rFonts w:ascii="Times New Roman" w:eastAsia="Times New Roman" w:hAnsi="Times New Roman" w:cs="Times New Roman"/>
          <w:sz w:val="24"/>
          <w:szCs w:val="24"/>
          <w:lang w:eastAsia="zh-CN"/>
        </w:rPr>
        <w:t>mocy którego</w:t>
      </w:r>
      <w:proofErr w:type="gramEnd"/>
      <w:r w:rsidRPr="00B468BD">
        <w:rPr>
          <w:rFonts w:ascii="Times New Roman" w:eastAsia="Times New Roman" w:hAnsi="Times New Roman" w:cs="Times New Roman"/>
          <w:sz w:val="24"/>
          <w:szCs w:val="24"/>
          <w:lang w:eastAsia="zh-CN"/>
        </w:rPr>
        <w:t xml:space="preserve"> 2 osoby z Gminy Cmolas uczęszcza do ŚDS w </w:t>
      </w:r>
      <w:proofErr w:type="spellStart"/>
      <w:r w:rsidRPr="00B468BD">
        <w:rPr>
          <w:rFonts w:ascii="Times New Roman" w:eastAsia="Times New Roman" w:hAnsi="Times New Roman" w:cs="Times New Roman"/>
          <w:sz w:val="24"/>
          <w:szCs w:val="24"/>
          <w:lang w:eastAsia="zh-CN"/>
        </w:rPr>
        <w:t>Spiach</w:t>
      </w:r>
      <w:proofErr w:type="spellEnd"/>
      <w:r w:rsidRPr="00B468BD">
        <w:rPr>
          <w:rFonts w:ascii="Times New Roman" w:eastAsia="Times New Roman" w:hAnsi="Times New Roman" w:cs="Times New Roman"/>
          <w:sz w:val="24"/>
          <w:szCs w:val="24"/>
          <w:lang w:eastAsia="zh-CN"/>
        </w:rPr>
        <w:t>,</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 z Gminą Majdan Królewski, na </w:t>
      </w:r>
      <w:proofErr w:type="gramStart"/>
      <w:r w:rsidRPr="00B468BD">
        <w:rPr>
          <w:rFonts w:ascii="Times New Roman" w:eastAsia="Times New Roman" w:hAnsi="Times New Roman" w:cs="Times New Roman"/>
          <w:sz w:val="24"/>
          <w:szCs w:val="24"/>
          <w:lang w:eastAsia="zh-CN"/>
        </w:rPr>
        <w:t>mocy którego</w:t>
      </w:r>
      <w:proofErr w:type="gramEnd"/>
      <w:r w:rsidRPr="00B468BD">
        <w:rPr>
          <w:rFonts w:ascii="Times New Roman" w:eastAsia="Times New Roman" w:hAnsi="Times New Roman" w:cs="Times New Roman"/>
          <w:sz w:val="24"/>
          <w:szCs w:val="24"/>
          <w:lang w:eastAsia="zh-CN"/>
        </w:rPr>
        <w:t xml:space="preserve"> 11 osób z gminy Majdan Królewski uczęszcza do ŚDS w </w:t>
      </w:r>
      <w:proofErr w:type="spellStart"/>
      <w:r w:rsidRPr="00B468BD">
        <w:rPr>
          <w:rFonts w:ascii="Times New Roman" w:eastAsia="Times New Roman" w:hAnsi="Times New Roman" w:cs="Times New Roman"/>
          <w:sz w:val="24"/>
          <w:szCs w:val="24"/>
          <w:lang w:eastAsia="zh-CN"/>
        </w:rPr>
        <w:t>Spiach</w:t>
      </w:r>
      <w:proofErr w:type="spellEnd"/>
      <w:r w:rsidRPr="00B468BD">
        <w:rPr>
          <w:rFonts w:ascii="Times New Roman" w:eastAsia="Times New Roman" w:hAnsi="Times New Roman" w:cs="Times New Roman"/>
          <w:sz w:val="24"/>
          <w:szCs w:val="24"/>
          <w:lang w:eastAsia="zh-CN"/>
        </w:rPr>
        <w:t>.</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xml:space="preserve">- Liczba osób skierowanych do </w:t>
      </w:r>
      <w:proofErr w:type="spellStart"/>
      <w:r w:rsidRPr="00B468BD">
        <w:rPr>
          <w:rFonts w:ascii="Times New Roman" w:eastAsia="Times New Roman" w:hAnsi="Times New Roman" w:cs="Times New Roman"/>
          <w:sz w:val="24"/>
          <w:szCs w:val="20"/>
          <w:lang w:eastAsia="zh-CN"/>
        </w:rPr>
        <w:t>śds</w:t>
      </w:r>
      <w:proofErr w:type="spellEnd"/>
      <w:r w:rsidRPr="00B468BD">
        <w:rPr>
          <w:rFonts w:ascii="Times New Roman" w:eastAsia="Times New Roman" w:hAnsi="Times New Roman" w:cs="Times New Roman"/>
          <w:sz w:val="24"/>
          <w:szCs w:val="20"/>
          <w:lang w:eastAsia="zh-CN"/>
        </w:rPr>
        <w:t xml:space="preserve"> - 17</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Liczba decyzji odmownych – 0</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0"/>
          <w:highlight w:val="yellow"/>
          <w:lang w:eastAsia="zh-CN"/>
        </w:rPr>
      </w:pPr>
      <w:r w:rsidRPr="00B468BD">
        <w:rPr>
          <w:rFonts w:ascii="Times New Roman" w:eastAsia="Times New Roman" w:hAnsi="Times New Roman" w:cs="Times New Roman"/>
          <w:sz w:val="24"/>
          <w:szCs w:val="20"/>
          <w:lang w:eastAsia="zh-CN"/>
        </w:rPr>
        <w:t xml:space="preserve">- Liczba osób, których dokumentacja została przekazanych do innego </w:t>
      </w:r>
      <w:proofErr w:type="spellStart"/>
      <w:r w:rsidRPr="00B468BD">
        <w:rPr>
          <w:rFonts w:ascii="Times New Roman" w:eastAsia="Times New Roman" w:hAnsi="Times New Roman" w:cs="Times New Roman"/>
          <w:sz w:val="24"/>
          <w:szCs w:val="20"/>
          <w:lang w:eastAsia="zh-CN"/>
        </w:rPr>
        <w:t>ops</w:t>
      </w:r>
      <w:proofErr w:type="spellEnd"/>
      <w:r w:rsidRPr="00B468BD">
        <w:rPr>
          <w:rFonts w:ascii="Times New Roman" w:eastAsia="Times New Roman" w:hAnsi="Times New Roman" w:cs="Times New Roman"/>
          <w:sz w:val="24"/>
          <w:szCs w:val="20"/>
          <w:lang w:eastAsia="zh-CN"/>
        </w:rPr>
        <w:t xml:space="preserve"> w celu wydania decyzji o skierowaniu do </w:t>
      </w:r>
      <w:proofErr w:type="spellStart"/>
      <w:r w:rsidRPr="00B468BD">
        <w:rPr>
          <w:rFonts w:ascii="Times New Roman" w:eastAsia="Times New Roman" w:hAnsi="Times New Roman" w:cs="Times New Roman"/>
          <w:sz w:val="24"/>
          <w:szCs w:val="20"/>
          <w:lang w:eastAsia="zh-CN"/>
        </w:rPr>
        <w:t>śds</w:t>
      </w:r>
      <w:proofErr w:type="spellEnd"/>
      <w:r w:rsidRPr="00B468BD">
        <w:rPr>
          <w:rFonts w:ascii="Times New Roman" w:eastAsia="Times New Roman" w:hAnsi="Times New Roman" w:cs="Times New Roman"/>
          <w:sz w:val="24"/>
          <w:szCs w:val="20"/>
          <w:lang w:eastAsia="zh-CN"/>
        </w:rPr>
        <w:t xml:space="preserve"> - 5</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line="360" w:lineRule="auto"/>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 xml:space="preserve">Wyrywkowej kontroli poddano losowo wybraną dokumentację 3 osób, korzystających z tej formy pomocy, </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1. Decyzja z dnia 20.07.2021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GOPS.5027.ŚDS.13.1.2021</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2. Decyzja z dnia 08.04.2021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GOPS.5027.ŚDS.11.2021</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3. Decyzja z dnia 01.12.2020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nr GOPS.5027.ŚDS.40.2020</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autoSpaceDN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B468BD">
        <w:rPr>
          <w:rFonts w:ascii="Times New Roman" w:eastAsia="Times New Roman" w:hAnsi="Times New Roman" w:cs="Times New Roman"/>
          <w:sz w:val="24"/>
          <w:szCs w:val="24"/>
          <w:lang w:eastAsia="pl-PL"/>
        </w:rPr>
        <w:br/>
        <w:t>w szczególności w celu zwiększenia zaradności i samodzielności życiowej, a także ich integracji społecznej. W dokumentach znajdują się, m.in. rodzinne wywiady środowiskowe;</w:t>
      </w:r>
      <w:r w:rsidRPr="00B468BD">
        <w:rPr>
          <w:rFonts w:ascii="Times New Roman" w:eastAsia="Calibri" w:hAnsi="Times New Roman" w:cs="Times New Roman"/>
          <w:sz w:val="24"/>
          <w:szCs w:val="24"/>
        </w:rPr>
        <w:t xml:space="preserve"> lub ich aktualizacje, w tym telefoniczne z </w:t>
      </w:r>
      <w:r w:rsidRPr="00B468BD">
        <w:rPr>
          <w:rFonts w:ascii="Times New Roman" w:eastAsia="Times New Roman" w:hAnsi="Times New Roman" w:cs="Times New Roman"/>
          <w:sz w:val="24"/>
          <w:szCs w:val="24"/>
          <w:lang w:eastAsia="pl-PL"/>
        </w:rPr>
        <w:t>związku z rozprzestrzenianiem się wirusa SARS-CoV-2</w:t>
      </w:r>
      <w:r w:rsidRPr="00B468BD">
        <w:rPr>
          <w:rFonts w:ascii="Times New Roman" w:eastAsia="Calibri" w:hAnsi="Times New Roman" w:cs="Times New Roman"/>
          <w:sz w:val="24"/>
          <w:szCs w:val="24"/>
        </w:rPr>
        <w:t>,</w:t>
      </w:r>
      <w:r w:rsidRPr="00B468BD">
        <w:rPr>
          <w:rFonts w:ascii="Times New Roman" w:eastAsia="Times New Roman" w:hAnsi="Times New Roman" w:cs="Times New Roman"/>
          <w:sz w:val="24"/>
          <w:szCs w:val="24"/>
          <w:lang w:eastAsia="pl-PL"/>
        </w:rPr>
        <w:t xml:space="preserv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 środowiskowym domu samopomocy. Stwierdzono zasadność przyznania kontrolowanej formy pomocy.</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3.4. Realizacja zadań wynikających z rządowych programów pomocy społecznej, mających na celu ochronę poziomu życia osób, rodzin i grup społecznych oraz rozwój specjalistycznego wsparcia.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18 ust. 1 pkt 6 ustawy o pomocy społecznej do zadań zleconych z zakresu administracji rządowej realizowanych przez gminę należy realizacja zadań wynikających </w:t>
      </w:r>
      <w:r w:rsidRPr="00B468BD">
        <w:rPr>
          <w:rFonts w:ascii="Times New Roman" w:eastAsia="Times New Roman" w:hAnsi="Times New Roman" w:cs="Times New Roman"/>
          <w:sz w:val="24"/>
          <w:szCs w:val="24"/>
          <w:lang w:eastAsia="zh-CN"/>
        </w:rPr>
        <w:br/>
        <w:t>z rządowych programów pomocy społecznej, mających na celu ochronę poziomu życia osób, rodzin i grup społecznych oraz rozwój specjalistycznego wsparcia.</w:t>
      </w: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pl-PL"/>
        </w:rPr>
        <w:lastRenderedPageBreak/>
        <w:t xml:space="preserve">Z informacji Kierownika OPS wynika, iż w okresie objętym kontrolą realizowano program „Posiłek w szkole i domu” na lata 2019-2023, </w:t>
      </w:r>
    </w:p>
    <w:p w:rsidR="00B468BD" w:rsidRPr="00B468BD" w:rsidRDefault="00B468BD" w:rsidP="00B468BD">
      <w:pPr>
        <w:suppressAutoHyphens/>
        <w:spacing w:after="0" w:line="360" w:lineRule="auto"/>
        <w:jc w:val="both"/>
        <w:rPr>
          <w:rFonts w:ascii="Times New Roman" w:eastAsia="Times New Roman" w:hAnsi="Times New Roman" w:cs="Times New Roman"/>
          <w:b/>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 xml:space="preserve">3.5. Przyznawanie i wypłacanie zasiłków celowych, a także udzielanie schronienia, posiłku oraz niezbędnego ubrania cudzoziemcom, o których mowa w </w:t>
      </w:r>
      <w:hyperlink r:id="rId13" w:history="1">
        <w:r w:rsidRPr="00B468BD">
          <w:rPr>
            <w:rFonts w:ascii="Times New Roman" w:eastAsia="Times New Roman" w:hAnsi="Times New Roman" w:cs="Times New Roman"/>
            <w:b/>
            <w:color w:val="000080"/>
            <w:sz w:val="24"/>
            <w:szCs w:val="24"/>
            <w:u w:val="single"/>
            <w:lang/>
          </w:rPr>
          <w:t>art. 5</w:t>
        </w:r>
        <w:proofErr w:type="gramStart"/>
        <w:r w:rsidRPr="00B468BD">
          <w:rPr>
            <w:rFonts w:ascii="Times New Roman" w:eastAsia="Times New Roman" w:hAnsi="Times New Roman" w:cs="Times New Roman"/>
            <w:b/>
            <w:color w:val="000080"/>
            <w:sz w:val="24"/>
            <w:szCs w:val="24"/>
            <w:u w:val="single"/>
            <w:lang/>
          </w:rPr>
          <w:t>a</w:t>
        </w:r>
      </w:hyperlink>
      <w:proofErr w:type="gramEnd"/>
      <w:r w:rsidRPr="00B468BD">
        <w:rPr>
          <w:rFonts w:ascii="Times New Roman" w:eastAsia="Times New Roman" w:hAnsi="Times New Roman" w:cs="Times New Roman"/>
          <w:b/>
          <w:sz w:val="24"/>
          <w:szCs w:val="24"/>
          <w:lang w:eastAsia="zh-CN"/>
        </w:rPr>
        <w:t>.</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5a ustawy o pomocy społecznej, cudzoziemcom przebywającym na terytorium Rzeczypospolitej Polskiej na podstawie zaświadczenia, o którym mowa w art. 170 ustawy </w:t>
      </w:r>
      <w:r w:rsidRPr="00B468BD">
        <w:rPr>
          <w:rFonts w:ascii="Times New Roman" w:eastAsia="Times New Roman" w:hAnsi="Times New Roman" w:cs="Times New Roman"/>
          <w:sz w:val="24"/>
          <w:szCs w:val="24"/>
          <w:lang w:eastAsia="zh-CN"/>
        </w:rPr>
        <w:br/>
        <w:t xml:space="preserve">z dnia 12 grudnia 2013 r. o cudzoziemcach, lub na podstawie zezwolenia, o którym mowa </w:t>
      </w:r>
      <w:r w:rsidRPr="00B468BD">
        <w:rPr>
          <w:rFonts w:ascii="Times New Roman" w:eastAsia="Times New Roman" w:hAnsi="Times New Roman" w:cs="Times New Roman"/>
          <w:sz w:val="24"/>
          <w:szCs w:val="24"/>
          <w:lang w:eastAsia="zh-CN"/>
        </w:rPr>
        <w:br/>
        <w:t>w art. 176 ustawy z dnia 12 grudnia 2013 r. o cudzoziemcach, przysługuje prawo do świadczeń w formie interwencji kryzysowej, schronienia, posiłku, niezbędnego ubrania oraz zasiłku celowego.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Kierownika OPS wynika, iż w okresie objętym kontrolą nie realizowano tej formy pomocy z powodu braku wniosków.</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Zgodnie z art. 5 pkt 2b ustawy o pomocy społecznej, cudzoziemcom mającym miejsce zamieszkania i przebywającym na terytorium Rzeczypospolitej Polskiej w związku </w:t>
      </w:r>
      <w:r w:rsidRPr="00B468BD">
        <w:rPr>
          <w:rFonts w:ascii="Times New Roman" w:eastAsia="Times New Roman" w:hAnsi="Times New Roman" w:cs="Times New Roman"/>
          <w:sz w:val="24"/>
          <w:szCs w:val="24"/>
          <w:lang w:eastAsia="zh-CN"/>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pacing w:after="0" w:line="360" w:lineRule="auto"/>
        <w:contextualSpacing/>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Z informacji Kierownika OPS wynika, iż w okresie objętym kontrolą nie realizowano tej formy pomocy z powodu braku wniosków.</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b/>
          <w:sz w:val="24"/>
          <w:szCs w:val="24"/>
          <w:lang w:eastAsia="zh-CN"/>
        </w:rPr>
        <w:t>3.7. Wypłacanie wynagrodzenia za sprawowanie opieki (dotyczy opiekunów prawnych osób całkowicie ubezwłasnowolnionych).</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 xml:space="preserve">Na podstawie art. 53 a ust. 1 ustawy o pomocy społecznej wypłaca się wynagrodzenie za sprawowanie opieki w wysokości ustalonej przez sąd. Wynagrodzenie to obliczone w stosunku miesięcznym nie może przekraczać 1/10 przeciętnego miesięcznego wynagrodzenia </w:t>
      </w:r>
      <w:r w:rsidRPr="00B468BD">
        <w:rPr>
          <w:rFonts w:ascii="Times New Roman" w:eastAsia="Times New Roman" w:hAnsi="Times New Roman" w:cs="Times New Roman"/>
          <w:sz w:val="24"/>
          <w:szCs w:val="24"/>
          <w:lang w:eastAsia="zh-CN"/>
        </w:rPr>
        <w:lastRenderedPageBreak/>
        <w:t>w sektorze przedsiębiorstw, bez wypłat nagród z zysku, ogłoszonego przez Prezesa Głównego Urzędu Statystycznego za okres poprzedzający dzień przyznania wynagrodzenia.</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p>
    <w:p w:rsidR="00B468BD" w:rsidRPr="00B468BD" w:rsidRDefault="00B468BD" w:rsidP="00B468BD">
      <w:pPr>
        <w:suppressAutoHyphens/>
        <w:spacing w:after="0" w:line="360" w:lineRule="auto"/>
        <w:jc w:val="both"/>
        <w:rPr>
          <w:rFonts w:ascii="Times New Roman" w:eastAsia="Times New Roman" w:hAnsi="Times New Roman" w:cs="Times New Roman"/>
          <w:sz w:val="24"/>
          <w:szCs w:val="24"/>
          <w:lang w:eastAsia="zh-CN"/>
        </w:rPr>
      </w:pPr>
      <w:r w:rsidRPr="00B468BD">
        <w:rPr>
          <w:rFonts w:ascii="Times New Roman" w:eastAsia="Times New Roman" w:hAnsi="Times New Roman" w:cs="Times New Roman"/>
          <w:sz w:val="24"/>
          <w:szCs w:val="24"/>
          <w:lang w:eastAsia="zh-CN"/>
        </w:rPr>
        <w:t>W okresie objętym kontrolą realizacja tej formy pomocy przedstawiała się następująco:</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4"/>
          <w:lang w:eastAsia="zh-CN"/>
        </w:rPr>
        <w:t>- Liczba osób, którym wypłacane jest wynagrodzenie - 2</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r w:rsidRPr="00B468BD">
        <w:rPr>
          <w:rFonts w:ascii="Times New Roman" w:eastAsia="Times New Roman" w:hAnsi="Times New Roman" w:cs="Times New Roman"/>
          <w:sz w:val="24"/>
          <w:szCs w:val="20"/>
          <w:lang w:eastAsia="zh-CN"/>
        </w:rPr>
        <w:t>- Wydatkowana kwota – 4000,00 zł.</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B468BD" w:rsidRPr="00B468BD" w:rsidRDefault="00B468BD" w:rsidP="00B468BD">
      <w:pPr>
        <w:spacing w:after="0" w:line="360" w:lineRule="auto"/>
        <w:contextualSpacing/>
        <w:mirrorIndents/>
        <w:jc w:val="both"/>
        <w:rPr>
          <w:rFonts w:ascii="Times New Roman" w:eastAsia="Calibri" w:hAnsi="Times New Roman" w:cs="Times New Roman"/>
          <w:sz w:val="24"/>
          <w:szCs w:val="24"/>
        </w:rPr>
      </w:pPr>
      <w:r w:rsidRPr="00B468BD">
        <w:rPr>
          <w:rFonts w:ascii="Times New Roman" w:eastAsia="Calibri" w:hAnsi="Times New Roman" w:cs="Times New Roman"/>
          <w:sz w:val="24"/>
          <w:szCs w:val="24"/>
        </w:rPr>
        <w:t>Kontroli poddano ww. dokumentację osób korzystających z tej formy pomocy, tj.:</w:t>
      </w:r>
    </w:p>
    <w:p w:rsidR="00B468BD" w:rsidRPr="00B468BD" w:rsidRDefault="00B468BD" w:rsidP="00B468BD">
      <w:pPr>
        <w:spacing w:after="0" w:line="360" w:lineRule="auto"/>
        <w:rPr>
          <w:rFonts w:ascii="Times New Roman" w:eastAsia="Calibri" w:hAnsi="Times New Roman" w:cs="Times New Roman"/>
          <w:sz w:val="24"/>
          <w:szCs w:val="24"/>
          <w:lang w:eastAsia="pl-PL"/>
        </w:rPr>
      </w:pPr>
      <w:r w:rsidRPr="00B468BD">
        <w:rPr>
          <w:rFonts w:ascii="Times New Roman" w:eastAsia="Calibri" w:hAnsi="Times New Roman" w:cs="Times New Roman"/>
          <w:sz w:val="24"/>
          <w:szCs w:val="24"/>
          <w:lang w:eastAsia="pl-PL"/>
        </w:rPr>
        <w:t xml:space="preserve">1. Postanowienie Sądu Rejonowego w Kolbuszowej z dnia 16.08.2021 </w:t>
      </w:r>
      <w:proofErr w:type="gramStart"/>
      <w:r w:rsidRPr="00B468BD">
        <w:rPr>
          <w:rFonts w:ascii="Times New Roman" w:eastAsia="Calibri" w:hAnsi="Times New Roman" w:cs="Times New Roman"/>
          <w:sz w:val="24"/>
          <w:szCs w:val="24"/>
          <w:lang w:eastAsia="pl-PL"/>
        </w:rPr>
        <w:t>r</w:t>
      </w:r>
      <w:proofErr w:type="gramEnd"/>
      <w:r w:rsidRPr="00B468BD">
        <w:rPr>
          <w:rFonts w:ascii="Times New Roman" w:eastAsia="Calibri" w:hAnsi="Times New Roman" w:cs="Times New Roman"/>
          <w:sz w:val="24"/>
          <w:szCs w:val="24"/>
          <w:lang w:eastAsia="pl-PL"/>
        </w:rPr>
        <w:t>. Sygn. akt III RNS 85/21,</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B468BD">
        <w:rPr>
          <w:rFonts w:ascii="Times New Roman" w:eastAsia="Calibri" w:hAnsi="Times New Roman" w:cs="Times New Roman"/>
          <w:sz w:val="24"/>
          <w:szCs w:val="24"/>
          <w:lang w:eastAsia="pl-PL"/>
        </w:rPr>
        <w:t xml:space="preserve">2. </w:t>
      </w:r>
      <w:r w:rsidRPr="00B468BD">
        <w:rPr>
          <w:rFonts w:ascii="Times New Roman" w:eastAsia="Times New Roman" w:hAnsi="Times New Roman" w:cs="Times New Roman"/>
          <w:sz w:val="24"/>
          <w:szCs w:val="24"/>
          <w:lang w:eastAsia="pl-PL"/>
        </w:rPr>
        <w:t xml:space="preserve">Postanowienie Sądu </w:t>
      </w:r>
      <w:r w:rsidRPr="00B468BD">
        <w:rPr>
          <w:rFonts w:ascii="Times New Roman" w:eastAsia="Calibri" w:hAnsi="Times New Roman" w:cs="Times New Roman"/>
          <w:sz w:val="24"/>
          <w:szCs w:val="24"/>
          <w:lang w:eastAsia="pl-PL"/>
        </w:rPr>
        <w:t>Rejonowego w Kolbuszowej</w:t>
      </w:r>
      <w:r w:rsidRPr="00B468BD">
        <w:rPr>
          <w:rFonts w:ascii="Times New Roman" w:eastAsia="Times New Roman" w:hAnsi="Times New Roman" w:cs="Times New Roman"/>
          <w:sz w:val="24"/>
          <w:szCs w:val="24"/>
          <w:lang w:eastAsia="pl-PL"/>
        </w:rPr>
        <w:t xml:space="preserve"> z dnia 16.08.2021 </w:t>
      </w:r>
      <w:proofErr w:type="gramStart"/>
      <w:r w:rsidRPr="00B468BD">
        <w:rPr>
          <w:rFonts w:ascii="Times New Roman" w:eastAsia="Times New Roman" w:hAnsi="Times New Roman" w:cs="Times New Roman"/>
          <w:sz w:val="24"/>
          <w:szCs w:val="24"/>
          <w:lang w:eastAsia="pl-PL"/>
        </w:rPr>
        <w:t>r</w:t>
      </w:r>
      <w:proofErr w:type="gramEnd"/>
      <w:r w:rsidRPr="00B468BD">
        <w:rPr>
          <w:rFonts w:ascii="Times New Roman" w:eastAsia="Times New Roman" w:hAnsi="Times New Roman" w:cs="Times New Roman"/>
          <w:sz w:val="24"/>
          <w:szCs w:val="24"/>
          <w:lang w:eastAsia="pl-PL"/>
        </w:rPr>
        <w:t>. Sygn. akt III RNS 84/21.</w:t>
      </w:r>
    </w:p>
    <w:p w:rsidR="00B468BD" w:rsidRPr="00B468BD" w:rsidRDefault="00B468BD" w:rsidP="00B468BD">
      <w:pPr>
        <w:spacing w:after="0" w:line="360" w:lineRule="auto"/>
        <w:rPr>
          <w:rFonts w:ascii="Times New Roman" w:eastAsia="Calibri" w:hAnsi="Times New Roman" w:cs="Times New Roman"/>
          <w:sz w:val="24"/>
          <w:szCs w:val="24"/>
          <w:lang w:eastAsia="pl-PL"/>
        </w:rPr>
      </w:pPr>
    </w:p>
    <w:p w:rsidR="00B468BD" w:rsidRPr="00B468BD" w:rsidRDefault="00B468BD" w:rsidP="00B468BD">
      <w:pPr>
        <w:spacing w:after="0" w:line="360" w:lineRule="auto"/>
        <w:contextualSpacing/>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W aktach sprawy znajduje się wniosek strony, postanowienie sądu przyznające wynagrodzenie dla opiekuna osoby całkowicie ubezwłasnowolnionej, pismo ośrodka informujące o terminie wypłaty wynagrodzenia oraz listy wypłat. Skontrolowane świadczenie ocenia się, jako zasadnie realizowane.</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r w:rsidRPr="00B468BD">
        <w:rPr>
          <w:rFonts w:ascii="Times New Roman" w:eastAsia="Times New Roman" w:hAnsi="Times New Roman" w:cs="Times New Roman"/>
          <w:b/>
          <w:sz w:val="24"/>
          <w:szCs w:val="24"/>
          <w:u w:val="single"/>
          <w:lang w:eastAsia="pl-PL"/>
        </w:rPr>
        <w:t>Podsumowanie:</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MS Sans Serif"/>
          <w:sz w:val="24"/>
          <w:szCs w:val="24"/>
          <w:lang w:eastAsia="zh-CN"/>
        </w:rPr>
      </w:pPr>
      <w:r w:rsidRPr="00B468BD">
        <w:rPr>
          <w:rFonts w:ascii="Times New Roman" w:eastAsia="Times New Roman" w:hAnsi="Times New Roman" w:cs="Times New Roman"/>
          <w:sz w:val="24"/>
          <w:szCs w:val="24"/>
          <w:lang w:eastAsia="pl-PL"/>
        </w:rPr>
        <w:t xml:space="preserve">1. </w:t>
      </w:r>
      <w:r w:rsidRPr="00B468BD">
        <w:rPr>
          <w:rFonts w:ascii="Times New Roman" w:eastAsia="Times New Roman" w:hAnsi="Times New Roman" w:cs="MS Sans Serif"/>
          <w:sz w:val="24"/>
          <w:szCs w:val="24"/>
          <w:lang w:eastAsia="zh-CN"/>
        </w:rPr>
        <w:t xml:space="preserve">W odniesieniu do działalności jednostki w zakresie organizacji pracy, analizie poddano </w:t>
      </w:r>
      <w:r w:rsidRPr="00B468BD">
        <w:rPr>
          <w:rFonts w:ascii="Times New Roman" w:eastAsia="Times New Roman" w:hAnsi="Times New Roman" w:cs="MS Sans Serif"/>
          <w:sz w:val="24"/>
          <w:szCs w:val="24"/>
          <w:lang w:eastAsia="zh-CN"/>
        </w:rPr>
        <w:br/>
        <w:t xml:space="preserve">4 zagadnienia, nie stwierdzono nieprawidłowości. </w:t>
      </w:r>
    </w:p>
    <w:p w:rsidR="00B468BD" w:rsidRPr="00B468BD" w:rsidRDefault="00B468BD" w:rsidP="00B468B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B468BD" w:rsidRPr="00B468BD" w:rsidRDefault="00B468BD" w:rsidP="00B468BD">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xml:space="preserve">2. Analiza stanu zatrudnienia w GOPS w Dzikowcu, w tym kwalifikacji zawodowych pracowników realizujących zadania samorządu gminnego w zakresie pomocy społecznej nie wykazała nieprawidłowości. </w:t>
      </w:r>
    </w:p>
    <w:p w:rsidR="00B468BD" w:rsidRPr="00B468BD" w:rsidRDefault="00B468BD" w:rsidP="00B468BD">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3. W odniesieniu do realizacji zadań gminy wynikających z ustawy o pomocy społecznej analizie poddano 37 zagadnień; nie stwierdzono nieprawidłowości.</w:t>
      </w:r>
    </w:p>
    <w:p w:rsidR="00B468BD" w:rsidRPr="00B468BD" w:rsidRDefault="00B468BD" w:rsidP="00B468BD">
      <w:pPr>
        <w:suppressAutoHyphens/>
        <w:overflowPunct w:val="0"/>
        <w:autoSpaceDE w:val="0"/>
        <w:spacing w:after="0" w:line="360" w:lineRule="auto"/>
        <w:jc w:val="both"/>
        <w:rPr>
          <w:rFonts w:ascii="Times New Roman" w:eastAsia="Times New Roman" w:hAnsi="Times New Roman" w:cs="Times New Roman"/>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B468BD">
        <w:rPr>
          <w:rFonts w:ascii="Times New Roman" w:eastAsia="Times New Roman" w:hAnsi="Times New Roman" w:cs="Times New Roman"/>
          <w:sz w:val="24"/>
          <w:szCs w:val="24"/>
          <w:lang w:eastAsia="pl-PL"/>
        </w:rPr>
        <w:t xml:space="preserve">4. Analizie kontrolnej poddano 38 dokumentacji świadczeniobiorców, w tym w odniesieniu do 4 stwierdzono błędy w zakresie prowadzonych </w:t>
      </w:r>
      <w:proofErr w:type="gramStart"/>
      <w:r w:rsidRPr="00B468BD">
        <w:rPr>
          <w:rFonts w:ascii="Times New Roman" w:eastAsia="Times New Roman" w:hAnsi="Times New Roman" w:cs="Times New Roman"/>
          <w:sz w:val="24"/>
          <w:szCs w:val="24"/>
          <w:lang w:eastAsia="pl-PL"/>
        </w:rPr>
        <w:t>postępowań (co</w:t>
      </w:r>
      <w:proofErr w:type="gramEnd"/>
      <w:r w:rsidRPr="00B468BD">
        <w:rPr>
          <w:rFonts w:ascii="Times New Roman" w:eastAsia="Times New Roman" w:hAnsi="Times New Roman" w:cs="Times New Roman"/>
          <w:sz w:val="24"/>
          <w:szCs w:val="24"/>
          <w:lang w:eastAsia="pl-PL"/>
        </w:rPr>
        <w:t xml:space="preserve"> stanowi 11 % w stosunku do całości skontrolowanej dokumentacji). </w:t>
      </w:r>
      <w:r w:rsidRPr="00B468BD">
        <w:rPr>
          <w:rFonts w:ascii="Times New Roman" w:eastAsia="Times New Roman" w:hAnsi="Times New Roman" w:cs="Times New Roman"/>
          <w:bCs/>
          <w:sz w:val="24"/>
          <w:szCs w:val="24"/>
          <w:lang w:eastAsia="pl-PL"/>
        </w:rPr>
        <w:t xml:space="preserve">Nie stwierdzono nieprawidłowości </w:t>
      </w:r>
      <w:r w:rsidRPr="00B468BD">
        <w:rPr>
          <w:rFonts w:ascii="Times New Roman" w:eastAsia="Times New Roman" w:hAnsi="Times New Roman" w:cs="Times New Roman"/>
          <w:sz w:val="24"/>
          <w:szCs w:val="24"/>
          <w:lang w:eastAsia="pl-PL"/>
        </w:rPr>
        <w:t xml:space="preserve">finansowych </w:t>
      </w:r>
      <w:r w:rsidRPr="00B468BD">
        <w:rPr>
          <w:rFonts w:ascii="Times New Roman" w:eastAsia="Times New Roman" w:hAnsi="Times New Roman" w:cs="Times New Roman"/>
          <w:bCs/>
          <w:sz w:val="24"/>
          <w:szCs w:val="24"/>
          <w:lang w:eastAsia="pl-PL"/>
        </w:rPr>
        <w:lastRenderedPageBreak/>
        <w:t xml:space="preserve">skutkujących zwrotem do budżetu państwa oraz nieprawidłowości </w:t>
      </w:r>
      <w:r w:rsidRPr="00B468BD">
        <w:rPr>
          <w:rFonts w:ascii="Times New Roman" w:eastAsia="Times New Roman" w:hAnsi="Times New Roman" w:cs="Times New Roman"/>
          <w:sz w:val="24"/>
          <w:szCs w:val="24"/>
          <w:lang w:eastAsia="pl-PL"/>
        </w:rPr>
        <w:t>finansowych polegających na błędnym ustaleniu wysokości świadczenia.</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0"/>
          <w:lang w:eastAsia="pl-PL"/>
        </w:rPr>
      </w:pPr>
      <w:r w:rsidRPr="00B468BD">
        <w:rPr>
          <w:rFonts w:ascii="Times New Roman" w:eastAsia="Times New Roman" w:hAnsi="Times New Roman" w:cs="Times New Roman"/>
          <w:b/>
          <w:sz w:val="24"/>
          <w:szCs w:val="24"/>
          <w:lang w:eastAsia="pl-PL"/>
        </w:rPr>
        <w:t>Przyczyną powstania wskazanych w protokole uchybień jest błędne zastosowanie przepisów prawa, za które odpowiada Kierownik GOPS w Dzikowcu Pani Urszula Hahn.</w:t>
      </w:r>
    </w:p>
    <w:p w:rsidR="00B468BD" w:rsidRPr="00B468BD" w:rsidRDefault="00B468BD" w:rsidP="00B468BD">
      <w:pPr>
        <w:widowControl w:val="0"/>
        <w:tabs>
          <w:tab w:val="right" w:pos="9072"/>
        </w:tabs>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Na tym czynności kontroli zakończono.</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B468BD">
        <w:rPr>
          <w:rFonts w:ascii="Times New Roman" w:eastAsia="Times New Roman" w:hAnsi="Times New Roman" w:cs="Times New Roman"/>
          <w:b/>
          <w:bCs/>
          <w:sz w:val="24"/>
          <w:szCs w:val="24"/>
          <w:lang w:eastAsia="pl-PL"/>
        </w:rPr>
        <w:br/>
        <w:t>i sporządzenia zaleceń pokontrolnych.</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lastRenderedPageBreak/>
        <w:t xml:space="preserve">/§ 17 ust. 1–5 rozporządzenia Ministra Polityki Społecznej z dnia 9 grudnia 2020 r. </w:t>
      </w:r>
      <w:r w:rsidRPr="00B468BD">
        <w:rPr>
          <w:rFonts w:ascii="Times New Roman" w:eastAsia="Times New Roman" w:hAnsi="Times New Roman" w:cs="Times New Roman"/>
          <w:sz w:val="24"/>
          <w:szCs w:val="24"/>
          <w:lang w:eastAsia="pl-PL"/>
        </w:rPr>
        <w:br/>
        <w:t>w sprawie nadzoru i kontroli w pomocy społecznej/</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B468BD">
        <w:rPr>
          <w:rFonts w:ascii="Times New Roman" w:eastAsia="Times New Roman" w:hAnsi="Times New Roman" w:cs="Times New Roman"/>
          <w:b/>
          <w:bCs/>
          <w:sz w:val="24"/>
          <w:szCs w:val="24"/>
          <w:lang w:eastAsia="pl-PL"/>
        </w:rPr>
        <w:t xml:space="preserve">Rzeszów, dnia 07.01.2022 </w:t>
      </w:r>
      <w:proofErr w:type="gramStart"/>
      <w:r w:rsidRPr="00B468BD">
        <w:rPr>
          <w:rFonts w:ascii="Times New Roman" w:eastAsia="Times New Roman" w:hAnsi="Times New Roman" w:cs="Times New Roman"/>
          <w:b/>
          <w:bCs/>
          <w:sz w:val="24"/>
          <w:szCs w:val="24"/>
          <w:lang w:eastAsia="pl-PL"/>
        </w:rPr>
        <w:t>r</w:t>
      </w:r>
      <w:proofErr w:type="gramEnd"/>
      <w:r w:rsidRPr="00B468BD">
        <w:rPr>
          <w:rFonts w:ascii="Times New Roman" w:eastAsia="Times New Roman" w:hAnsi="Times New Roman" w:cs="Times New Roman"/>
          <w:b/>
          <w:bCs/>
          <w:sz w:val="24"/>
          <w:szCs w:val="24"/>
          <w:lang w:eastAsia="pl-PL"/>
        </w:rPr>
        <w:t xml:space="preserve">. </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b/>
          <w:bCs/>
          <w:sz w:val="24"/>
          <w:szCs w:val="24"/>
          <w:lang w:eastAsia="pl-PL"/>
        </w:rPr>
        <w:t>Podpisy kontrolujących</w:t>
      </w:r>
      <w:r w:rsidRPr="00B468BD">
        <w:rPr>
          <w:rFonts w:ascii="Times New Roman" w:eastAsia="Times New Roman" w:hAnsi="Times New Roman" w:cs="Times New Roman"/>
          <w:sz w:val="24"/>
          <w:szCs w:val="24"/>
          <w:lang w:eastAsia="pl-PL"/>
        </w:rPr>
        <w:t>:</w:t>
      </w:r>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00811103">
        <w:rPr>
          <w:rFonts w:ascii="Times New Roman" w:eastAsia="Times New Roman" w:hAnsi="Times New Roman" w:cs="Times New Roman"/>
          <w:sz w:val="24"/>
          <w:szCs w:val="24"/>
          <w:lang w:eastAsia="pl-PL"/>
        </w:rPr>
        <w:t xml:space="preserve">Marta </w:t>
      </w:r>
      <w:proofErr w:type="spellStart"/>
      <w:r w:rsidR="00811103">
        <w:rPr>
          <w:rFonts w:ascii="Times New Roman" w:eastAsia="Times New Roman" w:hAnsi="Times New Roman" w:cs="Times New Roman"/>
          <w:sz w:val="24"/>
          <w:szCs w:val="24"/>
          <w:lang w:eastAsia="pl-PL"/>
        </w:rPr>
        <w:t>Witalec</w:t>
      </w:r>
      <w:proofErr w:type="spellEnd"/>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00811103">
        <w:rPr>
          <w:rFonts w:ascii="Times New Roman" w:eastAsia="Times New Roman" w:hAnsi="Times New Roman" w:cs="Times New Roman"/>
          <w:sz w:val="24"/>
          <w:szCs w:val="24"/>
          <w:lang w:eastAsia="pl-PL"/>
        </w:rPr>
        <w:t xml:space="preserve">Agnieszka </w:t>
      </w:r>
      <w:proofErr w:type="spellStart"/>
      <w:r w:rsidR="00811103">
        <w:rPr>
          <w:rFonts w:ascii="Times New Roman" w:eastAsia="Times New Roman" w:hAnsi="Times New Roman" w:cs="Times New Roman"/>
          <w:sz w:val="24"/>
          <w:szCs w:val="24"/>
          <w:lang w:eastAsia="pl-PL"/>
        </w:rPr>
        <w:t>Gernand</w:t>
      </w:r>
      <w:proofErr w:type="spellEnd"/>
    </w:p>
    <w:p w:rsid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Pr="00B468BD">
        <w:rPr>
          <w:rFonts w:ascii="Times New Roman" w:eastAsia="Times New Roman" w:hAnsi="Times New Roman" w:cs="Times New Roman"/>
          <w:sz w:val="24"/>
          <w:szCs w:val="24"/>
          <w:lang w:eastAsia="pl-PL"/>
        </w:rPr>
        <w:tab/>
      </w:r>
      <w:r w:rsidR="00811103">
        <w:rPr>
          <w:rFonts w:ascii="Times New Roman" w:eastAsia="Times New Roman" w:hAnsi="Times New Roman" w:cs="Times New Roman"/>
          <w:sz w:val="24"/>
          <w:szCs w:val="24"/>
          <w:lang w:eastAsia="pl-PL"/>
        </w:rPr>
        <w:t xml:space="preserve">Agnieszka </w:t>
      </w:r>
      <w:proofErr w:type="spellStart"/>
      <w:r w:rsidR="00811103">
        <w:rPr>
          <w:rFonts w:ascii="Times New Roman" w:eastAsia="Times New Roman" w:hAnsi="Times New Roman" w:cs="Times New Roman"/>
          <w:sz w:val="24"/>
          <w:szCs w:val="24"/>
          <w:lang w:eastAsia="pl-PL"/>
        </w:rPr>
        <w:t>Kisała</w:t>
      </w:r>
      <w:proofErr w:type="spellEnd"/>
    </w:p>
    <w:p w:rsidR="00811103" w:rsidRPr="00B468BD" w:rsidRDefault="00811103"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B468BD" w:rsidRPr="00B468BD" w:rsidRDefault="00811103"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Dzikowiec</w:t>
      </w:r>
      <w:r w:rsidR="00B468BD" w:rsidRPr="00B468BD">
        <w:rPr>
          <w:rFonts w:ascii="Times New Roman" w:eastAsia="Times New Roman" w:hAnsi="Times New Roman" w:cs="Times New Roman"/>
          <w:sz w:val="24"/>
          <w:szCs w:val="24"/>
          <w:lang w:eastAsia="pl-PL"/>
        </w:rPr>
        <w:t xml:space="preserve">, dnia </w:t>
      </w:r>
      <w:r>
        <w:rPr>
          <w:rFonts w:ascii="Times New Roman" w:eastAsia="Times New Roman" w:hAnsi="Times New Roman" w:cs="Times New Roman"/>
          <w:sz w:val="24"/>
          <w:szCs w:val="24"/>
          <w:lang w:eastAsia="pl-PL"/>
        </w:rPr>
        <w:t xml:space="preserve">2.02.2022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/miejscowość/</w:t>
      </w:r>
    </w:p>
    <w:p w:rsidR="00811103" w:rsidRDefault="00811103"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811103" w:rsidRDefault="00811103"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w:t>
      </w:r>
    </w:p>
    <w:p w:rsidR="00811103" w:rsidRDefault="00811103"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Gminnego Ośrodka Pomocy Społecznej</w:t>
      </w:r>
    </w:p>
    <w:p w:rsidR="00811103" w:rsidRPr="00B468BD" w:rsidRDefault="00811103"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mgr</w:t>
      </w:r>
      <w:proofErr w:type="gramEnd"/>
      <w:r>
        <w:rPr>
          <w:rFonts w:ascii="Times New Roman" w:eastAsia="Times New Roman" w:hAnsi="Times New Roman" w:cs="Times New Roman"/>
          <w:sz w:val="24"/>
          <w:szCs w:val="24"/>
          <w:lang w:eastAsia="pl-PL"/>
        </w:rPr>
        <w:t xml:space="preserve"> inż. Urszula Hahn</w:t>
      </w:r>
      <w:bookmarkStart w:id="0" w:name="_GoBack"/>
      <w:bookmarkEnd w:id="0"/>
    </w:p>
    <w:p w:rsidR="00B468BD" w:rsidRPr="00B468BD" w:rsidRDefault="00B468BD" w:rsidP="00B468B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B468BD">
        <w:rPr>
          <w:rFonts w:ascii="Times New Roman" w:eastAsia="Times New Roman" w:hAnsi="Times New Roman" w:cs="Times New Roman"/>
          <w:sz w:val="24"/>
          <w:szCs w:val="24"/>
          <w:lang w:eastAsia="pl-PL"/>
        </w:rPr>
        <w:t>/ pieczątka i podpis kierownika jednostki kontrolowanej /</w:t>
      </w:r>
    </w:p>
    <w:p w:rsidR="00B468BD" w:rsidRPr="00B468BD" w:rsidRDefault="00B468BD" w:rsidP="00B468BD">
      <w:pPr>
        <w:suppressAutoHyphens/>
        <w:spacing w:after="0" w:line="360" w:lineRule="auto"/>
        <w:jc w:val="both"/>
        <w:rPr>
          <w:rFonts w:ascii="Times New Roman" w:eastAsia="Times New Roman" w:hAnsi="Times New Roman" w:cs="Times New Roman"/>
          <w:sz w:val="24"/>
          <w:szCs w:val="20"/>
          <w:lang w:eastAsia="zh-CN"/>
        </w:rPr>
      </w:pPr>
    </w:p>
    <w:p w:rsidR="00006E55" w:rsidRDefault="00006E55"/>
    <w:sectPr w:rsidR="00006E55" w:rsidSect="006378D6">
      <w:footerReference w:type="defaul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D6" w:rsidRDefault="00811103">
    <w:pPr>
      <w:pStyle w:val="Stopka"/>
      <w:jc w:val="right"/>
    </w:pPr>
    <w:r w:rsidRPr="006378D6">
      <w:rPr>
        <w:rFonts w:ascii="Times New Roman" w:hAnsi="Times New Roman" w:cs="Times New Roman"/>
        <w:bCs/>
        <w:lang w:val="pl-PL" w:eastAsia="pl-PL"/>
      </w:rPr>
      <w:t xml:space="preserve">Strona </w:t>
    </w:r>
    <w:r w:rsidRPr="006378D6">
      <w:rPr>
        <w:rFonts w:ascii="Times New Roman" w:hAnsi="Times New Roman" w:cs="Times New Roman"/>
        <w:bCs/>
        <w:lang w:val="pl-PL" w:eastAsia="pl-PL"/>
      </w:rPr>
      <w:fldChar w:fldCharType="begin"/>
    </w:r>
    <w:r w:rsidRPr="006378D6">
      <w:rPr>
        <w:rFonts w:ascii="Times New Roman" w:hAnsi="Times New Roman" w:cs="Times New Roman"/>
        <w:bCs/>
        <w:lang w:val="pl-PL" w:eastAsia="pl-PL"/>
      </w:rPr>
      <w:instrText>PAGE</w:instrText>
    </w:r>
    <w:r w:rsidRPr="006378D6">
      <w:rPr>
        <w:rFonts w:ascii="Times New Roman" w:hAnsi="Times New Roman" w:cs="Times New Roman"/>
        <w:bCs/>
        <w:lang w:val="pl-PL" w:eastAsia="pl-PL"/>
      </w:rPr>
      <w:fldChar w:fldCharType="separate"/>
    </w:r>
    <w:r>
      <w:rPr>
        <w:rFonts w:ascii="Times New Roman" w:hAnsi="Times New Roman" w:cs="Times New Roman"/>
        <w:bCs/>
        <w:noProof/>
        <w:lang w:val="pl-PL" w:eastAsia="pl-PL"/>
      </w:rPr>
      <w:t>38</w:t>
    </w:r>
    <w:r w:rsidRPr="006378D6">
      <w:rPr>
        <w:rFonts w:ascii="Times New Roman" w:hAnsi="Times New Roman" w:cs="Times New Roman"/>
        <w:bCs/>
        <w:lang w:val="pl-PL" w:eastAsia="pl-PL"/>
      </w:rPr>
      <w:fldChar w:fldCharType="end"/>
    </w:r>
    <w:r w:rsidRPr="006378D6">
      <w:rPr>
        <w:rFonts w:ascii="Times New Roman" w:hAnsi="Times New Roman" w:cs="Times New Roman"/>
        <w:bCs/>
        <w:lang w:val="pl-PL" w:eastAsia="pl-PL"/>
      </w:rPr>
      <w:t xml:space="preserve"> z </w:t>
    </w:r>
    <w:r w:rsidRPr="006378D6">
      <w:rPr>
        <w:rFonts w:ascii="Times New Roman" w:hAnsi="Times New Roman" w:cs="Times New Roman"/>
        <w:bCs/>
        <w:lang w:val="pl-PL" w:eastAsia="pl-PL"/>
      </w:rPr>
      <w:fldChar w:fldCharType="begin"/>
    </w:r>
    <w:r w:rsidRPr="006378D6">
      <w:rPr>
        <w:rFonts w:ascii="Times New Roman" w:hAnsi="Times New Roman" w:cs="Times New Roman"/>
        <w:bCs/>
        <w:lang w:val="pl-PL" w:eastAsia="pl-PL"/>
      </w:rPr>
      <w:instrText>NUMPAGES</w:instrText>
    </w:r>
    <w:r w:rsidRPr="006378D6">
      <w:rPr>
        <w:rFonts w:ascii="Times New Roman" w:hAnsi="Times New Roman" w:cs="Times New Roman"/>
        <w:bCs/>
        <w:lang w:val="pl-PL" w:eastAsia="pl-PL"/>
      </w:rPr>
      <w:fldChar w:fldCharType="separate"/>
    </w:r>
    <w:r>
      <w:rPr>
        <w:rFonts w:ascii="Times New Roman" w:hAnsi="Times New Roman" w:cs="Times New Roman"/>
        <w:bCs/>
        <w:noProof/>
        <w:lang w:val="pl-PL" w:eastAsia="pl-PL"/>
      </w:rPr>
      <w:t>38</w:t>
    </w:r>
    <w:r w:rsidRPr="006378D6">
      <w:rPr>
        <w:rFonts w:ascii="Times New Roman" w:hAnsi="Times New Roman" w:cs="Times New Roman"/>
        <w:bCs/>
        <w:lang w:val="pl-PL" w:eastAsia="pl-PL"/>
      </w:rPr>
      <w:fldChar w:fldCharType="end"/>
    </w:r>
  </w:p>
  <w:p w:rsidR="00A32A86" w:rsidRPr="006378D6" w:rsidRDefault="00811103">
    <w:pPr>
      <w:pStyle w:val="Stopka"/>
    </w:pPr>
    <w:r w:rsidRPr="006378D6">
      <w:rPr>
        <w:rFonts w:ascii="Times New Roman" w:hAnsi="Times New Roman" w:cs="Times New Roman"/>
        <w:bCs/>
        <w:lang w:val="pl-PL" w:eastAsia="pl-PL"/>
      </w:rPr>
      <w:t>S-I.431.1.23.2021.MW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bullet"/>
      <w:lvlText w:val=""/>
      <w:lvlJc w:val="left"/>
      <w:pPr>
        <w:tabs>
          <w:tab w:val="num" w:pos="0"/>
        </w:tabs>
        <w:ind w:left="720" w:hanging="360"/>
      </w:pPr>
      <w:rPr>
        <w:rFonts w:ascii="Symbol" w:hAnsi="Symbol" w:cs="Symbol" w:hint="default"/>
        <w:sz w:val="24"/>
        <w:lang w:val="pl-PL"/>
      </w:rPr>
    </w:lvl>
  </w:abstractNum>
  <w:abstractNum w:abstractNumId="2">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hint="default"/>
        <w:sz w:val="24"/>
        <w:lang w:val="pl-PL"/>
      </w:rPr>
    </w:lvl>
  </w:abstractNum>
  <w:abstractNum w:abstractNumId="3">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BD"/>
    <w:rsid w:val="00006E55"/>
    <w:rsid w:val="00811103"/>
    <w:rsid w:val="00B46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468BD"/>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68BD"/>
    <w:rPr>
      <w:rFonts w:ascii="Times New Roman" w:eastAsia="Times New Roman" w:hAnsi="Times New Roman" w:cs="Times New Roman"/>
      <w:b/>
      <w:sz w:val="28"/>
      <w:szCs w:val="20"/>
      <w:lang w:val="x-none" w:eastAsia="zh-CN"/>
    </w:rPr>
  </w:style>
  <w:style w:type="numbering" w:customStyle="1" w:styleId="Bezlisty1">
    <w:name w:val="Bez listy1"/>
    <w:next w:val="Bezlisty"/>
    <w:uiPriority w:val="99"/>
    <w:semiHidden/>
    <w:unhideWhenUsed/>
    <w:rsid w:val="00B468BD"/>
  </w:style>
  <w:style w:type="character" w:customStyle="1" w:styleId="WW8Num1z0">
    <w:name w:val="WW8Num1z0"/>
    <w:rsid w:val="00B468BD"/>
  </w:style>
  <w:style w:type="character" w:customStyle="1" w:styleId="WW8Num2z0">
    <w:name w:val="WW8Num2z0"/>
    <w:rsid w:val="00B468BD"/>
    <w:rPr>
      <w:rFonts w:ascii="OpenSymbol" w:hAnsi="OpenSymbol" w:cs="OpenSymbol"/>
    </w:rPr>
  </w:style>
  <w:style w:type="character" w:customStyle="1" w:styleId="WW8Num3z0">
    <w:name w:val="WW8Num3z0"/>
    <w:rsid w:val="00B468BD"/>
  </w:style>
  <w:style w:type="character" w:customStyle="1" w:styleId="WW8Num3z1">
    <w:name w:val="WW8Num3z1"/>
    <w:rsid w:val="00B468BD"/>
  </w:style>
  <w:style w:type="character" w:customStyle="1" w:styleId="WW8Num3z2">
    <w:name w:val="WW8Num3z2"/>
    <w:rsid w:val="00B468BD"/>
  </w:style>
  <w:style w:type="character" w:customStyle="1" w:styleId="WW8Num3z3">
    <w:name w:val="WW8Num3z3"/>
    <w:rsid w:val="00B468BD"/>
  </w:style>
  <w:style w:type="character" w:customStyle="1" w:styleId="WW8Num3z4">
    <w:name w:val="WW8Num3z4"/>
    <w:rsid w:val="00B468BD"/>
  </w:style>
  <w:style w:type="character" w:customStyle="1" w:styleId="WW8Num3z5">
    <w:name w:val="WW8Num3z5"/>
    <w:rsid w:val="00B468BD"/>
  </w:style>
  <w:style w:type="character" w:customStyle="1" w:styleId="WW8Num3z6">
    <w:name w:val="WW8Num3z6"/>
    <w:rsid w:val="00B468BD"/>
  </w:style>
  <w:style w:type="character" w:customStyle="1" w:styleId="WW8Num3z7">
    <w:name w:val="WW8Num3z7"/>
    <w:rsid w:val="00B468BD"/>
  </w:style>
  <w:style w:type="character" w:customStyle="1" w:styleId="WW8Num3z8">
    <w:name w:val="WW8Num3z8"/>
    <w:rsid w:val="00B468BD"/>
  </w:style>
  <w:style w:type="character" w:customStyle="1" w:styleId="WW8Num4z0">
    <w:name w:val="WW8Num4z0"/>
    <w:rsid w:val="00B468BD"/>
    <w:rPr>
      <w:b/>
    </w:rPr>
  </w:style>
  <w:style w:type="character" w:customStyle="1" w:styleId="WW8Num4z1">
    <w:name w:val="WW8Num4z1"/>
    <w:rsid w:val="00B468BD"/>
  </w:style>
  <w:style w:type="character" w:customStyle="1" w:styleId="WW8Num4z2">
    <w:name w:val="WW8Num4z2"/>
    <w:rsid w:val="00B468BD"/>
  </w:style>
  <w:style w:type="character" w:customStyle="1" w:styleId="WW8Num4z3">
    <w:name w:val="WW8Num4z3"/>
    <w:rsid w:val="00B468BD"/>
  </w:style>
  <w:style w:type="character" w:customStyle="1" w:styleId="WW8Num4z4">
    <w:name w:val="WW8Num4z4"/>
    <w:rsid w:val="00B468BD"/>
  </w:style>
  <w:style w:type="character" w:customStyle="1" w:styleId="WW8Num4z5">
    <w:name w:val="WW8Num4z5"/>
    <w:rsid w:val="00B468BD"/>
  </w:style>
  <w:style w:type="character" w:customStyle="1" w:styleId="WW8Num4z6">
    <w:name w:val="WW8Num4z6"/>
    <w:rsid w:val="00B468BD"/>
  </w:style>
  <w:style w:type="character" w:customStyle="1" w:styleId="WW8Num4z7">
    <w:name w:val="WW8Num4z7"/>
    <w:rsid w:val="00B468BD"/>
  </w:style>
  <w:style w:type="character" w:customStyle="1" w:styleId="WW8Num4z8">
    <w:name w:val="WW8Num4z8"/>
    <w:rsid w:val="00B468BD"/>
  </w:style>
  <w:style w:type="character" w:customStyle="1" w:styleId="WW8Num5z0">
    <w:name w:val="WW8Num5z0"/>
    <w:rsid w:val="00B468BD"/>
    <w:rPr>
      <w:rFonts w:ascii="Symbol" w:hAnsi="Symbol" w:cs="Symbol" w:hint="default"/>
    </w:rPr>
  </w:style>
  <w:style w:type="character" w:customStyle="1" w:styleId="WW8Num5z1">
    <w:name w:val="WW8Num5z1"/>
    <w:rsid w:val="00B468BD"/>
  </w:style>
  <w:style w:type="character" w:customStyle="1" w:styleId="WW8Num5z2">
    <w:name w:val="WW8Num5z2"/>
    <w:rsid w:val="00B468BD"/>
  </w:style>
  <w:style w:type="character" w:customStyle="1" w:styleId="WW8Num5z3">
    <w:name w:val="WW8Num5z3"/>
    <w:rsid w:val="00B468BD"/>
  </w:style>
  <w:style w:type="character" w:customStyle="1" w:styleId="WW8Num5z4">
    <w:name w:val="WW8Num5z4"/>
    <w:rsid w:val="00B468BD"/>
  </w:style>
  <w:style w:type="character" w:customStyle="1" w:styleId="WW8Num5z5">
    <w:name w:val="WW8Num5z5"/>
    <w:rsid w:val="00B468BD"/>
  </w:style>
  <w:style w:type="character" w:customStyle="1" w:styleId="WW8Num5z6">
    <w:name w:val="WW8Num5z6"/>
    <w:rsid w:val="00B468BD"/>
  </w:style>
  <w:style w:type="character" w:customStyle="1" w:styleId="WW8Num5z7">
    <w:name w:val="WW8Num5z7"/>
    <w:rsid w:val="00B468BD"/>
  </w:style>
  <w:style w:type="character" w:customStyle="1" w:styleId="WW8Num5z8">
    <w:name w:val="WW8Num5z8"/>
    <w:rsid w:val="00B468BD"/>
  </w:style>
  <w:style w:type="character" w:customStyle="1" w:styleId="WW8Num6z0">
    <w:name w:val="WW8Num6z0"/>
    <w:rsid w:val="00B468BD"/>
    <w:rPr>
      <w:rFonts w:ascii="Symbol" w:hAnsi="Symbol" w:cs="Symbol" w:hint="default"/>
    </w:rPr>
  </w:style>
  <w:style w:type="character" w:customStyle="1" w:styleId="WW8Num6z1">
    <w:name w:val="WW8Num6z1"/>
    <w:rsid w:val="00B468BD"/>
    <w:rPr>
      <w:rFonts w:ascii="Courier New" w:hAnsi="Courier New" w:cs="Courier New" w:hint="default"/>
    </w:rPr>
  </w:style>
  <w:style w:type="character" w:customStyle="1" w:styleId="WW8Num6z2">
    <w:name w:val="WW8Num6z2"/>
    <w:rsid w:val="00B468BD"/>
    <w:rPr>
      <w:rFonts w:ascii="Wingdings" w:hAnsi="Wingdings" w:cs="Wingdings" w:hint="default"/>
    </w:rPr>
  </w:style>
  <w:style w:type="character" w:customStyle="1" w:styleId="WW8Num7z0">
    <w:name w:val="WW8Num7z0"/>
    <w:rsid w:val="00B468BD"/>
    <w:rPr>
      <w:rFonts w:ascii="Symbol" w:hAnsi="Symbol" w:cs="Symbol" w:hint="default"/>
      <w:sz w:val="24"/>
      <w:lang w:val="pl-PL"/>
    </w:rPr>
  </w:style>
  <w:style w:type="character" w:customStyle="1" w:styleId="WW8Num7z1">
    <w:name w:val="WW8Num7z1"/>
    <w:rsid w:val="00B468BD"/>
    <w:rPr>
      <w:rFonts w:ascii="Courier New" w:hAnsi="Courier New" w:cs="Courier New" w:hint="default"/>
    </w:rPr>
  </w:style>
  <w:style w:type="character" w:customStyle="1" w:styleId="WW8Num7z2">
    <w:name w:val="WW8Num7z2"/>
    <w:rsid w:val="00B468BD"/>
    <w:rPr>
      <w:rFonts w:ascii="Wingdings" w:hAnsi="Wingdings" w:cs="Wingdings" w:hint="default"/>
    </w:rPr>
  </w:style>
  <w:style w:type="character" w:customStyle="1" w:styleId="WW8Num8z0">
    <w:name w:val="WW8Num8z0"/>
    <w:rsid w:val="00B468BD"/>
    <w:rPr>
      <w:rFonts w:ascii="Symbol" w:hAnsi="Symbol" w:cs="Symbol" w:hint="default"/>
    </w:rPr>
  </w:style>
  <w:style w:type="character" w:customStyle="1" w:styleId="WW8Num8z1">
    <w:name w:val="WW8Num8z1"/>
    <w:rsid w:val="00B468BD"/>
    <w:rPr>
      <w:rFonts w:ascii="Courier New" w:hAnsi="Courier New" w:cs="Wingdings" w:hint="default"/>
    </w:rPr>
  </w:style>
  <w:style w:type="character" w:customStyle="1" w:styleId="WW8Num8z2">
    <w:name w:val="WW8Num8z2"/>
    <w:rsid w:val="00B468BD"/>
    <w:rPr>
      <w:rFonts w:ascii="Wingdings" w:hAnsi="Wingdings" w:cs="Wingdings" w:hint="default"/>
    </w:rPr>
  </w:style>
  <w:style w:type="character" w:customStyle="1" w:styleId="WW8Num9z0">
    <w:name w:val="WW8Num9z0"/>
    <w:rsid w:val="00B468BD"/>
    <w:rPr>
      <w:rFonts w:hint="default"/>
      <w:b/>
    </w:rPr>
  </w:style>
  <w:style w:type="character" w:customStyle="1" w:styleId="WW8Num9z1">
    <w:name w:val="WW8Num9z1"/>
    <w:rsid w:val="00B468BD"/>
    <w:rPr>
      <w:rFonts w:ascii="Symbol" w:hAnsi="Symbol" w:cs="Symbol" w:hint="default"/>
      <w:b/>
    </w:rPr>
  </w:style>
  <w:style w:type="character" w:customStyle="1" w:styleId="WW8Num9z2">
    <w:name w:val="WW8Num9z2"/>
    <w:rsid w:val="00B468BD"/>
  </w:style>
  <w:style w:type="character" w:customStyle="1" w:styleId="WW8Num9z3">
    <w:name w:val="WW8Num9z3"/>
    <w:rsid w:val="00B468BD"/>
  </w:style>
  <w:style w:type="character" w:customStyle="1" w:styleId="WW8Num9z4">
    <w:name w:val="WW8Num9z4"/>
    <w:rsid w:val="00B468BD"/>
  </w:style>
  <w:style w:type="character" w:customStyle="1" w:styleId="WW8Num9z5">
    <w:name w:val="WW8Num9z5"/>
    <w:rsid w:val="00B468BD"/>
  </w:style>
  <w:style w:type="character" w:customStyle="1" w:styleId="WW8Num9z6">
    <w:name w:val="WW8Num9z6"/>
    <w:rsid w:val="00B468BD"/>
  </w:style>
  <w:style w:type="character" w:customStyle="1" w:styleId="WW8Num9z7">
    <w:name w:val="WW8Num9z7"/>
    <w:rsid w:val="00B468BD"/>
  </w:style>
  <w:style w:type="character" w:customStyle="1" w:styleId="WW8Num9z8">
    <w:name w:val="WW8Num9z8"/>
    <w:rsid w:val="00B468BD"/>
  </w:style>
  <w:style w:type="character" w:customStyle="1" w:styleId="WW8Num10z0">
    <w:name w:val="WW8Num10z0"/>
    <w:rsid w:val="00B468BD"/>
    <w:rPr>
      <w:rFonts w:hint="default"/>
      <w:b/>
    </w:rPr>
  </w:style>
  <w:style w:type="character" w:customStyle="1" w:styleId="WW8Num10z1">
    <w:name w:val="WW8Num10z1"/>
    <w:rsid w:val="00B468BD"/>
    <w:rPr>
      <w:rFonts w:ascii="Symbol" w:hAnsi="Symbol" w:cs="Symbol" w:hint="default"/>
      <w:b/>
    </w:rPr>
  </w:style>
  <w:style w:type="character" w:customStyle="1" w:styleId="WW8Num10z2">
    <w:name w:val="WW8Num10z2"/>
    <w:rsid w:val="00B468BD"/>
  </w:style>
  <w:style w:type="character" w:customStyle="1" w:styleId="WW8Num10z3">
    <w:name w:val="WW8Num10z3"/>
    <w:rsid w:val="00B468BD"/>
  </w:style>
  <w:style w:type="character" w:customStyle="1" w:styleId="WW8Num10z4">
    <w:name w:val="WW8Num10z4"/>
    <w:rsid w:val="00B468BD"/>
  </w:style>
  <w:style w:type="character" w:customStyle="1" w:styleId="WW8Num10z5">
    <w:name w:val="WW8Num10z5"/>
    <w:rsid w:val="00B468BD"/>
  </w:style>
  <w:style w:type="character" w:customStyle="1" w:styleId="WW8Num10z6">
    <w:name w:val="WW8Num10z6"/>
    <w:rsid w:val="00B468BD"/>
  </w:style>
  <w:style w:type="character" w:customStyle="1" w:styleId="WW8Num10z7">
    <w:name w:val="WW8Num10z7"/>
    <w:rsid w:val="00B468BD"/>
  </w:style>
  <w:style w:type="character" w:customStyle="1" w:styleId="WW8Num10z8">
    <w:name w:val="WW8Num10z8"/>
    <w:rsid w:val="00B468BD"/>
  </w:style>
  <w:style w:type="character" w:customStyle="1" w:styleId="WW8Num11z0">
    <w:name w:val="WW8Num11z0"/>
    <w:rsid w:val="00B468BD"/>
    <w:rPr>
      <w:rFonts w:ascii="Symbol" w:hAnsi="Symbol" w:cs="Symbol" w:hint="default"/>
      <w:sz w:val="24"/>
      <w:lang w:val="pl-PL"/>
    </w:rPr>
  </w:style>
  <w:style w:type="character" w:customStyle="1" w:styleId="WW8Num11z1">
    <w:name w:val="WW8Num11z1"/>
    <w:rsid w:val="00B468BD"/>
    <w:rPr>
      <w:rFonts w:ascii="Courier New" w:hAnsi="Courier New" w:cs="Courier New" w:hint="default"/>
    </w:rPr>
  </w:style>
  <w:style w:type="character" w:customStyle="1" w:styleId="WW8Num11z2">
    <w:name w:val="WW8Num11z2"/>
    <w:rsid w:val="00B468BD"/>
    <w:rPr>
      <w:rFonts w:ascii="Wingdings" w:hAnsi="Wingdings" w:cs="Wingdings" w:hint="default"/>
    </w:rPr>
  </w:style>
  <w:style w:type="character" w:customStyle="1" w:styleId="WW8Num12z0">
    <w:name w:val="WW8Num12z0"/>
    <w:rsid w:val="00B468BD"/>
    <w:rPr>
      <w:rFonts w:hint="default"/>
    </w:rPr>
  </w:style>
  <w:style w:type="character" w:customStyle="1" w:styleId="WW8Num12z2">
    <w:name w:val="WW8Num12z2"/>
    <w:rsid w:val="00B468BD"/>
    <w:rPr>
      <w:rFonts w:ascii="Symbol" w:hAnsi="Symbol" w:cs="Symbol" w:hint="default"/>
    </w:rPr>
  </w:style>
  <w:style w:type="character" w:customStyle="1" w:styleId="WW8Num12z3">
    <w:name w:val="WW8Num12z3"/>
    <w:rsid w:val="00B468BD"/>
  </w:style>
  <w:style w:type="character" w:customStyle="1" w:styleId="WW8Num12z4">
    <w:name w:val="WW8Num12z4"/>
    <w:rsid w:val="00B468BD"/>
  </w:style>
  <w:style w:type="character" w:customStyle="1" w:styleId="WW8Num12z5">
    <w:name w:val="WW8Num12z5"/>
    <w:rsid w:val="00B468BD"/>
  </w:style>
  <w:style w:type="character" w:customStyle="1" w:styleId="WW8Num12z6">
    <w:name w:val="WW8Num12z6"/>
    <w:rsid w:val="00B468BD"/>
  </w:style>
  <w:style w:type="character" w:customStyle="1" w:styleId="WW8Num12z7">
    <w:name w:val="WW8Num12z7"/>
    <w:rsid w:val="00B468BD"/>
  </w:style>
  <w:style w:type="character" w:customStyle="1" w:styleId="WW8Num12z8">
    <w:name w:val="WW8Num12z8"/>
    <w:rsid w:val="00B468BD"/>
  </w:style>
  <w:style w:type="character" w:customStyle="1" w:styleId="WW8Num13z0">
    <w:name w:val="WW8Num13z0"/>
    <w:rsid w:val="00B468BD"/>
  </w:style>
  <w:style w:type="character" w:customStyle="1" w:styleId="WW8Num13z1">
    <w:name w:val="WW8Num13z1"/>
    <w:rsid w:val="00B468BD"/>
  </w:style>
  <w:style w:type="character" w:customStyle="1" w:styleId="WW8Num13z2">
    <w:name w:val="WW8Num13z2"/>
    <w:rsid w:val="00B468BD"/>
  </w:style>
  <w:style w:type="character" w:customStyle="1" w:styleId="WW8Num13z3">
    <w:name w:val="WW8Num13z3"/>
    <w:rsid w:val="00B468BD"/>
  </w:style>
  <w:style w:type="character" w:customStyle="1" w:styleId="WW8Num13z4">
    <w:name w:val="WW8Num13z4"/>
    <w:rsid w:val="00B468BD"/>
  </w:style>
  <w:style w:type="character" w:customStyle="1" w:styleId="WW8Num13z5">
    <w:name w:val="WW8Num13z5"/>
    <w:rsid w:val="00B468BD"/>
  </w:style>
  <w:style w:type="character" w:customStyle="1" w:styleId="WW8Num13z6">
    <w:name w:val="WW8Num13z6"/>
    <w:rsid w:val="00B468BD"/>
  </w:style>
  <w:style w:type="character" w:customStyle="1" w:styleId="WW8Num13z7">
    <w:name w:val="WW8Num13z7"/>
    <w:rsid w:val="00B468BD"/>
  </w:style>
  <w:style w:type="character" w:customStyle="1" w:styleId="WW8Num13z8">
    <w:name w:val="WW8Num13z8"/>
    <w:rsid w:val="00B468BD"/>
  </w:style>
  <w:style w:type="character" w:customStyle="1" w:styleId="WW8Num14z0">
    <w:name w:val="WW8Num14z0"/>
    <w:rsid w:val="00B468BD"/>
    <w:rPr>
      <w:rFonts w:hint="default"/>
    </w:rPr>
  </w:style>
  <w:style w:type="character" w:customStyle="1" w:styleId="WW8Num14z2">
    <w:name w:val="WW8Num14z2"/>
    <w:rsid w:val="00B468BD"/>
  </w:style>
  <w:style w:type="character" w:customStyle="1" w:styleId="WW8Num14z3">
    <w:name w:val="WW8Num14z3"/>
    <w:rsid w:val="00B468BD"/>
  </w:style>
  <w:style w:type="character" w:customStyle="1" w:styleId="WW8Num14z4">
    <w:name w:val="WW8Num14z4"/>
    <w:rsid w:val="00B468BD"/>
  </w:style>
  <w:style w:type="character" w:customStyle="1" w:styleId="WW8Num14z5">
    <w:name w:val="WW8Num14z5"/>
    <w:rsid w:val="00B468BD"/>
  </w:style>
  <w:style w:type="character" w:customStyle="1" w:styleId="WW8Num14z6">
    <w:name w:val="WW8Num14z6"/>
    <w:rsid w:val="00B468BD"/>
  </w:style>
  <w:style w:type="character" w:customStyle="1" w:styleId="WW8Num14z7">
    <w:name w:val="WW8Num14z7"/>
    <w:rsid w:val="00B468BD"/>
  </w:style>
  <w:style w:type="character" w:customStyle="1" w:styleId="WW8Num14z8">
    <w:name w:val="WW8Num14z8"/>
    <w:rsid w:val="00B468BD"/>
  </w:style>
  <w:style w:type="character" w:customStyle="1" w:styleId="WW8Num15z0">
    <w:name w:val="WW8Num15z0"/>
    <w:rsid w:val="00B468BD"/>
    <w:rPr>
      <w:rFonts w:hint="default"/>
    </w:rPr>
  </w:style>
  <w:style w:type="character" w:customStyle="1" w:styleId="WW8Num15z1">
    <w:name w:val="WW8Num15z1"/>
    <w:rsid w:val="00B468BD"/>
  </w:style>
  <w:style w:type="character" w:customStyle="1" w:styleId="WW8Num15z2">
    <w:name w:val="WW8Num15z2"/>
    <w:rsid w:val="00B468BD"/>
  </w:style>
  <w:style w:type="character" w:customStyle="1" w:styleId="WW8Num15z3">
    <w:name w:val="WW8Num15z3"/>
    <w:rsid w:val="00B468BD"/>
  </w:style>
  <w:style w:type="character" w:customStyle="1" w:styleId="WW8Num15z4">
    <w:name w:val="WW8Num15z4"/>
    <w:rsid w:val="00B468BD"/>
  </w:style>
  <w:style w:type="character" w:customStyle="1" w:styleId="WW8Num15z5">
    <w:name w:val="WW8Num15z5"/>
    <w:rsid w:val="00B468BD"/>
  </w:style>
  <w:style w:type="character" w:customStyle="1" w:styleId="WW8Num15z6">
    <w:name w:val="WW8Num15z6"/>
    <w:rsid w:val="00B468BD"/>
  </w:style>
  <w:style w:type="character" w:customStyle="1" w:styleId="WW8Num15z7">
    <w:name w:val="WW8Num15z7"/>
    <w:rsid w:val="00B468BD"/>
  </w:style>
  <w:style w:type="character" w:customStyle="1" w:styleId="WW8Num15z8">
    <w:name w:val="WW8Num15z8"/>
    <w:rsid w:val="00B468BD"/>
  </w:style>
  <w:style w:type="character" w:customStyle="1" w:styleId="WW8Num16z0">
    <w:name w:val="WW8Num16z0"/>
    <w:rsid w:val="00B468BD"/>
    <w:rPr>
      <w:rFonts w:ascii="Symbol" w:hAnsi="Symbol" w:cs="Symbol" w:hint="default"/>
    </w:rPr>
  </w:style>
  <w:style w:type="character" w:customStyle="1" w:styleId="WW8Num16z1">
    <w:name w:val="WW8Num16z1"/>
    <w:rsid w:val="00B468BD"/>
    <w:rPr>
      <w:rFonts w:ascii="Courier New" w:hAnsi="Courier New" w:cs="Courier New" w:hint="default"/>
    </w:rPr>
  </w:style>
  <w:style w:type="character" w:customStyle="1" w:styleId="WW8Num16z2">
    <w:name w:val="WW8Num16z2"/>
    <w:rsid w:val="00B468BD"/>
    <w:rPr>
      <w:rFonts w:ascii="Wingdings" w:hAnsi="Wingdings" w:cs="Wingdings" w:hint="default"/>
    </w:rPr>
  </w:style>
  <w:style w:type="character" w:customStyle="1" w:styleId="WW8Num17z0">
    <w:name w:val="WW8Num17z0"/>
    <w:rsid w:val="00B468BD"/>
    <w:rPr>
      <w:rFonts w:ascii="Symbol" w:hAnsi="Symbol" w:cs="Symbol" w:hint="default"/>
    </w:rPr>
  </w:style>
  <w:style w:type="character" w:customStyle="1" w:styleId="WW8Num17z1">
    <w:name w:val="WW8Num17z1"/>
    <w:rsid w:val="00B468BD"/>
    <w:rPr>
      <w:rFonts w:hint="default"/>
    </w:rPr>
  </w:style>
  <w:style w:type="character" w:customStyle="1" w:styleId="WW8Num17z2">
    <w:name w:val="WW8Num17z2"/>
    <w:rsid w:val="00B468BD"/>
    <w:rPr>
      <w:rFonts w:ascii="Wingdings" w:hAnsi="Wingdings" w:cs="Wingdings" w:hint="default"/>
    </w:rPr>
  </w:style>
  <w:style w:type="character" w:customStyle="1" w:styleId="WW8Num17z4">
    <w:name w:val="WW8Num17z4"/>
    <w:rsid w:val="00B468BD"/>
    <w:rPr>
      <w:rFonts w:ascii="Courier New" w:hAnsi="Courier New" w:cs="Wingdings" w:hint="default"/>
    </w:rPr>
  </w:style>
  <w:style w:type="character" w:customStyle="1" w:styleId="WW8Num18z0">
    <w:name w:val="WW8Num18z0"/>
    <w:rsid w:val="00B468BD"/>
    <w:rPr>
      <w:rFonts w:ascii="Symbol" w:hAnsi="Symbol" w:cs="Symbol" w:hint="default"/>
    </w:rPr>
  </w:style>
  <w:style w:type="character" w:customStyle="1" w:styleId="WW8Num18z1">
    <w:name w:val="WW8Num18z1"/>
    <w:rsid w:val="00B468BD"/>
  </w:style>
  <w:style w:type="character" w:customStyle="1" w:styleId="WW8Num18z2">
    <w:name w:val="WW8Num18z2"/>
    <w:rsid w:val="00B468BD"/>
  </w:style>
  <w:style w:type="character" w:customStyle="1" w:styleId="WW8Num18z3">
    <w:name w:val="WW8Num18z3"/>
    <w:rsid w:val="00B468BD"/>
  </w:style>
  <w:style w:type="character" w:customStyle="1" w:styleId="WW8Num18z4">
    <w:name w:val="WW8Num18z4"/>
    <w:rsid w:val="00B468BD"/>
  </w:style>
  <w:style w:type="character" w:customStyle="1" w:styleId="WW8Num18z5">
    <w:name w:val="WW8Num18z5"/>
    <w:rsid w:val="00B468BD"/>
  </w:style>
  <w:style w:type="character" w:customStyle="1" w:styleId="WW8Num18z6">
    <w:name w:val="WW8Num18z6"/>
    <w:rsid w:val="00B468BD"/>
  </w:style>
  <w:style w:type="character" w:customStyle="1" w:styleId="WW8Num18z7">
    <w:name w:val="WW8Num18z7"/>
    <w:rsid w:val="00B468BD"/>
  </w:style>
  <w:style w:type="character" w:customStyle="1" w:styleId="WW8Num18z8">
    <w:name w:val="WW8Num18z8"/>
    <w:rsid w:val="00B468BD"/>
  </w:style>
  <w:style w:type="character" w:customStyle="1" w:styleId="WW8Num19z0">
    <w:name w:val="WW8Num19z0"/>
    <w:rsid w:val="00B468BD"/>
  </w:style>
  <w:style w:type="character" w:customStyle="1" w:styleId="WW8Num19z1">
    <w:name w:val="WW8Num19z1"/>
    <w:rsid w:val="00B468BD"/>
  </w:style>
  <w:style w:type="character" w:customStyle="1" w:styleId="WW8Num19z2">
    <w:name w:val="WW8Num19z2"/>
    <w:rsid w:val="00B468BD"/>
  </w:style>
  <w:style w:type="character" w:customStyle="1" w:styleId="WW8Num19z3">
    <w:name w:val="WW8Num19z3"/>
    <w:rsid w:val="00B468BD"/>
  </w:style>
  <w:style w:type="character" w:customStyle="1" w:styleId="WW8Num19z4">
    <w:name w:val="WW8Num19z4"/>
    <w:rsid w:val="00B468BD"/>
  </w:style>
  <w:style w:type="character" w:customStyle="1" w:styleId="WW8Num19z5">
    <w:name w:val="WW8Num19z5"/>
    <w:rsid w:val="00B468BD"/>
  </w:style>
  <w:style w:type="character" w:customStyle="1" w:styleId="WW8Num19z6">
    <w:name w:val="WW8Num19z6"/>
    <w:rsid w:val="00B468BD"/>
  </w:style>
  <w:style w:type="character" w:customStyle="1" w:styleId="WW8Num19z7">
    <w:name w:val="WW8Num19z7"/>
    <w:rsid w:val="00B468BD"/>
  </w:style>
  <w:style w:type="character" w:customStyle="1" w:styleId="WW8Num19z8">
    <w:name w:val="WW8Num19z8"/>
    <w:rsid w:val="00B468BD"/>
  </w:style>
  <w:style w:type="character" w:customStyle="1" w:styleId="WW8Num20z0">
    <w:name w:val="WW8Num20z0"/>
    <w:rsid w:val="00B468BD"/>
    <w:rPr>
      <w:b/>
    </w:rPr>
  </w:style>
  <w:style w:type="character" w:customStyle="1" w:styleId="Domylnaczcionkaakapitu1">
    <w:name w:val="Domyślna czcionka akapitu1"/>
    <w:rsid w:val="00B468BD"/>
  </w:style>
  <w:style w:type="character" w:customStyle="1" w:styleId="TekstdymkaZnak">
    <w:name w:val="Tekst dymka Znak"/>
    <w:rsid w:val="00B468BD"/>
    <w:rPr>
      <w:rFonts w:ascii="Tahoma" w:hAnsi="Tahoma" w:cs="Tahoma"/>
      <w:sz w:val="16"/>
      <w:szCs w:val="16"/>
      <w:lang w:val="en-US"/>
    </w:rPr>
  </w:style>
  <w:style w:type="character" w:customStyle="1" w:styleId="TekstprzypisukocowegoZnak">
    <w:name w:val="Tekst przypisu końcowego Znak"/>
    <w:rsid w:val="00B468BD"/>
    <w:rPr>
      <w:rFonts w:ascii="MS Sans Serif" w:hAnsi="MS Sans Serif" w:cs="MS Sans Serif"/>
      <w:lang w:val="en-US"/>
    </w:rPr>
  </w:style>
  <w:style w:type="character" w:customStyle="1" w:styleId="Znakiprzypiswkocowych">
    <w:name w:val="Znaki przypisów końcowych"/>
    <w:rsid w:val="00B468BD"/>
    <w:rPr>
      <w:vertAlign w:val="superscript"/>
    </w:rPr>
  </w:style>
  <w:style w:type="character" w:styleId="Uwydatnienie">
    <w:name w:val="Emphasis"/>
    <w:qFormat/>
    <w:rsid w:val="00B468BD"/>
    <w:rPr>
      <w:i/>
      <w:iCs/>
    </w:rPr>
  </w:style>
  <w:style w:type="character" w:customStyle="1" w:styleId="Znakiprzypiswdolnych">
    <w:name w:val="Znaki przypisów dolnych"/>
    <w:rsid w:val="00B468BD"/>
    <w:rPr>
      <w:vertAlign w:val="superscript"/>
    </w:rPr>
  </w:style>
  <w:style w:type="character" w:customStyle="1" w:styleId="TekstpodstawowyZnak">
    <w:name w:val="Tekst podstawowy Znak"/>
    <w:rsid w:val="00B468BD"/>
    <w:rPr>
      <w:sz w:val="24"/>
      <w:szCs w:val="24"/>
    </w:rPr>
  </w:style>
  <w:style w:type="character" w:customStyle="1" w:styleId="NagwekZnak">
    <w:name w:val="Nagłówek Znak"/>
    <w:rsid w:val="00B468BD"/>
    <w:rPr>
      <w:rFonts w:ascii="MS Sans Serif" w:hAnsi="MS Sans Serif" w:cs="MS Sans Serif"/>
      <w:lang w:val="en-US"/>
    </w:rPr>
  </w:style>
  <w:style w:type="character" w:customStyle="1" w:styleId="StopkaZnak">
    <w:name w:val="Stopka Znak"/>
    <w:uiPriority w:val="99"/>
    <w:rsid w:val="00B468BD"/>
    <w:rPr>
      <w:rFonts w:ascii="MS Sans Serif" w:hAnsi="MS Sans Serif" w:cs="MS Sans Serif"/>
      <w:lang w:val="en-US"/>
    </w:rPr>
  </w:style>
  <w:style w:type="character" w:styleId="Hipercze">
    <w:name w:val="Hyperlink"/>
    <w:rsid w:val="00B468BD"/>
    <w:rPr>
      <w:color w:val="000080"/>
      <w:u w:val="single"/>
      <w:lang/>
    </w:rPr>
  </w:style>
  <w:style w:type="character" w:styleId="Odwoanieprzypisudolnego">
    <w:name w:val="footnote reference"/>
    <w:rsid w:val="00B468BD"/>
    <w:rPr>
      <w:vertAlign w:val="superscript"/>
    </w:rPr>
  </w:style>
  <w:style w:type="character" w:styleId="Odwoanieprzypisukocowego">
    <w:name w:val="endnote reference"/>
    <w:rsid w:val="00B468BD"/>
    <w:rPr>
      <w:vertAlign w:val="superscript"/>
    </w:rPr>
  </w:style>
  <w:style w:type="paragraph" w:customStyle="1" w:styleId="Nagwek10">
    <w:name w:val="Nagłówek1"/>
    <w:basedOn w:val="Normalny"/>
    <w:next w:val="Tekstpodstawowy"/>
    <w:rsid w:val="00B468BD"/>
    <w:pPr>
      <w:keepNext/>
      <w:suppressAutoHyphens/>
      <w:overflowPunct w:val="0"/>
      <w:autoSpaceDE w:val="0"/>
      <w:spacing w:before="240" w:after="120" w:line="240" w:lineRule="auto"/>
    </w:pPr>
    <w:rPr>
      <w:rFonts w:ascii="Liberation Sans" w:eastAsia="Microsoft YaHei" w:hAnsi="Liberation Sans" w:cs="Mangal"/>
      <w:sz w:val="28"/>
      <w:szCs w:val="28"/>
      <w:lang w:val="en-US" w:eastAsia="zh-CN"/>
    </w:rPr>
  </w:style>
  <w:style w:type="paragraph" w:styleId="Tekstpodstawowy">
    <w:name w:val="Body Text"/>
    <w:basedOn w:val="Normalny"/>
    <w:link w:val="TekstpodstawowyZnak1"/>
    <w:rsid w:val="00B468BD"/>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TekstpodstawowyZnak1">
    <w:name w:val="Tekst podstawowy Znak1"/>
    <w:basedOn w:val="Domylnaczcionkaakapitu"/>
    <w:link w:val="Tekstpodstawowy"/>
    <w:rsid w:val="00B468BD"/>
    <w:rPr>
      <w:rFonts w:ascii="Times New Roman" w:eastAsia="Times New Roman" w:hAnsi="Times New Roman" w:cs="Times New Roman"/>
      <w:sz w:val="24"/>
      <w:szCs w:val="24"/>
      <w:lang w:val="x-none" w:eastAsia="zh-CN"/>
    </w:rPr>
  </w:style>
  <w:style w:type="paragraph" w:styleId="Lista">
    <w:name w:val="List"/>
    <w:basedOn w:val="Tekstpodstawowy"/>
    <w:rsid w:val="00B468BD"/>
    <w:rPr>
      <w:rFonts w:cs="Mangal"/>
    </w:rPr>
  </w:style>
  <w:style w:type="paragraph" w:styleId="Legenda">
    <w:name w:val="caption"/>
    <w:basedOn w:val="Normalny"/>
    <w:qFormat/>
    <w:rsid w:val="00B468BD"/>
    <w:pPr>
      <w:suppressLineNumbers/>
      <w:suppressAutoHyphens/>
      <w:overflowPunct w:val="0"/>
      <w:autoSpaceDE w:val="0"/>
      <w:spacing w:before="120" w:after="120" w:line="240" w:lineRule="auto"/>
    </w:pPr>
    <w:rPr>
      <w:rFonts w:ascii="MS Sans Serif" w:eastAsia="Times New Roman" w:hAnsi="MS Sans Serif" w:cs="Mangal"/>
      <w:i/>
      <w:iCs/>
      <w:sz w:val="24"/>
      <w:szCs w:val="24"/>
      <w:lang w:val="en-US" w:eastAsia="zh-CN"/>
    </w:rPr>
  </w:style>
  <w:style w:type="paragraph" w:customStyle="1" w:styleId="Indeks">
    <w:name w:val="Indeks"/>
    <w:basedOn w:val="Normalny"/>
    <w:rsid w:val="00B468BD"/>
    <w:pPr>
      <w:suppressLineNumbers/>
      <w:suppressAutoHyphens/>
      <w:overflowPunct w:val="0"/>
      <w:autoSpaceDE w:val="0"/>
      <w:spacing w:after="0" w:line="240" w:lineRule="auto"/>
    </w:pPr>
    <w:rPr>
      <w:rFonts w:ascii="MS Sans Serif" w:eastAsia="Times New Roman" w:hAnsi="MS Sans Serif" w:cs="Mangal"/>
      <w:sz w:val="20"/>
      <w:szCs w:val="20"/>
      <w:lang w:val="en-US" w:eastAsia="zh-CN"/>
    </w:rPr>
  </w:style>
  <w:style w:type="paragraph" w:styleId="Akapitzlist">
    <w:name w:val="List Paragraph"/>
    <w:basedOn w:val="Normalny"/>
    <w:qFormat/>
    <w:rsid w:val="00B468BD"/>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B468BD"/>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B468BD"/>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B468BD"/>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B468BD"/>
    <w:rPr>
      <w:rFonts w:ascii="MS Sans Serif" w:eastAsia="Times New Roman" w:hAnsi="MS Sans Serif" w:cs="MS Sans Serif"/>
      <w:sz w:val="20"/>
      <w:szCs w:val="20"/>
      <w:lang w:val="en-US" w:eastAsia="zh-CN"/>
    </w:rPr>
  </w:style>
  <w:style w:type="paragraph" w:styleId="Nagwek">
    <w:name w:val="header"/>
    <w:basedOn w:val="Normalny"/>
    <w:link w:val="NagwekZnak1"/>
    <w:rsid w:val="00B468B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NagwekZnak1">
    <w:name w:val="Nagłówek Znak1"/>
    <w:basedOn w:val="Domylnaczcionkaakapitu"/>
    <w:link w:val="Nagwek"/>
    <w:rsid w:val="00B468BD"/>
    <w:rPr>
      <w:rFonts w:ascii="MS Sans Serif" w:eastAsia="Times New Roman" w:hAnsi="MS Sans Serif" w:cs="MS Sans Serif"/>
      <w:sz w:val="20"/>
      <w:szCs w:val="20"/>
      <w:lang w:val="en-US" w:eastAsia="zh-CN"/>
    </w:rPr>
  </w:style>
  <w:style w:type="paragraph" w:styleId="Stopka">
    <w:name w:val="footer"/>
    <w:basedOn w:val="Normalny"/>
    <w:link w:val="StopkaZnak1"/>
    <w:uiPriority w:val="99"/>
    <w:rsid w:val="00B468B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StopkaZnak1">
    <w:name w:val="Stopka Znak1"/>
    <w:basedOn w:val="Domylnaczcionkaakapitu"/>
    <w:link w:val="Stopka"/>
    <w:uiPriority w:val="99"/>
    <w:rsid w:val="00B468BD"/>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B468BD"/>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B468BD"/>
    <w:rPr>
      <w:rFonts w:ascii="MS Sans Serif" w:eastAsia="Times New Roman" w:hAnsi="MS Sans Serif" w:cs="MS Sans Serif"/>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468BD"/>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68BD"/>
    <w:rPr>
      <w:rFonts w:ascii="Times New Roman" w:eastAsia="Times New Roman" w:hAnsi="Times New Roman" w:cs="Times New Roman"/>
      <w:b/>
      <w:sz w:val="28"/>
      <w:szCs w:val="20"/>
      <w:lang w:val="x-none" w:eastAsia="zh-CN"/>
    </w:rPr>
  </w:style>
  <w:style w:type="numbering" w:customStyle="1" w:styleId="Bezlisty1">
    <w:name w:val="Bez listy1"/>
    <w:next w:val="Bezlisty"/>
    <w:uiPriority w:val="99"/>
    <w:semiHidden/>
    <w:unhideWhenUsed/>
    <w:rsid w:val="00B468BD"/>
  </w:style>
  <w:style w:type="character" w:customStyle="1" w:styleId="WW8Num1z0">
    <w:name w:val="WW8Num1z0"/>
    <w:rsid w:val="00B468BD"/>
  </w:style>
  <w:style w:type="character" w:customStyle="1" w:styleId="WW8Num2z0">
    <w:name w:val="WW8Num2z0"/>
    <w:rsid w:val="00B468BD"/>
    <w:rPr>
      <w:rFonts w:ascii="OpenSymbol" w:hAnsi="OpenSymbol" w:cs="OpenSymbol"/>
    </w:rPr>
  </w:style>
  <w:style w:type="character" w:customStyle="1" w:styleId="WW8Num3z0">
    <w:name w:val="WW8Num3z0"/>
    <w:rsid w:val="00B468BD"/>
  </w:style>
  <w:style w:type="character" w:customStyle="1" w:styleId="WW8Num3z1">
    <w:name w:val="WW8Num3z1"/>
    <w:rsid w:val="00B468BD"/>
  </w:style>
  <w:style w:type="character" w:customStyle="1" w:styleId="WW8Num3z2">
    <w:name w:val="WW8Num3z2"/>
    <w:rsid w:val="00B468BD"/>
  </w:style>
  <w:style w:type="character" w:customStyle="1" w:styleId="WW8Num3z3">
    <w:name w:val="WW8Num3z3"/>
    <w:rsid w:val="00B468BD"/>
  </w:style>
  <w:style w:type="character" w:customStyle="1" w:styleId="WW8Num3z4">
    <w:name w:val="WW8Num3z4"/>
    <w:rsid w:val="00B468BD"/>
  </w:style>
  <w:style w:type="character" w:customStyle="1" w:styleId="WW8Num3z5">
    <w:name w:val="WW8Num3z5"/>
    <w:rsid w:val="00B468BD"/>
  </w:style>
  <w:style w:type="character" w:customStyle="1" w:styleId="WW8Num3z6">
    <w:name w:val="WW8Num3z6"/>
    <w:rsid w:val="00B468BD"/>
  </w:style>
  <w:style w:type="character" w:customStyle="1" w:styleId="WW8Num3z7">
    <w:name w:val="WW8Num3z7"/>
    <w:rsid w:val="00B468BD"/>
  </w:style>
  <w:style w:type="character" w:customStyle="1" w:styleId="WW8Num3z8">
    <w:name w:val="WW8Num3z8"/>
    <w:rsid w:val="00B468BD"/>
  </w:style>
  <w:style w:type="character" w:customStyle="1" w:styleId="WW8Num4z0">
    <w:name w:val="WW8Num4z0"/>
    <w:rsid w:val="00B468BD"/>
    <w:rPr>
      <w:b/>
    </w:rPr>
  </w:style>
  <w:style w:type="character" w:customStyle="1" w:styleId="WW8Num4z1">
    <w:name w:val="WW8Num4z1"/>
    <w:rsid w:val="00B468BD"/>
  </w:style>
  <w:style w:type="character" w:customStyle="1" w:styleId="WW8Num4z2">
    <w:name w:val="WW8Num4z2"/>
    <w:rsid w:val="00B468BD"/>
  </w:style>
  <w:style w:type="character" w:customStyle="1" w:styleId="WW8Num4z3">
    <w:name w:val="WW8Num4z3"/>
    <w:rsid w:val="00B468BD"/>
  </w:style>
  <w:style w:type="character" w:customStyle="1" w:styleId="WW8Num4z4">
    <w:name w:val="WW8Num4z4"/>
    <w:rsid w:val="00B468BD"/>
  </w:style>
  <w:style w:type="character" w:customStyle="1" w:styleId="WW8Num4z5">
    <w:name w:val="WW8Num4z5"/>
    <w:rsid w:val="00B468BD"/>
  </w:style>
  <w:style w:type="character" w:customStyle="1" w:styleId="WW8Num4z6">
    <w:name w:val="WW8Num4z6"/>
    <w:rsid w:val="00B468BD"/>
  </w:style>
  <w:style w:type="character" w:customStyle="1" w:styleId="WW8Num4z7">
    <w:name w:val="WW8Num4z7"/>
    <w:rsid w:val="00B468BD"/>
  </w:style>
  <w:style w:type="character" w:customStyle="1" w:styleId="WW8Num4z8">
    <w:name w:val="WW8Num4z8"/>
    <w:rsid w:val="00B468BD"/>
  </w:style>
  <w:style w:type="character" w:customStyle="1" w:styleId="WW8Num5z0">
    <w:name w:val="WW8Num5z0"/>
    <w:rsid w:val="00B468BD"/>
    <w:rPr>
      <w:rFonts w:ascii="Symbol" w:hAnsi="Symbol" w:cs="Symbol" w:hint="default"/>
    </w:rPr>
  </w:style>
  <w:style w:type="character" w:customStyle="1" w:styleId="WW8Num5z1">
    <w:name w:val="WW8Num5z1"/>
    <w:rsid w:val="00B468BD"/>
  </w:style>
  <w:style w:type="character" w:customStyle="1" w:styleId="WW8Num5z2">
    <w:name w:val="WW8Num5z2"/>
    <w:rsid w:val="00B468BD"/>
  </w:style>
  <w:style w:type="character" w:customStyle="1" w:styleId="WW8Num5z3">
    <w:name w:val="WW8Num5z3"/>
    <w:rsid w:val="00B468BD"/>
  </w:style>
  <w:style w:type="character" w:customStyle="1" w:styleId="WW8Num5z4">
    <w:name w:val="WW8Num5z4"/>
    <w:rsid w:val="00B468BD"/>
  </w:style>
  <w:style w:type="character" w:customStyle="1" w:styleId="WW8Num5z5">
    <w:name w:val="WW8Num5z5"/>
    <w:rsid w:val="00B468BD"/>
  </w:style>
  <w:style w:type="character" w:customStyle="1" w:styleId="WW8Num5z6">
    <w:name w:val="WW8Num5z6"/>
    <w:rsid w:val="00B468BD"/>
  </w:style>
  <w:style w:type="character" w:customStyle="1" w:styleId="WW8Num5z7">
    <w:name w:val="WW8Num5z7"/>
    <w:rsid w:val="00B468BD"/>
  </w:style>
  <w:style w:type="character" w:customStyle="1" w:styleId="WW8Num5z8">
    <w:name w:val="WW8Num5z8"/>
    <w:rsid w:val="00B468BD"/>
  </w:style>
  <w:style w:type="character" w:customStyle="1" w:styleId="WW8Num6z0">
    <w:name w:val="WW8Num6z0"/>
    <w:rsid w:val="00B468BD"/>
    <w:rPr>
      <w:rFonts w:ascii="Symbol" w:hAnsi="Symbol" w:cs="Symbol" w:hint="default"/>
    </w:rPr>
  </w:style>
  <w:style w:type="character" w:customStyle="1" w:styleId="WW8Num6z1">
    <w:name w:val="WW8Num6z1"/>
    <w:rsid w:val="00B468BD"/>
    <w:rPr>
      <w:rFonts w:ascii="Courier New" w:hAnsi="Courier New" w:cs="Courier New" w:hint="default"/>
    </w:rPr>
  </w:style>
  <w:style w:type="character" w:customStyle="1" w:styleId="WW8Num6z2">
    <w:name w:val="WW8Num6z2"/>
    <w:rsid w:val="00B468BD"/>
    <w:rPr>
      <w:rFonts w:ascii="Wingdings" w:hAnsi="Wingdings" w:cs="Wingdings" w:hint="default"/>
    </w:rPr>
  </w:style>
  <w:style w:type="character" w:customStyle="1" w:styleId="WW8Num7z0">
    <w:name w:val="WW8Num7z0"/>
    <w:rsid w:val="00B468BD"/>
    <w:rPr>
      <w:rFonts w:ascii="Symbol" w:hAnsi="Symbol" w:cs="Symbol" w:hint="default"/>
      <w:sz w:val="24"/>
      <w:lang w:val="pl-PL"/>
    </w:rPr>
  </w:style>
  <w:style w:type="character" w:customStyle="1" w:styleId="WW8Num7z1">
    <w:name w:val="WW8Num7z1"/>
    <w:rsid w:val="00B468BD"/>
    <w:rPr>
      <w:rFonts w:ascii="Courier New" w:hAnsi="Courier New" w:cs="Courier New" w:hint="default"/>
    </w:rPr>
  </w:style>
  <w:style w:type="character" w:customStyle="1" w:styleId="WW8Num7z2">
    <w:name w:val="WW8Num7z2"/>
    <w:rsid w:val="00B468BD"/>
    <w:rPr>
      <w:rFonts w:ascii="Wingdings" w:hAnsi="Wingdings" w:cs="Wingdings" w:hint="default"/>
    </w:rPr>
  </w:style>
  <w:style w:type="character" w:customStyle="1" w:styleId="WW8Num8z0">
    <w:name w:val="WW8Num8z0"/>
    <w:rsid w:val="00B468BD"/>
    <w:rPr>
      <w:rFonts w:ascii="Symbol" w:hAnsi="Symbol" w:cs="Symbol" w:hint="default"/>
    </w:rPr>
  </w:style>
  <w:style w:type="character" w:customStyle="1" w:styleId="WW8Num8z1">
    <w:name w:val="WW8Num8z1"/>
    <w:rsid w:val="00B468BD"/>
    <w:rPr>
      <w:rFonts w:ascii="Courier New" w:hAnsi="Courier New" w:cs="Wingdings" w:hint="default"/>
    </w:rPr>
  </w:style>
  <w:style w:type="character" w:customStyle="1" w:styleId="WW8Num8z2">
    <w:name w:val="WW8Num8z2"/>
    <w:rsid w:val="00B468BD"/>
    <w:rPr>
      <w:rFonts w:ascii="Wingdings" w:hAnsi="Wingdings" w:cs="Wingdings" w:hint="default"/>
    </w:rPr>
  </w:style>
  <w:style w:type="character" w:customStyle="1" w:styleId="WW8Num9z0">
    <w:name w:val="WW8Num9z0"/>
    <w:rsid w:val="00B468BD"/>
    <w:rPr>
      <w:rFonts w:hint="default"/>
      <w:b/>
    </w:rPr>
  </w:style>
  <w:style w:type="character" w:customStyle="1" w:styleId="WW8Num9z1">
    <w:name w:val="WW8Num9z1"/>
    <w:rsid w:val="00B468BD"/>
    <w:rPr>
      <w:rFonts w:ascii="Symbol" w:hAnsi="Symbol" w:cs="Symbol" w:hint="default"/>
      <w:b/>
    </w:rPr>
  </w:style>
  <w:style w:type="character" w:customStyle="1" w:styleId="WW8Num9z2">
    <w:name w:val="WW8Num9z2"/>
    <w:rsid w:val="00B468BD"/>
  </w:style>
  <w:style w:type="character" w:customStyle="1" w:styleId="WW8Num9z3">
    <w:name w:val="WW8Num9z3"/>
    <w:rsid w:val="00B468BD"/>
  </w:style>
  <w:style w:type="character" w:customStyle="1" w:styleId="WW8Num9z4">
    <w:name w:val="WW8Num9z4"/>
    <w:rsid w:val="00B468BD"/>
  </w:style>
  <w:style w:type="character" w:customStyle="1" w:styleId="WW8Num9z5">
    <w:name w:val="WW8Num9z5"/>
    <w:rsid w:val="00B468BD"/>
  </w:style>
  <w:style w:type="character" w:customStyle="1" w:styleId="WW8Num9z6">
    <w:name w:val="WW8Num9z6"/>
    <w:rsid w:val="00B468BD"/>
  </w:style>
  <w:style w:type="character" w:customStyle="1" w:styleId="WW8Num9z7">
    <w:name w:val="WW8Num9z7"/>
    <w:rsid w:val="00B468BD"/>
  </w:style>
  <w:style w:type="character" w:customStyle="1" w:styleId="WW8Num9z8">
    <w:name w:val="WW8Num9z8"/>
    <w:rsid w:val="00B468BD"/>
  </w:style>
  <w:style w:type="character" w:customStyle="1" w:styleId="WW8Num10z0">
    <w:name w:val="WW8Num10z0"/>
    <w:rsid w:val="00B468BD"/>
    <w:rPr>
      <w:rFonts w:hint="default"/>
      <w:b/>
    </w:rPr>
  </w:style>
  <w:style w:type="character" w:customStyle="1" w:styleId="WW8Num10z1">
    <w:name w:val="WW8Num10z1"/>
    <w:rsid w:val="00B468BD"/>
    <w:rPr>
      <w:rFonts w:ascii="Symbol" w:hAnsi="Symbol" w:cs="Symbol" w:hint="default"/>
      <w:b/>
    </w:rPr>
  </w:style>
  <w:style w:type="character" w:customStyle="1" w:styleId="WW8Num10z2">
    <w:name w:val="WW8Num10z2"/>
    <w:rsid w:val="00B468BD"/>
  </w:style>
  <w:style w:type="character" w:customStyle="1" w:styleId="WW8Num10z3">
    <w:name w:val="WW8Num10z3"/>
    <w:rsid w:val="00B468BD"/>
  </w:style>
  <w:style w:type="character" w:customStyle="1" w:styleId="WW8Num10z4">
    <w:name w:val="WW8Num10z4"/>
    <w:rsid w:val="00B468BD"/>
  </w:style>
  <w:style w:type="character" w:customStyle="1" w:styleId="WW8Num10z5">
    <w:name w:val="WW8Num10z5"/>
    <w:rsid w:val="00B468BD"/>
  </w:style>
  <w:style w:type="character" w:customStyle="1" w:styleId="WW8Num10z6">
    <w:name w:val="WW8Num10z6"/>
    <w:rsid w:val="00B468BD"/>
  </w:style>
  <w:style w:type="character" w:customStyle="1" w:styleId="WW8Num10z7">
    <w:name w:val="WW8Num10z7"/>
    <w:rsid w:val="00B468BD"/>
  </w:style>
  <w:style w:type="character" w:customStyle="1" w:styleId="WW8Num10z8">
    <w:name w:val="WW8Num10z8"/>
    <w:rsid w:val="00B468BD"/>
  </w:style>
  <w:style w:type="character" w:customStyle="1" w:styleId="WW8Num11z0">
    <w:name w:val="WW8Num11z0"/>
    <w:rsid w:val="00B468BD"/>
    <w:rPr>
      <w:rFonts w:ascii="Symbol" w:hAnsi="Symbol" w:cs="Symbol" w:hint="default"/>
      <w:sz w:val="24"/>
      <w:lang w:val="pl-PL"/>
    </w:rPr>
  </w:style>
  <w:style w:type="character" w:customStyle="1" w:styleId="WW8Num11z1">
    <w:name w:val="WW8Num11z1"/>
    <w:rsid w:val="00B468BD"/>
    <w:rPr>
      <w:rFonts w:ascii="Courier New" w:hAnsi="Courier New" w:cs="Courier New" w:hint="default"/>
    </w:rPr>
  </w:style>
  <w:style w:type="character" w:customStyle="1" w:styleId="WW8Num11z2">
    <w:name w:val="WW8Num11z2"/>
    <w:rsid w:val="00B468BD"/>
    <w:rPr>
      <w:rFonts w:ascii="Wingdings" w:hAnsi="Wingdings" w:cs="Wingdings" w:hint="default"/>
    </w:rPr>
  </w:style>
  <w:style w:type="character" w:customStyle="1" w:styleId="WW8Num12z0">
    <w:name w:val="WW8Num12z0"/>
    <w:rsid w:val="00B468BD"/>
    <w:rPr>
      <w:rFonts w:hint="default"/>
    </w:rPr>
  </w:style>
  <w:style w:type="character" w:customStyle="1" w:styleId="WW8Num12z2">
    <w:name w:val="WW8Num12z2"/>
    <w:rsid w:val="00B468BD"/>
    <w:rPr>
      <w:rFonts w:ascii="Symbol" w:hAnsi="Symbol" w:cs="Symbol" w:hint="default"/>
    </w:rPr>
  </w:style>
  <w:style w:type="character" w:customStyle="1" w:styleId="WW8Num12z3">
    <w:name w:val="WW8Num12z3"/>
    <w:rsid w:val="00B468BD"/>
  </w:style>
  <w:style w:type="character" w:customStyle="1" w:styleId="WW8Num12z4">
    <w:name w:val="WW8Num12z4"/>
    <w:rsid w:val="00B468BD"/>
  </w:style>
  <w:style w:type="character" w:customStyle="1" w:styleId="WW8Num12z5">
    <w:name w:val="WW8Num12z5"/>
    <w:rsid w:val="00B468BD"/>
  </w:style>
  <w:style w:type="character" w:customStyle="1" w:styleId="WW8Num12z6">
    <w:name w:val="WW8Num12z6"/>
    <w:rsid w:val="00B468BD"/>
  </w:style>
  <w:style w:type="character" w:customStyle="1" w:styleId="WW8Num12z7">
    <w:name w:val="WW8Num12z7"/>
    <w:rsid w:val="00B468BD"/>
  </w:style>
  <w:style w:type="character" w:customStyle="1" w:styleId="WW8Num12z8">
    <w:name w:val="WW8Num12z8"/>
    <w:rsid w:val="00B468BD"/>
  </w:style>
  <w:style w:type="character" w:customStyle="1" w:styleId="WW8Num13z0">
    <w:name w:val="WW8Num13z0"/>
    <w:rsid w:val="00B468BD"/>
  </w:style>
  <w:style w:type="character" w:customStyle="1" w:styleId="WW8Num13z1">
    <w:name w:val="WW8Num13z1"/>
    <w:rsid w:val="00B468BD"/>
  </w:style>
  <w:style w:type="character" w:customStyle="1" w:styleId="WW8Num13z2">
    <w:name w:val="WW8Num13z2"/>
    <w:rsid w:val="00B468BD"/>
  </w:style>
  <w:style w:type="character" w:customStyle="1" w:styleId="WW8Num13z3">
    <w:name w:val="WW8Num13z3"/>
    <w:rsid w:val="00B468BD"/>
  </w:style>
  <w:style w:type="character" w:customStyle="1" w:styleId="WW8Num13z4">
    <w:name w:val="WW8Num13z4"/>
    <w:rsid w:val="00B468BD"/>
  </w:style>
  <w:style w:type="character" w:customStyle="1" w:styleId="WW8Num13z5">
    <w:name w:val="WW8Num13z5"/>
    <w:rsid w:val="00B468BD"/>
  </w:style>
  <w:style w:type="character" w:customStyle="1" w:styleId="WW8Num13z6">
    <w:name w:val="WW8Num13z6"/>
    <w:rsid w:val="00B468BD"/>
  </w:style>
  <w:style w:type="character" w:customStyle="1" w:styleId="WW8Num13z7">
    <w:name w:val="WW8Num13z7"/>
    <w:rsid w:val="00B468BD"/>
  </w:style>
  <w:style w:type="character" w:customStyle="1" w:styleId="WW8Num13z8">
    <w:name w:val="WW8Num13z8"/>
    <w:rsid w:val="00B468BD"/>
  </w:style>
  <w:style w:type="character" w:customStyle="1" w:styleId="WW8Num14z0">
    <w:name w:val="WW8Num14z0"/>
    <w:rsid w:val="00B468BD"/>
    <w:rPr>
      <w:rFonts w:hint="default"/>
    </w:rPr>
  </w:style>
  <w:style w:type="character" w:customStyle="1" w:styleId="WW8Num14z2">
    <w:name w:val="WW8Num14z2"/>
    <w:rsid w:val="00B468BD"/>
  </w:style>
  <w:style w:type="character" w:customStyle="1" w:styleId="WW8Num14z3">
    <w:name w:val="WW8Num14z3"/>
    <w:rsid w:val="00B468BD"/>
  </w:style>
  <w:style w:type="character" w:customStyle="1" w:styleId="WW8Num14z4">
    <w:name w:val="WW8Num14z4"/>
    <w:rsid w:val="00B468BD"/>
  </w:style>
  <w:style w:type="character" w:customStyle="1" w:styleId="WW8Num14z5">
    <w:name w:val="WW8Num14z5"/>
    <w:rsid w:val="00B468BD"/>
  </w:style>
  <w:style w:type="character" w:customStyle="1" w:styleId="WW8Num14z6">
    <w:name w:val="WW8Num14z6"/>
    <w:rsid w:val="00B468BD"/>
  </w:style>
  <w:style w:type="character" w:customStyle="1" w:styleId="WW8Num14z7">
    <w:name w:val="WW8Num14z7"/>
    <w:rsid w:val="00B468BD"/>
  </w:style>
  <w:style w:type="character" w:customStyle="1" w:styleId="WW8Num14z8">
    <w:name w:val="WW8Num14z8"/>
    <w:rsid w:val="00B468BD"/>
  </w:style>
  <w:style w:type="character" w:customStyle="1" w:styleId="WW8Num15z0">
    <w:name w:val="WW8Num15z0"/>
    <w:rsid w:val="00B468BD"/>
    <w:rPr>
      <w:rFonts w:hint="default"/>
    </w:rPr>
  </w:style>
  <w:style w:type="character" w:customStyle="1" w:styleId="WW8Num15z1">
    <w:name w:val="WW8Num15z1"/>
    <w:rsid w:val="00B468BD"/>
  </w:style>
  <w:style w:type="character" w:customStyle="1" w:styleId="WW8Num15z2">
    <w:name w:val="WW8Num15z2"/>
    <w:rsid w:val="00B468BD"/>
  </w:style>
  <w:style w:type="character" w:customStyle="1" w:styleId="WW8Num15z3">
    <w:name w:val="WW8Num15z3"/>
    <w:rsid w:val="00B468BD"/>
  </w:style>
  <w:style w:type="character" w:customStyle="1" w:styleId="WW8Num15z4">
    <w:name w:val="WW8Num15z4"/>
    <w:rsid w:val="00B468BD"/>
  </w:style>
  <w:style w:type="character" w:customStyle="1" w:styleId="WW8Num15z5">
    <w:name w:val="WW8Num15z5"/>
    <w:rsid w:val="00B468BD"/>
  </w:style>
  <w:style w:type="character" w:customStyle="1" w:styleId="WW8Num15z6">
    <w:name w:val="WW8Num15z6"/>
    <w:rsid w:val="00B468BD"/>
  </w:style>
  <w:style w:type="character" w:customStyle="1" w:styleId="WW8Num15z7">
    <w:name w:val="WW8Num15z7"/>
    <w:rsid w:val="00B468BD"/>
  </w:style>
  <w:style w:type="character" w:customStyle="1" w:styleId="WW8Num15z8">
    <w:name w:val="WW8Num15z8"/>
    <w:rsid w:val="00B468BD"/>
  </w:style>
  <w:style w:type="character" w:customStyle="1" w:styleId="WW8Num16z0">
    <w:name w:val="WW8Num16z0"/>
    <w:rsid w:val="00B468BD"/>
    <w:rPr>
      <w:rFonts w:ascii="Symbol" w:hAnsi="Symbol" w:cs="Symbol" w:hint="default"/>
    </w:rPr>
  </w:style>
  <w:style w:type="character" w:customStyle="1" w:styleId="WW8Num16z1">
    <w:name w:val="WW8Num16z1"/>
    <w:rsid w:val="00B468BD"/>
    <w:rPr>
      <w:rFonts w:ascii="Courier New" w:hAnsi="Courier New" w:cs="Courier New" w:hint="default"/>
    </w:rPr>
  </w:style>
  <w:style w:type="character" w:customStyle="1" w:styleId="WW8Num16z2">
    <w:name w:val="WW8Num16z2"/>
    <w:rsid w:val="00B468BD"/>
    <w:rPr>
      <w:rFonts w:ascii="Wingdings" w:hAnsi="Wingdings" w:cs="Wingdings" w:hint="default"/>
    </w:rPr>
  </w:style>
  <w:style w:type="character" w:customStyle="1" w:styleId="WW8Num17z0">
    <w:name w:val="WW8Num17z0"/>
    <w:rsid w:val="00B468BD"/>
    <w:rPr>
      <w:rFonts w:ascii="Symbol" w:hAnsi="Symbol" w:cs="Symbol" w:hint="default"/>
    </w:rPr>
  </w:style>
  <w:style w:type="character" w:customStyle="1" w:styleId="WW8Num17z1">
    <w:name w:val="WW8Num17z1"/>
    <w:rsid w:val="00B468BD"/>
    <w:rPr>
      <w:rFonts w:hint="default"/>
    </w:rPr>
  </w:style>
  <w:style w:type="character" w:customStyle="1" w:styleId="WW8Num17z2">
    <w:name w:val="WW8Num17z2"/>
    <w:rsid w:val="00B468BD"/>
    <w:rPr>
      <w:rFonts w:ascii="Wingdings" w:hAnsi="Wingdings" w:cs="Wingdings" w:hint="default"/>
    </w:rPr>
  </w:style>
  <w:style w:type="character" w:customStyle="1" w:styleId="WW8Num17z4">
    <w:name w:val="WW8Num17z4"/>
    <w:rsid w:val="00B468BD"/>
    <w:rPr>
      <w:rFonts w:ascii="Courier New" w:hAnsi="Courier New" w:cs="Wingdings" w:hint="default"/>
    </w:rPr>
  </w:style>
  <w:style w:type="character" w:customStyle="1" w:styleId="WW8Num18z0">
    <w:name w:val="WW8Num18z0"/>
    <w:rsid w:val="00B468BD"/>
    <w:rPr>
      <w:rFonts w:ascii="Symbol" w:hAnsi="Symbol" w:cs="Symbol" w:hint="default"/>
    </w:rPr>
  </w:style>
  <w:style w:type="character" w:customStyle="1" w:styleId="WW8Num18z1">
    <w:name w:val="WW8Num18z1"/>
    <w:rsid w:val="00B468BD"/>
  </w:style>
  <w:style w:type="character" w:customStyle="1" w:styleId="WW8Num18z2">
    <w:name w:val="WW8Num18z2"/>
    <w:rsid w:val="00B468BD"/>
  </w:style>
  <w:style w:type="character" w:customStyle="1" w:styleId="WW8Num18z3">
    <w:name w:val="WW8Num18z3"/>
    <w:rsid w:val="00B468BD"/>
  </w:style>
  <w:style w:type="character" w:customStyle="1" w:styleId="WW8Num18z4">
    <w:name w:val="WW8Num18z4"/>
    <w:rsid w:val="00B468BD"/>
  </w:style>
  <w:style w:type="character" w:customStyle="1" w:styleId="WW8Num18z5">
    <w:name w:val="WW8Num18z5"/>
    <w:rsid w:val="00B468BD"/>
  </w:style>
  <w:style w:type="character" w:customStyle="1" w:styleId="WW8Num18z6">
    <w:name w:val="WW8Num18z6"/>
    <w:rsid w:val="00B468BD"/>
  </w:style>
  <w:style w:type="character" w:customStyle="1" w:styleId="WW8Num18z7">
    <w:name w:val="WW8Num18z7"/>
    <w:rsid w:val="00B468BD"/>
  </w:style>
  <w:style w:type="character" w:customStyle="1" w:styleId="WW8Num18z8">
    <w:name w:val="WW8Num18z8"/>
    <w:rsid w:val="00B468BD"/>
  </w:style>
  <w:style w:type="character" w:customStyle="1" w:styleId="WW8Num19z0">
    <w:name w:val="WW8Num19z0"/>
    <w:rsid w:val="00B468BD"/>
  </w:style>
  <w:style w:type="character" w:customStyle="1" w:styleId="WW8Num19z1">
    <w:name w:val="WW8Num19z1"/>
    <w:rsid w:val="00B468BD"/>
  </w:style>
  <w:style w:type="character" w:customStyle="1" w:styleId="WW8Num19z2">
    <w:name w:val="WW8Num19z2"/>
    <w:rsid w:val="00B468BD"/>
  </w:style>
  <w:style w:type="character" w:customStyle="1" w:styleId="WW8Num19z3">
    <w:name w:val="WW8Num19z3"/>
    <w:rsid w:val="00B468BD"/>
  </w:style>
  <w:style w:type="character" w:customStyle="1" w:styleId="WW8Num19z4">
    <w:name w:val="WW8Num19z4"/>
    <w:rsid w:val="00B468BD"/>
  </w:style>
  <w:style w:type="character" w:customStyle="1" w:styleId="WW8Num19z5">
    <w:name w:val="WW8Num19z5"/>
    <w:rsid w:val="00B468BD"/>
  </w:style>
  <w:style w:type="character" w:customStyle="1" w:styleId="WW8Num19z6">
    <w:name w:val="WW8Num19z6"/>
    <w:rsid w:val="00B468BD"/>
  </w:style>
  <w:style w:type="character" w:customStyle="1" w:styleId="WW8Num19z7">
    <w:name w:val="WW8Num19z7"/>
    <w:rsid w:val="00B468BD"/>
  </w:style>
  <w:style w:type="character" w:customStyle="1" w:styleId="WW8Num19z8">
    <w:name w:val="WW8Num19z8"/>
    <w:rsid w:val="00B468BD"/>
  </w:style>
  <w:style w:type="character" w:customStyle="1" w:styleId="WW8Num20z0">
    <w:name w:val="WW8Num20z0"/>
    <w:rsid w:val="00B468BD"/>
    <w:rPr>
      <w:b/>
    </w:rPr>
  </w:style>
  <w:style w:type="character" w:customStyle="1" w:styleId="Domylnaczcionkaakapitu1">
    <w:name w:val="Domyślna czcionka akapitu1"/>
    <w:rsid w:val="00B468BD"/>
  </w:style>
  <w:style w:type="character" w:customStyle="1" w:styleId="TekstdymkaZnak">
    <w:name w:val="Tekst dymka Znak"/>
    <w:rsid w:val="00B468BD"/>
    <w:rPr>
      <w:rFonts w:ascii="Tahoma" w:hAnsi="Tahoma" w:cs="Tahoma"/>
      <w:sz w:val="16"/>
      <w:szCs w:val="16"/>
      <w:lang w:val="en-US"/>
    </w:rPr>
  </w:style>
  <w:style w:type="character" w:customStyle="1" w:styleId="TekstprzypisukocowegoZnak">
    <w:name w:val="Tekst przypisu końcowego Znak"/>
    <w:rsid w:val="00B468BD"/>
    <w:rPr>
      <w:rFonts w:ascii="MS Sans Serif" w:hAnsi="MS Sans Serif" w:cs="MS Sans Serif"/>
      <w:lang w:val="en-US"/>
    </w:rPr>
  </w:style>
  <w:style w:type="character" w:customStyle="1" w:styleId="Znakiprzypiswkocowych">
    <w:name w:val="Znaki przypisów końcowych"/>
    <w:rsid w:val="00B468BD"/>
    <w:rPr>
      <w:vertAlign w:val="superscript"/>
    </w:rPr>
  </w:style>
  <w:style w:type="character" w:styleId="Uwydatnienie">
    <w:name w:val="Emphasis"/>
    <w:qFormat/>
    <w:rsid w:val="00B468BD"/>
    <w:rPr>
      <w:i/>
      <w:iCs/>
    </w:rPr>
  </w:style>
  <w:style w:type="character" w:customStyle="1" w:styleId="Znakiprzypiswdolnych">
    <w:name w:val="Znaki przypisów dolnych"/>
    <w:rsid w:val="00B468BD"/>
    <w:rPr>
      <w:vertAlign w:val="superscript"/>
    </w:rPr>
  </w:style>
  <w:style w:type="character" w:customStyle="1" w:styleId="TekstpodstawowyZnak">
    <w:name w:val="Tekst podstawowy Znak"/>
    <w:rsid w:val="00B468BD"/>
    <w:rPr>
      <w:sz w:val="24"/>
      <w:szCs w:val="24"/>
    </w:rPr>
  </w:style>
  <w:style w:type="character" w:customStyle="1" w:styleId="NagwekZnak">
    <w:name w:val="Nagłówek Znak"/>
    <w:rsid w:val="00B468BD"/>
    <w:rPr>
      <w:rFonts w:ascii="MS Sans Serif" w:hAnsi="MS Sans Serif" w:cs="MS Sans Serif"/>
      <w:lang w:val="en-US"/>
    </w:rPr>
  </w:style>
  <w:style w:type="character" w:customStyle="1" w:styleId="StopkaZnak">
    <w:name w:val="Stopka Znak"/>
    <w:uiPriority w:val="99"/>
    <w:rsid w:val="00B468BD"/>
    <w:rPr>
      <w:rFonts w:ascii="MS Sans Serif" w:hAnsi="MS Sans Serif" w:cs="MS Sans Serif"/>
      <w:lang w:val="en-US"/>
    </w:rPr>
  </w:style>
  <w:style w:type="character" w:styleId="Hipercze">
    <w:name w:val="Hyperlink"/>
    <w:rsid w:val="00B468BD"/>
    <w:rPr>
      <w:color w:val="000080"/>
      <w:u w:val="single"/>
      <w:lang/>
    </w:rPr>
  </w:style>
  <w:style w:type="character" w:styleId="Odwoanieprzypisudolnego">
    <w:name w:val="footnote reference"/>
    <w:rsid w:val="00B468BD"/>
    <w:rPr>
      <w:vertAlign w:val="superscript"/>
    </w:rPr>
  </w:style>
  <w:style w:type="character" w:styleId="Odwoanieprzypisukocowego">
    <w:name w:val="endnote reference"/>
    <w:rsid w:val="00B468BD"/>
    <w:rPr>
      <w:vertAlign w:val="superscript"/>
    </w:rPr>
  </w:style>
  <w:style w:type="paragraph" w:customStyle="1" w:styleId="Nagwek10">
    <w:name w:val="Nagłówek1"/>
    <w:basedOn w:val="Normalny"/>
    <w:next w:val="Tekstpodstawowy"/>
    <w:rsid w:val="00B468BD"/>
    <w:pPr>
      <w:keepNext/>
      <w:suppressAutoHyphens/>
      <w:overflowPunct w:val="0"/>
      <w:autoSpaceDE w:val="0"/>
      <w:spacing w:before="240" w:after="120" w:line="240" w:lineRule="auto"/>
    </w:pPr>
    <w:rPr>
      <w:rFonts w:ascii="Liberation Sans" w:eastAsia="Microsoft YaHei" w:hAnsi="Liberation Sans" w:cs="Mangal"/>
      <w:sz w:val="28"/>
      <w:szCs w:val="28"/>
      <w:lang w:val="en-US" w:eastAsia="zh-CN"/>
    </w:rPr>
  </w:style>
  <w:style w:type="paragraph" w:styleId="Tekstpodstawowy">
    <w:name w:val="Body Text"/>
    <w:basedOn w:val="Normalny"/>
    <w:link w:val="TekstpodstawowyZnak1"/>
    <w:rsid w:val="00B468BD"/>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TekstpodstawowyZnak1">
    <w:name w:val="Tekst podstawowy Znak1"/>
    <w:basedOn w:val="Domylnaczcionkaakapitu"/>
    <w:link w:val="Tekstpodstawowy"/>
    <w:rsid w:val="00B468BD"/>
    <w:rPr>
      <w:rFonts w:ascii="Times New Roman" w:eastAsia="Times New Roman" w:hAnsi="Times New Roman" w:cs="Times New Roman"/>
      <w:sz w:val="24"/>
      <w:szCs w:val="24"/>
      <w:lang w:val="x-none" w:eastAsia="zh-CN"/>
    </w:rPr>
  </w:style>
  <w:style w:type="paragraph" w:styleId="Lista">
    <w:name w:val="List"/>
    <w:basedOn w:val="Tekstpodstawowy"/>
    <w:rsid w:val="00B468BD"/>
    <w:rPr>
      <w:rFonts w:cs="Mangal"/>
    </w:rPr>
  </w:style>
  <w:style w:type="paragraph" w:styleId="Legenda">
    <w:name w:val="caption"/>
    <w:basedOn w:val="Normalny"/>
    <w:qFormat/>
    <w:rsid w:val="00B468BD"/>
    <w:pPr>
      <w:suppressLineNumbers/>
      <w:suppressAutoHyphens/>
      <w:overflowPunct w:val="0"/>
      <w:autoSpaceDE w:val="0"/>
      <w:spacing w:before="120" w:after="120" w:line="240" w:lineRule="auto"/>
    </w:pPr>
    <w:rPr>
      <w:rFonts w:ascii="MS Sans Serif" w:eastAsia="Times New Roman" w:hAnsi="MS Sans Serif" w:cs="Mangal"/>
      <w:i/>
      <w:iCs/>
      <w:sz w:val="24"/>
      <w:szCs w:val="24"/>
      <w:lang w:val="en-US" w:eastAsia="zh-CN"/>
    </w:rPr>
  </w:style>
  <w:style w:type="paragraph" w:customStyle="1" w:styleId="Indeks">
    <w:name w:val="Indeks"/>
    <w:basedOn w:val="Normalny"/>
    <w:rsid w:val="00B468BD"/>
    <w:pPr>
      <w:suppressLineNumbers/>
      <w:suppressAutoHyphens/>
      <w:overflowPunct w:val="0"/>
      <w:autoSpaceDE w:val="0"/>
      <w:spacing w:after="0" w:line="240" w:lineRule="auto"/>
    </w:pPr>
    <w:rPr>
      <w:rFonts w:ascii="MS Sans Serif" w:eastAsia="Times New Roman" w:hAnsi="MS Sans Serif" w:cs="Mangal"/>
      <w:sz w:val="20"/>
      <w:szCs w:val="20"/>
      <w:lang w:val="en-US" w:eastAsia="zh-CN"/>
    </w:rPr>
  </w:style>
  <w:style w:type="paragraph" w:styleId="Akapitzlist">
    <w:name w:val="List Paragraph"/>
    <w:basedOn w:val="Normalny"/>
    <w:qFormat/>
    <w:rsid w:val="00B468BD"/>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B468BD"/>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B468BD"/>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B468BD"/>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B468BD"/>
    <w:rPr>
      <w:rFonts w:ascii="MS Sans Serif" w:eastAsia="Times New Roman" w:hAnsi="MS Sans Serif" w:cs="MS Sans Serif"/>
      <w:sz w:val="20"/>
      <w:szCs w:val="20"/>
      <w:lang w:val="en-US" w:eastAsia="zh-CN"/>
    </w:rPr>
  </w:style>
  <w:style w:type="paragraph" w:styleId="Nagwek">
    <w:name w:val="header"/>
    <w:basedOn w:val="Normalny"/>
    <w:link w:val="NagwekZnak1"/>
    <w:rsid w:val="00B468B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NagwekZnak1">
    <w:name w:val="Nagłówek Znak1"/>
    <w:basedOn w:val="Domylnaczcionkaakapitu"/>
    <w:link w:val="Nagwek"/>
    <w:rsid w:val="00B468BD"/>
    <w:rPr>
      <w:rFonts w:ascii="MS Sans Serif" w:eastAsia="Times New Roman" w:hAnsi="MS Sans Serif" w:cs="MS Sans Serif"/>
      <w:sz w:val="20"/>
      <w:szCs w:val="20"/>
      <w:lang w:val="en-US" w:eastAsia="zh-CN"/>
    </w:rPr>
  </w:style>
  <w:style w:type="paragraph" w:styleId="Stopka">
    <w:name w:val="footer"/>
    <w:basedOn w:val="Normalny"/>
    <w:link w:val="StopkaZnak1"/>
    <w:uiPriority w:val="99"/>
    <w:rsid w:val="00B468B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StopkaZnak1">
    <w:name w:val="Stopka Znak1"/>
    <w:basedOn w:val="Domylnaczcionkaakapitu"/>
    <w:link w:val="Stopka"/>
    <w:uiPriority w:val="99"/>
    <w:rsid w:val="00B468BD"/>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B468BD"/>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B468BD"/>
    <w:rPr>
      <w:rFonts w:ascii="MS Sans Serif" w:eastAsia="Times New Roman" w:hAnsi="MS Sans Serif" w:cs="MS Sans Serif"/>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bwha2deltqmfyc4mzzhe4dinjwhe" TargetMode="External"/><Relationship Id="rId13" Type="http://schemas.openxmlformats.org/officeDocument/2006/relationships/hyperlink" Target="https://sip.legalis.pl/document-view.seam?documentId=mfrxilrtg4ytcnbwha2deltqmfyc4mzzhe4dinbtgu" TargetMode="External"/><Relationship Id="rId3" Type="http://schemas.microsoft.com/office/2007/relationships/stylesWithEffects" Target="stylesWithEffects.xml"/><Relationship Id="rId7" Type="http://schemas.openxmlformats.org/officeDocument/2006/relationships/hyperlink" Target="http://www.gopsdzikowiec.naszops.pl" TargetMode="External"/><Relationship Id="rId12" Type="http://schemas.openxmlformats.org/officeDocument/2006/relationships/hyperlink" Target="https://sip.legalis.pl/document-view.seam?documentId=mfrxilrtg4ytcnbwha2deltqmfyc4mzzhe4dinjvg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psdzikowiec.naszops.pl/bip/"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zdqltqmfyc4nbqgi3tkmjxgi" TargetMode="External"/><Relationship Id="rId4" Type="http://schemas.openxmlformats.org/officeDocument/2006/relationships/settings" Target="settings.xml"/><Relationship Id="rId9" Type="http://schemas.openxmlformats.org/officeDocument/2006/relationships/hyperlink" Target="https://pl.wikipedia.org/wiki/Ce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10549</Words>
  <Characters>63300</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2022-02-11T10:06:00Z</dcterms:created>
  <dcterms:modified xsi:type="dcterms:W3CDTF">2022-02-11T10:17:00Z</dcterms:modified>
</cp:coreProperties>
</file>