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58260D63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D321E7">
        <w:rPr>
          <w:rFonts w:ascii="Cambria" w:hAnsi="Cambria" w:cs="Arial"/>
          <w:b/>
          <w:bCs/>
        </w:rPr>
        <w:t>a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B09F524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="00F36D33">
        <w:rPr>
          <w:rFonts w:ascii="Cambria" w:hAnsi="Cambria" w:cs="Arial"/>
          <w:bCs/>
          <w:sz w:val="22"/>
          <w:szCs w:val="22"/>
        </w:rPr>
        <w:t xml:space="preserve"> – II postępowanie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810C20">
        <w:rPr>
          <w:rFonts w:ascii="Cambria" w:hAnsi="Cambria" w:cs="Arial"/>
          <w:bCs/>
          <w:sz w:val="22"/>
          <w:szCs w:val="22"/>
        </w:rPr>
        <w:t>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4510C31E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F1A2C4B" w14:textId="77777777" w:rsidR="00DE7125" w:rsidRDefault="00DE712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00710042" w:rsidR="00400F83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4"/>
        <w:gridCol w:w="1529"/>
        <w:gridCol w:w="3954"/>
        <w:gridCol w:w="833"/>
        <w:gridCol w:w="1178"/>
        <w:gridCol w:w="1431"/>
        <w:gridCol w:w="1373"/>
        <w:gridCol w:w="860"/>
        <w:gridCol w:w="1107"/>
        <w:gridCol w:w="1440"/>
      </w:tblGrid>
      <w:tr w:rsidR="00DE7125" w:rsidRPr="00DE7125" w14:paraId="44E8AF1B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C8E74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5C81B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02E5F7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927B0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8745D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8F11B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A74D5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4E840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2BEBB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FDB56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24EA9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476E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615CF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37791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FA603FE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E125EA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1C727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040883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B69D5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6BEFA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89EBA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233A9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F8B9E8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A4D7B8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89E09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97A9B5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63C2C08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F3E1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15DE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F90A1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05C2F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6568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03359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2CB28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C9035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91D9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50F21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33A5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656A50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FC9B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C940F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CD86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A2C0F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D1035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7B05D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9CCB8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89E2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1853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4DEF7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E8216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93E7B63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06600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9FB06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7D42BB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10725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0014C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29082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2AAA6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D8941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B5887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426A0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B2D2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2FB5A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5910B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E289F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79546FC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19CE00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A4BEF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E2CCB8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88532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3EAF4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C4232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A85B2A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623E4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F914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382AFE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7A31CD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1F11354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D0E8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8182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EE5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545F0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CF9A6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63B7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7 241,00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8E8DC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E223D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860EC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F1C50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217EF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E7CC5A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6CE2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9049D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6DD7F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03A35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9DC3F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742E6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25046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7AFB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8D3C2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4965E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D64E0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4AAECFB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B760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późne i cięcia sanitarno – selekcyjne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F817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C4DFB6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5244B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22A06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7088A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37447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4A3BE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81ED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F44B3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F560E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3706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4C4BA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001C6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B025D3E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6B35FE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A743DC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2A8C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C197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E11F4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97A7D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B22F3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6D184D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EE31D4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E704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EA2EA4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7403ED9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BFD6E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A3814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A27C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96899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291FE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BA982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5 722,00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6C97F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0FB41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7D389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EFD47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9F2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5A942D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BF691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F75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ABD6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41D97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3FCC2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8695B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2A0F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9EBE2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F2048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3D2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9D2D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4549E8C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7509D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06721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5012D1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533CC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50331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C45F5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8AFEC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5CCE2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5E121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E9439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D2D10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A98C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5A25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B2660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69E0B3A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92C236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55E70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38DBB0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F4C1B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5B603E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2C0BAB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6C8CE3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09CAB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55C5C4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4D289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21A50E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1FCC5E5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2186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21E7E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AC16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169FAD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C7BD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B149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57F20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EC41B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A207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09D3D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11C55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A36E01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4C113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3E1EA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2A262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06CFA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5934E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503A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D6532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41E7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60A04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F176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5CA5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3529664" w14:textId="77777777" w:rsidTr="00DE7125">
        <w:trPr>
          <w:trHeight w:val="312"/>
        </w:trPr>
        <w:tc>
          <w:tcPr>
            <w:tcW w:w="13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3F9FA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DDC1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5B6CB5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6056B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EB82E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0971E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641F5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12ED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2857A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B6B5B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65515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ED809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6B1DD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6473A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9107E5F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0A4202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73281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D556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A742C1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5CB78F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EB9D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F08088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23D23B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905ED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949C1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734A0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6475B53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CCDD8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5C384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E89F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46DCA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8CBFF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ACA4B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3 296,00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37FFB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59ACE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4BE8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2AE4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8856C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C81DD89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B6875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7274C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F62F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7A30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3EA4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8F6C4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A9CE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A1A54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4E757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FCB9D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72004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097C174" w14:textId="77777777" w:rsidTr="00DE7125">
        <w:trPr>
          <w:trHeight w:val="816"/>
        </w:trPr>
        <w:tc>
          <w:tcPr>
            <w:tcW w:w="351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D1CDBF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7303F4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0F8030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5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599BA3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589245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945354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F1A3D7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B5A39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6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F511C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0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5D0EC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AFC6A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DE712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DE7125" w:rsidRPr="00DE7125" w14:paraId="2215553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575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7B5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62E76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541D8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FEA0D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CF9D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B8E37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A9DC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839D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3C53E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6B291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BF12FA5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7204D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31070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E827C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84A137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AB6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9F900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5FD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CDC6D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5166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D2E1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2A61A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41A2F65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BD769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7BE2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AC4C7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8FF66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073A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51BCA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C0318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3A065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1194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682C9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82FC6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8D56DE0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991B1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B0523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4FB9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ROZDR-PDR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9372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 pozostałości drzewnych na całej powierzchni bez mieszania z glebą na powierzchniach z wyrobioną drobnicą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9793C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0C4CD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EDE7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CC31E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A232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8191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A8190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E2A921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E4EAA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0B4FC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FF6A5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49F738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1FFFC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A420F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91ECB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31FC1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A01A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62FE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39D19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2767B9A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33E0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2A7FC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73A4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OPR-UC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87D6E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Opryskiwanie upraw opryskiwaczem - ciągnikowym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4B122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039C7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971D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5C83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22F7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8F01B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428F0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5BDF1E7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709E4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751A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77518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87E979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8A012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5BF14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48AD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8EFD4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963AF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620BB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79B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DADE24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F5FA5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91CA2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04046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 MECH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229573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Mechaniczne wywożenie pozostałości drzewnych (ciągnikiem)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034E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F2809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3CC9B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138B0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C8AC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8FD1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5E108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5255BC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CF0E6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68068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CFD1C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SPY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8AF532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Spychanie karp i innych drzew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15B7E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3C6C9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1D95C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078F0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0679B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8DD6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D212B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B36825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3E1A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966D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FE66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5B101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8D69C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20DFB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68,02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32A40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B7DC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A42D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709AE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F348A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51D937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31FC8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B162C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26DAF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EABD0F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7C37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7A285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202,35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6934C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1B1E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6524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3D7C2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D0ECE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DA14BE2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AE260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4A09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C0E1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90F04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5F172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073B6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85,08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7FE12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EC58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1491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26F18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0C659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35BA04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E8FFA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A3BE3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C5589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E36D9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pod okapem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EF4B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E7FA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14B67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A7AF2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6EAB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76B3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F9C73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4DA4EEC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21B3B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F7619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67EB6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6BE601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99A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1D0DF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AE61A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E412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9C833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6241F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88F2E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C0574F4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1289E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1386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1DF7A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5B27D8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pow. do 0,5 ha (np. gniazda)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86CFA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D82BA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376,27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10841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A8EE1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C343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07EA5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B6B3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5C6340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4B5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861F3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69361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4BC18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4D31D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DC2F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AE8B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36F9A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14CA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B0E3A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1997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C89C68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604B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AFF87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DAA2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8F489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E1A7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DBD68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36,24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C2545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2B1A4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9CBD6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1A486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5824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83AFB94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934B3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B9732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83172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21BFC4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AAD43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9CFF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0F2F9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A0DF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B6037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B12B6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DAE97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AB6DE89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D240F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12582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BF07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ED5A09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7F59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8C679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95,30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EE2B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FBB48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48C4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943FF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6CC4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33FBC55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8410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77EE1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581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D74399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D18E9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58676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161,74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8318B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57A62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8D19A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1EEBF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4E848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BD7EBDC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29020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4008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942D9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POP-BRYŁ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A5A7B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 w poprawkach i uzupełnieniach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1FD1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AB5FD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87870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54EB6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D83E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EAB9F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ECF74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FDEC1A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803B2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6B08B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390B8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SIEW-SOB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37BE76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Wysiew nasion siewnikiem Sobańskiego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8239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2A504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6169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ACBF0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2916C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5CBD9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E150A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D61C5E5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B7C7A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7272E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AE2A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9A37D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CB19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06148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325,46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4D24C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88C93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9C325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4370D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4CEE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A698A26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1C7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6DDD9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D9E51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36359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 i 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B1B47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6553A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473B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CB5DC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D8B9B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5A4E7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811E0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6621AD8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E58F9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C2B87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2BD6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BC7E68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E31A7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7A154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111,25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8F0F6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4F78C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D93C4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E9CB9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34B72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8100C6C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ACB09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FFDF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2E56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2C1982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F7CD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87984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E9E6F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4D446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46EF2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507D2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DF56C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AA3EBE4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B94AB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389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5F564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C7DC59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261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3E48B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59,42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796A0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E47F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F0DBB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2AA01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4BDE8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8C9B1E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9D77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EC775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AA89F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7A8D7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92AA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B55BD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90EAA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85B3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3E322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16CD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CFA3B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F31D84D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B9AFE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9DD60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27E14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F9E61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FDBC6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319B6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238C0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C062B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9866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A493B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C3737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D5E655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43D8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DBD1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0753C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OPR-OCHRO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B25DE2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Chemiczna ochrona roślin opryskiwaczem ręcznym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C81E2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39FA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44ACC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A5F0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1917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A4B48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AF33A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571066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6381B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75318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F9401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1D63F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Badanie zapędraczenia gleby - dół o objętości 0,5 m3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91B76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34CF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FF509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C4A8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7193B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3D66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88354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520D6ED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0FE2B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78F7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B010E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8562A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26A0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F09C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174,99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C1AB2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0F78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5AF0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0821A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FF6DB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9E434F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E22CF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E31A8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7C917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6E6655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9A67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0445D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4 316,00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F78FA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4E2DD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4171D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B90BB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023CD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18855D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D1623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B1BA6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4A283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DF685E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C9F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1118B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34,22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EE5D2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797DD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DC4E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C44DC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94E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F19FE8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5204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8B40E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6FEF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EB04A6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2266C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CE67D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831,00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7190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BA7A0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E70E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175BF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30E6F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6D5DBC8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574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83F0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9EC3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FB4613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031A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1BB8C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8D5B5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F56A9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075B8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50269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E608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5A1A7DD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5D4B5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1F3D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776C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49B9F1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opielaczem wielorzędowym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31FB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7D1F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7 013,50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258FE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0F783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8315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CD080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B97A9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4E3F5D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B1800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8A90D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E2AC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F3CC5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F2A32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69296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2 648,00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66AE1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314F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B422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8A96B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C42C4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499FBA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5BF7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2375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6A9BF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BRON-SC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6EDA3C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Bronowanie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AFDAD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6C092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2 648,00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A8184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B8200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B27EC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B6228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589D5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A48E612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594EE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35B89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F707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WYOR-CK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F4A98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i podcinanie sadzonek ciągnikowym wyorywaczem klamrowych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18ABD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86058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8E76B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6C20B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2F0F9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755C1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5B729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F5F6E2B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AF36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BB5D1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EDEB9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WYOR-CS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17372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lub podcinanie sadzonek ciągnikowym podcinaczem sekcyjnym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FD25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91503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BE24D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933E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6954C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E615A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DAA7A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133461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1224B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164F3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E93A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ORKA-ŁOP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A76651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Orka łopatą mechaniczną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120C3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6B451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4561A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C06B2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DACF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6738A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F5F1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B3B297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1581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1329F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3D836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WŁÓK-SC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BE6F9B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Wyrównywanie powierzchni włóką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0769A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6DFD8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A3B1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E9FC0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6E6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DC33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E6B1A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395F17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B392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A503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8549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WAŁ-SC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75001C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Wałowanie pełnej orki - jednokrotne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607CB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9D61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ADAB7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97DD4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10E0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725A8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08BF0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1C41D7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5C84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484D9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D4F1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WYC-SC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E3AA6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Wyciskanie rządków siewnych lub wyciskanie szpar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0FF3C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06D7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E9AE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09B2B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1ACB2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1B1B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3B01E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CEC2ADB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ABE47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6912A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FCA36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816468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- dla DB i BK również w okresie wschodów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9C1F7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6F756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F7456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2E9CF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7B48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E6476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4D636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17EAEC0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3500B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69D25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B7F7C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SPUL-R1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A862F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w okresie wschodów motyką.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EA16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5C7C3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150F4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F73E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1DFC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5A24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0FDC2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627B6C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02ADA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CCB87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CD4F5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ZB-KAM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68EF6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i wywóz kamieni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B6255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C3D81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45E7D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DCC64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AF66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EC41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8A0D2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25EE90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9B1AA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5A3AE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929FA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SIEW-KC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103037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Rozsiew kompostu rozrzutnikiem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A898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E1617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5CC0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511DA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EB8C3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6E560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E6E15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3F917D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1E43A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171C0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9B947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NAW-MINER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29B2AC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mineralne w sadzonkach –wykonywane ręcznie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C468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D7078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48374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7DA75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887F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A18FF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1C551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95C5E5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146DB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C1104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9AE3C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NAW-MIND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E218E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mineralne – dolistne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5F081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C6E5D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CA1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12CE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D42CC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C7859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5DF3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4A071B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9D2BA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A0173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A723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OPR-SC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A19DC2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Opryskiwanie szkółek opryskiwaczem ciągnikowym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F2EF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59842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2EF4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0FF0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24A3A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A838E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AF47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5579D95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36303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E4D8E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61890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PIEL-RN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9D2C87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w rzędach lub pasach - dla Db i Bk również w okresie wschodów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60EE2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9DD4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3 394,50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E51D1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99631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7AD5C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8E3B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F530A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8698E84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4511B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C5FA0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1639E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PIEL-RN1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2B959A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w rzędach lub pasach w okresie wschodów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B1D8C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D6141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CDD9B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2580F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174E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7D737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C4728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7A3B33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8D14B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60F4F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A1A56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OSŁ-ATM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544BAB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Osłona szkółki przed ujemnymi wpływami atmosferycznymi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E7CF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195F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7A22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95460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AD09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5A4C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2E27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6B8901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1F020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9E619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13F3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OSŁ-REG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97A97D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Regulowanie położenia osłon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FE87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25595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16F7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7D202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47A42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705AA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52CE1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1CBD954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7C66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65993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B3751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POZ-P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F9F264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Pozyskanie pędów, cięcie zrzezów, liczenie, wiązanie i dołowanie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8B68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6FEB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A749D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C7906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FB58B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88658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AAB41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F00A89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5D58D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25E41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ACBBE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SZK-ZR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1B123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zrzezów lub wycinków korzeniowych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C46E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59F1E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A2E64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6992F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376E0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852F7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7B3DD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CD9ADE5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4F8A6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7CA4E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CFCAF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SZK-1R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FAA991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sadzonek do 1 roku z doniesieniem do miejsca szkółkowania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C0A6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C6C7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F369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33F00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8C469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7BCC1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52718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1F847AF" w14:textId="77777777" w:rsidTr="00DE7125">
        <w:trPr>
          <w:trHeight w:val="408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F0F4F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F2B29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B97B2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SZK-WR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AB5970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sadzonek 2-3 latek z doniesieniem do miejsca szkółkowania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6EB81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98083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800DF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A5348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DCA01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F6810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C0A7F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C359AF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E2CAB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875C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E8A6D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1R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A55FE5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1-latek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0B473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B6F8B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177F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147B7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D1C00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BFA12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97521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B2702F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86E8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98DA6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FEE1E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2-3L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42C4D6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2-3 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A157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A6E4D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A5613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908BA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49359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9D21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1DE6A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93CF48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A8A2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76B45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F195D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0D81D1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1-latek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39F15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EB61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02AAF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6677F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15003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34B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12330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02F5F2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7EB0F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57FB9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5B1C4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D59B7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2-latek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DCABF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D6D7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1CF5B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0B9A5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2CD7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47654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0490A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9A60B63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61D28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D7495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252F8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ZAŁ-1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29C115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Załadunek lub rozładunek sadzonek - 1 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535B7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93BC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2 400,00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A7F13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DD278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42B6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57467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361A9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482C202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F9F3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5C016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AED95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ZAŁ-2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ED56B8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Załadunek lub rozładunek sadzonek - 2-3 latek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8ACA1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76FF0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21F4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A227C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DC38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70B6C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21E60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C6C14EA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599F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40CE8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40A39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D052FC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 drobnych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0C6EC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3A5D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FDC3C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4C9C9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20D50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9A3F6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7EE0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07935FC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6B2FA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0AB1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80170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SIEW-GC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01201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 grubych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381DE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08FD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FC2D2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5C6A5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6932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C9D60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240FA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CCAC5DB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18E6E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5FFEE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C2672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4FBA2A6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9B9A9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8655F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9DC18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15F9C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1B891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678D6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A9666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74DF42E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1511C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57504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0EB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WIĄZ-PE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B3AD6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Wiązanie sadzonek w pęczki i etykietowanie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38F70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911D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DD761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716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EFAE0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F396B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E993F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0D7B11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156FC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6E0E6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2BF2A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N-ZSPNSO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3085A4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plantacji nasiennych sosnowych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7BB0A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33E6B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27706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0FB23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35254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E2DB7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0B696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34A632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1B84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F7CF2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D367C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N-ZSPNŚW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F404DB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plantacji nasiennych świerkowych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F2A0A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09F67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4 000,00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411E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345F7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3F3CD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E9B9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73B74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C4A9846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CA928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642A3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B3A23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ZB-NASDB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8641BCF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dęba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8BB4A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9D7BE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3 900,00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A7FB4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5EC3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7A471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070C7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74E38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3BA5BDF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C09F8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B4DFA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F5BD5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ZB-NASBK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B6CEC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buka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AA57E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FBAE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AE1A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90363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7C8E5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D2F1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B55C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BFA64F3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76A16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1B988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B678C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ZB-NASLP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E4399E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lipy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3C3D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2D5E2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81135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CF09E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BAD57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9B9F6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3E16B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ED0368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FFA72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BD4E9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C468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ZB-NASGB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4AA7CD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graba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83143F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ACA92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E2F99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8DF26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98CCC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F3ED9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EDAB45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262D3A1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C7D4C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3B591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5D66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ZB-NASP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28EB104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pozostałych gatunków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29B581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24E18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ED568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1C77DD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2F53C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AE6BE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6EA95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0AB94BD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5DB8B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83BCD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F049B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F48C180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344B6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3D8AA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7 957,00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FD198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C87F3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C47B7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C0E64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4E5900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E74E847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9F2DBB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AA225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F55C45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6E1AC7D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A3270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1E104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63B64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55BCDC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3AF45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BBFB0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9A2472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417E84F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FD4D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952F46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434AE0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RH23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9C40E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(23%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73B4D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EE6A4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1 410,00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7050D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DAAF5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853EB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C3254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7AF7B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6B270678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FF53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2FE22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03C677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BE183F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9098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3898A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1 001,00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44690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7DF3C9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FE0902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AC8B4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6754A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B39F6D0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302334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C3543C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83738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MH23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5F444C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(23% VAT)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F89CA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56021E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9C1CC8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08DD13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16197D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DCA65A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E6B1A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2CDA824F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BE444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34F4DC3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66FB1E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BCA07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64C4A8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D9292F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0DED3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1CAE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E269D9" w14:textId="77777777" w:rsidR="00DE7125" w:rsidRPr="00DE7125" w:rsidRDefault="00DE7125" w:rsidP="00DE712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036074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982BF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16F063AE" w14:textId="77777777" w:rsidTr="00DE7125">
        <w:trPr>
          <w:trHeight w:val="264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C5EEA9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619AB2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785537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69DB73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1494A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97CE9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DE583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EB277E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571418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AAB85A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F5A85" w14:textId="77777777" w:rsidR="00DE7125" w:rsidRPr="00DE7125" w:rsidRDefault="00DE7125" w:rsidP="00DE712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DE712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E7125" w:rsidRPr="00DE7125" w14:paraId="59D8E18D" w14:textId="77777777" w:rsidTr="00DE7125">
        <w:trPr>
          <w:trHeight w:val="264"/>
        </w:trPr>
        <w:tc>
          <w:tcPr>
            <w:tcW w:w="673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F2CC901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22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27E716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DE7125" w:rsidRPr="00DE7125" w14:paraId="670647F6" w14:textId="77777777" w:rsidTr="00DE7125">
        <w:trPr>
          <w:trHeight w:val="264"/>
        </w:trPr>
        <w:tc>
          <w:tcPr>
            <w:tcW w:w="6738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051BEA7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222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C041B" w14:textId="77777777" w:rsidR="00DE7125" w:rsidRPr="00DE7125" w:rsidRDefault="00DE7125" w:rsidP="00DE712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</w:tbl>
    <w:p w14:paraId="0A23A265" w14:textId="77777777" w:rsidR="00C64365" w:rsidRPr="00D16198" w:rsidRDefault="00C6436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</w:t>
      </w:r>
      <w:r>
        <w:rPr>
          <w:rFonts w:ascii="Cambria" w:hAnsi="Cambria" w:cs="Arial"/>
          <w:bCs/>
          <w:sz w:val="22"/>
          <w:szCs w:val="22"/>
        </w:rPr>
        <w:lastRenderedPageBreak/>
        <w:t>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7767" w14:textId="77777777" w:rsidR="005C784D" w:rsidRDefault="005C784D">
      <w:r>
        <w:separator/>
      </w:r>
    </w:p>
  </w:endnote>
  <w:endnote w:type="continuationSeparator" w:id="0">
    <w:p w14:paraId="7BA5C085" w14:textId="77777777" w:rsidR="005C784D" w:rsidRDefault="005C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0252" w14:textId="77777777" w:rsidR="005C784D" w:rsidRDefault="005C784D">
      <w:r>
        <w:separator/>
      </w:r>
    </w:p>
  </w:footnote>
  <w:footnote w:type="continuationSeparator" w:id="0">
    <w:p w14:paraId="04C4AD46" w14:textId="77777777" w:rsidR="005C784D" w:rsidRDefault="005C784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8F1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C784D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97C88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4365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1E7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25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36D3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436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18"/>
      <w:szCs w:val="18"/>
      <w:lang w:eastAsia="pl-PL"/>
    </w:rPr>
  </w:style>
  <w:style w:type="paragraph" w:customStyle="1" w:styleId="xl78">
    <w:name w:val="xl78"/>
    <w:basedOn w:val="Normalny"/>
    <w:rsid w:val="00C64365"/>
    <w:pP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79">
    <w:name w:val="xl79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8FBF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0">
    <w:name w:val="xl80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2">
    <w:name w:val="xl82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3">
    <w:name w:val="xl83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2367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4</cp:revision>
  <cp:lastPrinted>2022-11-21T07:45:00Z</cp:lastPrinted>
  <dcterms:created xsi:type="dcterms:W3CDTF">2022-10-10T19:01:00Z</dcterms:created>
  <dcterms:modified xsi:type="dcterms:W3CDTF">2022-11-21T07:58:00Z</dcterms:modified>
</cp:coreProperties>
</file>