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748E" w14:textId="273AB8F5" w:rsidR="003172A0" w:rsidRPr="00D20397" w:rsidRDefault="003172A0" w:rsidP="003172A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Pr="00D2039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29452A01" w14:textId="59D22116" w:rsidR="003172A0" w:rsidRPr="00D20397" w:rsidRDefault="003172A0" w:rsidP="003172A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3036-7.262.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D6025C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9</w:t>
      </w:r>
      <w:r w:rsidRPr="00D20397">
        <w:rPr>
          <w:rFonts w:ascii="Times New Roman" w:eastAsia="Times New Roman" w:hAnsi="Times New Roman"/>
          <w:bCs/>
          <w:sz w:val="24"/>
          <w:szCs w:val="24"/>
          <w:lang w:eastAsia="pl-PL"/>
        </w:rPr>
        <w:t>.202</w:t>
      </w:r>
      <w:r w:rsidR="00D6025C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</w:p>
    <w:p w14:paraId="5D69279B" w14:textId="77777777" w:rsidR="003172A0" w:rsidRDefault="003172A0" w:rsidP="003172A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213B7A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F38CD0" w14:textId="77777777" w:rsidR="003172A0" w:rsidRPr="00894725" w:rsidRDefault="003172A0" w:rsidP="003172A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116DEB12" w14:textId="77777777" w:rsidR="003172A0" w:rsidRPr="00894725" w:rsidRDefault="003172A0" w:rsidP="003172A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894725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40DFCD68" w14:textId="77777777" w:rsidR="003172A0" w:rsidRPr="00894725" w:rsidRDefault="003172A0" w:rsidP="003172A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4D7EDA3" w14:textId="77777777" w:rsidR="003172A0" w:rsidRPr="00894725" w:rsidRDefault="003172A0" w:rsidP="003172A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4AC484C5" w14:textId="77777777" w:rsidR="003172A0" w:rsidRPr="00894725" w:rsidRDefault="003172A0" w:rsidP="003172A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70264B63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0826FC4B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A98F4E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</w:t>
      </w:r>
    </w:p>
    <w:p w14:paraId="35EB76CF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39A404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</w:t>
      </w:r>
    </w:p>
    <w:p w14:paraId="2F55E580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52343F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telefonu....................................adres email..............................................................</w:t>
      </w:r>
    </w:p>
    <w:p w14:paraId="25AB1913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DAC9E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.......................................................</w:t>
      </w:r>
    </w:p>
    <w:p w14:paraId="4C040483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2DEAA2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89472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0EF1AB5E" w14:textId="2D2BBB2B" w:rsidR="00E07A65" w:rsidRDefault="003172A0" w:rsidP="003172A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698F28E8" w14:textId="6847FB5B" w:rsidR="003172A0" w:rsidRPr="00894725" w:rsidRDefault="003172A0" w:rsidP="003172A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ul. Hetmańska 45d, 35-078 Rzeszów</w:t>
      </w:r>
    </w:p>
    <w:p w14:paraId="3421473D" w14:textId="77777777" w:rsidR="003172A0" w:rsidRPr="00894725" w:rsidRDefault="003172A0" w:rsidP="003172A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7BB6CBC5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B431E3" w14:textId="77777777" w:rsidR="003172A0" w:rsidRPr="00894725" w:rsidRDefault="003172A0" w:rsidP="003172A0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51EAABE7" w14:textId="21321811" w:rsidR="003172A0" w:rsidRPr="00894725" w:rsidRDefault="003172A0" w:rsidP="003172A0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ogłoszenie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059A" w:rsidRPr="00C7059A">
        <w:rPr>
          <w:rFonts w:ascii="Times New Roman" w:eastAsia="Times New Roman" w:hAnsi="Times New Roman"/>
          <w:sz w:val="24"/>
          <w:szCs w:val="24"/>
          <w:lang w:eastAsia="pl-PL"/>
        </w:rPr>
        <w:t>o zamówieniu publicznym bez stosowania ustawy Prawo zamówień publiczny</w:t>
      </w:r>
      <w:r w:rsidR="00C7059A">
        <w:rPr>
          <w:rFonts w:ascii="Times New Roman" w:eastAsia="Times New Roman" w:hAnsi="Times New Roman"/>
          <w:sz w:val="24"/>
          <w:szCs w:val="24"/>
          <w:lang w:eastAsia="pl-PL"/>
        </w:rPr>
        <w:t xml:space="preserve">m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na: </w:t>
      </w:r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</w:t>
      </w:r>
      <w:r w:rsidRPr="00D2039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Wywóz odpadów komunalnych z terenu Prokuratury Okręgowej w Rzeszowie, Prokuratury Rejonowej w Rzeszowie i Prokuratury Rejonowej dla Miasta Rzeszów oraz Prokuratury Rejonowej w Dębicy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Prokuratury Rejonowej w Ropczycach</w:t>
      </w:r>
      <w:r w:rsidRPr="0089472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89472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realizowaną w terminie od 01.01.202</w:t>
      </w:r>
      <w:r w:rsidR="00D6025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D6025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r., składamy niniejszą ofertę:</w:t>
      </w:r>
    </w:p>
    <w:p w14:paraId="32D19FF9" w14:textId="77777777" w:rsidR="003172A0" w:rsidRPr="00894725" w:rsidRDefault="003172A0" w:rsidP="003172A0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EF2F23E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</w:p>
    <w:p w14:paraId="394405BF" w14:textId="44E81B7E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>Część I - Wywóz odpadów komunalnych z terenu Prokuratury Okręgowej                                 w Rzeszowie, Prokuratur Rejonow</w:t>
      </w:r>
      <w:r w:rsidR="007D703A">
        <w:rPr>
          <w:rFonts w:ascii="Times New Roman" w:eastAsia="Times New Roman" w:hAnsi="Times New Roman"/>
          <w:b/>
          <w:sz w:val="24"/>
          <w:szCs w:val="24"/>
          <w:lang w:eastAsia="pl-PL"/>
        </w:rPr>
        <w:t>ych</w:t>
      </w: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Rzeszowie i dla Miasta Rzeszów.</w:t>
      </w:r>
    </w:p>
    <w:p w14:paraId="019D4655" w14:textId="77777777" w:rsidR="003172A0" w:rsidRPr="00D20397" w:rsidRDefault="003172A0" w:rsidP="003172A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za: (A+B)</w:t>
      </w:r>
    </w:p>
    <w:p w14:paraId="099FEB79" w14:textId="77777777" w:rsidR="003172A0" w:rsidRDefault="003172A0" w:rsidP="003172A0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192419" w14:textId="77777777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</w:t>
      </w:r>
    </w:p>
    <w:p w14:paraId="7A8ABFB0" w14:textId="77777777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37E8BAF9" w14:textId="77777777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59BBFE" w14:textId="77777777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 xml:space="preserve">Cena wynika z podanej kalkulacji tj. </w:t>
      </w:r>
    </w:p>
    <w:p w14:paraId="6B8E01CC" w14:textId="77777777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ab/>
        <w:t>Cena za 1 miesiąc wywozu odpadów z Prokuratury Okręgowej w Rzeszowie: …………… zł brutto x 12 miesięcy = ……………………. zł brutto</w:t>
      </w:r>
    </w:p>
    <w:p w14:paraId="41E7D922" w14:textId="1C486E00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ab/>
        <w:t>Cena za 1 miesiąc wywozu odpadów z Prokuratur Rejonow</w:t>
      </w:r>
      <w:r w:rsidR="007D703A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 xml:space="preserve">  w Rzeszowie</w:t>
      </w:r>
      <w:r w:rsidR="00D6025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</w:t>
      </w:r>
      <w:r w:rsidR="00A169B4" w:rsidRPr="00A169B4">
        <w:t xml:space="preserve"> </w:t>
      </w:r>
      <w:r w:rsidR="00A169B4" w:rsidRPr="00A169B4">
        <w:rPr>
          <w:rFonts w:ascii="Times New Roman" w:eastAsia="Times New Roman" w:hAnsi="Times New Roman"/>
          <w:sz w:val="24"/>
          <w:szCs w:val="24"/>
          <w:lang w:eastAsia="pl-PL"/>
        </w:rPr>
        <w:t>i dla Miasta Rzeszów</w:t>
      </w: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: …………... zł brutto x 12 miesięcy = ……………………. zł brutto</w:t>
      </w:r>
    </w:p>
    <w:p w14:paraId="52598E44" w14:textId="77777777" w:rsidR="00C7059A" w:rsidRDefault="00C7059A" w:rsidP="003172A0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1E801E" w14:textId="77777777" w:rsidR="00274902" w:rsidRDefault="00274902" w:rsidP="003172A0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FC4666A" w14:textId="64085129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Część II  -  Wywóz odpadów komunalnych z terenu Prokuratury Rejonowej w Dębicy.</w:t>
      </w:r>
    </w:p>
    <w:p w14:paraId="7C99B6B6" w14:textId="77777777" w:rsidR="003172A0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za;</w:t>
      </w:r>
    </w:p>
    <w:p w14:paraId="30036BE3" w14:textId="7777777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</w:t>
      </w:r>
    </w:p>
    <w:p w14:paraId="0E4EC267" w14:textId="7777777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7E84A236" w14:textId="77777777" w:rsidR="003172A0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4FE5AE" w14:textId="7777777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Cena wynika z podanej kalkulacji tj. </w:t>
      </w:r>
    </w:p>
    <w:p w14:paraId="312B2BFD" w14:textId="45D11C03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Cena brutto za 1 miesiąc wywozu odpadów z Prokuratury Rejonowej w Dębicy</w:t>
      </w:r>
      <w:r w:rsidR="001A4DF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……….. zł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A4DF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X 12 m-</w:t>
      </w:r>
      <w:proofErr w:type="spellStart"/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590011">
        <w:rPr>
          <w:rFonts w:ascii="Times New Roman" w:eastAsia="Times New Roman" w:hAnsi="Times New Roman"/>
          <w:sz w:val="24"/>
          <w:szCs w:val="24"/>
          <w:lang w:eastAsia="pl-PL"/>
        </w:rPr>
        <w:t xml:space="preserve"> =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 zł brutto </w:t>
      </w:r>
    </w:p>
    <w:p w14:paraId="41A83F92" w14:textId="77777777" w:rsidR="003172A0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9B8CF1" w14:textId="77777777" w:rsidR="003172A0" w:rsidRPr="00D20397" w:rsidRDefault="003172A0" w:rsidP="003172A0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>Część II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-  Wywóz odpadów komunalnych z terenu Prokuratury Rejonowej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</w:t>
      </w: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Ropczycach</w:t>
      </w:r>
      <w:r w:rsidRPr="00D20397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607AEFA3" w14:textId="77777777" w:rsidR="003172A0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0397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za;</w:t>
      </w:r>
    </w:p>
    <w:p w14:paraId="6748243E" w14:textId="7777777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</w:t>
      </w:r>
    </w:p>
    <w:p w14:paraId="55A34B2B" w14:textId="7777777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748798FE" w14:textId="77777777" w:rsidR="003172A0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054974" w14:textId="7777777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Cena wynika z podanej kalkulacji tj. </w:t>
      </w:r>
    </w:p>
    <w:p w14:paraId="12DFA050" w14:textId="086F9887" w:rsidR="003172A0" w:rsidRPr="00894725" w:rsidRDefault="003172A0" w:rsidP="003172A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Cena brutto za 1 miesiąc wywozu odpadów z Prokuratury Rejonowej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Ropczycach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A4DF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……….zł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X 12 m-</w:t>
      </w:r>
      <w:proofErr w:type="spellStart"/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590011">
        <w:rPr>
          <w:rFonts w:ascii="Times New Roman" w:eastAsia="Times New Roman" w:hAnsi="Times New Roman"/>
          <w:sz w:val="24"/>
          <w:szCs w:val="24"/>
          <w:lang w:eastAsia="pl-PL"/>
        </w:rPr>
        <w:t xml:space="preserve"> = 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 zł brutto </w:t>
      </w:r>
    </w:p>
    <w:p w14:paraId="38388019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A970BBB" w14:textId="5C44DE94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Oferujemy wykonanie zam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ówienia w terminie od 01.01.202</w:t>
      </w:r>
      <w:r w:rsidR="00D6025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D6025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FA9FE2B" w14:textId="77777777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Oświadczamy, że podana cena brutto zawiera wszystkie koszty związane z wykonaniem zamówienia.</w:t>
      </w:r>
    </w:p>
    <w:p w14:paraId="77888D69" w14:textId="77777777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ogłoszeniem</w:t>
      </w: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 nie wnosimy do niego zastrzeżeń oraz zdobyliśmy wszystkie informacje niezbędne do przygotowania oferty.</w:t>
      </w:r>
    </w:p>
    <w:p w14:paraId="4CA5F486" w14:textId="77777777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</w:t>
      </w:r>
    </w:p>
    <w:p w14:paraId="15A28A6E" w14:textId="77777777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oferowany przez nas spełnia wszystkie wymogi określone przez Zamawiającego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ogłoszeniu.</w:t>
      </w:r>
    </w:p>
    <w:p w14:paraId="17A557F5" w14:textId="77777777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dokumenty załączone do oferty opisują stan prawny i faktyczny, aktualny na dzień składania oferty. </w:t>
      </w:r>
    </w:p>
    <w:p w14:paraId="3D2C1C1C" w14:textId="77777777" w:rsidR="003172A0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 z treścią zaproszenia i uznajemy się za związanych określonymi w nim postanowieniami. Zobowiązujemy się w przypadku wyboru naszej oferty, do zawarcia umowy na ww. warunkach, w miejscu i terminie wyznaczonym przez Zamawiającego.</w:t>
      </w:r>
    </w:p>
    <w:p w14:paraId="603F2A4C" w14:textId="77777777" w:rsidR="003172A0" w:rsidRPr="00F25D72" w:rsidRDefault="003172A0" w:rsidP="003172A0">
      <w:pPr>
        <w:pStyle w:val="Akapitzlist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pl-PL"/>
        </w:rPr>
      </w:pPr>
      <w:r w:rsidRPr="00F25D72">
        <w:rPr>
          <w:rFonts w:ascii="Times New Roman" w:hAnsi="Times New Roman"/>
          <w:sz w:val="24"/>
          <w:szCs w:val="24"/>
          <w:lang w:eastAsia="pl-PL"/>
        </w:rPr>
        <w:t>Oświadczam/y, że zapoznałem się z klauzulą informacyjną dotyczącą przetwarzania danych osobowych w rozdziale 16 Ogłoszenia i ją zrozumiałem.</w:t>
      </w:r>
    </w:p>
    <w:p w14:paraId="7246946D" w14:textId="77777777" w:rsidR="003172A0" w:rsidRPr="00894725" w:rsidRDefault="003172A0" w:rsidP="003172A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sz w:val="24"/>
          <w:szCs w:val="24"/>
          <w:lang w:eastAsia="pl-PL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14:paraId="18B90C3E" w14:textId="77777777" w:rsidR="003172A0" w:rsidRPr="00894725" w:rsidRDefault="003172A0" w:rsidP="003172A0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354B535" w14:textId="77777777" w:rsidR="00590011" w:rsidRDefault="00590011" w:rsidP="003172A0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967ABF5" w14:textId="77777777" w:rsidR="00590011" w:rsidRDefault="00590011" w:rsidP="003172A0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0341F38" w14:textId="77777777" w:rsidR="00590011" w:rsidRDefault="00590011" w:rsidP="003172A0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E1756B5" w14:textId="693C7A7E" w:rsidR="003172A0" w:rsidRPr="00894725" w:rsidRDefault="003172A0" w:rsidP="003172A0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*  - należy wykreślić jeżeli wykonawca nie  przekazuje danych osobowych innych niż bezpośrednio jego  dotyczących lub zachodzi wyłączenie stosowania obowiązku informacyjnego, stosownie do art. 13 ust.4 lub art.14 ust.5 RODO .</w:t>
      </w:r>
    </w:p>
    <w:p w14:paraId="3066095D" w14:textId="77777777" w:rsidR="003172A0" w:rsidRPr="00894725" w:rsidRDefault="003172A0" w:rsidP="003172A0">
      <w:pPr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58203AF" w14:textId="77777777" w:rsidR="003172A0" w:rsidRPr="00894725" w:rsidRDefault="003172A0" w:rsidP="003172A0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sz w:val="20"/>
          <w:szCs w:val="20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</w:t>
      </w:r>
    </w:p>
    <w:p w14:paraId="77D434AD" w14:textId="7A9E9350" w:rsidR="003172A0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865A73" w14:textId="2D48C751" w:rsidR="00590011" w:rsidRDefault="00590011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134A96" w14:textId="6B21465D" w:rsidR="00590011" w:rsidRDefault="00590011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9550DF" w14:textId="77777777" w:rsidR="00590011" w:rsidRDefault="00590011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F5C477" w14:textId="77777777" w:rsidR="003172A0" w:rsidRDefault="003172A0" w:rsidP="003172A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7EC732" w14:textId="77777777" w:rsidR="003172A0" w:rsidRPr="00894725" w:rsidRDefault="003172A0" w:rsidP="003172A0">
      <w:pPr>
        <w:widowControl w:val="0"/>
        <w:tabs>
          <w:tab w:val="left" w:pos="720"/>
        </w:tabs>
        <w:suppressAutoHyphens/>
        <w:spacing w:after="120" w:line="100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………………………………………………………</w:t>
      </w:r>
    </w:p>
    <w:p w14:paraId="1FACAB53" w14:textId="77777777" w:rsidR="003172A0" w:rsidRDefault="003172A0" w:rsidP="003172A0">
      <w:pPr>
        <w:widowControl w:val="0"/>
        <w:tabs>
          <w:tab w:val="left" w:pos="720"/>
        </w:tabs>
        <w:suppressAutoHyphens/>
        <w:spacing w:after="120" w:line="1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89472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(data i podpis Wykonawcy)</w:t>
      </w:r>
    </w:p>
    <w:p w14:paraId="3E3540AE" w14:textId="77777777" w:rsidR="003172A0" w:rsidRDefault="003172A0" w:rsidP="003172A0">
      <w:pPr>
        <w:rPr>
          <w:rFonts w:ascii="Times New Roman" w:hAnsi="Times New Roman"/>
          <w:b/>
          <w:bCs/>
          <w:sz w:val="24"/>
          <w:szCs w:val="24"/>
        </w:rPr>
      </w:pP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98B31D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81C17C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CA237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C02A3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20FFA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CFBE0C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5EA7C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FC25D6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86E4B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01B45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7183A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1D4105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F8359F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1FC88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5BB9E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4F8BAB9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5202E3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98BF41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4EDF5F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8018D9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EA1048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236F3B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12FF94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7A540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7F5B47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18BD47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221F4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0B5B381" w14:textId="77777777" w:rsidR="005A4E0A" w:rsidRPr="005A4E0A" w:rsidRDefault="005A4E0A" w:rsidP="005A4E0A">
      <w:pPr>
        <w:rPr>
          <w:rFonts w:ascii="Times New Roman" w:hAnsi="Times New Roman"/>
          <w:sz w:val="24"/>
          <w:szCs w:val="24"/>
        </w:rPr>
        <w:sectPr w:rsidR="005A4E0A" w:rsidRPr="005A4E0A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0C019F4" w14:textId="587649DB" w:rsidR="00494A18" w:rsidRPr="000130EA" w:rsidRDefault="00494A18" w:rsidP="00494A18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059A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14B0A3D3" w14:textId="3E9AE663" w:rsidR="00494A18" w:rsidRPr="00D9194F" w:rsidRDefault="00494A18" w:rsidP="00494A18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A012D4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A012D4" w:rsidRPr="00A012D4">
        <w:rPr>
          <w:rFonts w:ascii="Times New Roman" w:hAnsi="Times New Roman"/>
          <w:bCs/>
          <w:sz w:val="24"/>
          <w:szCs w:val="24"/>
          <w:lang w:eastAsia="pl-PL"/>
        </w:rPr>
        <w:t>.1</w:t>
      </w:r>
      <w:r w:rsidR="00D6025C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3172A0">
        <w:rPr>
          <w:rFonts w:ascii="Times New Roman" w:hAnsi="Times New Roman"/>
          <w:bCs/>
          <w:sz w:val="24"/>
          <w:szCs w:val="24"/>
          <w:lang w:eastAsia="pl-PL"/>
        </w:rPr>
        <w:t>9</w:t>
      </w:r>
      <w:r w:rsidRPr="00A012D4">
        <w:rPr>
          <w:rFonts w:ascii="Times New Roman" w:hAnsi="Times New Roman"/>
          <w:bCs/>
          <w:sz w:val="24"/>
          <w:szCs w:val="24"/>
          <w:lang w:eastAsia="pl-PL"/>
        </w:rPr>
        <w:t>.202</w:t>
      </w:r>
      <w:r w:rsidR="00D6025C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578984A2" w14:textId="77777777" w:rsidR="00494A18" w:rsidRDefault="00494A18" w:rsidP="00494A1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51B2106B" w14:textId="77777777" w:rsidR="00494A18" w:rsidRDefault="00494A18" w:rsidP="00494A1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372CC358" w14:textId="77777777" w:rsidR="00494A18" w:rsidRDefault="00494A18" w:rsidP="00494A1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B4EE514" w14:textId="77777777" w:rsidR="00494A18" w:rsidRPr="00706BE7" w:rsidRDefault="00494A18" w:rsidP="00494A18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2CB70F80" w14:textId="77777777" w:rsidR="00494A18" w:rsidRPr="00706BE7" w:rsidRDefault="00494A18" w:rsidP="00494A18">
      <w:pPr>
        <w:rPr>
          <w:rFonts w:ascii="Times New Roman" w:hAnsi="Times New Roman"/>
          <w:bCs/>
          <w:sz w:val="24"/>
          <w:szCs w:val="24"/>
        </w:rPr>
      </w:pPr>
    </w:p>
    <w:p w14:paraId="05DA762C" w14:textId="77777777" w:rsidR="00494A18" w:rsidRDefault="00494A18" w:rsidP="00494A18">
      <w:pPr>
        <w:jc w:val="both"/>
        <w:rPr>
          <w:rFonts w:ascii="Times New Roman" w:hAnsi="Times New Roman"/>
          <w:b/>
          <w:sz w:val="24"/>
          <w:szCs w:val="24"/>
        </w:rPr>
      </w:pPr>
    </w:p>
    <w:p w14:paraId="28F43334" w14:textId="77777777" w:rsidR="00494A18" w:rsidRPr="00706BE7" w:rsidRDefault="00494A18" w:rsidP="00494A18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3B5D14BA" w14:textId="77777777" w:rsidR="00494A18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7CF0FE4E" w14:textId="77777777" w:rsidR="00494A18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458F544" w14:textId="77777777" w:rsidR="00494A18" w:rsidRPr="00B5673E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3C60028" w14:textId="77777777" w:rsidR="00494A18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7E00B8D2" w14:textId="77777777" w:rsidR="00494A18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7CBF5CA0" w14:textId="77777777" w:rsidR="00494A18" w:rsidRPr="00706BE7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54516E92" w14:textId="77777777" w:rsidR="00494A18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30BA809" w14:textId="77777777" w:rsidR="00494A18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013A48AD" w14:textId="77777777" w:rsidR="00494A18" w:rsidRDefault="00494A18" w:rsidP="00494A18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402BB70" w14:textId="77777777" w:rsidR="00494A18" w:rsidRDefault="00494A18" w:rsidP="00494A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67DD8011" w14:textId="77777777" w:rsidR="00494A18" w:rsidRDefault="00494A18" w:rsidP="00494A1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3787035A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51985688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C3C7A25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726B602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43213907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C959443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4165BC8F" w14:textId="77777777" w:rsidR="00494A18" w:rsidRPr="001C5889" w:rsidRDefault="00494A18" w:rsidP="00494A18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76FF9B47" w14:textId="32351276" w:rsidR="00494A18" w:rsidRPr="001C5889" w:rsidRDefault="00494A18" w:rsidP="00494A18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3172A0" w:rsidRPr="003172A0">
        <w:rPr>
          <w:rFonts w:ascii="Times New Roman" w:hAnsi="Times New Roman"/>
          <w:b/>
          <w:sz w:val="24"/>
          <w:szCs w:val="24"/>
        </w:rPr>
        <w:t>Wywóz odpadów komunalnych z terenu Prokuratury Okręgowej w Rzeszowie, Prokuratury Rejonowej w Rzeszowie i Prokuratury Rejonowej dla Miasta Rzeszów oraz Prokuratury Rejonowej w Dębicy, Prokuratury Rejonowej</w:t>
      </w:r>
      <w:r w:rsidR="003172A0">
        <w:rPr>
          <w:rFonts w:ascii="Times New Roman" w:hAnsi="Times New Roman"/>
          <w:b/>
          <w:sz w:val="24"/>
          <w:szCs w:val="24"/>
        </w:rPr>
        <w:t xml:space="preserve"> </w:t>
      </w:r>
      <w:r w:rsidR="003172A0" w:rsidRPr="003172A0">
        <w:rPr>
          <w:rFonts w:ascii="Times New Roman" w:hAnsi="Times New Roman"/>
          <w:b/>
          <w:sz w:val="24"/>
          <w:szCs w:val="24"/>
        </w:rPr>
        <w:t>w Ropczycach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46F4F11F" w14:textId="77777777" w:rsidR="00494A18" w:rsidRPr="001C5889" w:rsidRDefault="00494A18" w:rsidP="00494A18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DD315B1" w14:textId="77777777" w:rsidR="00494A18" w:rsidRPr="001C5889" w:rsidRDefault="00494A18" w:rsidP="00494A18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65F40290" w14:textId="461E7E4A" w:rsidR="00494A18" w:rsidRDefault="00494A18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1ADFA857" w14:textId="0CE3806F" w:rsidR="00A012D4" w:rsidRPr="001C5889" w:rsidRDefault="00A012D4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012D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5D13314B" w14:textId="77777777" w:rsidR="00494A18" w:rsidRPr="001C5889" w:rsidRDefault="00494A18" w:rsidP="00494A18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4456E210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42B5528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 zapobiegawcze:………………………..</w:t>
      </w:r>
    </w:p>
    <w:p w14:paraId="1D6EB51A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…………….…………………………………………………………………..…………………</w:t>
      </w:r>
    </w:p>
    <w:p w14:paraId="3B266A8E" w14:textId="77777777" w:rsidR="00494A18" w:rsidRPr="001C5889" w:rsidRDefault="00494A18" w:rsidP="00494A18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4BD2A7B2" w14:textId="77777777" w:rsidR="00494A18" w:rsidRPr="001C5889" w:rsidRDefault="00494A18" w:rsidP="00494A18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7836E5" w14:textId="6EFB167B" w:rsidR="00494A18" w:rsidRPr="001C5889" w:rsidRDefault="00494A18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z postępowania na podstawie art. 7 ust. 1 ustawy z dnia 13 kwietnia 2022 r.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szczególnych rozwiązaniach w zakresie przeciwdziałania wspieraniu agresji na Ukrainę oraz służących ochronie bezpieczeństwa narodowego (Dz. U. z 202</w:t>
      </w:r>
      <w:r w:rsidR="00D602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5</w:t>
      </w:r>
      <w:r w:rsidR="00D602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7DDEEA38" w14:textId="77777777" w:rsidR="00494A18" w:rsidRDefault="00494A18" w:rsidP="00494A18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BCC706F" w14:textId="77777777" w:rsidR="00494A18" w:rsidRDefault="00494A18" w:rsidP="00494A18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D02498A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7BCBE64E" w14:textId="77777777" w:rsidR="00494A18" w:rsidRPr="003A06B5" w:rsidRDefault="00494A18" w:rsidP="00494A18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84F40DC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37821F1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2BB1B9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F1DCE8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8857F2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AA2CF6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2FAAECE" w14:textId="77777777" w:rsidR="00494A18" w:rsidRPr="003A06B5" w:rsidRDefault="00494A18" w:rsidP="00494A18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0610E444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5111A67F" w14:textId="77777777" w:rsidR="00494A18" w:rsidRPr="00B5673E" w:rsidRDefault="00494A18" w:rsidP="00494A18">
      <w:pPr>
        <w:rPr>
          <w:rFonts w:ascii="Times New Roman" w:hAnsi="Times New Roman"/>
          <w:b/>
          <w:bCs/>
          <w:sz w:val="24"/>
          <w:szCs w:val="24"/>
        </w:rPr>
      </w:pPr>
    </w:p>
    <w:p w14:paraId="2D2D2CE8" w14:textId="77777777" w:rsidR="00494A18" w:rsidRPr="00B5673E" w:rsidRDefault="00494A18" w:rsidP="00494A18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392080CC" w14:textId="77777777" w:rsidR="00494A18" w:rsidRPr="001C5889" w:rsidRDefault="00494A18" w:rsidP="00494A18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2EF9D4A6" w14:textId="77777777" w:rsidR="00494A18" w:rsidRPr="001C5889" w:rsidRDefault="00494A18" w:rsidP="00494A18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290713" w14:textId="77777777" w:rsidR="00D6025C" w:rsidRPr="00012BE8" w:rsidRDefault="00D6025C" w:rsidP="00D6025C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012BE8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012BE8">
        <w:rPr>
          <w:rFonts w:eastAsia="Times New Roman" w:cs="Arial"/>
          <w:sz w:val="16"/>
          <w:szCs w:val="16"/>
          <w:lang w:eastAsia="pl-PL"/>
        </w:rPr>
        <w:t xml:space="preserve"> </w:t>
      </w:r>
      <w:bookmarkStart w:id="0" w:name="_Hlk210894797"/>
      <w:r w:rsidRPr="00012BE8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012BE8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012BE8">
        <w:rPr>
          <w:rFonts w:eastAsia="Times New Roman" w:cs="Arial"/>
          <w:color w:val="222222"/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35011222" w14:textId="77777777" w:rsidR="00D6025C" w:rsidRPr="00012BE8" w:rsidRDefault="00D6025C" w:rsidP="00D6025C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012BE8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217EF8" w14:textId="77777777" w:rsidR="00D6025C" w:rsidRPr="00012BE8" w:rsidRDefault="00D6025C" w:rsidP="00D6025C">
      <w:pPr>
        <w:jc w:val="both"/>
        <w:rPr>
          <w:rFonts w:cs="Arial"/>
          <w:color w:val="222222"/>
          <w:sz w:val="16"/>
          <w:szCs w:val="16"/>
        </w:rPr>
      </w:pPr>
      <w:r w:rsidRPr="00012BE8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11090AF" w14:textId="77777777" w:rsidR="00D6025C" w:rsidRPr="00012BE8" w:rsidRDefault="00D6025C" w:rsidP="00D6025C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012BE8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120, 295 i 1598 oraz</w:t>
      </w:r>
      <w:r w:rsidRPr="00012BE8">
        <w:rPr>
          <w:rFonts w:ascii="Times New Roman" w:eastAsia="Times New Roman" w:hAnsi="Times New Roman"/>
          <w:lang w:eastAsia="pl-PL"/>
        </w:rPr>
        <w:t xml:space="preserve"> </w:t>
      </w:r>
      <w:r w:rsidRPr="00012BE8">
        <w:rPr>
          <w:rFonts w:eastAsia="Times New Roman" w:cs="Arial"/>
          <w:color w:val="222222"/>
          <w:sz w:val="16"/>
          <w:szCs w:val="16"/>
          <w:lang w:eastAsia="pl-PL"/>
        </w:rPr>
        <w:t>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0"/>
    <w:p w14:paraId="01F09112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4FA12F2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8B57243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33ED1C1E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5C86CA" w14:textId="77777777" w:rsidR="00494A18" w:rsidRPr="00FD7354" w:rsidRDefault="00494A18" w:rsidP="00494A18">
      <w:pPr>
        <w:spacing w:after="80" w:line="360" w:lineRule="auto"/>
        <w:jc w:val="both"/>
        <w:rPr>
          <w:rFonts w:ascii="Times New Roman" w:eastAsia="Times New Roman" w:hAnsi="Times New Roman" w:cs="Calibri"/>
          <w:iCs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UWAGA</w:t>
      </w:r>
    </w:p>
    <w:p w14:paraId="3AABC8CD" w14:textId="77777777" w:rsidR="00494A18" w:rsidRPr="001C5889" w:rsidRDefault="00494A18" w:rsidP="00494A18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D777AF" w14:textId="77777777" w:rsidR="00FB09BF" w:rsidRDefault="00FB09BF" w:rsidP="003172A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75694" w14:textId="77777777" w:rsidR="001C7F5C" w:rsidRDefault="001C7F5C" w:rsidP="00FB09BF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sectPr w:rsidR="001C7F5C" w:rsidSect="005A4E0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715E6A"/>
    <w:multiLevelType w:val="hybridMultilevel"/>
    <w:tmpl w:val="AAACF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44"/>
  </w:num>
  <w:num w:numId="3">
    <w:abstractNumId w:val="0"/>
  </w:num>
  <w:num w:numId="4">
    <w:abstractNumId w:val="28"/>
  </w:num>
  <w:num w:numId="5">
    <w:abstractNumId w:val="47"/>
  </w:num>
  <w:num w:numId="6">
    <w:abstractNumId w:val="23"/>
  </w:num>
  <w:num w:numId="7">
    <w:abstractNumId w:val="38"/>
  </w:num>
  <w:num w:numId="8">
    <w:abstractNumId w:val="29"/>
  </w:num>
  <w:num w:numId="9">
    <w:abstractNumId w:val="33"/>
  </w:num>
  <w:num w:numId="10">
    <w:abstractNumId w:val="27"/>
  </w:num>
  <w:num w:numId="11">
    <w:abstractNumId w:val="34"/>
  </w:num>
  <w:num w:numId="12">
    <w:abstractNumId w:val="21"/>
  </w:num>
  <w:num w:numId="13">
    <w:abstractNumId w:val="43"/>
  </w:num>
  <w:num w:numId="14">
    <w:abstractNumId w:val="16"/>
  </w:num>
  <w:num w:numId="15">
    <w:abstractNumId w:val="32"/>
  </w:num>
  <w:num w:numId="16">
    <w:abstractNumId w:val="22"/>
  </w:num>
  <w:num w:numId="17">
    <w:abstractNumId w:val="30"/>
  </w:num>
  <w:num w:numId="18">
    <w:abstractNumId w:val="11"/>
    <w:lvlOverride w:ilvl="0">
      <w:startOverride w:val="1"/>
    </w:lvlOverride>
  </w:num>
  <w:num w:numId="19">
    <w:abstractNumId w:val="41"/>
  </w:num>
  <w:num w:numId="20">
    <w:abstractNumId w:val="52"/>
  </w:num>
  <w:num w:numId="21">
    <w:abstractNumId w:val="39"/>
  </w:num>
  <w:num w:numId="22">
    <w:abstractNumId w:val="50"/>
  </w:num>
  <w:num w:numId="23">
    <w:abstractNumId w:val="17"/>
  </w:num>
  <w:num w:numId="24">
    <w:abstractNumId w:val="36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394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67798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4DF5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4902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172A0"/>
    <w:rsid w:val="00322C82"/>
    <w:rsid w:val="003235CF"/>
    <w:rsid w:val="00323BA4"/>
    <w:rsid w:val="00325059"/>
    <w:rsid w:val="003265EF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81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03DF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A18"/>
    <w:rsid w:val="00494B96"/>
    <w:rsid w:val="00496733"/>
    <w:rsid w:val="004967D3"/>
    <w:rsid w:val="0049740A"/>
    <w:rsid w:val="004A07D4"/>
    <w:rsid w:val="004A7362"/>
    <w:rsid w:val="004A7673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4951"/>
    <w:rsid w:val="00585059"/>
    <w:rsid w:val="0058785F"/>
    <w:rsid w:val="005878C2"/>
    <w:rsid w:val="00590011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19E6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0C9B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6A28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D703A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D6986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2D4"/>
    <w:rsid w:val="00A016EC"/>
    <w:rsid w:val="00A02363"/>
    <w:rsid w:val="00A03A0D"/>
    <w:rsid w:val="00A03AF8"/>
    <w:rsid w:val="00A03F1C"/>
    <w:rsid w:val="00A127FA"/>
    <w:rsid w:val="00A12ED7"/>
    <w:rsid w:val="00A13E2F"/>
    <w:rsid w:val="00A16370"/>
    <w:rsid w:val="00A169B4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059A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24F6"/>
    <w:rsid w:val="00D43CE1"/>
    <w:rsid w:val="00D46191"/>
    <w:rsid w:val="00D46A03"/>
    <w:rsid w:val="00D4743F"/>
    <w:rsid w:val="00D477DE"/>
    <w:rsid w:val="00D512F3"/>
    <w:rsid w:val="00D52B02"/>
    <w:rsid w:val="00D533E4"/>
    <w:rsid w:val="00D543CA"/>
    <w:rsid w:val="00D6025C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07A65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1E5"/>
    <w:rsid w:val="00ED764B"/>
    <w:rsid w:val="00EE0A22"/>
    <w:rsid w:val="00EE1621"/>
    <w:rsid w:val="00EE165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7D703A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2C81-6962-48A9-8D99-66A84439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1479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5</cp:revision>
  <cp:lastPrinted>2024-11-28T13:45:00Z</cp:lastPrinted>
  <dcterms:created xsi:type="dcterms:W3CDTF">2025-11-27T12:43:00Z</dcterms:created>
  <dcterms:modified xsi:type="dcterms:W3CDTF">2025-11-28T09:22:00Z</dcterms:modified>
</cp:coreProperties>
</file>