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8E" w:rsidRPr="00CD25A5" w:rsidRDefault="006F408E" w:rsidP="00C12B84">
      <w:pPr>
        <w:widowControl w:val="0"/>
        <w:tabs>
          <w:tab w:val="left" w:pos="-142"/>
          <w:tab w:val="left" w:pos="0"/>
        </w:tabs>
        <w:spacing w:after="0" w:line="360" w:lineRule="auto"/>
        <w:jc w:val="right"/>
        <w:rPr>
          <w:rFonts w:eastAsia="Calibri" w:cs="Arial"/>
          <w:b/>
          <w:bCs/>
          <w:color w:val="000000"/>
          <w:u w:val="single"/>
        </w:rPr>
      </w:pP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  <w:t xml:space="preserve">Załącznik Nr </w:t>
      </w:r>
      <w:r w:rsidR="00996F12">
        <w:rPr>
          <w:rFonts w:eastAsia="Times New Roman" w:cs="Arial"/>
          <w:b/>
          <w:lang w:eastAsia="pl-PL"/>
        </w:rPr>
        <w:t>6 do SWZ</w:t>
      </w:r>
    </w:p>
    <w:p w:rsidR="006F408E" w:rsidRPr="00CD25A5" w:rsidRDefault="006F408E" w:rsidP="006F408E">
      <w:pPr>
        <w:spacing w:after="0" w:line="276" w:lineRule="auto"/>
        <w:ind w:right="2126"/>
        <w:rPr>
          <w:rFonts w:eastAsia="Calibri" w:cs="Arial"/>
          <w:i/>
        </w:rPr>
      </w:pPr>
      <w:r w:rsidRPr="00CD25A5">
        <w:rPr>
          <w:rFonts w:eastAsia="Calibri" w:cs="Arial"/>
          <w:i/>
        </w:rPr>
        <w:t xml:space="preserve">                 </w:t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cs="Arial"/>
          <w:b/>
          <w:color w:val="000000"/>
        </w:rPr>
        <w:t>Biuro Rzecznika Praw Pacjenta</w:t>
      </w:r>
    </w:p>
    <w:p w:rsidR="006F408E" w:rsidRPr="00CD25A5" w:rsidRDefault="006F408E" w:rsidP="006F408E">
      <w:pPr>
        <w:pStyle w:val="Standard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>01-171 Warszawa, ul. Młynarska 46</w:t>
      </w:r>
    </w:p>
    <w:p w:rsidR="006F408E" w:rsidRPr="00CD25A5" w:rsidRDefault="006F408E" w:rsidP="006F408E">
      <w:pPr>
        <w:spacing w:after="0"/>
        <w:jc w:val="both"/>
        <w:rPr>
          <w:rFonts w:cs="Arial"/>
          <w:b/>
        </w:rPr>
      </w:pPr>
      <w:r w:rsidRPr="00CD25A5">
        <w:rPr>
          <w:rFonts w:cs="Arial"/>
          <w:b/>
        </w:rPr>
        <w:t>Wykonawca/ Wykonawca wspólnie ubiegający się o udzielenie zamówienia:</w:t>
      </w:r>
    </w:p>
    <w:p w:rsidR="006F408E" w:rsidRPr="00CD25A5" w:rsidRDefault="006F408E" w:rsidP="006F408E">
      <w:pPr>
        <w:spacing w:after="0" w:line="276" w:lineRule="auto"/>
        <w:jc w:val="both"/>
        <w:rPr>
          <w:rFonts w:eastAsia="Calibri" w:cs="Arial"/>
        </w:rPr>
      </w:pPr>
      <w:r w:rsidRPr="00CD25A5">
        <w:rPr>
          <w:rFonts w:eastAsia="Calibri" w:cs="Arial"/>
        </w:rPr>
        <w:t>………………………………………………………………………………..</w:t>
      </w:r>
    </w:p>
    <w:p w:rsidR="006F408E" w:rsidRPr="00CD25A5" w:rsidRDefault="006F408E" w:rsidP="006F408E">
      <w:pPr>
        <w:spacing w:after="0" w:line="276" w:lineRule="auto"/>
        <w:jc w:val="both"/>
        <w:rPr>
          <w:rFonts w:eastAsia="Calibri" w:cs="Arial"/>
        </w:rPr>
      </w:pPr>
      <w:r w:rsidRPr="00CD25A5">
        <w:rPr>
          <w:rFonts w:eastAsia="Calibri" w:cs="Arial"/>
        </w:rPr>
        <w:t xml:space="preserve">………………………………………………………………………………… </w:t>
      </w:r>
    </w:p>
    <w:p w:rsidR="006F408E" w:rsidRPr="00CD25A5" w:rsidRDefault="006F408E" w:rsidP="006F408E">
      <w:pPr>
        <w:spacing w:after="0" w:line="276" w:lineRule="auto"/>
        <w:jc w:val="both"/>
        <w:rPr>
          <w:rFonts w:eastAsia="Calibri" w:cs="Arial"/>
          <w:i/>
          <w:sz w:val="18"/>
          <w:szCs w:val="18"/>
        </w:rPr>
      </w:pPr>
      <w:r w:rsidRPr="00CD25A5">
        <w:rPr>
          <w:rFonts w:eastAsia="Calibri" w:cs="Arial"/>
          <w:i/>
          <w:sz w:val="18"/>
          <w:szCs w:val="18"/>
        </w:rPr>
        <w:t xml:space="preserve">(pełna nazwa/firma, adres, w zależności od podmiotu: NIP/PESEL, </w:t>
      </w:r>
    </w:p>
    <w:p w:rsidR="006F408E" w:rsidRPr="00CD25A5" w:rsidRDefault="006F408E" w:rsidP="006F408E">
      <w:pPr>
        <w:spacing w:after="0" w:line="276" w:lineRule="auto"/>
        <w:jc w:val="both"/>
        <w:rPr>
          <w:rFonts w:eastAsia="Calibri" w:cs="Arial"/>
          <w:i/>
          <w:sz w:val="18"/>
          <w:szCs w:val="18"/>
        </w:rPr>
      </w:pPr>
      <w:r w:rsidRPr="00CD25A5">
        <w:rPr>
          <w:rFonts w:eastAsia="Calibri" w:cs="Arial"/>
          <w:i/>
          <w:sz w:val="18"/>
          <w:szCs w:val="18"/>
        </w:rPr>
        <w:t>KRS/CEiDG)</w:t>
      </w:r>
    </w:p>
    <w:p w:rsidR="0034276A" w:rsidRDefault="0034276A" w:rsidP="006F408E">
      <w:pPr>
        <w:widowControl w:val="0"/>
        <w:spacing w:before="240" w:after="0" w:line="276" w:lineRule="auto"/>
        <w:jc w:val="center"/>
        <w:rPr>
          <w:rFonts w:eastAsia="Times New Roman" w:cs="Arial"/>
          <w:b/>
          <w:lang w:eastAsia="pl-PL"/>
        </w:rPr>
      </w:pPr>
    </w:p>
    <w:p w:rsidR="006F408E" w:rsidRPr="00CD25A5" w:rsidRDefault="006F408E" w:rsidP="006F408E">
      <w:pPr>
        <w:widowControl w:val="0"/>
        <w:spacing w:before="240" w:after="0" w:line="276" w:lineRule="auto"/>
        <w:jc w:val="center"/>
        <w:rPr>
          <w:rFonts w:eastAsia="Times New Roman" w:cs="Arial"/>
          <w:b/>
          <w:lang w:eastAsia="pl-PL"/>
        </w:rPr>
      </w:pPr>
      <w:r w:rsidRPr="00CD25A5">
        <w:rPr>
          <w:rFonts w:eastAsia="Times New Roman" w:cs="Arial"/>
          <w:b/>
          <w:lang w:eastAsia="pl-PL"/>
        </w:rPr>
        <w:t>Wykaz osób skierowanych przez wykonawcę do realizacji zamówienia</w:t>
      </w:r>
      <w:r w:rsidR="001D199A">
        <w:rPr>
          <w:rFonts w:eastAsia="Times New Roman" w:cs="Arial"/>
          <w:b/>
          <w:lang w:eastAsia="pl-PL"/>
        </w:rPr>
        <w:t xml:space="preserve">- </w:t>
      </w:r>
      <w:r w:rsidRPr="004A7EFC">
        <w:rPr>
          <w:rFonts w:eastAsia="Times New Roman" w:cs="Arial"/>
          <w:b/>
          <w:lang w:eastAsia="pl-PL"/>
        </w:rPr>
        <w:t>(rozdz.</w:t>
      </w:r>
      <w:r w:rsidR="009D5C30" w:rsidRPr="004A7EFC">
        <w:rPr>
          <w:rFonts w:eastAsia="Times New Roman" w:cs="Arial"/>
          <w:b/>
          <w:lang w:eastAsia="pl-PL"/>
        </w:rPr>
        <w:t xml:space="preserve"> X </w:t>
      </w:r>
      <w:r w:rsidRPr="004A7EFC">
        <w:rPr>
          <w:rFonts w:eastAsia="Times New Roman" w:cs="Arial"/>
          <w:b/>
          <w:lang w:eastAsia="pl-PL"/>
        </w:rPr>
        <w:t>SWZ)</w:t>
      </w:r>
      <w:r w:rsidRPr="00CD25A5">
        <w:rPr>
          <w:rFonts w:eastAsia="Times New Roman" w:cs="Arial"/>
          <w:b/>
          <w:lang w:eastAsia="pl-PL"/>
        </w:rPr>
        <w:t xml:space="preserve">  </w:t>
      </w:r>
      <w:r w:rsidRPr="00CD25A5">
        <w:rPr>
          <w:rFonts w:eastAsia="Times New Roman" w:cs="Arial"/>
          <w:b/>
          <w:lang w:eastAsia="pl-PL"/>
        </w:rPr>
        <w:br/>
        <w:t>oraz informacja o podstawie do dysponowania tymi osobami w postępowaniu pn.</w:t>
      </w:r>
    </w:p>
    <w:p w:rsidR="006F408E" w:rsidRDefault="006F408E" w:rsidP="006F408E">
      <w:pPr>
        <w:widowControl w:val="0"/>
        <w:spacing w:after="0" w:line="276" w:lineRule="auto"/>
        <w:jc w:val="center"/>
        <w:rPr>
          <w:rFonts w:eastAsia="Calibri" w:cs="Arial"/>
          <w:b/>
        </w:rPr>
      </w:pPr>
      <w:r w:rsidRPr="001E72F0">
        <w:rPr>
          <w:rFonts w:eastAsia="Calibri" w:cs="Arial"/>
        </w:rPr>
        <w:t>„</w:t>
      </w:r>
      <w:r w:rsidR="001E72F0" w:rsidRPr="001E72F0">
        <w:t xml:space="preserve">Zakup platformy informatycznej do prowadzenia szkoleń typu e-learning </w:t>
      </w:r>
      <w:r w:rsidR="001228B8">
        <w:t xml:space="preserve">wraz z modułami szkoleniowymi </w:t>
      </w:r>
      <w:r w:rsidR="001E72F0" w:rsidRPr="001E72F0">
        <w:t xml:space="preserve">na potrzeby </w:t>
      </w:r>
      <w:r w:rsidR="001E72F0" w:rsidRPr="001E72F0">
        <w:rPr>
          <w:bCs/>
        </w:rPr>
        <w:t>projektu</w:t>
      </w:r>
      <w:r w:rsidRPr="001E72F0">
        <w:rPr>
          <w:bCs/>
        </w:rPr>
        <w:t xml:space="preserve"> </w:t>
      </w:r>
      <w:bookmarkStart w:id="0" w:name="bookmark2"/>
      <w:r w:rsidRPr="001E72F0">
        <w:t xml:space="preserve">„Po pierwsze pacjent - działania Rzecznika Praw Pacjenta na rzecz poprawy jakości usług </w:t>
      </w:r>
      <w:r w:rsidRPr="00C12B84">
        <w:t>zdrowotnych”</w:t>
      </w:r>
      <w:bookmarkEnd w:id="0"/>
      <w:r w:rsidRPr="00C12B84">
        <w:t xml:space="preserve"> realizowanego w ramach</w:t>
      </w:r>
      <w:bookmarkStart w:id="1" w:name="bookmark3"/>
      <w:r w:rsidRPr="00C12B84">
        <w:t xml:space="preserve"> Programu Operacyjnego Wiedza Edukacja Rozwój 2014-2020 współfinansowanych ze środków Europejskiego Funduszu Społecznego</w:t>
      </w:r>
      <w:bookmarkEnd w:id="1"/>
      <w:r w:rsidRPr="00C12B84">
        <w:rPr>
          <w:rFonts w:eastAsia="Calibri" w:cs="Arial"/>
        </w:rPr>
        <w:t>”</w:t>
      </w:r>
    </w:p>
    <w:p w:rsidR="0034276A" w:rsidRDefault="0034276A" w:rsidP="006F408E">
      <w:pPr>
        <w:widowControl w:val="0"/>
        <w:spacing w:after="0" w:line="276" w:lineRule="auto"/>
        <w:jc w:val="center"/>
        <w:rPr>
          <w:rFonts w:eastAsia="Calibr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2125"/>
        <w:gridCol w:w="2295"/>
        <w:gridCol w:w="7651"/>
        <w:gridCol w:w="2889"/>
      </w:tblGrid>
      <w:tr w:rsidR="009E3EA6" w:rsidRPr="00CD25A5" w:rsidTr="009E3EA6">
        <w:trPr>
          <w:trHeight w:hRule="exact" w:val="945"/>
        </w:trPr>
        <w:tc>
          <w:tcPr>
            <w:tcW w:w="209" w:type="pct"/>
            <w:shd w:val="clear" w:color="auto" w:fill="auto"/>
            <w:vAlign w:val="center"/>
          </w:tcPr>
          <w:p w:rsidR="009E3EA6" w:rsidRPr="00CD25A5" w:rsidRDefault="009E3EA6" w:rsidP="00113BD1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E3EA6" w:rsidRPr="00CD25A5" w:rsidRDefault="009E3EA6" w:rsidP="00211B5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>Imię i nazwisko osoby</w:t>
            </w:r>
            <w:r>
              <w:rPr>
                <w:rFonts w:eastAsia="Times New Roman" w:cs="Arial"/>
                <w:b/>
                <w:lang w:eastAsia="pl-PL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:rsidR="009E3EA6" w:rsidRPr="00CD25A5" w:rsidRDefault="009E3EA6" w:rsidP="00CD25A5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Zakres wykonywanych czynności</w:t>
            </w:r>
          </w:p>
        </w:tc>
        <w:tc>
          <w:tcPr>
            <w:tcW w:w="2450" w:type="pct"/>
            <w:shd w:val="clear" w:color="auto" w:fill="auto"/>
            <w:vAlign w:val="center"/>
          </w:tcPr>
          <w:p w:rsidR="009E3EA6" w:rsidRDefault="009E3EA6" w:rsidP="00CD25A5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 xml:space="preserve">Opis posiadanych kwalifikacji zawodowych </w:t>
            </w:r>
          </w:p>
          <w:p w:rsidR="009E3EA6" w:rsidRPr="00CD25A5" w:rsidRDefault="009E3EA6" w:rsidP="00DF70B2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(rozpisać według wymagań opisanych w rozdziale X SWZ)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9E3EA6" w:rsidRPr="00CD25A5" w:rsidRDefault="009E3EA6" w:rsidP="00211B5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>Podstawa do dysponowania osobą*</w:t>
            </w:r>
          </w:p>
        </w:tc>
      </w:tr>
      <w:tr w:rsidR="009E3EA6" w:rsidRPr="00CD25A5" w:rsidTr="009E3EA6">
        <w:trPr>
          <w:trHeight w:hRule="exact" w:val="1603"/>
        </w:trPr>
        <w:tc>
          <w:tcPr>
            <w:tcW w:w="209" w:type="pct"/>
            <w:vAlign w:val="center"/>
          </w:tcPr>
          <w:p w:rsidR="009E3EA6" w:rsidRPr="00CD25A5" w:rsidRDefault="009E3EA6" w:rsidP="00113BD1">
            <w:pPr>
              <w:spacing w:before="120" w:after="120" w:line="36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>1.</w:t>
            </w:r>
          </w:p>
        </w:tc>
        <w:tc>
          <w:tcPr>
            <w:tcW w:w="680" w:type="pct"/>
          </w:tcPr>
          <w:p w:rsidR="009E3EA6" w:rsidRPr="00CD25A5" w:rsidRDefault="009E3EA6" w:rsidP="00113BD1">
            <w:pPr>
              <w:suppressAutoHyphens/>
              <w:spacing w:after="0" w:line="36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735" w:type="pct"/>
          </w:tcPr>
          <w:p w:rsidR="009E3EA6" w:rsidRDefault="009E3EA6" w:rsidP="006648BF">
            <w:pPr>
              <w:spacing w:before="240"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Grafik</w:t>
            </w:r>
          </w:p>
        </w:tc>
        <w:tc>
          <w:tcPr>
            <w:tcW w:w="2450" w:type="pct"/>
            <w:vAlign w:val="center"/>
          </w:tcPr>
          <w:p w:rsidR="009E3EA6" w:rsidRDefault="00E03A19" w:rsidP="00113BD1">
            <w:pPr>
              <w:spacing w:after="0" w:line="240" w:lineRule="auto"/>
              <w:jc w:val="both"/>
            </w:pPr>
            <w:r>
              <w:t>Doświadczenie</w:t>
            </w:r>
            <w:r w:rsidR="009E3EA6" w:rsidRPr="00445CC0">
              <w:t xml:space="preserve"> w realizacji min. 2 projektów graficznych stron, serwisów, aplikacji internetowych</w:t>
            </w:r>
            <w:r w:rsidR="009E3EA6">
              <w:t xml:space="preserve">, tj.: </w:t>
            </w:r>
          </w:p>
          <w:p w:rsidR="009E3EA6" w:rsidRPr="00CD25A5" w:rsidRDefault="009E3EA6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t>……………………………………………………………………………………</w:t>
            </w:r>
            <w:r w:rsidR="00AD7BE2">
              <w:t>……………………………………….</w:t>
            </w:r>
          </w:p>
          <w:p w:rsidR="009E3EA6" w:rsidRPr="00CD25A5" w:rsidRDefault="009E3EA6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9E3EA6">
              <w:rPr>
                <w:i/>
                <w:sz w:val="18"/>
                <w:szCs w:val="18"/>
              </w:rPr>
              <w:t>(wymienić jakie to były projekty i opisać je)</w:t>
            </w:r>
          </w:p>
          <w:p w:rsidR="009E3EA6" w:rsidRPr="00CD25A5" w:rsidRDefault="009E3EA6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5" w:type="pct"/>
          </w:tcPr>
          <w:p w:rsidR="009E3EA6" w:rsidRPr="00CD25A5" w:rsidRDefault="009E3EA6" w:rsidP="00113BD1">
            <w:pPr>
              <w:spacing w:before="120" w:after="120"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9E3EA6" w:rsidRPr="00CD25A5" w:rsidTr="009E3EA6">
        <w:trPr>
          <w:trHeight w:hRule="exact" w:val="1261"/>
        </w:trPr>
        <w:tc>
          <w:tcPr>
            <w:tcW w:w="209" w:type="pct"/>
            <w:vAlign w:val="center"/>
          </w:tcPr>
          <w:p w:rsidR="009E3EA6" w:rsidRDefault="00AD7BE2" w:rsidP="00113BD1">
            <w:pPr>
              <w:spacing w:before="120" w:after="120" w:line="36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lastRenderedPageBreak/>
              <w:t>2</w:t>
            </w:r>
          </w:p>
        </w:tc>
        <w:tc>
          <w:tcPr>
            <w:tcW w:w="680" w:type="pct"/>
          </w:tcPr>
          <w:p w:rsidR="009E3EA6" w:rsidRPr="00CD25A5" w:rsidRDefault="009E3EA6" w:rsidP="00113BD1">
            <w:pPr>
              <w:suppressAutoHyphens/>
              <w:spacing w:after="0" w:line="36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735" w:type="pct"/>
          </w:tcPr>
          <w:p w:rsidR="009E3EA6" w:rsidRPr="00CD25A5" w:rsidRDefault="009E3EA6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Programista</w:t>
            </w:r>
          </w:p>
        </w:tc>
        <w:tc>
          <w:tcPr>
            <w:tcW w:w="2450" w:type="pct"/>
            <w:vAlign w:val="center"/>
          </w:tcPr>
          <w:p w:rsidR="009E3EA6" w:rsidRDefault="009E3EA6" w:rsidP="00113BD1">
            <w:pPr>
              <w:spacing w:after="0" w:line="240" w:lineRule="auto"/>
              <w:jc w:val="both"/>
            </w:pPr>
            <w:r>
              <w:t>Doświadczenie</w:t>
            </w:r>
            <w:r w:rsidRPr="006802F1">
              <w:t xml:space="preserve"> w realizacji min. 2 projektów graficznych stron, serwisów, aplikacji internetowych</w:t>
            </w:r>
            <w:r>
              <w:t>, tj.:</w:t>
            </w:r>
          </w:p>
          <w:p w:rsidR="009E3EA6" w:rsidRDefault="009E3EA6" w:rsidP="00113BD1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</w:t>
            </w:r>
            <w:r w:rsidR="00AD7BE2">
              <w:t>………………………………..</w:t>
            </w:r>
          </w:p>
          <w:p w:rsidR="009E3EA6" w:rsidRPr="009E3EA6" w:rsidRDefault="00806F8A" w:rsidP="00113BD1">
            <w:pPr>
              <w:spacing w:after="0" w:line="240" w:lineRule="auto"/>
              <w:jc w:val="both"/>
              <w:rPr>
                <w:rFonts w:eastAsia="Times New Roman" w:cs="Arial"/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</w:rPr>
              <w:t>(wymienić jakie to były projekty</w:t>
            </w:r>
            <w:r w:rsidR="009E3EA6" w:rsidRPr="009E3EA6">
              <w:rPr>
                <w:i/>
                <w:sz w:val="18"/>
                <w:szCs w:val="18"/>
              </w:rPr>
              <w:t xml:space="preserve"> i opisać je)</w:t>
            </w:r>
          </w:p>
        </w:tc>
        <w:tc>
          <w:tcPr>
            <w:tcW w:w="925" w:type="pct"/>
          </w:tcPr>
          <w:p w:rsidR="009E3EA6" w:rsidRPr="00CD25A5" w:rsidRDefault="009E3EA6" w:rsidP="00113BD1">
            <w:pPr>
              <w:spacing w:before="120" w:after="120"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8D6295" w:rsidRPr="00CD25A5" w:rsidTr="009E3EA6">
        <w:trPr>
          <w:trHeight w:hRule="exact" w:val="1261"/>
        </w:trPr>
        <w:tc>
          <w:tcPr>
            <w:tcW w:w="209" w:type="pct"/>
            <w:vAlign w:val="center"/>
          </w:tcPr>
          <w:p w:rsidR="008D6295" w:rsidRDefault="008D6295" w:rsidP="00113BD1">
            <w:pPr>
              <w:spacing w:before="120" w:after="120" w:line="36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3</w:t>
            </w:r>
          </w:p>
        </w:tc>
        <w:tc>
          <w:tcPr>
            <w:tcW w:w="680" w:type="pct"/>
          </w:tcPr>
          <w:p w:rsidR="008D6295" w:rsidRPr="00CD25A5" w:rsidRDefault="008D6295" w:rsidP="00113BD1">
            <w:pPr>
              <w:suppressAutoHyphens/>
              <w:spacing w:after="0" w:line="36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735" w:type="pct"/>
          </w:tcPr>
          <w:p w:rsidR="008D6295" w:rsidRDefault="00363E81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ascii="Calibri" w:hAnsi="Calibri"/>
                <w:bCs/>
              </w:rPr>
              <w:t>Metodyk e-learningu</w:t>
            </w:r>
          </w:p>
        </w:tc>
        <w:tc>
          <w:tcPr>
            <w:tcW w:w="2450" w:type="pct"/>
            <w:vAlign w:val="center"/>
          </w:tcPr>
          <w:p w:rsidR="008D6295" w:rsidRDefault="0072651B" w:rsidP="00113BD1">
            <w:pPr>
              <w:spacing w:after="0" w:line="240" w:lineRule="auto"/>
              <w:jc w:val="both"/>
            </w:pPr>
            <w:r>
              <w:t>D</w:t>
            </w:r>
            <w:r w:rsidR="009A7100" w:rsidRPr="009A7100">
              <w:t>oświadczenie w realizacji</w:t>
            </w:r>
            <w:r w:rsidR="0036514D" w:rsidRPr="0036514D">
              <w:t xml:space="preserve"> co najmniej 10 kursów online na potrzeby min. 2 platform e-learningowych</w:t>
            </w:r>
            <w:r w:rsidR="000605C7">
              <w:t>, tj.:</w:t>
            </w:r>
            <w:r w:rsidR="009A7100" w:rsidRPr="009A7100">
              <w:t xml:space="preserve">  </w:t>
            </w:r>
          </w:p>
          <w:p w:rsidR="000605C7" w:rsidRDefault="000605C7" w:rsidP="000605C7">
            <w:pPr>
              <w:spacing w:after="0" w:line="240" w:lineRule="auto"/>
              <w:jc w:val="both"/>
            </w:pPr>
            <w:r>
              <w:t>……………………………………………………………………………………………………………………..</w:t>
            </w:r>
          </w:p>
          <w:p w:rsidR="000605C7" w:rsidRPr="000605C7" w:rsidRDefault="000605C7" w:rsidP="000605C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i/>
                <w:sz w:val="18"/>
                <w:szCs w:val="18"/>
              </w:rPr>
              <w:t>(wymienić jakie to były kurs</w:t>
            </w:r>
            <w:r w:rsidR="00CA42E5">
              <w:rPr>
                <w:i/>
                <w:sz w:val="18"/>
                <w:szCs w:val="18"/>
              </w:rPr>
              <w:t>y</w:t>
            </w:r>
            <w:r w:rsidRPr="009E3EA6">
              <w:rPr>
                <w:i/>
                <w:sz w:val="18"/>
                <w:szCs w:val="18"/>
              </w:rPr>
              <w:t xml:space="preserve"> i </w:t>
            </w:r>
            <w:r w:rsidR="00CA42E5">
              <w:rPr>
                <w:i/>
                <w:sz w:val="18"/>
                <w:szCs w:val="18"/>
              </w:rPr>
              <w:t>na potrzeby jakich platform</w:t>
            </w:r>
            <w:r w:rsidRPr="009E3EA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25" w:type="pct"/>
          </w:tcPr>
          <w:p w:rsidR="008D6295" w:rsidRPr="00CD25A5" w:rsidRDefault="008D6295" w:rsidP="00113BD1">
            <w:pPr>
              <w:spacing w:before="120" w:after="120"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</w:tbl>
    <w:p w:rsidR="007F78FC" w:rsidRDefault="007F78FC" w:rsidP="006F408E">
      <w:pPr>
        <w:autoSpaceDE w:val="0"/>
        <w:autoSpaceDN w:val="0"/>
        <w:adjustRightInd w:val="0"/>
        <w:spacing w:line="240" w:lineRule="auto"/>
        <w:ind w:firstLine="6"/>
        <w:jc w:val="both"/>
        <w:rPr>
          <w:rFonts w:eastAsia="Calibri" w:cs="Arial"/>
        </w:rPr>
      </w:pPr>
    </w:p>
    <w:p w:rsidR="006F408E" w:rsidRDefault="006F408E" w:rsidP="006F408E">
      <w:pPr>
        <w:autoSpaceDE w:val="0"/>
        <w:autoSpaceDN w:val="0"/>
        <w:adjustRightInd w:val="0"/>
        <w:spacing w:line="240" w:lineRule="auto"/>
        <w:ind w:firstLine="6"/>
        <w:jc w:val="both"/>
        <w:rPr>
          <w:rFonts w:eastAsia="Times New Roman" w:cs="Arial"/>
          <w:sz w:val="20"/>
          <w:szCs w:val="20"/>
          <w:lang w:eastAsia="pl-PL"/>
        </w:rPr>
      </w:pPr>
      <w:r w:rsidRPr="00B92A44">
        <w:rPr>
          <w:rFonts w:eastAsia="Calibri" w:cs="Arial"/>
          <w:sz w:val="20"/>
          <w:szCs w:val="20"/>
        </w:rPr>
        <w:t xml:space="preserve">*Należy precyzyjnie określić podstawę do dysponowania wskazaną osoba, tj. np. pracownik własny (umowa o pracę), umowa zlecenie, umowa o dzieło, czy jest to pracownik oddany do dyspozycji przez inny podmiot. </w:t>
      </w:r>
      <w:r w:rsidRPr="00B92A44">
        <w:rPr>
          <w:rFonts w:eastAsia="Calibri" w:cs="Arial"/>
          <w:iCs/>
          <w:sz w:val="20"/>
          <w:szCs w:val="20"/>
        </w:rPr>
        <w:t>Jeżeli Wykonawca polega na zasobach innego podmiotu załącza do oferty pisemne zobowiązanie tego podmiotu do oddania mu do dyspozycji osoby/osób z uprawnieniami jak wskazano w tabeli, na okres korzystania tej/ tych osoby/osób przy wykonywaniu zamówienia lub inny podmiotowy środek dowodowy potwierdzający, że Wykonawca realizując zamówienie, będzie dysponował niezbędnymi zasobami tych podmiotów.</w:t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</w:p>
    <w:p w:rsidR="001571FF" w:rsidRPr="00C12B84" w:rsidRDefault="006F408E" w:rsidP="002F32C4">
      <w:pPr>
        <w:tabs>
          <w:tab w:val="left" w:pos="1978"/>
          <w:tab w:val="left" w:pos="3828"/>
          <w:tab w:val="center" w:pos="4677"/>
        </w:tabs>
        <w:jc w:val="both"/>
        <w:rPr>
          <w:rFonts w:eastAsia="Calibri" w:cs="Arial"/>
          <w:b/>
          <w:i/>
          <w:color w:val="000000" w:themeColor="text1"/>
        </w:rPr>
      </w:pPr>
      <w:r w:rsidRPr="00C12B84">
        <w:rPr>
          <w:rFonts w:eastAsia="Calibri" w:cs="Arial"/>
          <w:b/>
          <w:i/>
          <w:color w:val="000000" w:themeColor="text1"/>
        </w:rPr>
        <w:t>Zamawiający zaleca wypełnić dokument, zapisać go w formacie PDF, a następnie podpisać kwalifikowanym podpisem elektronicznym lub podpisem zaufanym lub podpisem osobistym.</w:t>
      </w:r>
    </w:p>
    <w:sectPr w:rsidR="001571FF" w:rsidRPr="00C12B84" w:rsidSect="00C12B84">
      <w:headerReference w:type="default" r:id="rId11"/>
      <w:footerReference w:type="default" r:id="rId12"/>
      <w:pgSz w:w="16838" w:h="11906" w:orient="landscape"/>
      <w:pgMar w:top="993" w:right="720" w:bottom="720" w:left="720" w:header="0" w:footer="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C6D" w:rsidRDefault="00904C6D" w:rsidP="001D7E00">
      <w:pPr>
        <w:spacing w:after="0" w:line="240" w:lineRule="auto"/>
      </w:pPr>
      <w:r>
        <w:separator/>
      </w:r>
    </w:p>
  </w:endnote>
  <w:endnote w:type="continuationSeparator" w:id="0">
    <w:p w:rsidR="00904C6D" w:rsidRDefault="00904C6D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595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C12B84" w:rsidP="00C12B84">
    <w:pPr>
      <w:pStyle w:val="Stopka"/>
      <w:tabs>
        <w:tab w:val="clear" w:pos="4536"/>
        <w:tab w:val="clear" w:pos="9072"/>
        <w:tab w:val="center" w:pos="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581025</wp:posOffset>
          </wp:positionH>
          <wp:positionV relativeFrom="margin">
            <wp:posOffset>6239510</wp:posOffset>
          </wp:positionV>
          <wp:extent cx="8639175" cy="285750"/>
          <wp:effectExtent l="19050" t="0" r="9525" b="0"/>
          <wp:wrapSquare wrapText="bothSides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917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2E10">
      <w:rPr>
        <w:noProof/>
      </w:rPr>
      <w:pict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582E10" w:rsidRPr="00582E10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582E10" w:rsidRPr="00582E10">
                  <w:rPr>
                    <w:rFonts w:eastAsiaTheme="minorEastAsia" w:cs="Times New Roman"/>
                  </w:rPr>
                  <w:fldChar w:fldCharType="separate"/>
                </w:r>
                <w:r w:rsidR="00904C6D" w:rsidRPr="00904C6D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582E10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5616BC" w:rsidRPr="005616BC">
      <w:rPr>
        <w:noProof/>
        <w:lang w:eastAsia="pl-PL"/>
      </w:rPr>
      <w:drawing>
        <wp:inline distT="0" distB="0" distL="0" distR="0">
          <wp:extent cx="7858125" cy="102870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125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C6D" w:rsidRDefault="00904C6D" w:rsidP="001D7E00">
      <w:pPr>
        <w:spacing w:after="0" w:line="240" w:lineRule="auto"/>
      </w:pPr>
      <w:r>
        <w:separator/>
      </w:r>
    </w:p>
  </w:footnote>
  <w:footnote w:type="continuationSeparator" w:id="0">
    <w:p w:rsidR="00904C6D" w:rsidRDefault="00904C6D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582E10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712933" w:rsidRPr="00712933">
      <w:rPr>
        <w:noProof/>
        <w:lang w:eastAsia="pl-PL"/>
      </w:rPr>
      <w:drawing>
        <wp:inline distT="0" distB="0" distL="0" distR="0">
          <wp:extent cx="6680835" cy="914400"/>
          <wp:effectExtent l="19050" t="0" r="571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538" cy="91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>
    <w:nsid w:val="64A56419"/>
    <w:multiLevelType w:val="hybridMultilevel"/>
    <w:tmpl w:val="CF74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8434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D7E00"/>
    <w:rsid w:val="000605C7"/>
    <w:rsid w:val="00066CDC"/>
    <w:rsid w:val="001228B8"/>
    <w:rsid w:val="00135771"/>
    <w:rsid w:val="00143A67"/>
    <w:rsid w:val="00146A7E"/>
    <w:rsid w:val="001571FF"/>
    <w:rsid w:val="001A50B3"/>
    <w:rsid w:val="001D199A"/>
    <w:rsid w:val="001D5011"/>
    <w:rsid w:val="001D7E00"/>
    <w:rsid w:val="001E72F0"/>
    <w:rsid w:val="001F49B5"/>
    <w:rsid w:val="00211B54"/>
    <w:rsid w:val="00240B5F"/>
    <w:rsid w:val="0024307A"/>
    <w:rsid w:val="002A47F5"/>
    <w:rsid w:val="002F32C4"/>
    <w:rsid w:val="002F78DC"/>
    <w:rsid w:val="0034276A"/>
    <w:rsid w:val="00363E81"/>
    <w:rsid w:val="0036514D"/>
    <w:rsid w:val="00367641"/>
    <w:rsid w:val="00410F98"/>
    <w:rsid w:val="004564A6"/>
    <w:rsid w:val="004A7ED0"/>
    <w:rsid w:val="004A7EFC"/>
    <w:rsid w:val="004C4375"/>
    <w:rsid w:val="004F2D8F"/>
    <w:rsid w:val="005046E1"/>
    <w:rsid w:val="0051739E"/>
    <w:rsid w:val="005616BC"/>
    <w:rsid w:val="00582E10"/>
    <w:rsid w:val="006173F6"/>
    <w:rsid w:val="00621E21"/>
    <w:rsid w:val="0064426E"/>
    <w:rsid w:val="00662C25"/>
    <w:rsid w:val="006648BF"/>
    <w:rsid w:val="006771DE"/>
    <w:rsid w:val="006848BB"/>
    <w:rsid w:val="006D52F2"/>
    <w:rsid w:val="006E2D0A"/>
    <w:rsid w:val="006F408E"/>
    <w:rsid w:val="006F6388"/>
    <w:rsid w:val="00712933"/>
    <w:rsid w:val="0072651B"/>
    <w:rsid w:val="007F78FC"/>
    <w:rsid w:val="00806F8A"/>
    <w:rsid w:val="00814881"/>
    <w:rsid w:val="008478DD"/>
    <w:rsid w:val="00855567"/>
    <w:rsid w:val="008A2EA5"/>
    <w:rsid w:val="008D6295"/>
    <w:rsid w:val="00904C6D"/>
    <w:rsid w:val="00926DB2"/>
    <w:rsid w:val="00996F12"/>
    <w:rsid w:val="009A7100"/>
    <w:rsid w:val="009C15D8"/>
    <w:rsid w:val="009D5C30"/>
    <w:rsid w:val="009E3EA6"/>
    <w:rsid w:val="009E7D01"/>
    <w:rsid w:val="009F3C78"/>
    <w:rsid w:val="00A40A86"/>
    <w:rsid w:val="00A5786F"/>
    <w:rsid w:val="00A9193D"/>
    <w:rsid w:val="00A97F9D"/>
    <w:rsid w:val="00AB524E"/>
    <w:rsid w:val="00AD7BE2"/>
    <w:rsid w:val="00B10482"/>
    <w:rsid w:val="00B239DB"/>
    <w:rsid w:val="00B669D4"/>
    <w:rsid w:val="00B92A44"/>
    <w:rsid w:val="00C12B84"/>
    <w:rsid w:val="00C15F88"/>
    <w:rsid w:val="00C26172"/>
    <w:rsid w:val="00C34BA6"/>
    <w:rsid w:val="00C43177"/>
    <w:rsid w:val="00CA42E5"/>
    <w:rsid w:val="00CD25A5"/>
    <w:rsid w:val="00DF70B2"/>
    <w:rsid w:val="00E03A19"/>
    <w:rsid w:val="00EB4D32"/>
    <w:rsid w:val="00EB53C1"/>
    <w:rsid w:val="00F0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4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0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7773-4D42-4B52-9DC6-E1D9CC33F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12977-02C4-43A9-841B-20F1E1844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DA7AC-FB1E-4663-9503-392DD97CC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936B29-5DB2-474B-8E08-567070CB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Justyna</cp:lastModifiedBy>
  <cp:revision>52</cp:revision>
  <cp:lastPrinted>2021-09-22T12:50:00Z</cp:lastPrinted>
  <dcterms:created xsi:type="dcterms:W3CDTF">2021-09-22T12:24:00Z</dcterms:created>
  <dcterms:modified xsi:type="dcterms:W3CDTF">2022-03-02T21:13:00Z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