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B22288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2E53C152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47E4DB6B" w14:textId="7A032627" w:rsidR="000C16F0" w:rsidRPr="000C16F0" w:rsidRDefault="00B22288" w:rsidP="000C16F0">
      <w:pPr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</w:t>
      </w:r>
      <w:r w:rsidR="000C16F0">
        <w:rPr>
          <w:rFonts w:ascii="Arial" w:hAnsi="Arial" w:cs="Arial"/>
        </w:rPr>
        <w:t>1</w:t>
      </w:r>
      <w:r w:rsidR="000E0BCD">
        <w:rPr>
          <w:rFonts w:ascii="Arial" w:hAnsi="Arial" w:cs="Arial"/>
        </w:rPr>
        <w:t>1</w:t>
      </w:r>
      <w:r w:rsidRPr="00B22288">
        <w:rPr>
          <w:rFonts w:ascii="Arial" w:hAnsi="Arial" w:cs="Arial"/>
        </w:rPr>
        <w:t xml:space="preserve">.2025.AT na </w:t>
      </w:r>
      <w:r w:rsidR="000C16F0">
        <w:rPr>
          <w:rFonts w:ascii="Arial" w:hAnsi="Arial" w:cs="Arial"/>
        </w:rPr>
        <w:t>z</w:t>
      </w:r>
      <w:r w:rsidR="000C16F0" w:rsidRPr="000C16F0">
        <w:rPr>
          <w:rFonts w:ascii="Arial" w:hAnsi="Arial" w:cs="Arial"/>
        </w:rPr>
        <w:t>akup sprzętu do przeciwdziałania szkodom powodowanym przez gatunki chronione</w:t>
      </w:r>
      <w:r w:rsidR="000C16F0">
        <w:rPr>
          <w:rFonts w:ascii="Arial" w:hAnsi="Arial" w:cs="Arial"/>
        </w:rPr>
        <w:t>.</w:t>
      </w:r>
    </w:p>
    <w:p w14:paraId="27B26FB5" w14:textId="77777777" w:rsidR="003A5565" w:rsidRDefault="003A5565" w:rsidP="004A5BF5">
      <w:pPr>
        <w:autoSpaceDN w:val="0"/>
        <w:spacing w:line="360" w:lineRule="auto"/>
        <w:rPr>
          <w:rFonts w:ascii="Arial" w:hAnsi="Arial" w:cs="Arial"/>
        </w:rPr>
      </w:pPr>
    </w:p>
    <w:p w14:paraId="3EE4128A" w14:textId="3ACEB995" w:rsidR="007F5941" w:rsidRPr="00B22288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w części 1 </w:t>
      </w:r>
      <w:r w:rsidRPr="00B22288">
        <w:rPr>
          <w:rFonts w:ascii="Arial" w:hAnsi="Arial" w:cs="Arial"/>
        </w:rPr>
        <w:t>na podstawie kryterium oceny ofert: cena 100%</w:t>
      </w:r>
    </w:p>
    <w:p w14:paraId="2541F421" w14:textId="184818CB" w:rsidR="000C16F0" w:rsidRPr="003A5565" w:rsidRDefault="000C16F0" w:rsidP="000C16F0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/>
          <w:bCs/>
          <w:lang w:eastAsia="pl-PL"/>
        </w:rPr>
      </w:pPr>
      <w:bookmarkStart w:id="0" w:name="_Hlk175036324"/>
      <w:r w:rsidRPr="003A5565">
        <w:rPr>
          <w:rFonts w:ascii="Arial" w:eastAsia="Times New Roman" w:hAnsi="Arial" w:cs="Arial"/>
          <w:b/>
          <w:bCs/>
          <w:lang w:eastAsia="pl-PL"/>
        </w:rPr>
        <w:t xml:space="preserve">Część nr 1 – Zakup i dostawa </w:t>
      </w:r>
      <w:r w:rsidR="00BC7E32" w:rsidRPr="003A5565">
        <w:rPr>
          <w:rFonts w:ascii="Arial" w:eastAsia="Times New Roman" w:hAnsi="Arial" w:cs="Arial"/>
          <w:b/>
          <w:bCs/>
          <w:lang w:eastAsia="pl-PL"/>
        </w:rPr>
        <w:t>3 sztuk fotopułapek:</w:t>
      </w:r>
      <w:r w:rsidRPr="003A5565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00773D9A" w14:textId="77777777" w:rsidR="000C16F0" w:rsidRPr="000C16F0" w:rsidRDefault="000C16F0" w:rsidP="000C16F0">
      <w:pPr>
        <w:spacing w:after="0"/>
        <w:rPr>
          <w:rFonts w:ascii="Arial" w:hAnsi="Arial" w:cs="Arial"/>
        </w:rPr>
      </w:pPr>
      <w:r w:rsidRPr="000C16F0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0C16F0" w:rsidRPr="00B22288" w14:paraId="0CF80D8F" w14:textId="77777777" w:rsidTr="00457203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82F5AA" w14:textId="77777777" w:rsidR="000C16F0" w:rsidRPr="00B22288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01767DB" w14:textId="77777777" w:rsidR="000C16F0" w:rsidRPr="00B22288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0C16F0" w:rsidRPr="00B22288" w14:paraId="216A63AB" w14:textId="77777777" w:rsidTr="00457203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E7FD" w14:textId="77777777" w:rsidR="000C16F0" w:rsidRPr="00B22288" w:rsidRDefault="000C16F0" w:rsidP="0045720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A1DD" w14:textId="77777777" w:rsidR="000C16F0" w:rsidRPr="00B22288" w:rsidRDefault="000C16F0" w:rsidP="0045720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C16F0" w:rsidRPr="00B22288" w14:paraId="421F9462" w14:textId="77777777" w:rsidTr="00457203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85FB" w14:textId="7998AD9E" w:rsidR="000C16F0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Spy Shop Sp. z o. o.</w:t>
            </w:r>
            <w:r>
              <w:rPr>
                <w:rFonts w:ascii="Arial" w:hAnsi="Arial" w:cs="Arial"/>
              </w:rPr>
              <w:br/>
              <w:t xml:space="preserve">ul. Traugutta 143/1 </w:t>
            </w:r>
          </w:p>
          <w:p w14:paraId="68F9C8D8" w14:textId="792E210C" w:rsidR="000C16F0" w:rsidRPr="00BC7E32" w:rsidRDefault="000C16F0" w:rsidP="00BC7E3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50-419 Wrocław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FE6E" w14:textId="05D4AA99" w:rsidR="000C16F0" w:rsidRPr="00B22288" w:rsidRDefault="00BC7E32" w:rsidP="0045720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6 405,90</w:t>
            </w:r>
            <w:r w:rsidR="000C16F0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4A123738" w14:textId="77777777" w:rsidR="000C16F0" w:rsidRDefault="000C16F0" w:rsidP="000C16F0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00A972AE" w14:textId="77777777" w:rsidR="00BC7E32" w:rsidRDefault="00BC7E32" w:rsidP="00BC7E32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BC7E32" w:rsidRPr="00B22288" w14:paraId="1D4E4AE7" w14:textId="77777777" w:rsidTr="00BC7E32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EFABF4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9A4AB59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BC7E32" w:rsidRPr="00B22288" w14:paraId="30CDB197" w14:textId="77777777" w:rsidTr="00BC7E32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9EA8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4BE7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7E32" w:rsidRPr="00B22288" w14:paraId="60E0206C" w14:textId="77777777" w:rsidTr="00BC7E32">
        <w:trPr>
          <w:trHeight w:val="588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5D5" w14:textId="77777777" w:rsidR="00BC7E32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ORLLO Irena Bojko</w:t>
            </w:r>
          </w:p>
          <w:p w14:paraId="38732363" w14:textId="1AD05CA3" w:rsidR="00BC7E32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Wojska Polskiego 49</w:t>
            </w:r>
          </w:p>
          <w:p w14:paraId="5CB484B2" w14:textId="05E91F55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05-127 Białobrzegi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75EF" w14:textId="597A8BE5" w:rsidR="00BC7E32" w:rsidRPr="00B22288" w:rsidRDefault="003A5565" w:rsidP="00AA399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Oferta odrzucona</w:t>
            </w:r>
          </w:p>
        </w:tc>
      </w:tr>
    </w:tbl>
    <w:p w14:paraId="7D7B5CF1" w14:textId="77777777" w:rsidR="00BC7E32" w:rsidRPr="000C16F0" w:rsidRDefault="00BC7E32" w:rsidP="000C16F0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6E3F6A21" w14:textId="6395F9B9" w:rsidR="000C16F0" w:rsidRPr="003A5565" w:rsidRDefault="000C16F0" w:rsidP="000C16F0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/>
          <w:bCs/>
          <w:lang w:eastAsia="pl-PL"/>
        </w:rPr>
      </w:pPr>
      <w:r w:rsidRPr="003A5565">
        <w:rPr>
          <w:rFonts w:ascii="Arial" w:eastAsia="Times New Roman" w:hAnsi="Arial" w:cs="Arial"/>
          <w:b/>
          <w:bCs/>
          <w:lang w:eastAsia="pl-PL"/>
        </w:rPr>
        <w:t xml:space="preserve">Część nr 2 – </w:t>
      </w:r>
      <w:r w:rsidR="00BC7E32" w:rsidRPr="003A5565">
        <w:rPr>
          <w:rFonts w:ascii="Arial" w:eastAsia="Times New Roman" w:hAnsi="Arial" w:cs="Arial"/>
          <w:b/>
          <w:bCs/>
          <w:lang w:eastAsia="pl-PL"/>
        </w:rPr>
        <w:t>Zakup i dostawa GPS</w:t>
      </w:r>
      <w:r w:rsidRPr="003A5565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172645F7" w14:textId="77777777" w:rsidR="00BC7E32" w:rsidRPr="00BC7E32" w:rsidRDefault="00BC7E32" w:rsidP="00BC7E32">
      <w:pPr>
        <w:spacing w:after="0"/>
        <w:rPr>
          <w:rFonts w:ascii="Arial" w:hAnsi="Arial" w:cs="Arial"/>
        </w:rPr>
      </w:pPr>
      <w:r w:rsidRPr="00BC7E32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BC7E32" w:rsidRPr="00B22288" w14:paraId="63A21BEF" w14:textId="77777777" w:rsidTr="00AA3995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56DB17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91FCA56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BC7E32" w:rsidRPr="00B22288" w14:paraId="006A1680" w14:textId="77777777" w:rsidTr="00AA3995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7FBB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15F4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7E32" w:rsidRPr="00B22288" w14:paraId="5710CAFA" w14:textId="77777777" w:rsidTr="00AA3995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C59" w14:textId="77777777" w:rsidR="00BC7E32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Spy Shop Sp. z o. o.</w:t>
            </w:r>
            <w:r>
              <w:rPr>
                <w:rFonts w:ascii="Arial" w:hAnsi="Arial" w:cs="Arial"/>
              </w:rPr>
              <w:br/>
              <w:t xml:space="preserve">ul. Traugutta 143/1 </w:t>
            </w:r>
          </w:p>
          <w:p w14:paraId="506AA64F" w14:textId="02184C27" w:rsidR="00BC7E32" w:rsidRPr="00BC7E32" w:rsidRDefault="00BC7E32" w:rsidP="00BC7E3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50-419 Wrocław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FB8B" w14:textId="537F79AA" w:rsidR="00BC7E32" w:rsidRPr="00B22288" w:rsidRDefault="00BC7E32" w:rsidP="00AA399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1 750,00</w:t>
            </w:r>
            <w:r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414ECC36" w14:textId="77777777" w:rsidR="00BC7E32" w:rsidRDefault="00BC7E32" w:rsidP="00BC7E32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0D45B03A" w14:textId="77777777" w:rsidR="00BC7E32" w:rsidRDefault="00BC7E32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A64C20" w14:textId="733D2F1F" w:rsidR="00BC7E32" w:rsidRDefault="00BC7E32" w:rsidP="00BC7E32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lastRenderedPageBreak/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BC7E32" w:rsidRPr="00B22288" w14:paraId="7A8366CF" w14:textId="77777777" w:rsidTr="00AA3995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C32C90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29147FC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BC7E32" w:rsidRPr="00B22288" w14:paraId="4CA4E925" w14:textId="77777777" w:rsidTr="00AA3995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125B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E9FA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7E32" w:rsidRPr="00B22288" w14:paraId="7A338CCF" w14:textId="77777777" w:rsidTr="00AA3995">
        <w:trPr>
          <w:trHeight w:val="588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BA9" w14:textId="77777777" w:rsidR="00BC7E32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ORLLO Irena Bojko</w:t>
            </w:r>
          </w:p>
          <w:p w14:paraId="72DF1FD2" w14:textId="77777777" w:rsidR="00BC7E32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Wojska Polskiego 49</w:t>
            </w:r>
          </w:p>
          <w:p w14:paraId="74D4BE30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05-127 Białobrzegi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1DDE" w14:textId="59C5A098" w:rsidR="00BC7E32" w:rsidRPr="00B22288" w:rsidRDefault="003A5565" w:rsidP="00AA399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Oferta odrzucona</w:t>
            </w:r>
            <w:r w:rsidR="00BC7E32" w:rsidRPr="00B22288">
              <w:rPr>
                <w:rFonts w:ascii="Arial" w:hAnsi="Arial" w:cs="Arial"/>
              </w:rPr>
              <w:t xml:space="preserve"> </w:t>
            </w:r>
          </w:p>
        </w:tc>
      </w:tr>
    </w:tbl>
    <w:p w14:paraId="444E8497" w14:textId="77777777" w:rsidR="00BC7E32" w:rsidRPr="00BC7E32" w:rsidRDefault="00BC7E32" w:rsidP="00BC7E32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bookmarkEnd w:id="0"/>
    <w:p w14:paraId="32E25B9D" w14:textId="36918712" w:rsidR="00BC7E32" w:rsidRPr="003A5565" w:rsidRDefault="00BC7E32" w:rsidP="00BC7E32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/>
          <w:bCs/>
          <w:lang w:eastAsia="pl-PL"/>
        </w:rPr>
      </w:pPr>
      <w:r w:rsidRPr="003A5565">
        <w:rPr>
          <w:rFonts w:ascii="Arial" w:eastAsia="Times New Roman" w:hAnsi="Arial" w:cs="Arial"/>
          <w:b/>
          <w:bCs/>
          <w:lang w:eastAsia="pl-PL"/>
        </w:rPr>
        <w:t xml:space="preserve">Część nr 2 – Zakup i dostawa koła mierniczego: </w:t>
      </w:r>
    </w:p>
    <w:p w14:paraId="54CB9769" w14:textId="77777777" w:rsidR="00BC7E32" w:rsidRPr="00BC7E32" w:rsidRDefault="00BC7E32" w:rsidP="00BC7E32">
      <w:pPr>
        <w:spacing w:after="0"/>
        <w:rPr>
          <w:rFonts w:ascii="Arial" w:hAnsi="Arial" w:cs="Arial"/>
        </w:rPr>
      </w:pPr>
      <w:r w:rsidRPr="00BC7E32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BC7E32" w:rsidRPr="00B22288" w14:paraId="78AC868C" w14:textId="77777777" w:rsidTr="00AA3995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7C7C13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FB0B214" w14:textId="77777777" w:rsidR="00BC7E32" w:rsidRPr="00B22288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BC7E32" w:rsidRPr="00B22288" w14:paraId="62F04C74" w14:textId="77777777" w:rsidTr="00AA3995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E89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730C" w14:textId="77777777" w:rsidR="00BC7E32" w:rsidRPr="00B22288" w:rsidRDefault="00BC7E32" w:rsidP="00AA399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7E32" w:rsidRPr="00B22288" w14:paraId="1B3C4B1C" w14:textId="77777777" w:rsidTr="00AA3995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7B7" w14:textId="77777777" w:rsidR="00BC7E32" w:rsidRDefault="00BC7E32" w:rsidP="00AA399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Spy Shop Sp. z o. o.</w:t>
            </w:r>
            <w:r>
              <w:rPr>
                <w:rFonts w:ascii="Arial" w:hAnsi="Arial" w:cs="Arial"/>
              </w:rPr>
              <w:br/>
              <w:t xml:space="preserve">ul. Traugutta 143/1 </w:t>
            </w:r>
          </w:p>
          <w:p w14:paraId="5DF34CFC" w14:textId="79B6C1FE" w:rsidR="00BC7E32" w:rsidRPr="00BC7E32" w:rsidRDefault="00BC7E32" w:rsidP="00BC7E3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50-419 Wrocław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5615" w14:textId="5878488C" w:rsidR="00BC7E32" w:rsidRPr="00B22288" w:rsidRDefault="00BC7E32" w:rsidP="00AA399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199,00</w:t>
            </w:r>
            <w:r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1B7141B" w14:textId="77777777" w:rsidR="00BC7E32" w:rsidRPr="00BC7E32" w:rsidRDefault="00BC7E32" w:rsidP="00BC7E32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0038299C" w14:textId="77777777" w:rsidR="00A1193F" w:rsidRDefault="00A1193F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71FBB01" w14:textId="030894BA" w:rsidR="008F1C77" w:rsidRPr="000928A8" w:rsidRDefault="008F1C77" w:rsidP="000C16F0">
      <w:pPr>
        <w:shd w:val="clear" w:color="auto" w:fill="FFFFFF" w:themeFill="background1"/>
        <w:spacing w:after="0" w:line="240" w:lineRule="auto"/>
        <w:ind w:left="2694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80B4F49" w14:textId="77777777" w:rsidR="00D42AED" w:rsidRPr="000928A8" w:rsidRDefault="00D42AED" w:rsidP="00D42AE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4ED4B28" w14:textId="77777777" w:rsidR="00D42AED" w:rsidRPr="000928A8" w:rsidRDefault="00D42AED" w:rsidP="00D42AE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E691ABF" w14:textId="77777777" w:rsidR="00D42AED" w:rsidRDefault="00D42AED" w:rsidP="00D42AE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133C35C" w14:textId="77777777" w:rsidR="00D42AED" w:rsidRPr="000928A8" w:rsidRDefault="00D42AED" w:rsidP="00D42AED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05047D50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BC7E32">
      <w:rPr>
        <w:rFonts w:ascii="Arial" w:hAnsi="Arial" w:cs="Arial"/>
        <w:sz w:val="18"/>
        <w:szCs w:val="18"/>
      </w:rPr>
      <w:t>11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B39E" w14:textId="77777777" w:rsidR="000C16F0" w:rsidRPr="000C16F0" w:rsidRDefault="000C16F0" w:rsidP="000C16F0">
    <w:pPr>
      <w:tabs>
        <w:tab w:val="left" w:pos="3828"/>
        <w:tab w:val="center" w:pos="4536"/>
        <w:tab w:val="right" w:pos="9072"/>
      </w:tabs>
      <w:suppressAutoHyphens w:val="0"/>
      <w:spacing w:after="0" w:line="240" w:lineRule="auto"/>
      <w:rPr>
        <w:rFonts w:cs="Times New Roman"/>
        <w:noProof/>
        <w:lang w:eastAsia="en-US"/>
      </w:rPr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  <w:r w:rsidRPr="000C16F0">
      <w:rPr>
        <w:rFonts w:ascii="Arial" w:hAnsi="Arial" w:cs="Arial"/>
        <w:sz w:val="18"/>
        <w:lang w:eastAsia="en-US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0C16F0" w:rsidRPr="000C16F0" w14:paraId="30244EDE" w14:textId="77777777" w:rsidTr="00457203">
      <w:tc>
        <w:tcPr>
          <w:tcW w:w="4911" w:type="dxa"/>
          <w:shd w:val="clear" w:color="auto" w:fill="auto"/>
          <w:vAlign w:val="center"/>
        </w:tcPr>
        <w:p w14:paraId="08C2B19B" w14:textId="77777777" w:rsidR="000C16F0" w:rsidRPr="000C16F0" w:rsidRDefault="000C16F0" w:rsidP="000C16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rPr>
              <w:rFonts w:cs="Times New Roman"/>
              <w:lang w:eastAsia="en-US"/>
            </w:rPr>
          </w:pPr>
          <w:bookmarkStart w:id="11" w:name="_Hlk76112611"/>
        </w:p>
      </w:tc>
    </w:tr>
    <w:bookmarkEnd w:id="11"/>
    <w:tr w:rsidR="000C16F0" w:rsidRPr="000C16F0" w14:paraId="1C5AF464" w14:textId="77777777" w:rsidTr="00457203">
      <w:tc>
        <w:tcPr>
          <w:tcW w:w="4911" w:type="dxa"/>
          <w:shd w:val="clear" w:color="auto" w:fill="auto"/>
          <w:vAlign w:val="center"/>
          <w:hideMark/>
        </w:tcPr>
        <w:p w14:paraId="7BF26007" w14:textId="77777777" w:rsidR="000C16F0" w:rsidRPr="000C16F0" w:rsidRDefault="000C16F0" w:rsidP="000C16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rPr>
              <w:sz w:val="24"/>
              <w:lang w:eastAsia="pl-PL"/>
            </w:rPr>
          </w:pPr>
          <w:r w:rsidRPr="000C16F0">
            <w:rPr>
              <w:noProof/>
              <w:lang w:eastAsia="pl-PL"/>
            </w:rPr>
            <w:drawing>
              <wp:inline distT="0" distB="0" distL="0" distR="0" wp14:anchorId="410471E7" wp14:editId="62928F78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5E5FF1" w14:textId="77777777" w:rsidR="000C16F0" w:rsidRPr="000C16F0" w:rsidRDefault="000C16F0" w:rsidP="000C16F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cs="Times New Roman"/>
        <w:lang w:eastAsia="en-US"/>
      </w:rPr>
    </w:pPr>
    <w:r w:rsidRPr="000C16F0">
      <w:rPr>
        <w:rFonts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2B96E5A8" wp14:editId="56F5298F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6F0">
      <w:rPr>
        <w:rFonts w:cs="Times New Roman"/>
        <w:lang w:eastAsia="en-US"/>
      </w:rPr>
      <w:t xml:space="preserve"> </w:t>
    </w:r>
  </w:p>
  <w:p w14:paraId="07938290" w14:textId="77777777" w:rsidR="000C16F0" w:rsidRPr="000C16F0" w:rsidRDefault="000C16F0" w:rsidP="000C16F0">
    <w:pPr>
      <w:tabs>
        <w:tab w:val="left" w:pos="3828"/>
        <w:tab w:val="center" w:pos="4536"/>
        <w:tab w:val="right" w:pos="9072"/>
      </w:tabs>
      <w:suppressAutoHyphens w:val="0"/>
      <w:spacing w:after="0" w:line="240" w:lineRule="auto"/>
      <w:rPr>
        <w:rFonts w:cs="Times New Roman"/>
        <w:noProof/>
        <w:lang w:eastAsia="en-US"/>
      </w:rPr>
    </w:pPr>
  </w:p>
  <w:p w14:paraId="4A29F3D3" w14:textId="7808E377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WPN.261.</w:t>
    </w:r>
    <w:r w:rsidR="000C16F0">
      <w:rPr>
        <w:rFonts w:ascii="Arial" w:hAnsi="Arial" w:cs="Arial"/>
      </w:rPr>
      <w:t>1</w:t>
    </w:r>
    <w:r w:rsidR="00BC7E32">
      <w:rPr>
        <w:rFonts w:ascii="Arial" w:hAnsi="Arial" w:cs="Arial"/>
      </w:rPr>
      <w:t>1</w:t>
    </w:r>
    <w:r>
      <w:rPr>
        <w:rFonts w:ascii="Arial" w:hAnsi="Arial" w:cs="Arial"/>
      </w:rPr>
      <w:t>.2025.AT.</w:t>
    </w:r>
    <w:r w:rsidR="00BC7E32">
      <w:rPr>
        <w:rFonts w:ascii="Arial" w:hAnsi="Arial" w:cs="Arial"/>
      </w:rPr>
      <w:t>7</w:t>
    </w:r>
    <w:r>
      <w:rPr>
        <w:rFonts w:ascii="Arial" w:hAnsi="Arial" w:cs="Arial"/>
      </w:rPr>
      <w:t xml:space="preserve">                                                      Rzeszów, dnia </w:t>
    </w:r>
    <w:r w:rsidR="00D42AED">
      <w:rPr>
        <w:rFonts w:ascii="Arial" w:hAnsi="Arial" w:cs="Arial"/>
      </w:rPr>
      <w:t>04</w:t>
    </w:r>
    <w:r w:rsidR="000C16F0">
      <w:rPr>
        <w:rFonts w:ascii="Arial" w:hAnsi="Arial" w:cs="Arial"/>
      </w:rPr>
      <w:t xml:space="preserve"> </w:t>
    </w:r>
    <w:r w:rsidR="00BC7E32">
      <w:rPr>
        <w:rFonts w:ascii="Arial" w:hAnsi="Arial" w:cs="Arial"/>
      </w:rPr>
      <w:t>sierpnia</w:t>
    </w:r>
    <w:r>
      <w:rPr>
        <w:rFonts w:ascii="Arial" w:hAnsi="Arial" w:cs="Arial"/>
      </w:rPr>
      <w:t xml:space="preserve">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0E11"/>
    <w:multiLevelType w:val="hybridMultilevel"/>
    <w:tmpl w:val="BA585468"/>
    <w:lvl w:ilvl="0" w:tplc="055A8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D094429"/>
    <w:multiLevelType w:val="hybridMultilevel"/>
    <w:tmpl w:val="5580956C"/>
    <w:lvl w:ilvl="0" w:tplc="B406E7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5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8"/>
  </w:num>
  <w:num w:numId="20" w16cid:durableId="849682968">
    <w:abstractNumId w:val="18"/>
  </w:num>
  <w:num w:numId="21" w16cid:durableId="124395193">
    <w:abstractNumId w:val="23"/>
  </w:num>
  <w:num w:numId="22" w16cid:durableId="1104770714">
    <w:abstractNumId w:val="27"/>
  </w:num>
  <w:num w:numId="23" w16cid:durableId="970399114">
    <w:abstractNumId w:val="26"/>
  </w:num>
  <w:num w:numId="24" w16cid:durableId="297078420">
    <w:abstractNumId w:val="20"/>
  </w:num>
  <w:num w:numId="25" w16cid:durableId="1031078197">
    <w:abstractNumId w:val="17"/>
  </w:num>
  <w:num w:numId="26" w16cid:durableId="288584453">
    <w:abstractNumId w:val="21"/>
  </w:num>
  <w:num w:numId="27" w16cid:durableId="617219675">
    <w:abstractNumId w:val="16"/>
  </w:num>
  <w:num w:numId="28" w16cid:durableId="488139007">
    <w:abstractNumId w:val="24"/>
  </w:num>
  <w:num w:numId="29" w16cid:durableId="1771582715">
    <w:abstractNumId w:val="29"/>
  </w:num>
  <w:num w:numId="30" w16cid:durableId="19031320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16F0"/>
    <w:rsid w:val="000C3460"/>
    <w:rsid w:val="000C5670"/>
    <w:rsid w:val="000C6A8B"/>
    <w:rsid w:val="000D7C2C"/>
    <w:rsid w:val="000E0BCD"/>
    <w:rsid w:val="000F3D78"/>
    <w:rsid w:val="000F5CBB"/>
    <w:rsid w:val="000F6091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565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84D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2109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406D1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763D8"/>
    <w:rsid w:val="00B822D6"/>
    <w:rsid w:val="00B84AD5"/>
    <w:rsid w:val="00B84F4E"/>
    <w:rsid w:val="00BA0A71"/>
    <w:rsid w:val="00BC214E"/>
    <w:rsid w:val="00BC2AE7"/>
    <w:rsid w:val="00BC3926"/>
    <w:rsid w:val="00BC7E32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42AED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B3F72"/>
    <w:rsid w:val="00EC126D"/>
    <w:rsid w:val="00EC4365"/>
    <w:rsid w:val="00EC688F"/>
    <w:rsid w:val="00ED25CC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32</cp:revision>
  <cp:lastPrinted>2025-08-01T06:25:00Z</cp:lastPrinted>
  <dcterms:created xsi:type="dcterms:W3CDTF">2023-03-03T08:53:00Z</dcterms:created>
  <dcterms:modified xsi:type="dcterms:W3CDTF">2025-08-04T12:03:00Z</dcterms:modified>
</cp:coreProperties>
</file>