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525EC9D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4FDF0343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691961">
        <w:rPr>
          <w:rFonts w:ascii="Cambria" w:hAnsi="Cambria" w:cs="Arial"/>
          <w:b/>
          <w:bCs/>
        </w:rPr>
        <w:t>Kazimierzowska 9,    08</w:t>
      </w:r>
      <w:r w:rsidRPr="0057603E">
        <w:rPr>
          <w:rFonts w:ascii="Cambria" w:hAnsi="Cambria" w:cs="Arial"/>
          <w:b/>
          <w:bCs/>
        </w:rPr>
        <w:t>-</w:t>
      </w:r>
      <w:r w:rsidR="00691961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</w:t>
      </w:r>
      <w:r w:rsidR="00691961">
        <w:rPr>
          <w:rFonts w:ascii="Cambria" w:hAnsi="Cambria" w:cs="Arial"/>
          <w:b/>
          <w:bCs/>
        </w:rPr>
        <w:t xml:space="preserve">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0510BD24" w:rsidR="00B627D7" w:rsidRPr="00D16198" w:rsidRDefault="002A0901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>
        <w:rPr>
          <w:rFonts w:ascii="Cambria" w:hAnsi="Cambria" w:cs="Arial"/>
          <w:bCs/>
          <w:sz w:val="22"/>
          <w:szCs w:val="22"/>
        </w:rPr>
        <w:t>zaproszenie do składania ofert</w:t>
      </w:r>
      <w:r w:rsidRPr="00D16198">
        <w:rPr>
          <w:rFonts w:ascii="Cambria" w:hAnsi="Cambria" w:cs="Arial"/>
          <w:bCs/>
          <w:sz w:val="22"/>
          <w:szCs w:val="22"/>
        </w:rPr>
        <w:t xml:space="preserve"> na</w:t>
      </w:r>
      <w:r w:rsidR="00B627D7" w:rsidRPr="00D16198">
        <w:rPr>
          <w:rFonts w:ascii="Cambria" w:hAnsi="Cambria" w:cs="Arial"/>
          <w:bCs/>
          <w:sz w:val="22"/>
          <w:szCs w:val="22"/>
        </w:rPr>
        <w:t xml:space="preserve"> „Wykonywanie usług z zakresu gospodarki leśnej na terenie</w:t>
      </w:r>
      <w:r w:rsidR="00E277E4">
        <w:rPr>
          <w:rFonts w:ascii="Cambria" w:hAnsi="Cambria" w:cs="Arial"/>
          <w:bCs/>
          <w:sz w:val="22"/>
          <w:szCs w:val="22"/>
        </w:rPr>
        <w:t xml:space="preserve"> Leśnictwa </w:t>
      </w:r>
      <w:r w:rsidR="00B627D7" w:rsidRPr="00D16198">
        <w:rPr>
          <w:rFonts w:ascii="Cambria" w:hAnsi="Cambria" w:cs="Arial"/>
          <w:bCs/>
          <w:sz w:val="22"/>
          <w:szCs w:val="22"/>
        </w:rPr>
        <w:t xml:space="preserve"> </w:t>
      </w:r>
      <w:r w:rsidR="00691961">
        <w:rPr>
          <w:rFonts w:ascii="Cambria" w:hAnsi="Cambria" w:cs="Arial"/>
          <w:bCs/>
          <w:sz w:val="22"/>
          <w:szCs w:val="22"/>
        </w:rPr>
        <w:t>S</w:t>
      </w:r>
      <w:r w:rsidR="00E277E4">
        <w:rPr>
          <w:rFonts w:ascii="Cambria" w:hAnsi="Cambria" w:cs="Arial"/>
          <w:bCs/>
          <w:sz w:val="22"/>
          <w:szCs w:val="22"/>
        </w:rPr>
        <w:t xml:space="preserve">uchożebry </w:t>
      </w:r>
      <w:r w:rsidR="00691961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691961">
        <w:rPr>
          <w:rFonts w:ascii="Cambria" w:hAnsi="Cambria" w:cs="Arial"/>
          <w:bCs/>
          <w:sz w:val="22"/>
          <w:szCs w:val="22"/>
        </w:rPr>
        <w:t>2023</w:t>
      </w:r>
      <w:r w:rsidR="00097E6C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D16198">
        <w:rPr>
          <w:rFonts w:ascii="Cambria" w:hAnsi="Cambria" w:cs="Arial"/>
          <w:bCs/>
          <w:sz w:val="22"/>
          <w:szCs w:val="22"/>
        </w:rPr>
        <w:t>” składamy niniejszym ofertę na  to zamówieni</w:t>
      </w:r>
      <w:r w:rsidR="00E277E4">
        <w:rPr>
          <w:rFonts w:ascii="Cambria" w:hAnsi="Cambria" w:cs="Arial"/>
          <w:bCs/>
          <w:sz w:val="22"/>
          <w:szCs w:val="22"/>
        </w:rPr>
        <w:t>e</w:t>
      </w:r>
      <w:r w:rsidR="00B627D7"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00EC6D90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 oferujemy następujące wynagrodzenie brutto: ____________________________________________ PLN. </w:t>
      </w:r>
    </w:p>
    <w:p w14:paraId="7570309D" w14:textId="2370788D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0"/>
      <w:r w:rsidR="004F433A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4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72"/>
        <w:gridCol w:w="1499"/>
        <w:gridCol w:w="3893"/>
        <w:gridCol w:w="814"/>
        <w:gridCol w:w="1060"/>
        <w:gridCol w:w="1408"/>
        <w:gridCol w:w="1351"/>
        <w:gridCol w:w="841"/>
        <w:gridCol w:w="1074"/>
        <w:gridCol w:w="940"/>
        <w:gridCol w:w="380"/>
      </w:tblGrid>
      <w:tr w:rsidR="0024565F" w:rsidRPr="0024565F" w14:paraId="7C45E8FB" w14:textId="77777777" w:rsidTr="0024565F">
        <w:trPr>
          <w:trHeight w:val="364"/>
        </w:trPr>
        <w:tc>
          <w:tcPr>
            <w:tcW w:w="13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3B39EE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zupełne - rębne (rębnie I)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E3B41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80F50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565ADFF" w14:textId="77777777" w:rsidTr="0024565F">
        <w:trPr>
          <w:trHeight w:val="10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7EFA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81A6E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ED69A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F9FA5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04AB1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23D3D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2B42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45F5D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F5F3E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99DB5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80D2A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1E2B0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4D40CEF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8D0CC2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D35D19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4B5346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6A89BB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D6A100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8F5828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D9D78C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2EDD7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9F38F3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FC9775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EF4EA7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60AFC987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00F2B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6CDBD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3A437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A39D6F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F95D5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7E734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122,00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1925C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CA81C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E29F1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FF0F3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F7E8E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3B933F4" w14:textId="77777777" w:rsidTr="0024565F">
        <w:trPr>
          <w:trHeight w:val="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D31C6E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F6806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A7C99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EDF3E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B2F8C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DC60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A3B49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53025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D40A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F7503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CC40B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DC83C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955AF69" w14:textId="77777777" w:rsidTr="0024565F">
        <w:trPr>
          <w:trHeight w:val="364"/>
        </w:trPr>
        <w:tc>
          <w:tcPr>
            <w:tcW w:w="13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0AE15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74C92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5606F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C822025" w14:textId="77777777" w:rsidTr="0024565F">
        <w:trPr>
          <w:trHeight w:val="10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710C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8BBDF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04A45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21B37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EE9A7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A9D1CE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E2933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378F5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82999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4B8E1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97372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2C172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C1C54D7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717FC8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3F1BF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20753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63CEE4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A8E284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AAD249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F623A3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65FCC5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42DD06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CA2151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10F898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3816E060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EF908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893FE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6529C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1FFAAB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4584B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00ACC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786,00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F141C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7485C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3DA02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36B9B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7E588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B573B44" w14:textId="77777777" w:rsidTr="0024565F">
        <w:trPr>
          <w:trHeight w:val="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AA989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ACD14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E4F39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61080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7D9BE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D1EE7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B5278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B9AAD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C342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C9969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A39B5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C1D9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94180F5" w14:textId="77777777" w:rsidTr="0024565F">
        <w:trPr>
          <w:trHeight w:val="364"/>
        </w:trPr>
        <w:tc>
          <w:tcPr>
            <w:tcW w:w="13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C894F4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B3641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144FA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88216F6" w14:textId="77777777" w:rsidTr="0024565F">
        <w:trPr>
          <w:trHeight w:val="10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FCFA1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12277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807FB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B0124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B916D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AD032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5FB87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35061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36D40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7000A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D6F6A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C0CCE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52A19730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1B788D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909D07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90153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A8AB59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665878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00CEA7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A8B6EF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22D834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7120A7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A276E1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5B818F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53AFFFA6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31EAC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087BB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7E970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575FF2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CA59C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E3F72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825,00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8C3E7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44819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2D5AF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06D9D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E0FF5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36FD7C6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EF5DB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EC251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574F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C80770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62D7B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FADD6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339,00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0C824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EF7B5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5BC1B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23BF7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5B36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BD3F8AE" w14:textId="77777777" w:rsidTr="0024565F">
        <w:trPr>
          <w:trHeight w:val="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B5959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392A8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2096D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47993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E78A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F6663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BB5E5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1FD33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F72FC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F20D0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EA0CD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FAC13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39A0AB4" w14:textId="77777777" w:rsidTr="0024565F">
        <w:trPr>
          <w:trHeight w:val="364"/>
        </w:trPr>
        <w:tc>
          <w:tcPr>
            <w:tcW w:w="13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DF81BE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534DF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E245B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BC19E3A" w14:textId="77777777" w:rsidTr="0024565F">
        <w:trPr>
          <w:trHeight w:val="10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9957D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CC5CC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11020E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88CE5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0D82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51A71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82E88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205DF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C1800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5A832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783B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34843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09590D5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DE00C4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7431D1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4C0B2E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F9C522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B08CD9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BC47D9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11D76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380647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F9A832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5A6D7F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B82CA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1E79D8A0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E1FB8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7AE36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1AD5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113F02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F099D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4B14F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6F25B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07826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2177F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04F9F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F5E5B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9EFD5DC" w14:textId="77777777" w:rsidTr="0024565F">
        <w:trPr>
          <w:trHeight w:val="64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78286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B1B1D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012B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DBDF4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10D7D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3472E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28B2B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5C725E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9C450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1034C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C62C4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9DAC8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6511AC31" w14:textId="77777777" w:rsidTr="0024565F">
        <w:trPr>
          <w:trHeight w:val="364"/>
        </w:trPr>
        <w:tc>
          <w:tcPr>
            <w:tcW w:w="131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EC429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lastRenderedPageBreak/>
              <w:t>Cięcia przygodne i pozostałe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C2B93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48A5E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B0D5EA9" w14:textId="77777777" w:rsidTr="0024565F">
        <w:trPr>
          <w:trHeight w:val="105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07B7C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214CC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8BCDF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8EB0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0E0A4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ADBE6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6E697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D17B7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7A274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4268C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B954F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FC1DB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DD4F71A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AF5371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C4E271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D3EAC1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85CEF8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05E13F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42FCEB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1AAF0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FB98A5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BFC19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59B01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8C5F85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5AC89F4F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185D9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CB25B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73091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32FA95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814D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58D4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BA381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07570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A34F2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FBB2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5B549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86A6346" w14:textId="77777777" w:rsidTr="0024565F">
        <w:trPr>
          <w:trHeight w:val="180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9488F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5761D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5072F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56E74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F3C3E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AF0E8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CC2B1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D6B5E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2CCB8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89578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EFD38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93853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0A76B7B" w14:textId="77777777" w:rsidTr="0024565F">
        <w:trPr>
          <w:trHeight w:val="908"/>
        </w:trPr>
        <w:tc>
          <w:tcPr>
            <w:tcW w:w="3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46F5B8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7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F1747D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B2C28B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9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8221ED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005E05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6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C7C595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97B985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5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58F737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B4D180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4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9FE48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0E6E3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4565F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4565F" w:rsidRPr="0024565F" w14:paraId="23184E97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D3214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B17C1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F22E2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WPOD-N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FE1B06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(teren równy lub falisty)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38A97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CA42D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72778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5FB4C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A72E8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B1C58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F3412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9056F89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8BB84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28F87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D1FA4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PPOD N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97B3CF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Wyniesienie wyciętych podszytów (teren równy lub falisty)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DF0BB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D1AE4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18574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D9051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A4924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8C88A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6461B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2FF915D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94D4A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AFDF1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0D706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9F235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1AE83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4A6CC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1,67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3AF07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28FD9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9598A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0EBA0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046E1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3FA892D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87B0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15422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9838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PRZ-TALSA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2AB08B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Przekopanie gleby na talerzach w miejscu sadzenia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92A1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50B29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E0E6F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0A22F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ED60A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A09CF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B2641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B7386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3AC5B3B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6D561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8BB86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2DDBF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5BCA46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6BC6E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BA864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21,44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BE1D0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6C30B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6C06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5F8E3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E00F0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9126F69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348CF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1007B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03DAB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9EB1213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212A1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5856E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0A854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A7D8D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35DD0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6C851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39DA6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7BA91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2A987B9D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48CE6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226B2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74AF8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17F708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0D407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6DEE8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64120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14426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4340A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152AF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1DB80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29687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66D9B81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CAF13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952AF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9D367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3F680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874EA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E142A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C695F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73553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999CF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28669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F53A4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C973D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6FDED52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F38EA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B3D6D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459E7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2DE1DF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2F7C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B6958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0,10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9231B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8AB1D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D670E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B562C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9B032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D48BA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1C981EF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8614F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E0229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9B342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A2B777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93967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FF4CB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15,69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2E308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08085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353AB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1A460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FDB30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0B4BB53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8A93C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55018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29758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28DDCA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57107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1F939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1,67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6E43C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2AF20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949E8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91CD7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856D0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6EC4557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833CD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C0D35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78EAB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D1C2E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2EEFE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B5946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17,36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0A40E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69AF5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77B3D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3BC29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A4A8C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0CC385D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2D137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50959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88C2F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0AD2FA9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0A58B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FB055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6,96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0849F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0AA2D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169DB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AEA1B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7E068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F04E98E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9B15C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9F9D3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5FB8C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24063B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3D360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4E4AE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2,46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9CCF8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D2EDE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FE5C2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23752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53342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F033DC4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80AC5A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0C24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09DF8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1D03D2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C7644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5EC07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2,36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0AC32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ED061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10255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74FA7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B9266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57B577CF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658E2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0C257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07481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866453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7B4B0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F9BD1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3,83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D7A64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13790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166C4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44301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F4BAF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6F3B1AAF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C2377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D7707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02EFC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FB4AD7B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7036E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F61E7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FCAFE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F5DD02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2C5B5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B8C24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01843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59042C92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7B957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21299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44F39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ZAB-REPEL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4411BF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Zabezpieczenie upraw przed zwierzyną przy użyciu repelentów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DA396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D9157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23,66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1A138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D22C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DCE1B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CD3CF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A8D51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3BB1481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2ECCF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7AA14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89464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SZUK-OWAD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A5A01D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Próbne poszukiwania owadów w ściółce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04515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0789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0E8BA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11316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A05CA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0F93F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AD2D9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9B80C23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0E957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88F922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CA4D6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A08C0F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DF74F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96C1C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95DDC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69918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01B6E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D265E0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9B37C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3D5522E" w14:textId="77777777" w:rsidTr="0024565F">
        <w:trPr>
          <w:trHeight w:val="57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B666B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8E752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32609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PORZ-STOS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B07CD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Wynoszenie i układanie pozostałości w stosy niewymiarowe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B2F55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7BCAC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EED8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8B984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5DD12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2CCA0F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5090F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4B840D7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BE866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35FEA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76DDC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A25F87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BA1F1D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48576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4DE94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FB20F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2D355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653E7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A944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52D601AE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C3D0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DE86A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E1266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A8A7CC2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E0DB5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4A9F2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0,33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C83DC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F71EB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620C06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742F3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439C7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F9013B2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0B4D7E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A8E07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B7510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ODN-PASC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7AD3F2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Odchwaszczanie, odnawianie pasów przeciwpożarowych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5DB17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6CD47B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0,50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202E6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A0F658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175381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EB44E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BFC90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458404E0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505AB3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B43FF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07F19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7CC843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F97265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A677E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53232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784C2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0E9530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7E398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723A9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3DF244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00FC37FC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BBEDF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A5592C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5AE698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C4D277D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F0D12F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95CBC5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B71A4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783491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85748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D4D87A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81B44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EF1B6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1BDEE8D4" w14:textId="77777777" w:rsidTr="0024565F">
        <w:trPr>
          <w:trHeight w:val="394"/>
        </w:trPr>
        <w:tc>
          <w:tcPr>
            <w:tcW w:w="349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FC7D09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55AED7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215AF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BABFFD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81A3FB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7CB0B9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94693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9481A7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3E9904" w14:textId="77777777" w:rsidR="0024565F" w:rsidRPr="0024565F" w:rsidRDefault="0024565F" w:rsidP="0024565F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812BE3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7D597E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7AEBCF39" w14:textId="77777777" w:rsidTr="0024565F">
        <w:trPr>
          <w:trHeight w:val="1118"/>
        </w:trPr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96CD6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51DD3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9FDAF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A150EF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AADB0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1A5A4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5C2F10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65247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0F42FC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89AB8A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86BFD8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7AC531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4565F" w:rsidRPr="0024565F" w14:paraId="341E8A9C" w14:textId="77777777" w:rsidTr="0024565F">
        <w:trPr>
          <w:trHeight w:val="428"/>
        </w:trPr>
        <w:tc>
          <w:tcPr>
            <w:tcW w:w="6613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379C986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868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34F16C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24565F" w:rsidRPr="0024565F" w14:paraId="5D1212F2" w14:textId="77777777" w:rsidTr="0024565F">
        <w:trPr>
          <w:trHeight w:val="428"/>
        </w:trPr>
        <w:tc>
          <w:tcPr>
            <w:tcW w:w="6613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12B85C5D" w14:textId="77777777" w:rsidR="0024565F" w:rsidRPr="0024565F" w:rsidRDefault="0024565F" w:rsidP="0024565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24565F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868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45BC1F85" w14:textId="77777777" w:rsidR="0024565F" w:rsidRPr="0024565F" w:rsidRDefault="0024565F" w:rsidP="0024565F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4565F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8E79" w14:textId="77777777" w:rsidR="00B158AC" w:rsidRDefault="00B158AC">
      <w:r>
        <w:separator/>
      </w:r>
    </w:p>
  </w:endnote>
  <w:endnote w:type="continuationSeparator" w:id="0">
    <w:p w14:paraId="50F8A3CF" w14:textId="77777777" w:rsidR="00B158AC" w:rsidRDefault="00B1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64EF" w14:textId="77777777" w:rsidR="00B158AC" w:rsidRDefault="00B158AC">
      <w:r>
        <w:separator/>
      </w:r>
    </w:p>
  </w:footnote>
  <w:footnote w:type="continuationSeparator" w:id="0">
    <w:p w14:paraId="2687B164" w14:textId="77777777" w:rsidR="00B158AC" w:rsidRDefault="00B158AC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7E6C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2CA7"/>
    <w:rsid w:val="000C3C7A"/>
    <w:rsid w:val="000C4CDF"/>
    <w:rsid w:val="000C55A6"/>
    <w:rsid w:val="000C5993"/>
    <w:rsid w:val="000C7379"/>
    <w:rsid w:val="000D0B9D"/>
    <w:rsid w:val="000D20D6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565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0901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4E75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433A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4F6D"/>
    <w:rsid w:val="005755D5"/>
    <w:rsid w:val="00575715"/>
    <w:rsid w:val="0057603E"/>
    <w:rsid w:val="005833D6"/>
    <w:rsid w:val="00584942"/>
    <w:rsid w:val="00584BA0"/>
    <w:rsid w:val="005901E2"/>
    <w:rsid w:val="005902B1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1690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96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2E90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392D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4CB6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47E7E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58AC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6A5C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26F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6B74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26B4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277E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0E49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1737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Łukasz Biały</cp:lastModifiedBy>
  <cp:revision>2</cp:revision>
  <cp:lastPrinted>2023-02-09T13:00:00Z</cp:lastPrinted>
  <dcterms:created xsi:type="dcterms:W3CDTF">2023-03-09T09:32:00Z</dcterms:created>
  <dcterms:modified xsi:type="dcterms:W3CDTF">2023-03-09T09:32:00Z</dcterms:modified>
</cp:coreProperties>
</file>