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CC" w:rsidRPr="00FB4C2D" w:rsidRDefault="00FB4C2D" w:rsidP="00447A5D">
      <w:pPr>
        <w:tabs>
          <w:tab w:val="left" w:pos="5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-405131</wp:posOffset>
            </wp:positionV>
            <wp:extent cx="590550" cy="112395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38" cy="112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964" w:rsidRPr="00FB4C2D" w:rsidRDefault="009E2964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C2D">
        <w:rPr>
          <w:rFonts w:ascii="Times New Roman" w:hAnsi="Times New Roman" w:cs="Times New Roman"/>
          <w:b/>
          <w:sz w:val="22"/>
          <w:szCs w:val="22"/>
        </w:rPr>
        <w:t>Państwowa Szkoła Muzyczna I st.</w:t>
      </w:r>
    </w:p>
    <w:p w:rsidR="009E2964" w:rsidRPr="00FB4C2D" w:rsidRDefault="009E2964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C2D">
        <w:rPr>
          <w:rFonts w:ascii="Times New Roman" w:hAnsi="Times New Roman" w:cs="Times New Roman"/>
          <w:b/>
          <w:sz w:val="22"/>
          <w:szCs w:val="22"/>
        </w:rPr>
        <w:t xml:space="preserve"> im. Karola Namysłowskiego w Szczebrzeszynie</w:t>
      </w:r>
    </w:p>
    <w:p w:rsidR="00FB4C2D" w:rsidRPr="00FB4C2D" w:rsidRDefault="009E2964" w:rsidP="00FB4C2D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C2D">
        <w:rPr>
          <w:rFonts w:ascii="Times New Roman" w:hAnsi="Times New Roman" w:cs="Times New Roman"/>
          <w:b/>
          <w:sz w:val="22"/>
          <w:szCs w:val="22"/>
        </w:rPr>
        <w:t xml:space="preserve"> ul. Zamojska 70C,  22-460 Szczebrzeszyn,</w:t>
      </w:r>
    </w:p>
    <w:p w:rsidR="00FB4C2D" w:rsidRPr="00FB4C2D" w:rsidRDefault="00FB4C2D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B4C2D">
        <w:rPr>
          <w:rFonts w:ascii="Times New Roman" w:hAnsi="Times New Roman" w:cs="Times New Roman"/>
          <w:b/>
          <w:sz w:val="22"/>
          <w:szCs w:val="22"/>
          <w:lang w:val="en-US"/>
        </w:rPr>
        <w:t>email: sekretariat@psm.szczebrzeszyn.pl  www.gov.pl/web/psmszczebrzeszyn</w:t>
      </w:r>
    </w:p>
    <w:p w:rsidR="00FB4C2D" w:rsidRPr="00FB4C2D" w:rsidRDefault="00FB4C2D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B4C2D">
        <w:rPr>
          <w:rFonts w:ascii="Times New Roman" w:hAnsi="Times New Roman" w:cs="Times New Roman"/>
          <w:b/>
          <w:sz w:val="22"/>
          <w:szCs w:val="22"/>
          <w:lang w:val="en-US"/>
        </w:rPr>
        <w:t>tel. (84) 535 97 61, NIP 922-10-72-675, REGON 001005577</w:t>
      </w:r>
    </w:p>
    <w:p w:rsidR="009E2964" w:rsidRPr="00565AA7" w:rsidRDefault="009E2964" w:rsidP="00565AA7">
      <w:pPr>
        <w:tabs>
          <w:tab w:val="left" w:pos="5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1398" w:rsidRPr="00565AA7" w:rsidRDefault="00C01398" w:rsidP="00565AA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5AA7"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:rsidR="0044429C" w:rsidRPr="00257D12" w:rsidRDefault="0044429C" w:rsidP="0044429C">
      <w:pPr>
        <w:spacing w:line="36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257D12">
        <w:rPr>
          <w:rFonts w:ascii="Comic Sans MS" w:hAnsi="Comic Sans MS" w:cs="Times New Roman"/>
          <w:b/>
          <w:sz w:val="28"/>
          <w:szCs w:val="28"/>
        </w:rPr>
        <w:t>Co w trawie piszczy</w:t>
      </w:r>
      <w:r w:rsidR="00A0797C" w:rsidRPr="00257D12">
        <w:rPr>
          <w:rFonts w:ascii="Comic Sans MS" w:hAnsi="Comic Sans MS" w:cs="Times New Roman"/>
          <w:b/>
          <w:sz w:val="28"/>
          <w:szCs w:val="28"/>
        </w:rPr>
        <w:t xml:space="preserve"> 2</w:t>
      </w:r>
    </w:p>
    <w:p w:rsidR="0044429C" w:rsidRDefault="004807F5" w:rsidP="0044429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44429C">
        <w:rPr>
          <w:rFonts w:ascii="Times New Roman" w:hAnsi="Times New Roman" w:cs="Times New Roman"/>
          <w:b/>
          <w:sz w:val="28"/>
          <w:szCs w:val="28"/>
        </w:rPr>
        <w:t xml:space="preserve">Regionalny Konkurs Wiedzy Teoretycznej  dla Najmłodszych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SZCZEBRZESZYN 2025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Nazwa szkoły ……………………………………………………………………..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…………………………………………...………………………………………..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Imię i nazwisko ucznia, klasa ……………….…………………………………….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Nauczyciel ……………………………………..…………………………………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Imię i nazwisko ucznia, klasa ……………….…………………………………….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Nauczyciel ……………………………………..…………………………………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Imię i nazwisko ucznia, klasa ……………….…………………………………….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Nauczyciel ……………………………………..…………………………………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Imię i nazwisko nauczyciela przedmiotów teoretycznych, proponowanego               do pracy w komisji konkursowej………………………………………………….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98" w:rsidRPr="00565AA7" w:rsidRDefault="00C01398" w:rsidP="00565AA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1398" w:rsidRPr="00565AA7" w:rsidRDefault="00C01398" w:rsidP="00565AA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5AA7"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C01398" w:rsidRPr="00565AA7" w:rsidRDefault="00C01398" w:rsidP="00565A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AA7">
        <w:rPr>
          <w:rFonts w:ascii="Times New Roman" w:hAnsi="Times New Roman" w:cs="Times New Roman"/>
          <w:sz w:val="24"/>
          <w:szCs w:val="24"/>
        </w:rPr>
        <w:t>Pieczątka i podpis dyrektora szkoły</w:t>
      </w:r>
    </w:p>
    <w:p w:rsidR="00C01398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AA7" w:rsidRPr="00565AA7" w:rsidRDefault="00565AA7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398" w:rsidRPr="00565AA7" w:rsidRDefault="00C01398" w:rsidP="00565A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65AA7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C01398" w:rsidRPr="00565AA7" w:rsidRDefault="00C01398" w:rsidP="00565AA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 xml:space="preserve">Wyrażam zgodę na przetwarzanie danych osobowych mojego dziecka …………………………………………………  zgodnie z Rozporządzeniem Parlamentu Europejskiego i Rady (UE) 2016/679 z dnia 27 kwietnia 2016 r. w sprawie ochrony osób fizycznych                  w związku z przetwarzaniem danych osobowych i w sprawie swobodnego przepływu takich danych oraz uchylenia dyrektywy 95/46/WE (ogólne rozporządzenie o ochronie danych), </w:t>
      </w:r>
      <w:proofErr w:type="spellStart"/>
      <w:r w:rsidRPr="00565AA7">
        <w:rPr>
          <w:rFonts w:ascii="Times New Roman" w:hAnsi="Times New Roman" w:cs="Times New Roman"/>
        </w:rPr>
        <w:t>publ</w:t>
      </w:r>
      <w:proofErr w:type="spellEnd"/>
      <w:r w:rsidRPr="00565AA7">
        <w:rPr>
          <w:rFonts w:ascii="Times New Roman" w:hAnsi="Times New Roman" w:cs="Times New Roman"/>
        </w:rPr>
        <w:t>. Dz. Urz. UE L Nr 119, s. 1 w celu udziału dziecka w</w:t>
      </w:r>
      <w:r w:rsidR="004807F5">
        <w:rPr>
          <w:rFonts w:ascii="Times New Roman" w:hAnsi="Times New Roman" w:cs="Times New Roman"/>
        </w:rPr>
        <w:t xml:space="preserve"> II</w:t>
      </w:r>
      <w:r w:rsidRPr="00565AA7">
        <w:rPr>
          <w:rFonts w:ascii="Times New Roman" w:hAnsi="Times New Roman" w:cs="Times New Roman"/>
        </w:rPr>
        <w:t xml:space="preserve"> Konkursie Wiedzy Teoretycznej dla uczniów klas III c.6 Regionu Lubelskiego.</w:t>
      </w:r>
    </w:p>
    <w:p w:rsidR="00C01398" w:rsidRPr="00565AA7" w:rsidRDefault="00C01398" w:rsidP="00565AA7">
      <w:pPr>
        <w:tabs>
          <w:tab w:val="left" w:pos="2235"/>
        </w:tabs>
        <w:spacing w:line="360" w:lineRule="auto"/>
        <w:jc w:val="right"/>
        <w:rPr>
          <w:rFonts w:ascii="Times New Roman" w:hAnsi="Times New Roman" w:cs="Times New Roman"/>
        </w:rPr>
      </w:pPr>
    </w:p>
    <w:p w:rsidR="00C01398" w:rsidRPr="00565AA7" w:rsidRDefault="00C01398" w:rsidP="00565AA7">
      <w:pPr>
        <w:tabs>
          <w:tab w:val="left" w:pos="2235"/>
        </w:tabs>
        <w:spacing w:line="360" w:lineRule="auto"/>
        <w:jc w:val="right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>………………………………..</w:t>
      </w:r>
    </w:p>
    <w:p w:rsidR="00C01398" w:rsidRPr="00565AA7" w:rsidRDefault="00C01398" w:rsidP="00565AA7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ab/>
      </w:r>
      <w:r w:rsidRPr="00565AA7">
        <w:rPr>
          <w:rFonts w:ascii="Times New Roman" w:hAnsi="Times New Roman" w:cs="Times New Roman"/>
        </w:rPr>
        <w:tab/>
      </w:r>
      <w:r w:rsidRPr="00565AA7">
        <w:rPr>
          <w:rFonts w:ascii="Times New Roman" w:hAnsi="Times New Roman" w:cs="Times New Roman"/>
        </w:rPr>
        <w:tab/>
      </w:r>
      <w:r w:rsidRPr="00565AA7">
        <w:rPr>
          <w:rFonts w:ascii="Times New Roman" w:hAnsi="Times New Roman" w:cs="Times New Roman"/>
        </w:rPr>
        <w:tab/>
      </w:r>
      <w:r w:rsidRPr="00565AA7">
        <w:rPr>
          <w:rFonts w:ascii="Times New Roman" w:hAnsi="Times New Roman" w:cs="Times New Roman"/>
        </w:rPr>
        <w:tab/>
      </w:r>
      <w:r w:rsidRPr="00565AA7">
        <w:rPr>
          <w:rFonts w:ascii="Times New Roman" w:hAnsi="Times New Roman" w:cs="Times New Roman"/>
        </w:rPr>
        <w:tab/>
      </w:r>
      <w:r w:rsidRPr="00565AA7">
        <w:rPr>
          <w:rFonts w:ascii="Times New Roman" w:hAnsi="Times New Roman" w:cs="Times New Roman"/>
        </w:rPr>
        <w:tab/>
        <w:t>(data, podpis)</w:t>
      </w: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65AA7">
        <w:rPr>
          <w:rFonts w:ascii="Times New Roman" w:hAnsi="Times New Roman" w:cs="Times New Roman"/>
          <w:b/>
          <w:bCs/>
        </w:rPr>
        <w:t>KLAUZULA ZGODY NA ROZPOWSZECHNIANIE WIZERUNKU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  <w:sz w:val="24"/>
          <w:szCs w:val="24"/>
        </w:rPr>
        <w:t>Wyrażam zgodę na rozpowszechnianie wizerunku mojego dziecka …………………………..……….. zarejestrowanego podczas</w:t>
      </w:r>
      <w:r w:rsidR="004807F5">
        <w:rPr>
          <w:rFonts w:ascii="Times New Roman" w:hAnsi="Times New Roman" w:cs="Times New Roman"/>
          <w:sz w:val="24"/>
          <w:szCs w:val="24"/>
        </w:rPr>
        <w:t xml:space="preserve"> II</w:t>
      </w:r>
      <w:r w:rsidRPr="00565AA7">
        <w:rPr>
          <w:rFonts w:ascii="Times New Roman" w:hAnsi="Times New Roman" w:cs="Times New Roman"/>
          <w:sz w:val="24"/>
          <w:szCs w:val="24"/>
        </w:rPr>
        <w:t xml:space="preserve"> </w:t>
      </w:r>
      <w:r w:rsidR="00D25DAC">
        <w:rPr>
          <w:rFonts w:ascii="Times New Roman" w:hAnsi="Times New Roman" w:cs="Times New Roman"/>
          <w:sz w:val="24"/>
          <w:szCs w:val="24"/>
        </w:rPr>
        <w:t xml:space="preserve">Regionalnego </w:t>
      </w:r>
      <w:r w:rsidRPr="00565AA7">
        <w:rPr>
          <w:rFonts w:ascii="Times New Roman" w:hAnsi="Times New Roman" w:cs="Times New Roman"/>
        </w:rPr>
        <w:t>Konkursu W</w:t>
      </w:r>
      <w:r w:rsidR="00D25DAC">
        <w:rPr>
          <w:rFonts w:ascii="Times New Roman" w:hAnsi="Times New Roman" w:cs="Times New Roman"/>
        </w:rPr>
        <w:t xml:space="preserve">iedzy Teoretycznej </w:t>
      </w:r>
      <w:r w:rsidRPr="00565AA7">
        <w:rPr>
          <w:rFonts w:ascii="Times New Roman" w:hAnsi="Times New Roman" w:cs="Times New Roman"/>
        </w:rPr>
        <w:t xml:space="preserve">dla </w:t>
      </w:r>
      <w:r w:rsidR="00D25DAC">
        <w:rPr>
          <w:rFonts w:ascii="Times New Roman" w:hAnsi="Times New Roman" w:cs="Times New Roman"/>
        </w:rPr>
        <w:t xml:space="preserve">Najmłodszych </w:t>
      </w:r>
      <w:r w:rsidRPr="00565AA7">
        <w:rPr>
          <w:rFonts w:ascii="Times New Roman" w:hAnsi="Times New Roman" w:cs="Times New Roman"/>
          <w:sz w:val="24"/>
          <w:szCs w:val="24"/>
        </w:rPr>
        <w:t xml:space="preserve"> na stronie internetowej szkoły,</w:t>
      </w:r>
      <w:r w:rsidR="00A230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090">
        <w:rPr>
          <w:rFonts w:ascii="Times New Roman" w:hAnsi="Times New Roman" w:cs="Times New Roman"/>
          <w:sz w:val="24"/>
          <w:szCs w:val="24"/>
        </w:rPr>
        <w:t>fb</w:t>
      </w:r>
      <w:proofErr w:type="spellEnd"/>
      <w:r w:rsidR="00A23090">
        <w:rPr>
          <w:rFonts w:ascii="Times New Roman" w:hAnsi="Times New Roman" w:cs="Times New Roman"/>
          <w:sz w:val="24"/>
          <w:szCs w:val="24"/>
        </w:rPr>
        <w:t xml:space="preserve"> szkoły</w:t>
      </w:r>
      <w:r w:rsidRPr="00565AA7">
        <w:rPr>
          <w:rFonts w:ascii="Times New Roman" w:hAnsi="Times New Roman" w:cs="Times New Roman"/>
          <w:sz w:val="24"/>
          <w:szCs w:val="24"/>
        </w:rPr>
        <w:t xml:space="preserve"> ja</w:t>
      </w:r>
      <w:r w:rsidR="00D25DAC">
        <w:rPr>
          <w:rFonts w:ascii="Times New Roman" w:hAnsi="Times New Roman" w:cs="Times New Roman"/>
          <w:sz w:val="24"/>
          <w:szCs w:val="24"/>
        </w:rPr>
        <w:t>k również</w:t>
      </w:r>
      <w:r w:rsidRPr="00565AA7">
        <w:rPr>
          <w:rFonts w:ascii="Times New Roman" w:hAnsi="Times New Roman" w:cs="Times New Roman"/>
          <w:sz w:val="24"/>
          <w:szCs w:val="24"/>
        </w:rPr>
        <w:t xml:space="preserve"> w gablotach i tablicach ściennych zgodnie z art. 81 ust. 1 ustawy z dnia 4 lutego 1994 r.</w:t>
      </w:r>
      <w:r w:rsidR="00D25DAC">
        <w:rPr>
          <w:rFonts w:ascii="Times New Roman" w:hAnsi="Times New Roman" w:cs="Times New Roman"/>
          <w:sz w:val="24"/>
          <w:szCs w:val="24"/>
        </w:rPr>
        <w:t xml:space="preserve"> </w:t>
      </w:r>
      <w:r w:rsidRPr="00565AA7">
        <w:rPr>
          <w:rFonts w:ascii="Times New Roman" w:hAnsi="Times New Roman" w:cs="Times New Roman"/>
          <w:sz w:val="24"/>
          <w:szCs w:val="24"/>
        </w:rPr>
        <w:t>o prawie autorskim i prawach pokrewnych (Dz. U. z 2017</w:t>
      </w:r>
      <w:r w:rsidR="00D25DAC">
        <w:rPr>
          <w:rFonts w:ascii="Times New Roman" w:hAnsi="Times New Roman" w:cs="Times New Roman"/>
          <w:sz w:val="24"/>
          <w:szCs w:val="24"/>
        </w:rPr>
        <w:t xml:space="preserve"> r. poz. 880). Zgoda</w:t>
      </w:r>
      <w:r w:rsidRPr="00565AA7">
        <w:rPr>
          <w:rFonts w:ascii="Times New Roman" w:hAnsi="Times New Roman" w:cs="Times New Roman"/>
          <w:sz w:val="24"/>
          <w:szCs w:val="24"/>
        </w:rPr>
        <w:t xml:space="preserve"> na rozpowszechnianie wizerunku może być wycofana w dowolnym czasie.   </w:t>
      </w:r>
    </w:p>
    <w:p w:rsidR="00C01398" w:rsidRPr="00565AA7" w:rsidRDefault="00C01398" w:rsidP="00565AA7">
      <w:pPr>
        <w:spacing w:line="360" w:lineRule="auto"/>
        <w:jc w:val="right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>…………………………………………...</w:t>
      </w:r>
    </w:p>
    <w:p w:rsidR="00C01398" w:rsidRPr="00565AA7" w:rsidRDefault="00C01398" w:rsidP="00565AA7">
      <w:pPr>
        <w:spacing w:line="360" w:lineRule="auto"/>
        <w:jc w:val="right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>(data, podpis)</w:t>
      </w: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565AA7" w:rsidRPr="00565AA7" w:rsidRDefault="00565AA7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65AA7">
        <w:rPr>
          <w:rFonts w:ascii="Times New Roman" w:hAnsi="Times New Roman" w:cs="Times New Roman"/>
          <w:b/>
          <w:bCs/>
        </w:rPr>
        <w:t>KLAUZULA INFORMACYJNA</w:t>
      </w:r>
    </w:p>
    <w:p w:rsidR="00C01398" w:rsidRPr="00565AA7" w:rsidRDefault="00C01398" w:rsidP="00565AA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 xml:space="preserve">1.  Administratorem Pani/Pana danych osobowych jest </w:t>
      </w:r>
      <w:bookmarkStart w:id="1" w:name="_Hlk515281554"/>
      <w:r w:rsidRPr="00565AA7">
        <w:rPr>
          <w:rFonts w:ascii="Times New Roman" w:hAnsi="Times New Roman" w:cs="Times New Roman"/>
          <w:shd w:val="clear" w:color="auto" w:fill="FFFFFF"/>
        </w:rPr>
        <w:t>Państwowa Szkoła Muzyczna I st.</w:t>
      </w:r>
      <w:r w:rsidRPr="00565AA7">
        <w:rPr>
          <w:rFonts w:ascii="Times New Roman" w:hAnsi="Times New Roman" w:cs="Times New Roman"/>
          <w:sz w:val="24"/>
          <w:szCs w:val="24"/>
        </w:rPr>
        <w:t xml:space="preserve"> im. Karola Namysłowskiego w Szczebrzeszynie</w:t>
      </w:r>
      <w:r w:rsidR="00537DAC">
        <w:rPr>
          <w:rFonts w:ascii="Times New Roman" w:hAnsi="Times New Roman" w:cs="Times New Roman"/>
          <w:sz w:val="24"/>
          <w:szCs w:val="24"/>
        </w:rPr>
        <w:t xml:space="preserve"> (</w:t>
      </w:r>
      <w:r w:rsidRPr="00565AA7">
        <w:rPr>
          <w:rFonts w:ascii="Times New Roman" w:hAnsi="Times New Roman" w:cs="Times New Roman"/>
          <w:sz w:val="24"/>
          <w:szCs w:val="24"/>
        </w:rPr>
        <w:t>adres ul. Zamojska 70C 22-460 Szczebrzeszyn</w:t>
      </w:r>
      <w:r w:rsidRPr="00565AA7">
        <w:rPr>
          <w:rFonts w:ascii="Times New Roman" w:hAnsi="Times New Roman" w:cs="Times New Roman"/>
        </w:rPr>
        <w:t xml:space="preserve">, telefon kontaktowy: </w:t>
      </w:r>
      <w:bookmarkEnd w:id="1"/>
      <w:r w:rsidRPr="00565AA7">
        <w:rPr>
          <w:rFonts w:ascii="Times New Roman" w:hAnsi="Times New Roman" w:cs="Times New Roman"/>
          <w:shd w:val="clear" w:color="auto" w:fill="FFFFFF"/>
        </w:rPr>
        <w:t>(84) 535 97 62</w:t>
      </w:r>
      <w:r w:rsidRPr="00565AA7">
        <w:rPr>
          <w:rFonts w:ascii="Times New Roman" w:hAnsi="Times New Roman" w:cs="Times New Roman"/>
        </w:rPr>
        <w:t>).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 xml:space="preserve">2. W sprawach z zakresu ochrony danych osobowych mogą Państwo kontaktować                                                  się z Inspektorem Ochrony Danych pod adresem e-mail: </w:t>
      </w:r>
      <w:hyperlink r:id="rId9" w:history="1">
        <w:r w:rsidR="0005470B" w:rsidRPr="0005470B">
          <w:rPr>
            <w:rStyle w:val="Hipercze"/>
            <w:rFonts w:ascii="Times New Roman" w:hAnsi="Times New Roman" w:cs="Times New Roman"/>
            <w:sz w:val="24"/>
            <w:szCs w:val="24"/>
          </w:rPr>
          <w:t>iodo@psm.szczebrzeszyn.pl</w:t>
        </w:r>
      </w:hyperlink>
      <w:r w:rsidR="0005470B">
        <w:t xml:space="preserve"> 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 xml:space="preserve">3. Dane osobowe będą przetwarzane w celu  udziału dziecka w </w:t>
      </w:r>
      <w:r w:rsidR="00C70D54">
        <w:rPr>
          <w:rFonts w:ascii="Times New Roman" w:hAnsi="Times New Roman" w:cs="Times New Roman"/>
        </w:rPr>
        <w:t xml:space="preserve">II </w:t>
      </w:r>
      <w:r w:rsidR="00102159">
        <w:rPr>
          <w:rFonts w:ascii="Times New Roman" w:hAnsi="Times New Roman" w:cs="Times New Roman"/>
        </w:rPr>
        <w:t xml:space="preserve">Regionalnym </w:t>
      </w:r>
      <w:r w:rsidRPr="00565AA7">
        <w:rPr>
          <w:rFonts w:ascii="Times New Roman" w:hAnsi="Times New Roman" w:cs="Times New Roman"/>
        </w:rPr>
        <w:t>Konkursie Wiedz</w:t>
      </w:r>
      <w:r w:rsidR="00102159">
        <w:rPr>
          <w:rFonts w:ascii="Times New Roman" w:hAnsi="Times New Roman" w:cs="Times New Roman"/>
        </w:rPr>
        <w:t>y Teoretycznej</w:t>
      </w:r>
      <w:r w:rsidRPr="00565AA7">
        <w:rPr>
          <w:rFonts w:ascii="Times New Roman" w:hAnsi="Times New Roman" w:cs="Times New Roman"/>
        </w:rPr>
        <w:t xml:space="preserve"> dla </w:t>
      </w:r>
      <w:r w:rsidR="00102159">
        <w:rPr>
          <w:rFonts w:ascii="Times New Roman" w:hAnsi="Times New Roman" w:cs="Times New Roman"/>
        </w:rPr>
        <w:t>Najmłodszych</w:t>
      </w:r>
      <w:r w:rsidRPr="00565AA7">
        <w:rPr>
          <w:rFonts w:ascii="Times New Roman" w:hAnsi="Times New Roman" w:cs="Times New Roman"/>
        </w:rPr>
        <w:t>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 xml:space="preserve">4. Dane osobowe będą przetwarzane do czasu cofnięcia zgody na przetwarzanie danych osobowych. 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 xml:space="preserve">5. Podstawą prawną przetwarzania danych jest art. 6 ust. 1 lit. a) ww. Rozporządzenia. 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>6.  Odbiorcą Pani/Pana danych będą podmioty upoważnione na mocy przepisów prawa.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>7. Osoba, której dane dotyczą ma prawo do: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 xml:space="preserve">- </w:t>
      </w:r>
      <w:r w:rsidRPr="00565AA7">
        <w:rPr>
          <w:rFonts w:ascii="Times New Roman" w:eastAsia="Times New Roman" w:hAnsi="Times New Roman" w:cs="Times New Roman"/>
        </w:rPr>
        <w:t xml:space="preserve">wniesienia skargi do organu nadzorczego </w:t>
      </w:r>
      <w:r w:rsidRPr="00565AA7">
        <w:rPr>
          <w:rFonts w:ascii="Times New Roman" w:hAnsi="Times New Roman" w:cs="Times New Roman"/>
        </w:rPr>
        <w:t>w przypadku gdy przetwarzanie danych odbywa                               się z naruszeniem przepisów powyższego rozporządzenia</w:t>
      </w:r>
      <w:r w:rsidRPr="00565AA7">
        <w:rPr>
          <w:rFonts w:ascii="Times New Roman" w:eastAsia="Times New Roman" w:hAnsi="Times New Roman" w:cs="Times New Roman"/>
        </w:rPr>
        <w:t xml:space="preserve"> tj. Prezesa Ochrony Danych Osobowych,                  ul. Stawki 2, 00-193 Warszawa</w:t>
      </w:r>
    </w:p>
    <w:p w:rsidR="00C01398" w:rsidRPr="00565AA7" w:rsidRDefault="00C01398" w:rsidP="00565AA7">
      <w:pPr>
        <w:spacing w:line="360" w:lineRule="auto"/>
        <w:jc w:val="both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>Podanie danych osobowych jest dobrowolne, przy czym konsekwencją niepodania danych osobowych jest brak zgody na udział dziecka w konkursie.</w:t>
      </w:r>
    </w:p>
    <w:p w:rsidR="00C01398" w:rsidRDefault="00C01398" w:rsidP="00565AA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565AA7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565AA7" w:rsidRDefault="00565AA7" w:rsidP="00565AA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65AA7" w:rsidRPr="00565AA7" w:rsidRDefault="00565AA7" w:rsidP="00565AA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01398" w:rsidRPr="00565AA7" w:rsidRDefault="00C01398" w:rsidP="00565AA7">
      <w:pPr>
        <w:spacing w:line="360" w:lineRule="auto"/>
        <w:jc w:val="right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>________________________</w:t>
      </w:r>
    </w:p>
    <w:p w:rsidR="00C01398" w:rsidRPr="00565AA7" w:rsidRDefault="00C01398" w:rsidP="00565AA7">
      <w:pPr>
        <w:spacing w:line="360" w:lineRule="auto"/>
        <w:jc w:val="center"/>
        <w:rPr>
          <w:rFonts w:ascii="Times New Roman" w:hAnsi="Times New Roman" w:cs="Times New Roman"/>
        </w:rPr>
      </w:pPr>
      <w:r w:rsidRPr="00565AA7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565AA7">
        <w:rPr>
          <w:rFonts w:ascii="Times New Roman" w:hAnsi="Times New Roman" w:cs="Times New Roman"/>
        </w:rPr>
        <w:t xml:space="preserve">      </w:t>
      </w:r>
      <w:r w:rsidRPr="00565AA7">
        <w:rPr>
          <w:rFonts w:ascii="Times New Roman" w:hAnsi="Times New Roman" w:cs="Times New Roman"/>
        </w:rPr>
        <w:t xml:space="preserve">  podpis</w:t>
      </w:r>
      <w:r w:rsidRPr="00565AA7">
        <w:rPr>
          <w:rFonts w:ascii="Times New Roman" w:hAnsi="Times New Roman" w:cs="Times New Roman"/>
        </w:rPr>
        <w:tab/>
      </w:r>
    </w:p>
    <w:p w:rsidR="00C01398" w:rsidRPr="00204FF9" w:rsidRDefault="00C01398" w:rsidP="00C0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71F5" w:rsidRPr="00D317ED" w:rsidRDefault="00AC71F5" w:rsidP="00D317ED">
      <w:pPr>
        <w:spacing w:line="360" w:lineRule="auto"/>
        <w:ind w:right="708"/>
        <w:rPr>
          <w:rFonts w:ascii="Times New Roman" w:hAnsi="Times New Roman" w:cs="Times New Roman"/>
          <w:i/>
          <w:sz w:val="24"/>
          <w:szCs w:val="24"/>
        </w:rPr>
      </w:pPr>
    </w:p>
    <w:sectPr w:rsidR="00AC71F5" w:rsidRPr="00D317ED" w:rsidSect="0028585A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6D" w:rsidRDefault="006A4C6D" w:rsidP="00945CE2">
      <w:r>
        <w:separator/>
      </w:r>
    </w:p>
  </w:endnote>
  <w:endnote w:type="continuationSeparator" w:id="0">
    <w:p w:rsidR="006A4C6D" w:rsidRDefault="006A4C6D" w:rsidP="009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Times New Roman"/>
    <w:charset w:val="00"/>
    <w:family w:val="roman"/>
    <w:pitch w:val="default"/>
  </w:font>
  <w:font w:name="OpenSymbol">
    <w:altName w:val="Arial Unicode MS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359400"/>
      <w:docPartObj>
        <w:docPartGallery w:val="Page Numbers (Bottom of Page)"/>
        <w:docPartUnique/>
      </w:docPartObj>
    </w:sdtPr>
    <w:sdtEndPr/>
    <w:sdtContent>
      <w:p w:rsidR="00FB4C2D" w:rsidRDefault="00FB4C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D12">
          <w:rPr>
            <w:noProof/>
          </w:rPr>
          <w:t>3</w:t>
        </w:r>
        <w:r>
          <w:fldChar w:fldCharType="end"/>
        </w:r>
      </w:p>
    </w:sdtContent>
  </w:sdt>
  <w:p w:rsidR="00FB4C2D" w:rsidRDefault="00FB4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6D" w:rsidRDefault="006A4C6D" w:rsidP="00945CE2">
      <w:r>
        <w:separator/>
      </w:r>
    </w:p>
  </w:footnote>
  <w:footnote w:type="continuationSeparator" w:id="0">
    <w:p w:rsidR="006A4C6D" w:rsidRDefault="006A4C6D" w:rsidP="0094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BookAntiqua" w:hAnsi="Symbol" w:cs="OpenSymbol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BookAntiqua" w:hAnsi="Symbol" w:cs="OpenSymbol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BookAntiqua" w:hAnsi="Symbol" w:cs="OpenSymbol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6"/>
        <w:szCs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6"/>
        <w:szCs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6"/>
        <w:szCs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6"/>
        <w:szCs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6"/>
        <w:szCs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6"/>
        <w:szCs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6"/>
        <w:szCs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6"/>
        <w:szCs w:val="26"/>
      </w:rPr>
    </w:lvl>
  </w:abstractNum>
  <w:abstractNum w:abstractNumId="4" w15:restartNumberingAfterBreak="0">
    <w:nsid w:val="05B8097D"/>
    <w:multiLevelType w:val="multilevel"/>
    <w:tmpl w:val="7BDE82EE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419"/>
      <w:numFmt w:val="decimal"/>
      <w:lvlText w:val="%1-%2"/>
      <w:lvlJc w:val="left"/>
      <w:pPr>
        <w:tabs>
          <w:tab w:val="num" w:pos="5943"/>
        </w:tabs>
        <w:ind w:left="5943" w:hanging="9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896"/>
        </w:tabs>
        <w:ind w:left="10896" w:hanging="9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5939"/>
        </w:tabs>
        <w:ind w:left="15939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0892"/>
        </w:tabs>
        <w:ind w:left="2089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6205"/>
        </w:tabs>
        <w:ind w:left="2620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1158"/>
        </w:tabs>
        <w:ind w:left="3115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-29065"/>
        </w:tabs>
        <w:ind w:left="-29065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-24112"/>
        </w:tabs>
        <w:ind w:left="-24112" w:hanging="1800"/>
      </w:pPr>
      <w:rPr>
        <w:rFonts w:hint="default"/>
        <w:b/>
      </w:rPr>
    </w:lvl>
  </w:abstractNum>
  <w:abstractNum w:abstractNumId="5" w15:restartNumberingAfterBreak="0">
    <w:nsid w:val="14A5445F"/>
    <w:multiLevelType w:val="multilevel"/>
    <w:tmpl w:val="4160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100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D860DC"/>
    <w:multiLevelType w:val="hybridMultilevel"/>
    <w:tmpl w:val="9E328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84B6E"/>
    <w:multiLevelType w:val="hybridMultilevel"/>
    <w:tmpl w:val="47805DF6"/>
    <w:lvl w:ilvl="0" w:tplc="B3FA2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551BB0"/>
    <w:multiLevelType w:val="multilevel"/>
    <w:tmpl w:val="D7C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E7113"/>
    <w:multiLevelType w:val="hybridMultilevel"/>
    <w:tmpl w:val="951838A6"/>
    <w:lvl w:ilvl="0" w:tplc="36780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E2"/>
    <w:rsid w:val="0000558F"/>
    <w:rsid w:val="00007AFD"/>
    <w:rsid w:val="00010D59"/>
    <w:rsid w:val="00017EF0"/>
    <w:rsid w:val="00020804"/>
    <w:rsid w:val="0005470B"/>
    <w:rsid w:val="00056998"/>
    <w:rsid w:val="00085D3F"/>
    <w:rsid w:val="00086FFD"/>
    <w:rsid w:val="00096915"/>
    <w:rsid w:val="000B4867"/>
    <w:rsid w:val="000C52C3"/>
    <w:rsid w:val="001014EA"/>
    <w:rsid w:val="00102159"/>
    <w:rsid w:val="00117B51"/>
    <w:rsid w:val="001279FA"/>
    <w:rsid w:val="001330E3"/>
    <w:rsid w:val="001727E8"/>
    <w:rsid w:val="001762AB"/>
    <w:rsid w:val="001B2AA9"/>
    <w:rsid w:val="001B5891"/>
    <w:rsid w:val="001D78D5"/>
    <w:rsid w:val="001E6C64"/>
    <w:rsid w:val="002006F3"/>
    <w:rsid w:val="0020522D"/>
    <w:rsid w:val="00212ABD"/>
    <w:rsid w:val="0022346B"/>
    <w:rsid w:val="00235846"/>
    <w:rsid w:val="002477E0"/>
    <w:rsid w:val="00251118"/>
    <w:rsid w:val="00254AE4"/>
    <w:rsid w:val="00257D12"/>
    <w:rsid w:val="002620D8"/>
    <w:rsid w:val="00280CC4"/>
    <w:rsid w:val="0028585A"/>
    <w:rsid w:val="00296347"/>
    <w:rsid w:val="002A55E8"/>
    <w:rsid w:val="002B0165"/>
    <w:rsid w:val="002B7369"/>
    <w:rsid w:val="002C1D7A"/>
    <w:rsid w:val="002C46C3"/>
    <w:rsid w:val="002E2CEE"/>
    <w:rsid w:val="002E5DF7"/>
    <w:rsid w:val="002F6C30"/>
    <w:rsid w:val="0033128E"/>
    <w:rsid w:val="00355D8A"/>
    <w:rsid w:val="00355F24"/>
    <w:rsid w:val="00367CD7"/>
    <w:rsid w:val="00371CDF"/>
    <w:rsid w:val="00375FBD"/>
    <w:rsid w:val="003766A9"/>
    <w:rsid w:val="003A0945"/>
    <w:rsid w:val="003A42D6"/>
    <w:rsid w:val="003A5FE7"/>
    <w:rsid w:val="003C056F"/>
    <w:rsid w:val="003D107C"/>
    <w:rsid w:val="003F4D5C"/>
    <w:rsid w:val="00400340"/>
    <w:rsid w:val="00426DC7"/>
    <w:rsid w:val="0043183D"/>
    <w:rsid w:val="0044429C"/>
    <w:rsid w:val="00447A5D"/>
    <w:rsid w:val="00464A42"/>
    <w:rsid w:val="004807F5"/>
    <w:rsid w:val="004870B6"/>
    <w:rsid w:val="004B1974"/>
    <w:rsid w:val="004C16B0"/>
    <w:rsid w:val="00527E93"/>
    <w:rsid w:val="00537DAC"/>
    <w:rsid w:val="0055355C"/>
    <w:rsid w:val="00565AA7"/>
    <w:rsid w:val="00597702"/>
    <w:rsid w:val="005C36E0"/>
    <w:rsid w:val="00614D79"/>
    <w:rsid w:val="00623D50"/>
    <w:rsid w:val="006274DB"/>
    <w:rsid w:val="006417F2"/>
    <w:rsid w:val="00675443"/>
    <w:rsid w:val="0069030B"/>
    <w:rsid w:val="006A4C6D"/>
    <w:rsid w:val="006C50EC"/>
    <w:rsid w:val="006E4F8A"/>
    <w:rsid w:val="006E6D3F"/>
    <w:rsid w:val="00705404"/>
    <w:rsid w:val="00715B12"/>
    <w:rsid w:val="007A1571"/>
    <w:rsid w:val="007C5BF8"/>
    <w:rsid w:val="007D396A"/>
    <w:rsid w:val="00815A8D"/>
    <w:rsid w:val="00837981"/>
    <w:rsid w:val="00861EC0"/>
    <w:rsid w:val="00863724"/>
    <w:rsid w:val="00884833"/>
    <w:rsid w:val="0089207B"/>
    <w:rsid w:val="008B238C"/>
    <w:rsid w:val="008C21A6"/>
    <w:rsid w:val="008C4893"/>
    <w:rsid w:val="008C5EBE"/>
    <w:rsid w:val="008D0D97"/>
    <w:rsid w:val="008D19A1"/>
    <w:rsid w:val="008E27A9"/>
    <w:rsid w:val="008E4DDF"/>
    <w:rsid w:val="00910BCC"/>
    <w:rsid w:val="00917862"/>
    <w:rsid w:val="009265CB"/>
    <w:rsid w:val="00945CE2"/>
    <w:rsid w:val="00963833"/>
    <w:rsid w:val="00973A04"/>
    <w:rsid w:val="00975531"/>
    <w:rsid w:val="00985453"/>
    <w:rsid w:val="009A2250"/>
    <w:rsid w:val="009A6541"/>
    <w:rsid w:val="009E2964"/>
    <w:rsid w:val="00A06676"/>
    <w:rsid w:val="00A0797C"/>
    <w:rsid w:val="00A206A1"/>
    <w:rsid w:val="00A23090"/>
    <w:rsid w:val="00A274C6"/>
    <w:rsid w:val="00A34A11"/>
    <w:rsid w:val="00A41F6C"/>
    <w:rsid w:val="00A44ED6"/>
    <w:rsid w:val="00A45652"/>
    <w:rsid w:val="00A55A2D"/>
    <w:rsid w:val="00A60EC4"/>
    <w:rsid w:val="00A73A04"/>
    <w:rsid w:val="00A96952"/>
    <w:rsid w:val="00AB689D"/>
    <w:rsid w:val="00AC71F5"/>
    <w:rsid w:val="00AD7E6E"/>
    <w:rsid w:val="00AE72FB"/>
    <w:rsid w:val="00AE7DA1"/>
    <w:rsid w:val="00B10407"/>
    <w:rsid w:val="00B351AF"/>
    <w:rsid w:val="00B358F9"/>
    <w:rsid w:val="00B3608C"/>
    <w:rsid w:val="00B44C86"/>
    <w:rsid w:val="00B50705"/>
    <w:rsid w:val="00B673B7"/>
    <w:rsid w:val="00BA507E"/>
    <w:rsid w:val="00BE4EC1"/>
    <w:rsid w:val="00BF7058"/>
    <w:rsid w:val="00C01398"/>
    <w:rsid w:val="00C26BA8"/>
    <w:rsid w:val="00C35F08"/>
    <w:rsid w:val="00C42687"/>
    <w:rsid w:val="00C70D54"/>
    <w:rsid w:val="00C85BBF"/>
    <w:rsid w:val="00C87942"/>
    <w:rsid w:val="00CC7789"/>
    <w:rsid w:val="00CD232F"/>
    <w:rsid w:val="00D12DB9"/>
    <w:rsid w:val="00D17987"/>
    <w:rsid w:val="00D25DAC"/>
    <w:rsid w:val="00D317ED"/>
    <w:rsid w:val="00D51FE6"/>
    <w:rsid w:val="00D578EE"/>
    <w:rsid w:val="00D67182"/>
    <w:rsid w:val="00D76EF7"/>
    <w:rsid w:val="00DA5395"/>
    <w:rsid w:val="00DB397B"/>
    <w:rsid w:val="00DC1A8F"/>
    <w:rsid w:val="00DC2E77"/>
    <w:rsid w:val="00DD2E8F"/>
    <w:rsid w:val="00DE55BF"/>
    <w:rsid w:val="00E01264"/>
    <w:rsid w:val="00E03CE0"/>
    <w:rsid w:val="00E04FBB"/>
    <w:rsid w:val="00E15AB1"/>
    <w:rsid w:val="00E52EBE"/>
    <w:rsid w:val="00E57A69"/>
    <w:rsid w:val="00E73F40"/>
    <w:rsid w:val="00E90BE0"/>
    <w:rsid w:val="00E917AA"/>
    <w:rsid w:val="00E95135"/>
    <w:rsid w:val="00EA11E3"/>
    <w:rsid w:val="00EA1599"/>
    <w:rsid w:val="00EA2DB4"/>
    <w:rsid w:val="00EB1775"/>
    <w:rsid w:val="00EB62FA"/>
    <w:rsid w:val="00EC6515"/>
    <w:rsid w:val="00ED1974"/>
    <w:rsid w:val="00ED2770"/>
    <w:rsid w:val="00EE7BF1"/>
    <w:rsid w:val="00F10DFC"/>
    <w:rsid w:val="00F2027C"/>
    <w:rsid w:val="00F20D89"/>
    <w:rsid w:val="00F254CA"/>
    <w:rsid w:val="00F27E62"/>
    <w:rsid w:val="00F543E0"/>
    <w:rsid w:val="00F65FA5"/>
    <w:rsid w:val="00F7668D"/>
    <w:rsid w:val="00F80295"/>
    <w:rsid w:val="00F80B36"/>
    <w:rsid w:val="00F81997"/>
    <w:rsid w:val="00F87BFA"/>
    <w:rsid w:val="00FB4C2D"/>
    <w:rsid w:val="00FC4539"/>
    <w:rsid w:val="00FC7C61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408AE"/>
  <w15:docId w15:val="{3FF619A4-CA69-4035-88E0-F0B6640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85A"/>
  </w:style>
  <w:style w:type="paragraph" w:styleId="Nagwek1">
    <w:name w:val="heading 1"/>
    <w:basedOn w:val="Normalny"/>
    <w:next w:val="Normalny"/>
    <w:link w:val="Nagwek1Znak"/>
    <w:uiPriority w:val="9"/>
    <w:qFormat/>
    <w:rsid w:val="001E6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CE2"/>
  </w:style>
  <w:style w:type="paragraph" w:styleId="Stopka">
    <w:name w:val="footer"/>
    <w:basedOn w:val="Normalny"/>
    <w:link w:val="Stopka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CE2"/>
  </w:style>
  <w:style w:type="paragraph" w:styleId="Tekstdymka">
    <w:name w:val="Balloon Text"/>
    <w:basedOn w:val="Normalny"/>
    <w:link w:val="TekstdymkaZnak"/>
    <w:uiPriority w:val="99"/>
    <w:semiHidden/>
    <w:unhideWhenUsed/>
    <w:rsid w:val="00945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CE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254CA"/>
  </w:style>
  <w:style w:type="paragraph" w:styleId="Tytu">
    <w:name w:val="Title"/>
    <w:basedOn w:val="Normalny"/>
    <w:next w:val="Normalny"/>
    <w:link w:val="TytuZnak"/>
    <w:uiPriority w:val="10"/>
    <w:qFormat/>
    <w:rsid w:val="00F254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5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F254CA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54AE4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AE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6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qFormat/>
    <w:rsid w:val="003766A9"/>
    <w:rPr>
      <w:b/>
      <w:bCs/>
    </w:rPr>
  </w:style>
  <w:style w:type="character" w:styleId="Uwydatnienie">
    <w:name w:val="Emphasis"/>
    <w:basedOn w:val="Domylnaczcionkaakapitu"/>
    <w:uiPriority w:val="20"/>
    <w:qFormat/>
    <w:rsid w:val="00086FFD"/>
    <w:rPr>
      <w:i/>
      <w:iCs/>
    </w:rPr>
  </w:style>
  <w:style w:type="paragraph" w:styleId="NormalnyWeb">
    <w:name w:val="Normal (Web)"/>
    <w:basedOn w:val="Normalny"/>
    <w:uiPriority w:val="99"/>
    <w:unhideWhenUsed/>
    <w:rsid w:val="00086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E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rsid w:val="009E296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E2964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1"/>
    <w:uiPriority w:val="99"/>
    <w:rsid w:val="00D317ED"/>
    <w:rPr>
      <w:rFonts w:ascii="Times New Roman" w:hAnsi="Times New Roman" w:cs="Times New Roman"/>
      <w:shd w:val="clear" w:color="auto" w:fill="FFFFFF"/>
    </w:rPr>
  </w:style>
  <w:style w:type="character" w:customStyle="1" w:styleId="Teksttreci26">
    <w:name w:val="Tekst treści (2)6"/>
    <w:basedOn w:val="Teksttreci2"/>
    <w:uiPriority w:val="99"/>
    <w:rsid w:val="00D317ED"/>
    <w:rPr>
      <w:rFonts w:ascii="Times New Roman" w:hAnsi="Times New Roman" w:cs="Times New Roman"/>
      <w:spacing w:val="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317ED"/>
    <w:pPr>
      <w:widowControl w:val="0"/>
      <w:shd w:val="clear" w:color="auto" w:fill="FFFFFF"/>
      <w:spacing w:line="317" w:lineRule="exact"/>
      <w:ind w:hanging="460"/>
      <w:jc w:val="both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D317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o@psm.szczebrz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7579-6FBC-4213-A834-939D5571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</dc:creator>
  <cp:lastModifiedBy>Marta Ostrowska</cp:lastModifiedBy>
  <cp:revision>17</cp:revision>
  <cp:lastPrinted>2025-02-14T14:03:00Z</cp:lastPrinted>
  <dcterms:created xsi:type="dcterms:W3CDTF">2023-02-17T12:53:00Z</dcterms:created>
  <dcterms:modified xsi:type="dcterms:W3CDTF">2025-02-14T14:07:00Z</dcterms:modified>
</cp:coreProperties>
</file>