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4A7863" w14:textId="31539F40" w:rsidR="00E3177D" w:rsidRPr="0070221D" w:rsidRDefault="00E3177D" w:rsidP="00E3177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Załącznik nr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F0F02">
        <w:rPr>
          <w:rFonts w:ascii="Arial" w:hAnsi="Arial" w:cs="Arial"/>
          <w:b/>
          <w:bCs/>
          <w:sz w:val="22"/>
          <w:szCs w:val="22"/>
        </w:rPr>
        <w:t>1</w:t>
      </w:r>
      <w:r w:rsidRPr="0070221D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68F95B35" w14:textId="77777777" w:rsidR="00E3177D" w:rsidRPr="0070221D" w:rsidRDefault="00E3177D" w:rsidP="00E317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12CFA03" w14:textId="77777777" w:rsidR="00E3177D" w:rsidRDefault="00E3177D" w:rsidP="00E317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</w:p>
    <w:p w14:paraId="7580254B" w14:textId="77777777" w:rsidR="00E3177D" w:rsidRDefault="00E3177D" w:rsidP="00E317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</w:p>
    <w:p w14:paraId="5023B724" w14:textId="77777777" w:rsidR="00E3177D" w:rsidRDefault="00E3177D" w:rsidP="00E317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</w:p>
    <w:p w14:paraId="0535B487" w14:textId="77777777" w:rsidR="00E3177D" w:rsidRPr="0070221D" w:rsidRDefault="00E3177D" w:rsidP="00E317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0CD3D42" w14:textId="536EEFE9" w:rsidR="00E3177D" w:rsidRDefault="00E3177D" w:rsidP="00ED1C3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Pr="0070221D">
        <w:rPr>
          <w:rFonts w:ascii="Arial" w:hAnsi="Arial" w:cs="Arial"/>
          <w:bCs/>
          <w:sz w:val="22"/>
          <w:szCs w:val="22"/>
        </w:rPr>
        <w:t>dnia 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Pr="0070221D">
        <w:rPr>
          <w:rFonts w:ascii="Arial" w:hAnsi="Arial" w:cs="Arial"/>
          <w:bCs/>
          <w:sz w:val="22"/>
          <w:szCs w:val="22"/>
        </w:rPr>
        <w:t>r.</w:t>
      </w:r>
    </w:p>
    <w:p w14:paraId="61F6AB6A" w14:textId="77777777" w:rsidR="00ED1C31" w:rsidRPr="0070221D" w:rsidRDefault="00ED1C31" w:rsidP="00ED1C3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3CB3E6AB" w14:textId="2C9B279A" w:rsidR="00E3177D" w:rsidRPr="0070221D" w:rsidRDefault="00BF0F02" w:rsidP="00E3177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14:paraId="5CA4F1DB" w14:textId="77777777" w:rsidR="00E3177D" w:rsidRPr="0070221D" w:rsidRDefault="00E3177D" w:rsidP="00E3177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DF4031" w14:textId="77777777" w:rsidR="00E3177D" w:rsidRPr="0070221D" w:rsidRDefault="00E3177D" w:rsidP="00E317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Skarb Państwa Państwowe Gospodarstwo Leśne Lasy Państwowe Nadleśnictwo Prószków</w:t>
      </w:r>
    </w:p>
    <w:p w14:paraId="15AE6548" w14:textId="77777777" w:rsidR="00E3177D" w:rsidRPr="0070221D" w:rsidRDefault="00E3177D" w:rsidP="00E317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ul. Opolska 11 46 - 060 Prószków</w:t>
      </w:r>
    </w:p>
    <w:p w14:paraId="5E702796" w14:textId="77777777" w:rsidR="00E3177D" w:rsidRPr="0070221D" w:rsidRDefault="00E3177D" w:rsidP="00E317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Odpowiadając na ogłoszenie </w:t>
      </w:r>
      <w:proofErr w:type="spellStart"/>
      <w:r w:rsidRPr="0070221D">
        <w:rPr>
          <w:rFonts w:ascii="Arial" w:hAnsi="Arial" w:cs="Arial"/>
          <w:bCs/>
          <w:sz w:val="22"/>
          <w:szCs w:val="22"/>
        </w:rPr>
        <w:t>pn</w:t>
      </w:r>
      <w:proofErr w:type="spellEnd"/>
      <w:r w:rsidRPr="0070221D">
        <w:rPr>
          <w:rFonts w:ascii="Arial" w:hAnsi="Arial" w:cs="Arial"/>
          <w:bCs/>
          <w:sz w:val="22"/>
          <w:szCs w:val="22"/>
        </w:rPr>
        <w:t>:</w:t>
      </w:r>
    </w:p>
    <w:p w14:paraId="2A1F26F9" w14:textId="72AC02FF" w:rsidR="000E1C61" w:rsidRPr="00E3177D" w:rsidRDefault="00E3177D" w:rsidP="00E3177D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A55B1">
        <w:rPr>
          <w:rFonts w:ascii="Arial" w:hAnsi="Arial" w:cs="Arial"/>
          <w:b/>
          <w:bCs/>
          <w:i/>
          <w:iCs/>
          <w:sz w:val="22"/>
          <w:szCs w:val="22"/>
        </w:rPr>
        <w:t>„Usługi ochrony przeciwpożarowej lasów”</w:t>
      </w:r>
    </w:p>
    <w:p w14:paraId="0826FA53" w14:textId="602319E4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składamy niniejszym ofertę</w:t>
      </w:r>
      <w:r w:rsidR="00433FD3" w:rsidRPr="0057603E">
        <w:rPr>
          <w:rFonts w:ascii="Cambria" w:hAnsi="Cambria"/>
        </w:rPr>
        <w:t xml:space="preserve"> i </w:t>
      </w:r>
      <w:r w:rsidR="00433FD3" w:rsidRPr="0057603E">
        <w:rPr>
          <w:rFonts w:ascii="Cambria" w:hAnsi="Cambria" w:cs="Arial"/>
          <w:bCs/>
        </w:rPr>
        <w:t xml:space="preserve">oferujemy następujące ceny jednostkowe za usługi </w:t>
      </w:r>
      <w:r w:rsidR="00BF0F02">
        <w:rPr>
          <w:rFonts w:ascii="Cambria" w:hAnsi="Cambria" w:cs="Arial"/>
          <w:bCs/>
        </w:rPr>
        <w:t>stanowiące przedmiot</w:t>
      </w:r>
      <w:r w:rsidR="00433FD3" w:rsidRPr="0057603E">
        <w:rPr>
          <w:rFonts w:ascii="Cambria" w:hAnsi="Cambria" w:cs="Arial"/>
          <w:bCs/>
        </w:rPr>
        <w:t xml:space="preserve"> zamówienia</w:t>
      </w:r>
      <w:r w:rsidRPr="0057603E">
        <w:rPr>
          <w:rFonts w:ascii="Cambria" w:hAnsi="Cambria" w:cs="Arial"/>
          <w:bCs/>
        </w:rPr>
        <w:t>:</w:t>
      </w:r>
    </w:p>
    <w:p w14:paraId="5A5DE9CA" w14:textId="4914185D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200"/>
        <w:gridCol w:w="4806"/>
        <w:gridCol w:w="620"/>
        <w:gridCol w:w="1168"/>
        <w:gridCol w:w="1146"/>
        <w:gridCol w:w="1342"/>
        <w:gridCol w:w="840"/>
        <w:gridCol w:w="1160"/>
        <w:gridCol w:w="1171"/>
      </w:tblGrid>
      <w:tr w:rsidR="000A20E1" w:rsidRPr="00ED1C31" w14:paraId="2FC0ADEC" w14:textId="77777777" w:rsidTr="000A20E1">
        <w:trPr>
          <w:trHeight w:val="996"/>
        </w:trPr>
        <w:tc>
          <w:tcPr>
            <w:tcW w:w="90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956E9D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2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8C14EC7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480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AF82F04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62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E3076B6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446D7D1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4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CD25380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BDA48F8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02E020C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01169CB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17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71445A6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0A20E1" w:rsidRPr="00ED1C31" w14:paraId="314E00B4" w14:textId="77777777" w:rsidTr="000A20E1">
        <w:trPr>
          <w:trHeight w:val="570"/>
        </w:trPr>
        <w:tc>
          <w:tcPr>
            <w:tcW w:w="90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DD0E8E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840C90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DYŻ-PADU</w:t>
            </w:r>
          </w:p>
        </w:tc>
        <w:tc>
          <w:tcPr>
            <w:tcW w:w="480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8E2EC3F" w14:textId="77777777" w:rsidR="000A20E1" w:rsidRPr="00ED1C31" w:rsidRDefault="000A20E1" w:rsidP="000A20E1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Dyżurowanie w punkcie alarmowo - dyspozycyjnym (Dyżur w punkcie alarm.-</w:t>
            </w:r>
            <w:proofErr w:type="spellStart"/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dysp</w:t>
            </w:r>
            <w:proofErr w:type="spellEnd"/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8DF126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11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69047D" w14:textId="7A15C6E0" w:rsidR="000A20E1" w:rsidRPr="00ED1C31" w:rsidRDefault="001346E0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675</w:t>
            </w:r>
            <w:r w:rsidR="000A20E1"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4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BDE0667" w14:textId="440B0972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FA872D5" w14:textId="6CCE5E78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4A5848" w14:textId="77777777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16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B298238" w14:textId="03F0EF79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</w:p>
        </w:tc>
        <w:tc>
          <w:tcPr>
            <w:tcW w:w="117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427583CC" w14:textId="749B469D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</w:p>
        </w:tc>
      </w:tr>
      <w:tr w:rsidR="000A20E1" w:rsidRPr="00ED1C31" w14:paraId="06C911F5" w14:textId="77777777" w:rsidTr="000A20E1">
        <w:trPr>
          <w:trHeight w:val="570"/>
        </w:trPr>
        <w:tc>
          <w:tcPr>
            <w:tcW w:w="90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7DB9D5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4EDBF3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DYŻ-WIEŻY</w:t>
            </w:r>
          </w:p>
        </w:tc>
        <w:tc>
          <w:tcPr>
            <w:tcW w:w="480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E58BC44" w14:textId="77777777" w:rsidR="000A20E1" w:rsidRPr="00ED1C31" w:rsidRDefault="000A20E1" w:rsidP="000A20E1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Dyżurowanie w punktach obserwacyjnych (dyżur na dostrzegalni p-</w:t>
            </w:r>
            <w:proofErr w:type="spellStart"/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poż</w:t>
            </w:r>
            <w:proofErr w:type="spellEnd"/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.)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3B3F04" w14:textId="77777777" w:rsidR="000A20E1" w:rsidRPr="00ED1C31" w:rsidRDefault="000A20E1" w:rsidP="000A20E1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11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ED4CC8" w14:textId="078F732A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</w:t>
            </w:r>
            <w:r w:rsidR="001346E0"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190</w:t>
            </w: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4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EA73D58" w14:textId="2E5B0353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0E924A6" w14:textId="76762AF5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2FB950" w14:textId="77777777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16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0E51711" w14:textId="516E08EE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</w:p>
        </w:tc>
        <w:tc>
          <w:tcPr>
            <w:tcW w:w="117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FB2BB51" w14:textId="4D1FA0F1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</w:p>
        </w:tc>
      </w:tr>
      <w:tr w:rsidR="000A20E1" w:rsidRPr="00ED1C31" w14:paraId="7B6A1E5A" w14:textId="77777777" w:rsidTr="000A20E1">
        <w:trPr>
          <w:trHeight w:val="420"/>
        </w:trPr>
        <w:tc>
          <w:tcPr>
            <w:tcW w:w="6913" w:type="dxa"/>
            <w:gridSpan w:val="3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D8788CD" w14:textId="77777777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łączna netto w PLN</w:t>
            </w:r>
          </w:p>
        </w:tc>
        <w:tc>
          <w:tcPr>
            <w:tcW w:w="7447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980E52" w14:textId="055961F7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</w:p>
        </w:tc>
      </w:tr>
      <w:tr w:rsidR="000A20E1" w:rsidRPr="00ED1C31" w14:paraId="177CD9AF" w14:textId="77777777" w:rsidTr="000A20E1">
        <w:trPr>
          <w:trHeight w:val="420"/>
        </w:trPr>
        <w:tc>
          <w:tcPr>
            <w:tcW w:w="6913" w:type="dxa"/>
            <w:gridSpan w:val="3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311B563C" w14:textId="77777777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D1C31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łączna brutto w PLN</w:t>
            </w:r>
          </w:p>
        </w:tc>
        <w:tc>
          <w:tcPr>
            <w:tcW w:w="7447" w:type="dxa"/>
            <w:gridSpan w:val="7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C8193D" w14:textId="510FE97E" w:rsidR="000A20E1" w:rsidRPr="00ED1C31" w:rsidRDefault="000A20E1" w:rsidP="000A20E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</w:p>
        </w:tc>
      </w:tr>
    </w:tbl>
    <w:p w14:paraId="6A6407BB" w14:textId="54F61026" w:rsidR="00BF0F02" w:rsidRDefault="00BF0F02" w:rsidP="00BF0F02">
      <w:pPr>
        <w:widowControl w:val="0"/>
        <w:numPr>
          <w:ilvl w:val="0"/>
          <w:numId w:val="135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Oświadczam, że </w:t>
      </w:r>
    </w:p>
    <w:p w14:paraId="1A897591" w14:textId="7C8F749D" w:rsidR="00BF0F02" w:rsidRDefault="00BF0F02" w:rsidP="00BF0F02">
      <w:pPr>
        <w:widowControl w:val="0"/>
        <w:numPr>
          <w:ilvl w:val="0"/>
          <w:numId w:val="136"/>
        </w:numPr>
        <w:spacing w:line="276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zamówienie zostanie zrealizowane w terminach określonych w </w:t>
      </w:r>
      <w:r>
        <w:rPr>
          <w:rFonts w:ascii="Arial" w:hAnsi="Arial" w:cs="Arial"/>
          <w:bCs/>
          <w:sz w:val="22"/>
          <w:szCs w:val="22"/>
        </w:rPr>
        <w:t>dokumentacji postępowania</w:t>
      </w:r>
      <w:r>
        <w:rPr>
          <w:rFonts w:ascii="Arial" w:hAnsi="Arial" w:cs="Arial"/>
          <w:bCs/>
          <w:sz w:val="22"/>
          <w:szCs w:val="22"/>
        </w:rPr>
        <w:t xml:space="preserve">; </w:t>
      </w:r>
    </w:p>
    <w:p w14:paraId="266FECFB" w14:textId="670A7937" w:rsidR="00BF0F02" w:rsidRDefault="00BF0F02" w:rsidP="00BF0F02">
      <w:pPr>
        <w:widowControl w:val="0"/>
        <w:numPr>
          <w:ilvl w:val="0"/>
          <w:numId w:val="136"/>
        </w:numPr>
        <w:spacing w:line="276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przypadku wyboru mojej oferty zobowiązuje się do zawarcia umowy zgodnej z niniejszą ofertą, na warunkach określonych w </w:t>
      </w:r>
      <w:r>
        <w:rPr>
          <w:rFonts w:ascii="Arial" w:hAnsi="Arial" w:cs="Arial"/>
          <w:bCs/>
          <w:sz w:val="22"/>
          <w:szCs w:val="22"/>
        </w:rPr>
        <w:t>dokumentacji postępowania</w:t>
      </w:r>
      <w:r>
        <w:rPr>
          <w:rFonts w:ascii="Arial" w:hAnsi="Arial" w:cs="Arial"/>
          <w:bCs/>
          <w:sz w:val="22"/>
          <w:szCs w:val="22"/>
        </w:rPr>
        <w:t xml:space="preserve"> oraz w miejscu i terminie wyznaczonym przez Zamawiającego;</w:t>
      </w:r>
    </w:p>
    <w:p w14:paraId="2EE32097" w14:textId="77777777" w:rsidR="00BF0F02" w:rsidRDefault="00BF0F02" w:rsidP="00BF0F02">
      <w:pPr>
        <w:widowControl w:val="0"/>
        <w:numPr>
          <w:ilvl w:val="0"/>
          <w:numId w:val="136"/>
        </w:numPr>
        <w:spacing w:line="276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5A661EAA" w14:textId="0F439E80" w:rsidR="00BF0F02" w:rsidRDefault="00BF0F02" w:rsidP="00BF0F02">
      <w:pPr>
        <w:widowControl w:val="0"/>
        <w:numPr>
          <w:ilvl w:val="0"/>
          <w:numId w:val="136"/>
        </w:numPr>
        <w:spacing w:line="276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zapoznałem się </w:t>
      </w:r>
      <w:r>
        <w:rPr>
          <w:rFonts w:ascii="Arial" w:hAnsi="Arial" w:cs="Arial"/>
          <w:bCs/>
          <w:sz w:val="22"/>
          <w:szCs w:val="22"/>
        </w:rPr>
        <w:t xml:space="preserve">dokumentacją postępowania </w:t>
      </w:r>
      <w:r>
        <w:rPr>
          <w:rFonts w:ascii="Arial" w:hAnsi="Arial" w:cs="Arial"/>
          <w:bCs/>
          <w:sz w:val="22"/>
          <w:szCs w:val="22"/>
        </w:rPr>
        <w:t xml:space="preserve">i nie wnoszę do nich zastrzeżeń oraz przyjmuje warunki w nich zawarte; </w:t>
      </w:r>
    </w:p>
    <w:p w14:paraId="1AB3497C" w14:textId="77777777" w:rsidR="00BF0F02" w:rsidRDefault="00BF0F02" w:rsidP="00BF0F02">
      <w:pPr>
        <w:widowControl w:val="0"/>
        <w:numPr>
          <w:ilvl w:val="0"/>
          <w:numId w:val="136"/>
        </w:numPr>
        <w:spacing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uważam się za związany niniejszą ofertą przez czas wskazany w specyfikacji warunków zamówienia.</w:t>
      </w:r>
    </w:p>
    <w:p w14:paraId="6B16D8D6" w14:textId="20E3355E" w:rsidR="00BF0F02" w:rsidRDefault="00BF0F02" w:rsidP="00BF0F02">
      <w:pPr>
        <w:widowControl w:val="0"/>
        <w:numPr>
          <w:ilvl w:val="0"/>
          <w:numId w:val="135"/>
        </w:numPr>
        <w:spacing w:line="276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Wadium w wysokości 1</w:t>
      </w:r>
      <w:r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00,00 zł), zostało wniesione w dniu .............................., na następujący rachunek </w:t>
      </w:r>
      <w:r>
        <w:rPr>
          <w:rFonts w:ascii="Arial" w:hAnsi="Arial" w:cs="Arial"/>
          <w:bCs/>
          <w:sz w:val="22"/>
          <w:szCs w:val="22"/>
        </w:rPr>
        <w:t>……………………</w:t>
      </w:r>
      <w:r w:rsidR="004D72D8">
        <w:rPr>
          <w:rFonts w:ascii="Arial" w:hAnsi="Arial" w:cs="Arial"/>
          <w:bCs/>
          <w:sz w:val="22"/>
          <w:szCs w:val="22"/>
        </w:rPr>
        <w:t>….</w:t>
      </w:r>
      <w:r>
        <w:rPr>
          <w:rFonts w:ascii="Arial" w:hAnsi="Arial" w:cs="Arial"/>
          <w:bCs/>
          <w:sz w:val="22"/>
          <w:szCs w:val="22"/>
        </w:rPr>
        <w:t>…………….…….</w:t>
      </w:r>
    </w:p>
    <w:p w14:paraId="40FA4EA6" w14:textId="6A07FE2B" w:rsidR="00BF0F02" w:rsidRDefault="00BF0F02" w:rsidP="004D72D8">
      <w:pPr>
        <w:widowControl w:val="0"/>
        <w:numPr>
          <w:ilvl w:val="0"/>
          <w:numId w:val="135"/>
        </w:numPr>
        <w:spacing w:line="276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Informuję,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…..………………………………</w:t>
      </w:r>
      <w:r w:rsidR="004D72D8">
        <w:rPr>
          <w:rFonts w:ascii="Arial" w:hAnsi="Arial" w:cs="Arial"/>
          <w:bCs/>
          <w:sz w:val="22"/>
          <w:szCs w:val="22"/>
        </w:rPr>
        <w:t>…...</w:t>
      </w:r>
      <w:r>
        <w:rPr>
          <w:rFonts w:ascii="Arial" w:hAnsi="Arial" w:cs="Arial"/>
          <w:bCs/>
          <w:sz w:val="22"/>
          <w:szCs w:val="22"/>
        </w:rPr>
        <w:t>………………………..…………………..…...............</w:t>
      </w:r>
    </w:p>
    <w:p w14:paraId="5DA81DB4" w14:textId="2CC91E22" w:rsidR="00BF0F02" w:rsidRDefault="00BF0F02" w:rsidP="00BF0F02">
      <w:pPr>
        <w:widowControl w:val="0"/>
        <w:spacing w:line="276" w:lineRule="auto"/>
        <w:ind w:left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…..……………………………………</w:t>
      </w:r>
      <w:r w:rsidR="004D72D8">
        <w:rPr>
          <w:rFonts w:ascii="Arial" w:hAnsi="Arial" w:cs="Arial"/>
          <w:bCs/>
          <w:sz w:val="22"/>
          <w:szCs w:val="22"/>
        </w:rPr>
        <w:t>……………………………………………………………...</w:t>
      </w:r>
      <w:r>
        <w:rPr>
          <w:rFonts w:ascii="Arial" w:hAnsi="Arial" w:cs="Arial"/>
          <w:bCs/>
          <w:sz w:val="22"/>
          <w:szCs w:val="22"/>
        </w:rPr>
        <w:t>……………………………..…………………..…...............</w:t>
      </w:r>
    </w:p>
    <w:p w14:paraId="158875B5" w14:textId="597589C5" w:rsidR="00BF0F02" w:rsidRDefault="00BF0F02" w:rsidP="00BF0F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usług bez kwoty podatku od towarów i usług (VAT) wynosi (zł): …</w:t>
      </w:r>
      <w:r w:rsidR="004D72D8">
        <w:rPr>
          <w:rFonts w:ascii="Arial" w:hAnsi="Arial" w:cs="Arial"/>
          <w:bCs/>
          <w:sz w:val="22"/>
          <w:szCs w:val="22"/>
        </w:rPr>
        <w:t>……………………………………………………………...</w:t>
      </w:r>
      <w:r>
        <w:rPr>
          <w:rFonts w:ascii="Arial" w:hAnsi="Arial" w:cs="Arial"/>
          <w:bCs/>
          <w:sz w:val="22"/>
          <w:szCs w:val="22"/>
        </w:rPr>
        <w:t>……………...</w:t>
      </w:r>
    </w:p>
    <w:p w14:paraId="2F186923" w14:textId="77777777" w:rsidR="00BF0F02" w:rsidRDefault="00BF0F02" w:rsidP="00BF0F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…..…………………………………………………………………..…………………..…...............</w:t>
      </w:r>
    </w:p>
    <w:p w14:paraId="56862906" w14:textId="77777777" w:rsidR="00BF0F02" w:rsidRDefault="00BF0F02" w:rsidP="00BF0F02">
      <w:pPr>
        <w:widowControl w:val="0"/>
        <w:numPr>
          <w:ilvl w:val="0"/>
          <w:numId w:val="13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73E0A5B1" w14:textId="77777777" w:rsidR="00BF0F02" w:rsidRDefault="00BF0F02" w:rsidP="00BF0F02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3"/>
        <w:gridCol w:w="6237"/>
      </w:tblGrid>
      <w:tr w:rsidR="00BF0F02" w14:paraId="774D0E64" w14:textId="77777777" w:rsidTr="00ED1C31"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6154" w14:textId="77777777" w:rsidR="00BF0F02" w:rsidRDefault="00BF0F0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87E4" w14:textId="77777777" w:rsidR="00BF0F02" w:rsidRDefault="00BF0F0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BF0F02" w14:paraId="14CEAE5E" w14:textId="77777777" w:rsidTr="00ED1C31">
        <w:trPr>
          <w:trHeight w:val="737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6FD" w14:textId="77777777" w:rsidR="00BF0F02" w:rsidRDefault="00BF0F0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112" w14:textId="77777777" w:rsidR="00BF0F02" w:rsidRDefault="00BF0F0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0F02" w14:paraId="312B94B0" w14:textId="77777777" w:rsidTr="00ED1C31">
        <w:trPr>
          <w:trHeight w:val="737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2EB" w14:textId="77777777" w:rsidR="00BF0F02" w:rsidRDefault="00BF0F0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91C" w14:textId="77777777" w:rsidR="00BF0F02" w:rsidRDefault="00BF0F0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FF402A5" w14:textId="225142F1" w:rsidR="00BF0F02" w:rsidRDefault="00BF0F02" w:rsidP="00BF0F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Nazwy (firmy) podwykonawców, na których zasoby powołuję się w celu wykazania spełniania warunków udziału w postępowaniu:</w:t>
      </w:r>
      <w:r w:rsidR="00ED1C31">
        <w:rPr>
          <w:rFonts w:ascii="Arial" w:hAnsi="Arial" w:cs="Arial"/>
          <w:bCs/>
          <w:sz w:val="22"/>
          <w:szCs w:val="22"/>
        </w:rPr>
        <w:t>…………………</w:t>
      </w:r>
      <w:r>
        <w:rPr>
          <w:rFonts w:ascii="Arial" w:hAnsi="Arial" w:cs="Arial"/>
          <w:bCs/>
          <w:sz w:val="22"/>
          <w:szCs w:val="22"/>
        </w:rPr>
        <w:t xml:space="preserve"> …..…………………………………………………………………..………………</w:t>
      </w:r>
      <w:r w:rsidR="00ED1C31">
        <w:rPr>
          <w:rFonts w:ascii="Arial" w:hAnsi="Arial" w:cs="Arial"/>
          <w:bCs/>
          <w:sz w:val="22"/>
          <w:szCs w:val="22"/>
        </w:rPr>
        <w:t>……………………………………………………………...</w:t>
      </w:r>
      <w:r>
        <w:rPr>
          <w:rFonts w:ascii="Arial" w:hAnsi="Arial" w:cs="Arial"/>
          <w:bCs/>
          <w:sz w:val="22"/>
          <w:szCs w:val="22"/>
        </w:rPr>
        <w:t xml:space="preserve">…..…............... </w:t>
      </w:r>
    </w:p>
    <w:p w14:paraId="191C9C17" w14:textId="5AE6BEB2" w:rsidR="00BF0F02" w:rsidRDefault="00BF0F02" w:rsidP="00BF0F02">
      <w:pPr>
        <w:widowControl w:val="0"/>
        <w:numPr>
          <w:ilvl w:val="0"/>
          <w:numId w:val="13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e-mail: ...…..……………………………</w:t>
      </w:r>
      <w:r w:rsidR="00ED1C31">
        <w:rPr>
          <w:rFonts w:ascii="Arial" w:hAnsi="Arial" w:cs="Arial"/>
          <w:bCs/>
          <w:sz w:val="22"/>
          <w:szCs w:val="22"/>
        </w:rPr>
        <w:t>…………….</w:t>
      </w:r>
      <w:r>
        <w:rPr>
          <w:rFonts w:ascii="Arial" w:hAnsi="Arial" w:cs="Arial"/>
          <w:bCs/>
          <w:sz w:val="22"/>
          <w:szCs w:val="22"/>
        </w:rPr>
        <w:t xml:space="preserve">…............... </w:t>
      </w:r>
    </w:p>
    <w:p w14:paraId="799CE59C" w14:textId="77777777" w:rsidR="00BF0F02" w:rsidRDefault="00BF0F02" w:rsidP="00BF0F02">
      <w:pPr>
        <w:widowControl w:val="0"/>
        <w:numPr>
          <w:ilvl w:val="0"/>
          <w:numId w:val="13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132187E9" w14:textId="77777777" w:rsidR="00BF0F02" w:rsidRDefault="00BF0F02" w:rsidP="00BF0F02">
      <w:pPr>
        <w:widowControl w:val="0"/>
        <w:numPr>
          <w:ilvl w:val="0"/>
          <w:numId w:val="137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realizując zamówienie będę stosować przepisy rozporządzenia Parlamentu Europejskiego i Rady (UE) 2016/679 z dnia 27 kwietnia 2016 r. w sprawie</w:t>
      </w:r>
      <w:r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867C167" w14:textId="77777777" w:rsidR="00BF0F02" w:rsidRDefault="00BF0F02" w:rsidP="00BF0F02">
      <w:pPr>
        <w:widowControl w:val="0"/>
        <w:numPr>
          <w:ilvl w:val="0"/>
          <w:numId w:val="137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FB1B539" w14:textId="77777777" w:rsidR="00BF0F02" w:rsidRDefault="00BF0F02" w:rsidP="00BF0F02">
      <w:pPr>
        <w:widowControl w:val="0"/>
        <w:numPr>
          <w:ilvl w:val="0"/>
          <w:numId w:val="13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2F820D92" w14:textId="77777777" w:rsidR="00BF0F02" w:rsidRDefault="00BF0F02" w:rsidP="00BF0F02">
      <w:pPr>
        <w:pStyle w:val="Akapitzlist"/>
        <w:numPr>
          <w:ilvl w:val="0"/>
          <w:numId w:val="138"/>
        </w:numPr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……………………………………………………………………………………….…………….</w:t>
      </w:r>
    </w:p>
    <w:p w14:paraId="2B4F66EB" w14:textId="77777777" w:rsidR="00BF0F02" w:rsidRDefault="00BF0F02" w:rsidP="00BF0F02">
      <w:pPr>
        <w:pStyle w:val="Akapitzlist"/>
        <w:numPr>
          <w:ilvl w:val="0"/>
          <w:numId w:val="138"/>
        </w:numPr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……………………………………………………………………………………….…………….</w:t>
      </w:r>
    </w:p>
    <w:p w14:paraId="7DBFE58D" w14:textId="5B2DFAC3" w:rsidR="00BF0F02" w:rsidRPr="00ED1C31" w:rsidRDefault="00BF0F02" w:rsidP="00ED1C31">
      <w:pPr>
        <w:pStyle w:val="Akapitzlist"/>
        <w:numPr>
          <w:ilvl w:val="0"/>
          <w:numId w:val="138"/>
        </w:numPr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……………………………………………………………………………………….…………….</w:t>
      </w:r>
    </w:p>
    <w:p w14:paraId="45D6417E" w14:textId="77777777" w:rsidR="00BF0F02" w:rsidRDefault="00BF0F02" w:rsidP="00BF0F02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  <w:bookmarkStart w:id="1" w:name="_Hlk43743043"/>
      <w:r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5747427F" w14:textId="77777777" w:rsidR="00ED1C31" w:rsidRDefault="00BF0F02" w:rsidP="00ED1C31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</w:p>
    <w:p w14:paraId="364B8020" w14:textId="4B7EB735" w:rsidR="007A307E" w:rsidRPr="00ED1C31" w:rsidRDefault="00BF0F02" w:rsidP="00ED1C31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7A307E" w:rsidRPr="00ED1C31" w:rsidSect="00E3177D">
      <w:footerReference w:type="default" r:id="rId8"/>
      <w:pgSz w:w="16837" w:h="11905" w:orient="landscape" w:code="9"/>
      <w:pgMar w:top="1135" w:right="1386" w:bottom="993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4C11" w14:textId="77777777" w:rsidR="00D44A7C" w:rsidRDefault="00D44A7C">
      <w:r>
        <w:separator/>
      </w:r>
    </w:p>
  </w:endnote>
  <w:endnote w:type="continuationSeparator" w:id="0">
    <w:p w14:paraId="643336B8" w14:textId="77777777" w:rsidR="00D44A7C" w:rsidRDefault="00D4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C5B8022" w14:textId="557504FC" w:rsidR="00312723" w:rsidRPr="00F57CA1" w:rsidRDefault="00312723" w:rsidP="00E3177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9A6BC6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FD61" w14:textId="77777777" w:rsidR="00D44A7C" w:rsidRDefault="00D44A7C">
      <w:r>
        <w:separator/>
      </w:r>
    </w:p>
  </w:footnote>
  <w:footnote w:type="continuationSeparator" w:id="0">
    <w:p w14:paraId="1FC5C1D6" w14:textId="77777777" w:rsidR="00D44A7C" w:rsidRDefault="00D4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3F02E3"/>
    <w:multiLevelType w:val="hybridMultilevel"/>
    <w:tmpl w:val="1782273C"/>
    <w:lvl w:ilvl="0" w:tplc="99501C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6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7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9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0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1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5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2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4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5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0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1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2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3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5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6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9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0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6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7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0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4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5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0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3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5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2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7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1"/>
  </w:num>
  <w:num w:numId="6">
    <w:abstractNumId w:val="122"/>
  </w:num>
  <w:num w:numId="7">
    <w:abstractNumId w:val="62"/>
  </w:num>
  <w:num w:numId="8">
    <w:abstractNumId w:val="90"/>
  </w:num>
  <w:num w:numId="9">
    <w:abstractNumId w:val="65"/>
  </w:num>
  <w:num w:numId="10">
    <w:abstractNumId w:val="0"/>
  </w:num>
  <w:num w:numId="11">
    <w:abstractNumId w:val="93"/>
  </w:num>
  <w:num w:numId="12">
    <w:abstractNumId w:val="86"/>
  </w:num>
  <w:num w:numId="1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4"/>
    <w:lvlOverride w:ilvl="0">
      <w:startOverride w:val="1"/>
    </w:lvlOverride>
  </w:num>
  <w:num w:numId="15">
    <w:abstractNumId w:val="113"/>
    <w:lvlOverride w:ilvl="0">
      <w:startOverride w:val="1"/>
    </w:lvlOverride>
  </w:num>
  <w:num w:numId="16">
    <w:abstractNumId w:val="89"/>
    <w:lvlOverride w:ilvl="0">
      <w:startOverride w:val="1"/>
    </w:lvlOverride>
  </w:num>
  <w:num w:numId="17">
    <w:abstractNumId w:val="113"/>
  </w:num>
  <w:num w:numId="18">
    <w:abstractNumId w:val="89"/>
  </w:num>
  <w:num w:numId="19">
    <w:abstractNumId w:val="58"/>
  </w:num>
  <w:num w:numId="20">
    <w:abstractNumId w:val="105"/>
  </w:num>
  <w:num w:numId="21">
    <w:abstractNumId w:val="41"/>
  </w:num>
  <w:num w:numId="22">
    <w:abstractNumId w:val="71"/>
  </w:num>
  <w:num w:numId="23">
    <w:abstractNumId w:val="59"/>
  </w:num>
  <w:num w:numId="24">
    <w:abstractNumId w:val="108"/>
  </w:num>
  <w:num w:numId="25">
    <w:abstractNumId w:val="126"/>
  </w:num>
  <w:num w:numId="26">
    <w:abstractNumId w:val="36"/>
  </w:num>
  <w:num w:numId="27">
    <w:abstractNumId w:val="96"/>
  </w:num>
  <w:num w:numId="28">
    <w:abstractNumId w:val="39"/>
  </w:num>
  <w:num w:numId="29">
    <w:abstractNumId w:val="120"/>
  </w:num>
  <w:num w:numId="30">
    <w:abstractNumId w:val="110"/>
  </w:num>
  <w:num w:numId="31">
    <w:abstractNumId w:val="115"/>
  </w:num>
  <w:num w:numId="32">
    <w:abstractNumId w:val="87"/>
  </w:num>
  <w:num w:numId="33">
    <w:abstractNumId w:val="80"/>
  </w:num>
  <w:num w:numId="34">
    <w:abstractNumId w:val="100"/>
  </w:num>
  <w:num w:numId="35">
    <w:abstractNumId w:val="73"/>
  </w:num>
  <w:num w:numId="36">
    <w:abstractNumId w:val="147"/>
  </w:num>
  <w:num w:numId="37">
    <w:abstractNumId w:val="79"/>
  </w:num>
  <w:num w:numId="38">
    <w:abstractNumId w:val="37"/>
  </w:num>
  <w:num w:numId="39">
    <w:abstractNumId w:val="138"/>
  </w:num>
  <w:num w:numId="40">
    <w:abstractNumId w:val="131"/>
  </w:num>
  <w:num w:numId="41">
    <w:abstractNumId w:val="123"/>
  </w:num>
  <w:num w:numId="42">
    <w:abstractNumId w:val="50"/>
  </w:num>
  <w:num w:numId="43">
    <w:abstractNumId w:val="82"/>
  </w:num>
  <w:num w:numId="44">
    <w:abstractNumId w:val="56"/>
  </w:num>
  <w:num w:numId="45">
    <w:abstractNumId w:val="139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6"/>
  </w:num>
  <w:num w:numId="65">
    <w:abstractNumId w:val="70"/>
  </w:num>
  <w:num w:numId="66">
    <w:abstractNumId w:val="74"/>
  </w:num>
  <w:num w:numId="67">
    <w:abstractNumId w:val="109"/>
  </w:num>
  <w:num w:numId="68">
    <w:abstractNumId w:val="47"/>
  </w:num>
  <w:num w:numId="69">
    <w:abstractNumId w:val="144"/>
  </w:num>
  <w:num w:numId="70">
    <w:abstractNumId w:val="143"/>
  </w:num>
  <w:num w:numId="71">
    <w:abstractNumId w:val="91"/>
  </w:num>
  <w:num w:numId="72">
    <w:abstractNumId w:val="81"/>
  </w:num>
  <w:num w:numId="73">
    <w:abstractNumId w:val="84"/>
  </w:num>
  <w:num w:numId="74">
    <w:abstractNumId w:val="67"/>
  </w:num>
  <w:num w:numId="75">
    <w:abstractNumId w:val="72"/>
  </w:num>
  <w:num w:numId="76">
    <w:abstractNumId w:val="119"/>
  </w:num>
  <w:num w:numId="77">
    <w:abstractNumId w:val="99"/>
  </w:num>
  <w:num w:numId="78">
    <w:abstractNumId w:val="146"/>
  </w:num>
  <w:num w:numId="79">
    <w:abstractNumId w:val="134"/>
  </w:num>
  <w:num w:numId="80">
    <w:abstractNumId w:val="112"/>
  </w:num>
  <w:num w:numId="81">
    <w:abstractNumId w:val="121"/>
  </w:num>
  <w:num w:numId="82">
    <w:abstractNumId w:val="145"/>
  </w:num>
  <w:num w:numId="83">
    <w:abstractNumId w:val="83"/>
  </w:num>
  <w:num w:numId="84">
    <w:abstractNumId w:val="107"/>
  </w:num>
  <w:num w:numId="85">
    <w:abstractNumId w:val="95"/>
  </w:num>
  <w:num w:numId="86">
    <w:abstractNumId w:val="94"/>
  </w:num>
  <w:num w:numId="87">
    <w:abstractNumId w:val="141"/>
  </w:num>
  <w:num w:numId="88">
    <w:abstractNumId w:val="55"/>
  </w:num>
  <w:num w:numId="89">
    <w:abstractNumId w:val="69"/>
  </w:num>
  <w:num w:numId="90">
    <w:abstractNumId w:val="98"/>
  </w:num>
  <w:num w:numId="91">
    <w:abstractNumId w:val="57"/>
  </w:num>
  <w:num w:numId="92">
    <w:abstractNumId w:val="76"/>
  </w:num>
  <w:num w:numId="93">
    <w:abstractNumId w:val="66"/>
  </w:num>
  <w:num w:numId="94">
    <w:abstractNumId w:val="40"/>
  </w:num>
  <w:num w:numId="95">
    <w:abstractNumId w:val="129"/>
  </w:num>
  <w:num w:numId="96">
    <w:abstractNumId w:val="114"/>
  </w:num>
  <w:num w:numId="97">
    <w:abstractNumId w:val="75"/>
  </w:num>
  <w:num w:numId="98">
    <w:abstractNumId w:val="60"/>
  </w:num>
  <w:num w:numId="99">
    <w:abstractNumId w:val="77"/>
  </w:num>
  <w:num w:numId="100">
    <w:abstractNumId w:val="128"/>
  </w:num>
  <w:num w:numId="101">
    <w:abstractNumId w:val="142"/>
  </w:num>
  <w:num w:numId="102">
    <w:abstractNumId w:val="125"/>
  </w:num>
  <w:num w:numId="103">
    <w:abstractNumId w:val="118"/>
  </w:num>
  <w:num w:numId="104">
    <w:abstractNumId w:val="92"/>
  </w:num>
  <w:num w:numId="105">
    <w:abstractNumId w:val="49"/>
  </w:num>
  <w:num w:numId="106">
    <w:abstractNumId w:val="116"/>
  </w:num>
  <w:num w:numId="107">
    <w:abstractNumId w:val="38"/>
  </w:num>
  <w:num w:numId="108">
    <w:abstractNumId w:val="53"/>
  </w:num>
  <w:num w:numId="109">
    <w:abstractNumId w:val="42"/>
  </w:num>
  <w:num w:numId="110">
    <w:abstractNumId w:val="140"/>
  </w:num>
  <w:num w:numId="111">
    <w:abstractNumId w:val="101"/>
  </w:num>
  <w:num w:numId="112">
    <w:abstractNumId w:val="64"/>
  </w:num>
  <w:num w:numId="113">
    <w:abstractNumId w:val="117"/>
  </w:num>
  <w:num w:numId="114">
    <w:abstractNumId w:val="130"/>
  </w:num>
  <w:num w:numId="115">
    <w:abstractNumId w:val="46"/>
  </w:num>
  <w:num w:numId="116">
    <w:abstractNumId w:val="103"/>
  </w:num>
  <w:num w:numId="117">
    <w:abstractNumId w:val="44"/>
  </w:num>
  <w:num w:numId="118">
    <w:abstractNumId w:val="136"/>
  </w:num>
  <w:num w:numId="119">
    <w:abstractNumId w:val="52"/>
  </w:num>
  <w:num w:numId="120">
    <w:abstractNumId w:val="1"/>
  </w:num>
  <w:num w:numId="121">
    <w:abstractNumId w:val="3"/>
  </w:num>
  <w:num w:numId="122">
    <w:abstractNumId w:val="85"/>
  </w:num>
  <w:num w:numId="123">
    <w:abstractNumId w:val="88"/>
  </w:num>
  <w:num w:numId="124">
    <w:abstractNumId w:val="137"/>
  </w:num>
  <w:num w:numId="125">
    <w:abstractNumId w:val="54"/>
  </w:num>
  <w:num w:numId="126">
    <w:abstractNumId w:val="43"/>
  </w:num>
  <w:num w:numId="127">
    <w:abstractNumId w:val="51"/>
  </w:num>
  <w:num w:numId="128">
    <w:abstractNumId w:val="68"/>
  </w:num>
  <w:num w:numId="129">
    <w:abstractNumId w:val="45"/>
  </w:num>
  <w:num w:numId="130">
    <w:abstractNumId w:val="133"/>
  </w:num>
  <w:num w:numId="131">
    <w:abstractNumId w:val="127"/>
  </w:num>
  <w:num w:numId="132">
    <w:abstractNumId w:val="97"/>
  </w:num>
  <w:num w:numId="133">
    <w:abstractNumId w:val="78"/>
  </w:num>
  <w:num w:numId="134">
    <w:abstractNumId w:val="48"/>
  </w:num>
  <w:num w:numId="13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A1B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0FBA"/>
    <w:rsid w:val="0009111C"/>
    <w:rsid w:val="00091245"/>
    <w:rsid w:val="000956FA"/>
    <w:rsid w:val="00095983"/>
    <w:rsid w:val="000A20E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58CA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6E0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057F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C70"/>
    <w:rsid w:val="00203D74"/>
    <w:rsid w:val="00204987"/>
    <w:rsid w:val="00204F93"/>
    <w:rsid w:val="0020558B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6288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A5D3F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57637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4F0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2D8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E67BD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498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BB5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46C"/>
    <w:rsid w:val="006E4C7F"/>
    <w:rsid w:val="006E5A0B"/>
    <w:rsid w:val="006F0066"/>
    <w:rsid w:val="006F0AF3"/>
    <w:rsid w:val="006F0CAD"/>
    <w:rsid w:val="006F2BC2"/>
    <w:rsid w:val="006F30F5"/>
    <w:rsid w:val="006F4D56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76F97"/>
    <w:rsid w:val="007816DE"/>
    <w:rsid w:val="00782DFF"/>
    <w:rsid w:val="00782E08"/>
    <w:rsid w:val="00783B4E"/>
    <w:rsid w:val="00784104"/>
    <w:rsid w:val="00784147"/>
    <w:rsid w:val="00784A2F"/>
    <w:rsid w:val="00784BF0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A7159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2A12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E47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77388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1B58"/>
    <w:rsid w:val="008A5255"/>
    <w:rsid w:val="008B11C0"/>
    <w:rsid w:val="008B1785"/>
    <w:rsid w:val="008B3F9E"/>
    <w:rsid w:val="008B4264"/>
    <w:rsid w:val="008B59EA"/>
    <w:rsid w:val="008B6A40"/>
    <w:rsid w:val="008B6A8D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D64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A6BC6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3D12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57BA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1E"/>
    <w:rsid w:val="00B40316"/>
    <w:rsid w:val="00B440DF"/>
    <w:rsid w:val="00B44177"/>
    <w:rsid w:val="00B44276"/>
    <w:rsid w:val="00B4645F"/>
    <w:rsid w:val="00B471A9"/>
    <w:rsid w:val="00B5048D"/>
    <w:rsid w:val="00B50BC7"/>
    <w:rsid w:val="00B51EEA"/>
    <w:rsid w:val="00B5235F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0F02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A9"/>
    <w:rsid w:val="00D364F8"/>
    <w:rsid w:val="00D406D2"/>
    <w:rsid w:val="00D40F7B"/>
    <w:rsid w:val="00D43DBC"/>
    <w:rsid w:val="00D441A2"/>
    <w:rsid w:val="00D44A7C"/>
    <w:rsid w:val="00D451E0"/>
    <w:rsid w:val="00D45980"/>
    <w:rsid w:val="00D47A42"/>
    <w:rsid w:val="00D54AA3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177D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C31"/>
    <w:rsid w:val="00ED20BB"/>
    <w:rsid w:val="00ED29F7"/>
    <w:rsid w:val="00ED2BC3"/>
    <w:rsid w:val="00ED43A8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3539"/>
    <w:rsid w:val="00F6416E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142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479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3DB6-76B9-4971-8EE5-A294D651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Marek Jurkiewicz</cp:lastModifiedBy>
  <cp:revision>2</cp:revision>
  <cp:lastPrinted>2017-05-23T12:32:00Z</cp:lastPrinted>
  <dcterms:created xsi:type="dcterms:W3CDTF">2022-04-08T11:14:00Z</dcterms:created>
  <dcterms:modified xsi:type="dcterms:W3CDTF">2022-04-08T11:14:00Z</dcterms:modified>
</cp:coreProperties>
</file>