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23259" w14:textId="77777777" w:rsidR="00FB09BF" w:rsidRPr="00FB09BF" w:rsidRDefault="00FB09B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 do Ogłoszenia</w:t>
      </w:r>
    </w:p>
    <w:p w14:paraId="5AA24A49" w14:textId="51389722" w:rsidR="00FB09BF" w:rsidRPr="00FB09BF" w:rsidRDefault="00596CCA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3036-7.262.61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.2022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47252C34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Niżej podpisani: .................................................................................................................................</w:t>
      </w:r>
    </w:p>
    <w:p w14:paraId="781D93FD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1C34D98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5C847D49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61C734C8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działający w imieniu i na rzecz:</w:t>
      </w:r>
    </w:p>
    <w:p w14:paraId="3240BFA3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7904A807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42AF1040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(nazwa i siedziba Wykonawcy)</w:t>
      </w:r>
    </w:p>
    <w:p w14:paraId="510F3CE4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509FE845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Nr telefonu ...................................................../faksu........................................................................./</w:t>
      </w:r>
    </w:p>
    <w:p w14:paraId="219E790F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5796EDB1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e-mail..............................................................</w:t>
      </w:r>
    </w:p>
    <w:p w14:paraId="542996CF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5A8B7889" w14:textId="77777777" w:rsidR="00FB09BF" w:rsidRPr="00FB09BF" w:rsidRDefault="00FB09BF" w:rsidP="00FB09BF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Usługę konserwacji wind w obiekcie Prokuratury Okręgowej w Rzeszowie”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 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0458C99A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A+ B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D3AD736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netto:……………………………….  zł</w:t>
      </w:r>
    </w:p>
    <w:p w14:paraId="355F0A49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1A1A59EE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7FF8B6E8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038DCC02" w14:textId="77777777" w:rsidR="00FB09BF" w:rsidRP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D82797" w14:textId="77777777" w:rsid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poniżej:</w:t>
      </w:r>
    </w:p>
    <w:p w14:paraId="0C73B4E9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EFF53B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Cena brutto za 1 m-c usługi konserwacji 2 dźwigów przy ul. Hetmańskiej 45d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…… zł 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>x 24 miesiące = ……………………………… zł brutto</w:t>
      </w:r>
    </w:p>
    <w:p w14:paraId="099FC72E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B.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Cena brutto 1 roboczogodziny………………....zł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 x </w:t>
      </w:r>
      <w:r w:rsidR="0031338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>0 roboczogodzin =  ……………. zł brutto</w:t>
      </w:r>
    </w:p>
    <w:p w14:paraId="51A8F505" w14:textId="77777777" w:rsidR="00CC056C" w:rsidRPr="00FB09BF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C9B54" w14:textId="77777777" w:rsidR="00FB09BF" w:rsidRPr="00CC056C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CC056C">
        <w:rPr>
          <w:rFonts w:ascii="Times New Roman" w:eastAsia="Times New Roman" w:hAnsi="Times New Roman"/>
          <w:b/>
          <w:sz w:val="24"/>
          <w:szCs w:val="24"/>
          <w:lang w:eastAsia="pl-PL"/>
        </w:rPr>
        <w:t>Oświadczamy, że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 posiadamy aktualne i zgodne z obowiązującymi przepisami prawa uprawnienia do dokonywania przeglądów konserwacyjnych wind odpowiadających wymaganiom objętym przedmiotem zamówienia.</w:t>
      </w:r>
    </w:p>
    <w:p w14:paraId="196FCF8B" w14:textId="77777777" w:rsidR="00FB09BF" w:rsidRPr="00CC056C" w:rsidRDefault="00FB09BF" w:rsidP="00FB09BF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CC05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7179BBCB" w14:textId="77777777" w:rsidR="00FB09BF" w:rsidRPr="00CC056C" w:rsidRDefault="00FB09BF" w:rsidP="00FB09BF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4. Oświadczamy, że zamówienie będzie realizowane od 1 czerwca 2022 r. do 31 maja  2024 r.</w:t>
      </w:r>
    </w:p>
    <w:p w14:paraId="662652B4" w14:textId="77777777" w:rsidR="00FB09BF" w:rsidRPr="00CC056C" w:rsidRDefault="00FB09BF" w:rsidP="00FB09BF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5.Oświadczamy, że zapoznaliśmy się z treścią ogłoszenia i uznajemy się za związanych określonymi w nim postanowieniami. Zobowiązujemy się w przypadku wyboru naszej oferty, do zawarcia umowy na ww. warunkach, w miejscu i terminie wyznaczonym przez Zamawiającego. </w:t>
      </w:r>
    </w:p>
    <w:p w14:paraId="673FBC3F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6. Uważamy się za związanych niniejszą ofertą przez czas wskazany w ogłoszeniu, tj.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upływu terminu składania ofert.</w:t>
      </w:r>
    </w:p>
    <w:p w14:paraId="1325BC91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7. Oświadczam/y, że wypełniłem obowiązki informacyjne przewidziane w art.13 lub art.14 RODO¹ wobec osób fizycznych, od których dane osobowe bezpośrednio lub pośrednio pozyskałem w celu ubiegania się o udzielenie zamówienia publicznego w niniejszym postępowaniu *.</w:t>
      </w:r>
    </w:p>
    <w:p w14:paraId="29BFCDEF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4C19B3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0882B3A2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320BE5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¹-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2FFF12F4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86EE69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8. Oświadczamy, że niniejsza oferta</w:t>
      </w:r>
      <w:r w:rsidRPr="00FB09B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zawiera/ nie zawiera** informacje stanowiące tajemnicę przedsiębiorstwa w rozumieniu przepisów o zwalczaniu nieuczciwej konkurencji.</w:t>
      </w:r>
    </w:p>
    <w:p w14:paraId="3E750ED5" w14:textId="77777777" w:rsidR="00FB09BF" w:rsidRPr="00FB09BF" w:rsidRDefault="00FB09BF" w:rsidP="00FB09B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9. Oświadczamy, że przedmiot zamówienia wykonamy: samodzielnie/przy pomocy podwykonawców, którym powierzymy wykonanie części zamówienia ***</w:t>
      </w:r>
    </w:p>
    <w:p w14:paraId="2BC6CF4E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1)…………………………………………………………………………………………...........</w:t>
      </w:r>
    </w:p>
    <w:p w14:paraId="050BB995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2)…………………………………………………………………………………………...........</w:t>
      </w:r>
    </w:p>
    <w:p w14:paraId="2DDB3F3B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3)…………………………………………………………………………………………...........</w:t>
      </w:r>
    </w:p>
    <w:p w14:paraId="4F157374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4FB0BC0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2DFE79BA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16909829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42A0A3A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FB09BF">
        <w:rPr>
          <w:rFonts w:ascii="Times New Roman" w:eastAsia="Lucida Sans Unicode" w:hAnsi="Times New Roman"/>
          <w:sz w:val="20"/>
          <w:szCs w:val="20"/>
          <w:lang w:eastAsia="ar-SA"/>
        </w:rPr>
        <w:t xml:space="preserve">   </w:t>
      </w:r>
      <w:r w:rsidRPr="00FB09BF">
        <w:rPr>
          <w:rFonts w:ascii="Times New Roman" w:eastAsia="Lucida Sans Unicode" w:hAnsi="Times New Roman"/>
          <w:sz w:val="24"/>
          <w:szCs w:val="24"/>
          <w:lang w:eastAsia="ar-SA"/>
        </w:rPr>
        <w:t>**</w:t>
      </w:r>
      <w:r w:rsidRPr="00FB09BF">
        <w:rPr>
          <w:rFonts w:ascii="Times New Roman" w:eastAsia="Lucida Sans Unicode" w:hAnsi="Times New Roman"/>
          <w:sz w:val="20"/>
          <w:szCs w:val="20"/>
          <w:lang w:eastAsia="ar-SA"/>
        </w:rPr>
        <w:t xml:space="preserve"> -niepotrzebne skreślić</w:t>
      </w:r>
    </w:p>
    <w:p w14:paraId="1BD728CA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***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-wypełnić w przypadku powierzenia części zamówienia podwykonawcom poprzez wskazanie zakresu do wykonania przez podwykonawcę</w:t>
      </w:r>
    </w:p>
    <w:p w14:paraId="28449F6E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A514D4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631DC65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………………………………….………………………………</w:t>
      </w:r>
    </w:p>
    <w:p w14:paraId="31E0ECF4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(data i podpis osoby(osób ) upoważnionych do reprezentowania Wykonawcy)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77777777" w:rsidR="00FB09BF" w:rsidRPr="00FB09BF" w:rsidRDefault="00FB09B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EA8238" w14:textId="77777777" w:rsidR="00FB09BF" w:rsidRDefault="00FB09BF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292807F" w14:textId="77777777" w:rsidR="00FB09BF" w:rsidRDefault="00FB09BF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9588663" w14:textId="77777777" w:rsidR="0031338C" w:rsidRDefault="0031338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42886B7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1C4F2F9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BAA01C9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4137939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A1E6DA1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C607EF2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CF2F25D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F48BBB8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45644D4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C9B61B1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FFF93A0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297C073" w14:textId="77777777" w:rsidR="00063F2C" w:rsidRDefault="00063F2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77777777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DC0EBF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4FB6AAC0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596CCA">
        <w:rPr>
          <w:rFonts w:ascii="Times New Roman" w:hAnsi="Times New Roman"/>
          <w:bCs/>
          <w:sz w:val="24"/>
          <w:szCs w:val="24"/>
          <w:lang w:eastAsia="pl-PL"/>
        </w:rPr>
        <w:t>61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77777777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FB09BF" w:rsidRPr="00FB09BF">
        <w:rPr>
          <w:rFonts w:ascii="Times New Roman" w:hAnsi="Times New Roman"/>
          <w:b/>
          <w:sz w:val="24"/>
          <w:szCs w:val="24"/>
        </w:rPr>
        <w:t xml:space="preserve">Usługę konserwacji wind w obiekcie Prokuratury Okręgowej w Rzeszowie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77777777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AA6D8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B7BDA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B577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BB33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777AF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63615C15" w14:textId="77777777" w:rsidR="00FB09BF" w:rsidRPr="00FB09BF" w:rsidRDefault="00FB09BF" w:rsidP="00FB09BF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  <w:r w:rsidRPr="00FB09BF">
        <w:rPr>
          <w:rFonts w:ascii="Times New Roman" w:hAnsi="Times New Roman"/>
          <w:b/>
          <w:sz w:val="24"/>
          <w:szCs w:val="24"/>
          <w:lang w:eastAsia="pl-PL"/>
        </w:rPr>
        <w:lastRenderedPageBreak/>
        <w:t>Załącznik nr 3 do Ogłoszenia</w:t>
      </w:r>
    </w:p>
    <w:p w14:paraId="2916762F" w14:textId="6E008F95" w:rsidR="00FB09BF" w:rsidRPr="00FB09BF" w:rsidRDefault="00596CCA" w:rsidP="00FB09BF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3036-7.262.61</w:t>
      </w:r>
      <w:r w:rsidR="00FB09BF" w:rsidRPr="00FB09BF">
        <w:rPr>
          <w:rFonts w:ascii="Times New Roman" w:hAnsi="Times New Roman"/>
          <w:sz w:val="24"/>
          <w:szCs w:val="24"/>
          <w:lang w:eastAsia="pl-PL"/>
        </w:rPr>
        <w:t>.2022</w:t>
      </w:r>
    </w:p>
    <w:p w14:paraId="5DC0B9C5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5A3AC75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...........................................</w:t>
      </w:r>
    </w:p>
    <w:p w14:paraId="331BE1F1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 xml:space="preserve">     (pieczęć Wykonawcy)</w:t>
      </w:r>
    </w:p>
    <w:p w14:paraId="4FB7A16F" w14:textId="77777777" w:rsidR="00FB09BF" w:rsidRPr="00FB09BF" w:rsidRDefault="00FB09BF" w:rsidP="00FB09BF">
      <w:pPr>
        <w:jc w:val="both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52B8F2B8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1C445D0E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05B29E42" w14:textId="77777777" w:rsidR="00FB09BF" w:rsidRPr="00FB09BF" w:rsidRDefault="00FB09BF" w:rsidP="00FB09BF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</w:p>
    <w:p w14:paraId="306DF7FC" w14:textId="77777777" w:rsidR="00FB09BF" w:rsidRPr="00FB09BF" w:rsidRDefault="00FB09BF" w:rsidP="00FB09BF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F4642" w14:textId="77777777" w:rsidR="00FB09BF" w:rsidRP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Wykaz osób, skierowanych przez wykonawcę do realizacji zamówienia  którymi dysponuje lub będzie dysponował wykonawca  i które będą uczestniczyć  w wykonywaniu zamówienia.</w:t>
      </w:r>
    </w:p>
    <w:p w14:paraId="7BC6FEEE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1C2EF011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4FBC7C8A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0D029519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tbl>
      <w:tblPr>
        <w:tblW w:w="79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13"/>
        <w:gridCol w:w="1812"/>
        <w:gridCol w:w="1774"/>
        <w:gridCol w:w="1807"/>
      </w:tblGrid>
      <w:tr w:rsidR="00FB09BF" w:rsidRPr="00FB09BF" w14:paraId="0BE7CDA0" w14:textId="77777777" w:rsidTr="006E725F">
        <w:trPr>
          <w:trHeight w:val="8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EA731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0C4BD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5A81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Kwalifikacje zawodowe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4EA86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5BA45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Podstawa  dysponowania</w:t>
            </w:r>
          </w:p>
        </w:tc>
      </w:tr>
      <w:tr w:rsidR="00FB09BF" w:rsidRPr="00FB09BF" w14:paraId="58D740AE" w14:textId="77777777" w:rsidTr="006E725F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2B52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CB78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9CE7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0962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C8AC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FB09BF" w:rsidRPr="00FB09BF" w14:paraId="7079D877" w14:textId="77777777" w:rsidTr="006E725F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3704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6C32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8889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EFD3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3577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FB09BF" w:rsidRPr="00FB09BF" w14:paraId="3CCC345F" w14:textId="77777777" w:rsidTr="006E725F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3CF4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0985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2BF3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F434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62A29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FB09BF" w:rsidRPr="00FB09BF" w14:paraId="15BF8A65" w14:textId="77777777" w:rsidTr="006E725F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F350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EC86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ADD2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607C3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9FB4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FB09BF" w:rsidRPr="00FB09BF" w14:paraId="12C31B8D" w14:textId="77777777" w:rsidTr="006E725F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FB89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B57A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C2C9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A56F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7C74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FB09BF" w:rsidRPr="00FB09BF" w14:paraId="79B6E429" w14:textId="77777777" w:rsidTr="006E725F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A68B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16C8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F343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2DCE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F0DC" w14:textId="77777777" w:rsidR="00FB09BF" w:rsidRPr="00FB09BF" w:rsidRDefault="00FB09BF" w:rsidP="00FB09BF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</w:tbl>
    <w:p w14:paraId="785BFA98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</w:rPr>
      </w:pPr>
    </w:p>
    <w:p w14:paraId="7BA9833D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szCs w:val="24"/>
          <w:lang w:eastAsia="pl-PL"/>
        </w:rPr>
      </w:pPr>
    </w:p>
    <w:p w14:paraId="311CBC43" w14:textId="77777777" w:rsidR="00FB09BF" w:rsidRPr="00FB09BF" w:rsidRDefault="00FB09BF" w:rsidP="00FB09BF">
      <w:pPr>
        <w:jc w:val="both"/>
        <w:outlineLvl w:val="0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Wykonawca oświadcza i zapewnia, że osoby skierowane do realizacji przedmiotowego zamówienia spełniają i będą spełniać w trakcie realizacji zamówienia wszystkie wymagania określone                             w Ogłoszeniu.</w:t>
      </w:r>
    </w:p>
    <w:p w14:paraId="366F2EFB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626A2873" w14:textId="77777777" w:rsidR="00FB09BF" w:rsidRPr="00FB09BF" w:rsidRDefault="00FB09BF" w:rsidP="00FB09BF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1D9EB8BE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6D221940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02FB059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……..……………………..……                      ……………………………………………………….</w:t>
      </w:r>
    </w:p>
    <w:p w14:paraId="508D2929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FB09BF">
        <w:rPr>
          <w:rFonts w:ascii="Times New Roman" w:eastAsia="Times New Roman" w:hAnsi="Times New Roman"/>
          <w:szCs w:val="24"/>
          <w:lang w:eastAsia="pl-PL"/>
        </w:rPr>
        <w:t xml:space="preserve">(miejscowość i data)    </w:t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  <w:t xml:space="preserve">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>podpis osoby uprawnionej/upoważnionej</w:t>
      </w:r>
    </w:p>
    <w:p w14:paraId="5270FA23" w14:textId="77777777" w:rsidR="00FB09BF" w:rsidRPr="00FB09BF" w:rsidRDefault="00FB09BF" w:rsidP="00FB09BF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do reprezentowania Wykonawcy</w:t>
      </w:r>
    </w:p>
    <w:p w14:paraId="5338EE4D" w14:textId="77777777" w:rsidR="00FB09BF" w:rsidRPr="00FB09BF" w:rsidRDefault="00FB09BF" w:rsidP="00FB09BF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4A1AD4CB" w14:textId="77777777" w:rsidR="00FB09BF" w:rsidRPr="00FB09BF" w:rsidRDefault="00FB09BF" w:rsidP="00FB09BF">
      <w:pP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23AE7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7A6A84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54FF15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CA8ACA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3B5023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7DFFA5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527DF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976211" w14:textId="77777777" w:rsidR="00FB09BF" w:rsidRDefault="00FB09BF" w:rsidP="00FB09BF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F67E9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kody.uzp.gov.pl/images/elbow.gif" style="width:12.3pt;height:13.6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6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5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42"/>
  </w:num>
  <w:num w:numId="3">
    <w:abstractNumId w:val="44"/>
  </w:num>
  <w:num w:numId="4">
    <w:abstractNumId w:val="27"/>
  </w:num>
  <w:num w:numId="5">
    <w:abstractNumId w:val="14"/>
  </w:num>
  <w:num w:numId="6">
    <w:abstractNumId w:val="35"/>
  </w:num>
  <w:num w:numId="7">
    <w:abstractNumId w:val="26"/>
  </w:num>
  <w:num w:numId="8">
    <w:abstractNumId w:val="39"/>
  </w:num>
  <w:num w:numId="9">
    <w:abstractNumId w:val="20"/>
  </w:num>
  <w:num w:numId="10">
    <w:abstractNumId w:val="22"/>
  </w:num>
  <w:num w:numId="11">
    <w:abstractNumId w:val="7"/>
  </w:num>
  <w:num w:numId="12">
    <w:abstractNumId w:val="43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2"/>
  </w:num>
  <w:num w:numId="24">
    <w:abstractNumId w:val="15"/>
  </w:num>
  <w:num w:numId="25">
    <w:abstractNumId w:val="46"/>
  </w:num>
  <w:num w:numId="26">
    <w:abstractNumId w:val="28"/>
  </w:num>
  <w:num w:numId="27">
    <w:abstractNumId w:val="45"/>
  </w:num>
  <w:num w:numId="28">
    <w:abstractNumId w:val="25"/>
  </w:num>
  <w:num w:numId="29">
    <w:abstractNumId w:val="31"/>
  </w:num>
  <w:num w:numId="30">
    <w:abstractNumId w:val="19"/>
  </w:num>
  <w:num w:numId="31">
    <w:abstractNumId w:val="50"/>
  </w:num>
  <w:num w:numId="32">
    <w:abstractNumId w:val="33"/>
  </w:num>
  <w:num w:numId="33">
    <w:abstractNumId w:val="34"/>
  </w:num>
  <w:num w:numId="3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30"/>
  </w:num>
  <w:num w:numId="37">
    <w:abstractNumId w:val="17"/>
  </w:num>
  <w:num w:numId="38">
    <w:abstractNumId w:val="38"/>
  </w:num>
  <w:num w:numId="39">
    <w:abstractNumId w:val="48"/>
  </w:num>
  <w:num w:numId="40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A263-AC38-4E64-805C-F16E9281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8</cp:revision>
  <cp:lastPrinted>2021-09-08T12:18:00Z</cp:lastPrinted>
  <dcterms:created xsi:type="dcterms:W3CDTF">2022-05-11T10:57:00Z</dcterms:created>
  <dcterms:modified xsi:type="dcterms:W3CDTF">2022-05-12T10:19:00Z</dcterms:modified>
</cp:coreProperties>
</file>