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4B78071E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1C2DACFB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0FCD6C4D" w14:textId="56B5EC0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73C015A0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7D4FCB">
        <w:rPr>
          <w:b/>
        </w:rPr>
        <w:t>115</w:t>
      </w:r>
      <w:r w:rsidR="008A2496">
        <w:rPr>
          <w:b/>
        </w:rPr>
        <w:t>/202</w:t>
      </w:r>
      <w:r w:rsidR="00195B7E">
        <w:rPr>
          <w:b/>
        </w:rPr>
        <w:t>6</w:t>
      </w:r>
      <w:r w:rsidR="008A2496">
        <w:rPr>
          <w:b/>
        </w:rPr>
        <w:t>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35"/>
        <w:gridCol w:w="1560"/>
        <w:gridCol w:w="850"/>
        <w:gridCol w:w="870"/>
        <w:gridCol w:w="1275"/>
        <w:gridCol w:w="993"/>
        <w:gridCol w:w="1134"/>
        <w:gridCol w:w="1417"/>
        <w:gridCol w:w="1417"/>
      </w:tblGrid>
      <w:tr w:rsidR="00394AA5" w:rsidRPr="00B019B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Pełna nazwa (firma) Wykonawcy: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………..</w:t>
            </w:r>
          </w:p>
        </w:tc>
      </w:tr>
      <w:tr w:rsidR="00394AA5" w:rsidRPr="00B019B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 xml:space="preserve">Siedziba Wykonawcy: 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</w:t>
            </w:r>
            <w:r w:rsidR="00C31430" w:rsidRPr="00B019B7">
              <w:rPr>
                <w:b/>
              </w:rPr>
              <w:t>……</w:t>
            </w:r>
          </w:p>
        </w:tc>
      </w:tr>
      <w:tr w:rsidR="00394AA5" w:rsidRPr="00B019B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B019B7" w:rsidRDefault="00D82FB1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NIP: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  <w:p w14:paraId="032D3C00" w14:textId="040F74C6" w:rsidR="00394AA5" w:rsidRPr="00B019B7" w:rsidRDefault="00394AA5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</w:rPr>
              <w:t>Nr tel.:…………………………………………………………</w:t>
            </w:r>
            <w:r w:rsidR="00F775AC" w:rsidRPr="00B019B7">
              <w:rPr>
                <w:b/>
              </w:rPr>
              <w:t>……...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7A910C4F" w14:textId="24E0FBAC" w:rsidR="00394AA5" w:rsidRPr="00B019B7" w:rsidRDefault="00394AA5" w:rsidP="0099238A">
            <w:pPr>
              <w:spacing w:before="120"/>
              <w:rPr>
                <w:b/>
              </w:rPr>
            </w:pPr>
            <w:r w:rsidRPr="00B019B7">
              <w:rPr>
                <w:b/>
              </w:rPr>
              <w:t xml:space="preserve">E-mail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20"/>
                <w:szCs w:val="20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 ………………………………………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……….........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29922890" w14:textId="5C249B3C" w:rsidR="00394AA5" w:rsidRPr="00B019B7" w:rsidRDefault="00394AA5" w:rsidP="0099238A">
            <w:pPr>
              <w:spacing w:before="120" w:after="120"/>
              <w:rPr>
                <w:b/>
              </w:rPr>
            </w:pPr>
            <w:r w:rsidRPr="00B019B7">
              <w:rPr>
                <w:b/>
                <w:sz w:val="20"/>
                <w:szCs w:val="20"/>
              </w:rPr>
              <w:t>Adres strony internetowej</w:t>
            </w:r>
            <w:r w:rsidRPr="00B019B7">
              <w:rPr>
                <w:b/>
              </w:rPr>
              <w:t xml:space="preserve">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16"/>
                <w:szCs w:val="16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……………</w:t>
            </w:r>
            <w:r w:rsidR="00D82FB1" w:rsidRPr="00B019B7">
              <w:rPr>
                <w:b/>
              </w:rPr>
              <w:t>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</w:tc>
      </w:tr>
      <w:tr w:rsidR="00394AA5" w:rsidRPr="00B019B7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B019B7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B019B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B019B7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B019B7" w14:paraId="0A5243F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30FE0294" w:rsidR="00394AA5" w:rsidRPr="00B019B7" w:rsidRDefault="00A62851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59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B019B7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B019B7" w:rsidRDefault="00394AA5" w:rsidP="0099238A">
            <w:r w:rsidRPr="00B019B7">
              <w:rPr>
                <w:b/>
                <w:sz w:val="18"/>
                <w:szCs w:val="18"/>
              </w:rPr>
              <w:t>/</w:t>
            </w:r>
            <w:r w:rsidRPr="00B019B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B019B7" w:rsidRDefault="00394AA5" w:rsidP="0099238A">
            <w:pPr>
              <w:jc w:val="center"/>
            </w:pPr>
            <w:r w:rsidRPr="00B019B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B019B7" w14:paraId="330D01F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B019B7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93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B019B7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47C4E" w:rsidRPr="00B019B7" w14:paraId="0B1A124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B019B7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9069598" w14:textId="6E503DBC" w:rsidR="00E47C4E" w:rsidRPr="00B019B7" w:rsidRDefault="0048319A" w:rsidP="00E47C4E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Koperta LDS beżowa o wymiarach 350x250x4  /1opk. = 250szt./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E88604" w14:textId="6D2D7AAE" w:rsidR="00E47C4E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</w:t>
            </w:r>
            <w:r w:rsidR="00E47C4E" w:rsidRPr="00B019B7">
              <w:rPr>
                <w:b/>
                <w:bCs/>
                <w:sz w:val="16"/>
                <w:szCs w:val="16"/>
              </w:rPr>
              <w:t>pk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66A0EB6" w14:textId="175D4FBC" w:rsidR="00E47C4E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B019B7" w:rsidRDefault="002345DF" w:rsidP="0099238A">
            <w:pPr>
              <w:jc w:val="center"/>
            </w:pPr>
            <w:r w:rsidRPr="00B019B7">
              <w:t>……</w:t>
            </w:r>
            <w:r w:rsidR="00A4541D" w:rsidRPr="00B019B7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B019B7" w:rsidRDefault="002345DF" w:rsidP="0099238A">
            <w:pPr>
              <w:jc w:val="center"/>
            </w:pPr>
            <w:r w:rsidRPr="00B019B7">
              <w:t>………</w:t>
            </w:r>
            <w:r w:rsidR="00A4541D" w:rsidRPr="00B019B7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E47C4E" w:rsidRPr="00B019B7" w14:paraId="30D9519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7277E9" w14:textId="77777777" w:rsidR="00E47C4E" w:rsidRPr="00F503BD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C6EF66C" w14:textId="58FFAF7D" w:rsidR="00E47C4E" w:rsidRPr="00B019B7" w:rsidRDefault="0048319A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Koperta biała C4 SK z paskiem 229x324 /1opk. - 250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D5A476" w14:textId="418A3E64" w:rsidR="00E47C4E" w:rsidRPr="00B019B7" w:rsidRDefault="00BC07F2" w:rsidP="00BC07F2">
            <w:pPr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 xml:space="preserve">     opk.</w:t>
            </w:r>
          </w:p>
        </w:tc>
        <w:tc>
          <w:tcPr>
            <w:tcW w:w="870" w:type="dxa"/>
            <w:vAlign w:val="center"/>
          </w:tcPr>
          <w:p w14:paraId="2013307D" w14:textId="5D1C5FD9" w:rsidR="00E47C4E" w:rsidRPr="00B019B7" w:rsidRDefault="0048319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B019B7" w:rsidRDefault="002345DF" w:rsidP="0099238A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B019B7" w:rsidRDefault="002345DF" w:rsidP="0099238A">
            <w:pPr>
              <w:jc w:val="center"/>
            </w:pPr>
            <w:r w:rsidRPr="00B019B7">
              <w:t>……….</w:t>
            </w:r>
            <w:r w:rsidR="00A4541D" w:rsidRPr="00B019B7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51430B" w:rsidRPr="00B019B7" w14:paraId="5CE1B39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CD5E40" w14:textId="77777777" w:rsidR="0051430B" w:rsidRPr="00F503BD" w:rsidRDefault="0051430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FA57B83" w14:textId="3B6A6F74" w:rsidR="0051430B" w:rsidRPr="00F503BD" w:rsidRDefault="0051430B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F503BD">
              <w:rPr>
                <w:b/>
                <w:bCs/>
                <w:sz w:val="18"/>
                <w:szCs w:val="18"/>
              </w:rPr>
              <w:t>Koperta bąbelkowa w rozmiarze D14</w:t>
            </w:r>
            <w:r w:rsidR="00000F2D">
              <w:rPr>
                <w:b/>
                <w:bCs/>
                <w:sz w:val="18"/>
                <w:szCs w:val="18"/>
              </w:rPr>
              <w:t xml:space="preserve"> ( opak. 100 szt)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A8EB6D0" w14:textId="77777777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……………………</w:t>
            </w:r>
          </w:p>
          <w:p w14:paraId="0A804E9F" w14:textId="4008177D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54F151" w14:textId="40B24ABD" w:rsidR="0051430B" w:rsidRPr="00F503BD" w:rsidRDefault="00530CF4" w:rsidP="00F812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="00000F2D">
              <w:rPr>
                <w:b/>
                <w:bCs/>
                <w:sz w:val="16"/>
                <w:szCs w:val="16"/>
              </w:rPr>
              <w:t>pk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0BA9C2D" w14:textId="7AD922DB" w:rsidR="0051430B" w:rsidRPr="00F503BD" w:rsidRDefault="0051430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F503B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6206259D" w14:textId="1E802BFA" w:rsidR="0051430B" w:rsidRPr="00B019B7" w:rsidRDefault="00F503BD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0DDEBE0" w14:textId="15DF5FDE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CAEC32B" w14:textId="3ECED300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7823DCF" w14:textId="7BECC7D7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8A0B56" w14:textId="58D0C98F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</w:tr>
      <w:tr w:rsidR="00DA4944" w:rsidRPr="00B019B7" w14:paraId="3F5B9D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F11624" w14:textId="2BFA0BA1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B019B7">
              <w:rPr>
                <w:b/>
                <w:sz w:val="18"/>
                <w:szCs w:val="18"/>
              </w:rPr>
              <w:t>wykonany z siatki metalowej</w:t>
            </w:r>
            <w:r w:rsidRPr="00B019B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B019B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94C69E" w14:textId="15B81EDB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6945F23" w14:textId="19A2611B" w:rsidR="00DA4944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  <w:r w:rsidR="00195B7E"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B019B7" w:rsidRDefault="00DA4944" w:rsidP="00A76AD9">
            <w:pPr>
              <w:jc w:val="center"/>
            </w:pPr>
            <w:r w:rsidRPr="00B019B7">
              <w:t>………</w:t>
            </w:r>
            <w:r w:rsidR="004122EA" w:rsidRPr="00B019B7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</w:tr>
      <w:tr w:rsidR="00DA4944" w:rsidRPr="00B019B7" w14:paraId="54410B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7C7680" w14:textId="568C2190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Przybornik wielofunkcyjny na biurko /piórnik/ prostokątny, stabilny </w:t>
            </w:r>
            <w:r w:rsidR="009704BB" w:rsidRPr="00B019B7">
              <w:rPr>
                <w:b/>
                <w:bCs/>
                <w:sz w:val="18"/>
                <w:szCs w:val="18"/>
              </w:rPr>
              <w:br/>
            </w:r>
            <w:r w:rsidRPr="00B019B7">
              <w:rPr>
                <w:b/>
                <w:bCs/>
                <w:sz w:val="18"/>
                <w:szCs w:val="18"/>
              </w:rPr>
              <w:t>z dużą ilością miejsca na przybory, część na długopisy o wysokości ok. 100mm</w:t>
            </w:r>
            <w:r w:rsidR="007B605A" w:rsidRPr="00B019B7">
              <w:rPr>
                <w:b/>
                <w:bCs/>
                <w:sz w:val="18"/>
                <w:szCs w:val="18"/>
              </w:rPr>
              <w:t xml:space="preserve">; </w:t>
            </w:r>
            <w:r w:rsidRPr="00B019B7">
              <w:rPr>
                <w:b/>
                <w:bCs/>
                <w:sz w:val="18"/>
                <w:szCs w:val="18"/>
              </w:rPr>
              <w:t>przybornik metalowy – ażurowy (kolor srebrny)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03AB7F" w14:textId="65F2D229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ED6DA29" w14:textId="17C516E4" w:rsidR="00DA4944" w:rsidRPr="00B019B7" w:rsidRDefault="000B5A77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B019B7" w:rsidRDefault="00DA4944" w:rsidP="00A76AD9">
            <w:pPr>
              <w:jc w:val="center"/>
            </w:pPr>
            <w:r w:rsidRPr="00B019B7">
              <w:t>……….</w:t>
            </w:r>
            <w:r w:rsidR="004122EA" w:rsidRPr="00B019B7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Pr="00B019B7" w:rsidRDefault="00DA4944" w:rsidP="00A76AD9">
            <w:pPr>
              <w:jc w:val="center"/>
            </w:pPr>
            <w:r w:rsidRPr="00B019B7">
              <w:t>……………</w:t>
            </w:r>
          </w:p>
        </w:tc>
      </w:tr>
      <w:tr w:rsidR="00B017D0" w:rsidRPr="00B019B7" w14:paraId="6BC15E7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57676F" w14:textId="77777777" w:rsidR="00B017D0" w:rsidRPr="00B019B7" w:rsidRDefault="00B017D0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A27BF27" w14:textId="5CB5FA54" w:rsidR="00B017D0" w:rsidRPr="00B019B7" w:rsidRDefault="00B017D0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Pisaki do tablicy magnetycznej suchościeralnej z gąbką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68D351" w14:textId="77777777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1DD0CFD" w14:textId="057FA0E6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482D3C" w14:textId="08C3A259" w:rsidR="00B017D0" w:rsidRPr="00B019B7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="00B017D0" w:rsidRPr="00B019B7">
              <w:rPr>
                <w:b/>
                <w:bCs/>
                <w:sz w:val="16"/>
                <w:szCs w:val="16"/>
              </w:rPr>
              <w:t>omp</w:t>
            </w:r>
            <w:r w:rsidR="006D074F">
              <w:rPr>
                <w:b/>
                <w:bCs/>
                <w:sz w:val="16"/>
                <w:szCs w:val="16"/>
              </w:rPr>
              <w:t>l</w:t>
            </w:r>
            <w:r w:rsidR="00B017D0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3FC4339" w14:textId="00EE6A14" w:rsidR="00B017D0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FAB8ED0" w14:textId="77777777" w:rsidR="00B017D0" w:rsidRPr="00B019B7" w:rsidRDefault="00B017D0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0392A8BE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C603912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27A3C49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66780B5" w14:textId="77777777" w:rsidR="00B017D0" w:rsidRPr="00B019B7" w:rsidRDefault="00B017D0" w:rsidP="00A76AD9">
            <w:pPr>
              <w:jc w:val="center"/>
            </w:pPr>
          </w:p>
        </w:tc>
      </w:tr>
      <w:tr w:rsidR="00F812DF" w:rsidRPr="00B019B7" w14:paraId="4355402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F08D49" w14:textId="77777777" w:rsidR="00F812DF" w:rsidRPr="00B019B7" w:rsidRDefault="00F812DF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06914E5" w14:textId="454A7C54" w:rsidR="00F812DF" w:rsidRPr="00B019B7" w:rsidRDefault="00F812DF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Blok </w:t>
            </w:r>
            <w:r w:rsidRPr="00DD592A">
              <w:rPr>
                <w:b/>
                <w:bCs/>
                <w:sz w:val="18"/>
                <w:szCs w:val="18"/>
              </w:rPr>
              <w:t>do flipchartów</w:t>
            </w:r>
            <w:r w:rsidR="001C0D21">
              <w:rPr>
                <w:b/>
                <w:bCs/>
                <w:sz w:val="18"/>
                <w:szCs w:val="18"/>
              </w:rPr>
              <w:t xml:space="preserve"> </w:t>
            </w:r>
            <w:r w:rsidR="00907DE7">
              <w:rPr>
                <w:b/>
                <w:bCs/>
                <w:sz w:val="18"/>
                <w:szCs w:val="18"/>
              </w:rPr>
              <w:t>, gładki, 50 kartek, 5 otworów do zawieszania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DF4FFE" w14:textId="77777777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A5353D4" w14:textId="5F0C8296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C3E685" w14:textId="138F8A24" w:rsidR="00F812DF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B6F7BEC" w14:textId="198E30C5" w:rsidR="00F812DF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EF1CD06" w14:textId="77777777" w:rsidR="00F812DF" w:rsidRPr="00B019B7" w:rsidRDefault="00F812DF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3D53332D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BDF1094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78BBF53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37D0E2" w14:textId="77777777" w:rsidR="00F812DF" w:rsidRPr="00B019B7" w:rsidRDefault="00F812DF" w:rsidP="00A76AD9">
            <w:pPr>
              <w:jc w:val="center"/>
            </w:pPr>
          </w:p>
        </w:tc>
      </w:tr>
      <w:tr w:rsidR="00DA4944" w:rsidRPr="00B019B7" w14:paraId="07C035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70E1B06" w14:textId="57284264" w:rsidR="00DA4944" w:rsidRPr="00B019B7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po krótszym boku, kartki białe o gramaturze min. </w:t>
            </w:r>
            <w:r w:rsidR="00237DE3" w:rsidRPr="00B019B7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B019B7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3288A0" w14:textId="0B5A829C" w:rsidR="00DA4944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4122E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B04C4D" w14:textId="50BB837F" w:rsidR="00DA4944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B019B7" w:rsidRDefault="004122E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B019B7" w:rsidRDefault="004122EA" w:rsidP="00A76AD9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B019B7" w:rsidRDefault="004122EA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B019B7" w:rsidRDefault="004122EA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Pr="00B019B7" w:rsidRDefault="004122EA" w:rsidP="00A76AD9">
            <w:pPr>
              <w:jc w:val="center"/>
            </w:pPr>
            <w:r w:rsidRPr="00B019B7">
              <w:t>……………</w:t>
            </w:r>
          </w:p>
        </w:tc>
      </w:tr>
      <w:tr w:rsidR="007B605A" w:rsidRPr="00B019B7" w14:paraId="1D47F0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863E3B" w14:textId="77777777" w:rsidR="007B605A" w:rsidRPr="00B019B7" w:rsidRDefault="007B605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50E668D" w14:textId="222E1566" w:rsidR="007B605A" w:rsidRPr="00B019B7" w:rsidRDefault="007B605A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Blok makulaturowy A5 min. 100–kartkowy w kratkę, klejony po krótszym boku, kartki białe o gramaturze min. 60g/m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0040170" w14:textId="77777777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48118A5" w14:textId="44B81568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9B6195" w14:textId="4783FF87" w:rsidR="007B605A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7B605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EFB83B2" w14:textId="633BBE0A" w:rsidR="007B605A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F8132A" w14:textId="0A2B4CEC" w:rsidR="007B605A" w:rsidRPr="00B019B7" w:rsidRDefault="007B605A" w:rsidP="00A76AD9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040163" w14:textId="77330C04" w:rsidR="007B605A" w:rsidRPr="00B019B7" w:rsidRDefault="007B605A" w:rsidP="00A76AD9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5B5DF3F" w14:textId="161C1695" w:rsidR="007B605A" w:rsidRPr="00B019B7" w:rsidRDefault="007B605A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D425B23" w14:textId="10E0DAA1" w:rsidR="007B605A" w:rsidRPr="00B019B7" w:rsidRDefault="007B605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5AF3318" w14:textId="4B671C6B" w:rsidR="007B605A" w:rsidRPr="00B019B7" w:rsidRDefault="007B605A" w:rsidP="00A76AD9">
            <w:pPr>
              <w:jc w:val="center"/>
            </w:pPr>
            <w:r w:rsidRPr="00B019B7">
              <w:t>……………</w:t>
            </w:r>
          </w:p>
        </w:tc>
      </w:tr>
      <w:tr w:rsidR="00D21E55" w:rsidRPr="00B019B7" w14:paraId="2E75BC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061E4E" w14:textId="77777777" w:rsidR="00D21E55" w:rsidRPr="00B019B7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1C55E7E" w14:textId="219C645C" w:rsidR="00D21E55" w:rsidRPr="00B019B7" w:rsidRDefault="00B017D0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Przegrody do segregatora 1/3 A4  (przekładki kolorowe)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F48344D" w14:textId="77777777" w:rsidR="00D21E55" w:rsidRPr="00B019B7" w:rsidRDefault="00D21E55" w:rsidP="00D21E55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BC6DE8B" w14:textId="600B1E00" w:rsidR="00D21E55" w:rsidRPr="00B019B7" w:rsidRDefault="00D21E55" w:rsidP="00D21E55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543B03" w14:textId="66E106B0" w:rsidR="00D21E55" w:rsidRPr="00B019B7" w:rsidRDefault="00B017D0" w:rsidP="00A76A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3568A4A1" w14:textId="64152C0E" w:rsidR="00D21E55" w:rsidRPr="00B019B7" w:rsidRDefault="00B017D0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0A80735B" w14:textId="0FFE17F5" w:rsidR="00D21E55" w:rsidRPr="00B019B7" w:rsidRDefault="00D21E55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CD62CBE" w14:textId="5489E6CA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15CCDA53" w14:textId="04ECB578" w:rsidR="00D21E55" w:rsidRPr="00B019B7" w:rsidRDefault="00D21E55" w:rsidP="00A76AD9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D21E55" w:rsidRPr="00B019B7" w:rsidRDefault="00D21E55" w:rsidP="00A76AD9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4A77B69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7403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2B1EEA2" w14:textId="2AB0F8DE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8E6742">
              <w:rPr>
                <w:b/>
                <w:bCs/>
                <w:spacing w:val="-6"/>
                <w:sz w:val="18"/>
                <w:szCs w:val="18"/>
              </w:rPr>
              <w:t>Klej biurowy w płynie do klejenia papieru, zdjęć, 40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D3DD74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F1CBF27" w14:textId="0FE381D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DE1035" w14:textId="4C72249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E20C7AC" w14:textId="5CB89D14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A990C97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C84E77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11F7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3101003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A43148A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23F39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8E42F6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4FB11ED" w14:textId="53E43B6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5150243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EBA1F1" w14:textId="1204865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0B06327" w14:textId="22FD936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9D8CFBF" w14:textId="28184EB0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4DA6A089" w14:textId="2B2AC0EF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4259F3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09DB7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F35EDED" w14:textId="5C27678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AF6A2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F57AAF" w14:textId="22B26CE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706065" w14:textId="2A774F6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82ECDD9" w14:textId="54B4506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069BB86E" w14:textId="6707C10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C58E18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4F6B2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CCE117B" w14:textId="5ACAD189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Korektor korespondencyjny w taśmie Pelikan lub równoważny, do którego będą wykorzystywane wkłady Pelikan o wymiarach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4,2 mm x 14m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2091158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8816784" w14:textId="20EB2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6CDF89" w14:textId="7E2321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6C86787" w14:textId="5024B3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3138A14D" w14:textId="18D21F47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490D918" w14:textId="50A6046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6C0F46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76D302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A89BD01" w14:textId="4E17B69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PCV z okładką przednią przezroczystą-krystaliczną, tylna kolorową z perforacją, wpinany do segregatora, formatu A4, na grzbiecie wymienny papierowy pasek do opisu, zaokrąglone rogi, wewnątrz metalowe wąsy i listwa zabezpieczająca zawartość; min. pięć różnych kolorów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4E9B37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124C1EF" w14:textId="0496DFE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3096F6" w14:textId="151CDE8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51C2A7E" w14:textId="271C48CF" w:rsidR="008E6742" w:rsidRPr="00B019B7" w:rsidRDefault="008E6742" w:rsidP="008E6742">
            <w:pPr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1275" w:type="dxa"/>
            <w:vAlign w:val="bottom"/>
          </w:tcPr>
          <w:p w14:paraId="6496F66B" w14:textId="716EE04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E784E20" w14:textId="74651B4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E503E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A561C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A57D56" w14:textId="08B0E9B8" w:rsidR="008E6742" w:rsidRPr="00B019B7" w:rsidRDefault="008E6742" w:rsidP="008E6742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kartonowy biały pełny z dwoma oczkami umożliwiającymi wpięcie do segregatora /nie zawieszka/, karton o gramaturze 250g/m</w:t>
            </w:r>
            <w:r w:rsidRPr="00B019B7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179A0C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CC64F37" w14:textId="437D99F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D9DE4D" w14:textId="0323041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7320A56" w14:textId="4F96165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65C36154" w14:textId="243AC2D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79B66D" w14:textId="65C15F6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BCA725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75EA17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2A26EDD" w14:textId="0084F3C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mikronów, wzmocniony pasek </w:t>
            </w:r>
            <w:r w:rsidRPr="00B019B7">
              <w:rPr>
                <w:b/>
                <w:bCs/>
                <w:sz w:val="18"/>
                <w:szCs w:val="18"/>
              </w:rPr>
              <w:br/>
              <w:t>z perforacją /1 opk.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BB9917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83ED74" w14:textId="490E463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393477" w14:textId="4C8FB6C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099E6AFD" w14:textId="001A9EF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1D7B1067" w14:textId="4EBE78C3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310481" w14:textId="4AF98740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0A0F45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DD5E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A6F3D73" w14:textId="32EAF81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Ofertówka A4, sztywna, błyszcząca, grubość folii PCV min. 170 mikronów, otwierana od góry i z prawej strony, zgrzew w kształcie litery „L” wycięcie na palec ułatwiające wkładanie i wyjmowanie dokumentów, zaokrąglony prawy górny róg/1 opk. = 25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89514E1" w14:textId="6676E7C0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4EED1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AF7D5" w14:textId="30DC55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513263BF" w14:textId="713450C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529672A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F7AD9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1D04F2" w14:textId="77777777" w:rsidR="008E6742" w:rsidRPr="005122EE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935" w:type="dxa"/>
            <w:vAlign w:val="center"/>
          </w:tcPr>
          <w:p w14:paraId="71538CF4" w14:textId="4BBBCA1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Obwoluta A4 z klapką (koszula z klapką), z możliwością wpięcia do segregatora, formatu A4, grubość folii min. 170 micronów, z rozszerzanymi bokami i dnem - do przechowywania grubych plików dokumentów -  co najmniej 60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 /1 opk. =5 szt/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EB8182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D537310" w14:textId="17848B7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72018E" w14:textId="7665E27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31B28F23" w14:textId="020711B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A29F095" w14:textId="3CDCA080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5FF46D1" w14:textId="1AB920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D4C8CBA" w14:textId="7C925BA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0CBF9C62" w14:textId="0947416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DF02CA" w14:textId="312675F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25D7AF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A63FA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CC28F27" w14:textId="6E50BF59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papierowa samoprzylepna 75mm x 75mm /100 kart (kolor żółty)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FABA5C" w14:textId="2DF4E9AE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…………………….</w:t>
            </w:r>
          </w:p>
          <w:p w14:paraId="4FC8AC31" w14:textId="3CBD970F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82B176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0DED7A8" w14:textId="5F02E8A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5" w:type="dxa"/>
            <w:vAlign w:val="center"/>
          </w:tcPr>
          <w:p w14:paraId="2418730E" w14:textId="77777777" w:rsidR="008E6742" w:rsidRPr="00B019B7" w:rsidRDefault="008E6742" w:rsidP="008E6742"/>
          <w:p w14:paraId="50040F10" w14:textId="3AA77134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center"/>
          </w:tcPr>
          <w:p w14:paraId="533FC8D8" w14:textId="77777777" w:rsidR="008E6742" w:rsidRPr="00B019B7" w:rsidRDefault="008E6742" w:rsidP="008E6742">
            <w:pPr>
              <w:jc w:val="center"/>
            </w:pPr>
          </w:p>
          <w:p w14:paraId="46C2BA25" w14:textId="590295F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8E6742" w:rsidRPr="00B019B7" w:rsidRDefault="008E6742" w:rsidP="008E6742">
            <w:pPr>
              <w:jc w:val="center"/>
            </w:pPr>
          </w:p>
          <w:p w14:paraId="376BF568" w14:textId="5108F57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8E6742" w:rsidRPr="00B019B7" w:rsidRDefault="008E6742" w:rsidP="008E6742">
            <w:pPr>
              <w:jc w:val="center"/>
            </w:pPr>
          </w:p>
          <w:p w14:paraId="43B27A10" w14:textId="62E8A311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8E6742" w:rsidRPr="00B019B7" w:rsidRDefault="008E6742" w:rsidP="008E6742">
            <w:pPr>
              <w:jc w:val="center"/>
            </w:pPr>
          </w:p>
          <w:p w14:paraId="31018524" w14:textId="4160764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E2F658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7FB4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383140" w14:textId="1DBC91ED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kolorowa papierowa, klejona z jednego boku; cztery kolory pastelowe; wymiary: 85mm x 85mm, wysokość min. 3,5 cm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779542" w14:textId="53FBB6F2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 xml:space="preserve">  ……………………</w:t>
            </w:r>
          </w:p>
          <w:p w14:paraId="3AC65026" w14:textId="1EABB7F9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D8ADC" w14:textId="3478370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C4F794" w14:textId="4CB2B0FD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385AEAEB" w14:textId="186BD316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8E6742" w:rsidRPr="00B019B7" w:rsidRDefault="008E6742" w:rsidP="008E6742"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8E6742" w:rsidRPr="00B019B7" w:rsidRDefault="008E6742" w:rsidP="008E6742"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8E6742" w:rsidRPr="00B019B7" w:rsidRDefault="008E6742" w:rsidP="008E6742"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8E6742" w:rsidRPr="00B019B7" w:rsidRDefault="008E6742" w:rsidP="008E6742">
            <w:r w:rsidRPr="00B019B7">
              <w:t>…………….</w:t>
            </w:r>
          </w:p>
        </w:tc>
      </w:tr>
      <w:tr w:rsidR="008E6742" w:rsidRPr="00B019B7" w14:paraId="3096205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57707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831FF0" w14:textId="7AA6565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Zakładki samoprzylepne indeksujące wykonane z folii o wymiarze min. 11,8mm x min. 43mm, z możliwością robienia na nich zapisów oraz ich wielokrotnego naklejania /1 opk. = min. 140 indeksów/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054F90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6CFA53" w14:textId="3E6AB4E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CC2E93" w14:textId="27779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2E2390F3" w14:textId="7781A20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75" w:type="dxa"/>
            <w:vAlign w:val="bottom"/>
          </w:tcPr>
          <w:p w14:paraId="257C8210" w14:textId="6FFAD07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DC47C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FFB3C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5A02B84" w14:textId="14F73957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Grzbiety wsuwane do 60 kartek z zaokrąglonymi brzegami (1 opk. = 50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0CC2BA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CB21B1B" w14:textId="20C5124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69E79" w14:textId="1B72A1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pk.</w:t>
            </w:r>
          </w:p>
        </w:tc>
        <w:tc>
          <w:tcPr>
            <w:tcW w:w="870" w:type="dxa"/>
            <w:vAlign w:val="center"/>
          </w:tcPr>
          <w:p w14:paraId="39BA3C42" w14:textId="2E56B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8A68193" w14:textId="46F4F20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819E1E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4660D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0C18AD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Grzbiety wsuwane do 100 kartek z zaokrąglonymi brzegami (1 op. 50 szt.)</w:t>
            </w:r>
          </w:p>
          <w:p w14:paraId="2AFEFEB7" w14:textId="0944CC5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A9CEC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37E72B2" w14:textId="7B6DC3A9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02E3B0" w14:textId="1BAFF91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pk.</w:t>
            </w:r>
          </w:p>
        </w:tc>
        <w:tc>
          <w:tcPr>
            <w:tcW w:w="870" w:type="dxa"/>
            <w:vAlign w:val="center"/>
          </w:tcPr>
          <w:p w14:paraId="0AE5CCA7" w14:textId="418245B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CE8E3E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7D7D035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FF51CC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95EF7B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51B1AD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42EF58D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A83AF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0EBCC15" w14:textId="6824469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Datownik automatyczny TRODAT 4810</w:t>
            </w:r>
            <w:r w:rsidR="007C7CD2">
              <w:rPr>
                <w:b/>
                <w:bCs/>
                <w:sz w:val="18"/>
                <w:szCs w:val="18"/>
              </w:rPr>
              <w:t xml:space="preserve"> ( datowanie od 2026 r)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3FCA7D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101291B" w14:textId="2EC0EE4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492C4BB" w14:textId="7CFAC716" w:rsidR="008E6742" w:rsidRPr="00B019B7" w:rsidRDefault="006D074F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8E6742"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7D91FE31" w14:textId="687EF0E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64D189D8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5A220F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7D7D3D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DE5A6D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3F06A9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1E0436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A6728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68577A5" w14:textId="35A25857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niebieskim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B97A0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94BC86A" w14:textId="7A055A6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 /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544B53" w14:textId="332220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BDA6733" w14:textId="5D9D762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275" w:type="dxa"/>
            <w:vAlign w:val="bottom"/>
          </w:tcPr>
          <w:p w14:paraId="64B5E445" w14:textId="36578FAB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96028A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1BEC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E3CE919" w14:textId="23F39BA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czarnym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C77D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1C74D83" w14:textId="1EB942F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F53D95" w14:textId="37F984B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C48504D" w14:textId="39609E6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5" w:type="dxa"/>
            <w:vAlign w:val="bottom"/>
          </w:tcPr>
          <w:p w14:paraId="3D3D7C47" w14:textId="2C4EE3B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8A579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B9040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8DB4440" w14:textId="543CD0A8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zielonym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F7444A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ED61354" w14:textId="267CD9B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B073AD" w14:textId="7174B60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529ED8" w14:textId="0BB76D3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15A4ACFF" w14:textId="6983B6E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B920B8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2DC3D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FBE562A" w14:textId="7568947B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czerwonym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4A945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3FC3AEF" w14:textId="07295AA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6DCD12" w14:textId="795C1A1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5611B1C" w14:textId="28078A1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6959C667" w14:textId="5C64E6B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1D5754" w14:textId="5FE63DB4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4ABF94C" w14:textId="188B37F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487B2E6" w14:textId="748231A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E6F6AC" w14:textId="64C4588D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1FE8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F48817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9A6C59" w14:textId="43509D6A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żelowy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 xml:space="preserve">z wkładem niebieskim; 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średnica kulki 0,5 mm; grubość linii pisania ok. 0,3 mm, do długopisu muszą pasować wkłady TAURUS nr 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101E0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3B50D3" w14:textId="487AB4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9874DD" w14:textId="6D2C08F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7C7FD54" w14:textId="2E31BD44" w:rsidR="008E6742" w:rsidRPr="00B019B7" w:rsidRDefault="007C7CD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E6742" w:rsidRPr="00B019B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E4E5E72" w14:textId="7D0CB5AC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5EA050A" w14:textId="78B31A7C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68C413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50E77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CC1C1D" w14:textId="3595550A" w:rsidR="008E6742" w:rsidRPr="00DE5C80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Wkłady 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wielko pojemny niebieski ZENITH 4  lub równoważny, które będą pasowały do długopisu ZENIT</w:t>
            </w:r>
            <w:r w:rsidR="00276C5E" w:rsidRPr="00DE5C80"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D4C6D1D" w14:textId="77777777" w:rsidR="008E6742" w:rsidRPr="00DE5C80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DE5C80">
              <w:rPr>
                <w:sz w:val="16"/>
                <w:szCs w:val="16"/>
              </w:rPr>
              <w:t>……………………</w:t>
            </w:r>
          </w:p>
          <w:p w14:paraId="275F6F9C" w14:textId="6802CCF2" w:rsidR="008E6742" w:rsidRPr="00DE5C80" w:rsidRDefault="008E6742" w:rsidP="008E6742">
            <w:pPr>
              <w:jc w:val="center"/>
              <w:rPr>
                <w:sz w:val="16"/>
                <w:szCs w:val="16"/>
              </w:rPr>
            </w:pPr>
            <w:r w:rsidRPr="00DE5C80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3497CE1" w14:textId="152605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054888FA" w14:textId="212E243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4ABB8C0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7F6CA2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5C7B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5BC26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0CA7BF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3900476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5F0B4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40E0D1" w14:textId="69BE188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Wkłady niebieskie KF6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 xml:space="preserve"> do długopisu żelowego lub inne równoważne, które będą pasowały do długopisu żelowego PENTEL  K106 hybrid roller</w:t>
            </w:r>
            <w:r w:rsidR="00276C5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E7D50D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FD579D" w14:textId="3892CA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1709E2" w14:textId="6477F12F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7E319DD" w14:textId="383BAF3A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3E6409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EC5BCE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2EC62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8E82E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3FFE01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A12D82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B5AD5A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C217E5" w14:textId="2F260081" w:rsidR="008E6742" w:rsidRPr="00B019B7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</w:t>
            </w:r>
            <w:r w:rsidR="00561A05">
              <w:rPr>
                <w:b/>
                <w:bCs/>
                <w:sz w:val="18"/>
                <w:szCs w:val="18"/>
              </w:rPr>
              <w:t xml:space="preserve"> tuszujący </w:t>
            </w:r>
            <w:r>
              <w:rPr>
                <w:b/>
                <w:bCs/>
                <w:sz w:val="18"/>
                <w:szCs w:val="18"/>
              </w:rPr>
              <w:t xml:space="preserve"> do </w:t>
            </w:r>
            <w:r w:rsidR="008E6742" w:rsidRPr="008E6742">
              <w:rPr>
                <w:b/>
                <w:bCs/>
                <w:sz w:val="18"/>
                <w:szCs w:val="18"/>
              </w:rPr>
              <w:t xml:space="preserve"> Wagraf B3 (czerwony)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80C8B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F1B6B94" w14:textId="51A1A2D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FB003B" w14:textId="686C93EE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44ADC0" w14:textId="7F30BA2F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ECA822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9F0FA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CB58861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B3DF24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83EC73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3B42CB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C284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1513A89" w14:textId="2A76022A" w:rsidR="008E6742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</w:t>
            </w:r>
            <w:r w:rsidR="00561A05">
              <w:rPr>
                <w:b/>
                <w:bCs/>
                <w:sz w:val="18"/>
                <w:szCs w:val="18"/>
              </w:rPr>
              <w:t xml:space="preserve">tuszujący </w:t>
            </w:r>
            <w:r>
              <w:rPr>
                <w:b/>
                <w:bCs/>
                <w:sz w:val="18"/>
                <w:szCs w:val="18"/>
              </w:rPr>
              <w:t xml:space="preserve">do </w:t>
            </w:r>
            <w:r w:rsidR="008E6742">
              <w:rPr>
                <w:b/>
                <w:bCs/>
                <w:sz w:val="18"/>
                <w:szCs w:val="18"/>
              </w:rPr>
              <w:t xml:space="preserve"> Wagraf B4 (czerwony)</w:t>
            </w:r>
          </w:p>
          <w:p w14:paraId="3E918641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0F039EA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D84560" w14:textId="5AEAA7D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EA64F1" w14:textId="2873F4F8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92F4F22" w14:textId="0B639F1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6FBC68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23FC40E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F537EB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3027C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F7341E8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299CB9A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A2061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BD151C3" w14:textId="152CE1C6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</w:t>
            </w:r>
            <w:r w:rsidRPr="00B019B7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B019B7">
              <w:rPr>
                <w:b/>
                <w:color w:val="000000" w:themeColor="text1"/>
                <w:sz w:val="18"/>
                <w:szCs w:val="18"/>
              </w:rPr>
              <w:t>1,5-3 mm</w:t>
            </w:r>
            <w:r w:rsidRPr="00B019B7">
              <w:rPr>
                <w:b/>
                <w:sz w:val="18"/>
                <w:szCs w:val="18"/>
              </w:rPr>
              <w:t xml:space="preserve">, pojemność min. 6 ml; </w:t>
            </w:r>
            <w:r w:rsidRPr="00B019B7">
              <w:rPr>
                <w:b/>
                <w:sz w:val="18"/>
                <w:szCs w:val="18"/>
                <w:u w:val="single"/>
              </w:rPr>
              <w:t>kolor czarny</w:t>
            </w:r>
            <w:r w:rsidRPr="00B019B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C686B18" w14:textId="3C77A38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83A8DC4" w14:textId="2CE14D7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5D6FA4" w14:textId="30AA37A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090E5CF" w14:textId="313D2F9B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11CCFA03" w14:textId="21FA311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3E95F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3E39F11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</w:tcPr>
          <w:p w14:paraId="3E5A238C" w14:textId="4061E43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Marker – foliopis, szerokość linii pisania do 0,4mm, wodoodporny tusz </w:t>
            </w:r>
            <w:r w:rsidRPr="00B019B7">
              <w:rPr>
                <w:b/>
                <w:bCs/>
                <w:sz w:val="18"/>
                <w:szCs w:val="18"/>
              </w:rPr>
              <w:br/>
              <w:t>o neutralnym zapachu, do pisania na papierze, folii, płytach CD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B019B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3127991" w14:textId="601483F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6CE8300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8449E1" w14:textId="080BD34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12FD06" w14:textId="60C0510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C81C98B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8885739" w14:textId="1601222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186D296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E0A23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A9DE0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AB6D88F" w14:textId="664E21DE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  <w:r w:rsidRPr="00B019B7">
              <w:rPr>
                <w:b/>
                <w:bCs/>
                <w:color w:val="00B050"/>
                <w:sz w:val="18"/>
                <w:szCs w:val="18"/>
              </w:rPr>
              <w:t xml:space="preserve"> z</w:t>
            </w:r>
            <w:r w:rsidRPr="00B019B7">
              <w:rPr>
                <w:b/>
                <w:bCs/>
                <w:sz w:val="18"/>
                <w:szCs w:val="18"/>
              </w:rPr>
              <w:t>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39E93A7" w14:textId="5128125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593663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5A2F4" w14:textId="6147C680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30922FD" w14:textId="3C11D9E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14:paraId="60900E2A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7AA62D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4EBEEC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E9A34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8288818" w14:textId="048571CF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CC00"/>
                <w:sz w:val="18"/>
                <w:szCs w:val="18"/>
                <w:u w:val="single"/>
              </w:rPr>
              <w:t>żółty</w:t>
            </w:r>
            <w:r w:rsidRPr="00B019B7">
              <w:rPr>
                <w:b/>
                <w:bCs/>
                <w:color w:val="FFCC00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ECC47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F9FA41" w14:textId="353AF6C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025B11" w14:textId="0B5BD4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F6C71A4" w14:textId="6B1AEB2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E5091F3" w14:textId="51EE73F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9D68A0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F5CFDF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345E26" w14:textId="6376BA9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3399"/>
                <w:sz w:val="18"/>
                <w:szCs w:val="18"/>
                <w:u w:val="single"/>
              </w:rPr>
              <w:t>różowy</w:t>
            </w:r>
            <w:r w:rsidRPr="00B019B7">
              <w:rPr>
                <w:b/>
                <w:bCs/>
                <w:color w:val="FF3399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E0CC43B" w14:textId="3B04ABC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AD0B88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446D4F" w14:textId="613F83F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0224E1B" w14:textId="1AF874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1F1B5CEB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59ADD23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46D9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604E2B1" w14:textId="06442770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  <w:u w:val="single"/>
              </w:rPr>
              <w:t>pomarańczowy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034C9E" w14:textId="1CA16D4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4796503" w14:textId="129F396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4ED38" w14:textId="15FFDC2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3AD61FA" w14:textId="377B332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</w:t>
            </w:r>
            <w:r w:rsidR="007C4A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D946520" w14:textId="0B06395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DF37C4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9313A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666409" w14:textId="7FF14776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B019B7">
                <w:rPr>
                  <w:b/>
                  <w:bCs/>
                  <w:sz w:val="18"/>
                  <w:szCs w:val="18"/>
                </w:rPr>
                <w:t>0,4 mm</w:t>
              </w:r>
            </w:smartTag>
            <w:r w:rsidRPr="00B019B7"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– 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kolor tuszu czarny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9226EE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1869BD" w14:textId="5905FFA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9D418B" w14:textId="7A0A28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2E828B8" w14:textId="7C7A09E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5F6EEFA9" w14:textId="225DD35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18D5AD7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F5CE2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F356BB" w14:textId="4897575D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</w:r>
            <w:r w:rsidRPr="008E6742">
              <w:rPr>
                <w:b/>
                <w:bCs/>
                <w:sz w:val="18"/>
                <w:szCs w:val="18"/>
              </w:rPr>
              <w:t xml:space="preserve">– </w:t>
            </w:r>
            <w:r w:rsidRPr="008E6742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 w:rsidRPr="00B019B7">
              <w:rPr>
                <w:b/>
                <w:bCs/>
                <w:color w:val="00B0F0"/>
                <w:sz w:val="18"/>
                <w:szCs w:val="18"/>
                <w:u w:val="single"/>
              </w:rPr>
              <w:t>tuszu 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2D215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7534F3B" w14:textId="1C654D5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133153" w14:textId="3EDC980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557FB0B" w14:textId="330AA39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2B46B02F" w14:textId="5D1067B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C6573B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647BE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F2FF60" w14:textId="341B969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Tusz do stempli niebieski, pojemność min. 30 ml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0F7F1DC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3BDC44" w14:textId="3306439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E071A" w14:textId="0BC3B19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1E34797" w14:textId="404525E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573E28D9" w14:textId="410DD032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06B1E121" w14:textId="1C0E7D5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1166FB9" w14:textId="621C8F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4C90A04" w14:textId="605E792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F91EE08" w14:textId="7438F2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D52FA3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B04F9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DE9A8EC" w14:textId="2D68E30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Tusz do stempli czerwony, pojemność min. 30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25ABF76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8023C80" w14:textId="3E6FC4A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D7E161" w14:textId="17F1BA4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2CEE08C7" w14:textId="5B931C23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2D37928" w14:textId="4207B82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5DBDC95" w14:textId="426CA3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EAA0CEF" w14:textId="6C76270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BEE744" w14:textId="67B5FC8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BB0F9E" w14:textId="5F5DBC1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08EBB5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91E6902" w14:textId="56317706" w:rsidR="008E6742" w:rsidRPr="005D6FD3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AF3635" w14:textId="7A5CB03C" w:rsidR="008E6742" w:rsidRPr="005D6FD3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D6FD3">
              <w:rPr>
                <w:b/>
                <w:bCs/>
                <w:sz w:val="18"/>
                <w:szCs w:val="18"/>
              </w:rPr>
              <w:t>Ołówek grafitowy w oprawie drewnianej o twardości grafitu HB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2BF9034" w14:textId="4622C6C3" w:rsidR="008E6742" w:rsidRPr="005D6FD3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5D6FD3">
              <w:rPr>
                <w:sz w:val="16"/>
                <w:szCs w:val="16"/>
              </w:rPr>
              <w:t>……………………</w:t>
            </w:r>
          </w:p>
          <w:p w14:paraId="1A0C0BF6" w14:textId="77777777" w:rsidR="008E6742" w:rsidRPr="005D6FD3" w:rsidRDefault="008E6742" w:rsidP="008E6742">
            <w:pPr>
              <w:jc w:val="center"/>
              <w:rPr>
                <w:sz w:val="16"/>
                <w:szCs w:val="16"/>
              </w:rPr>
            </w:pPr>
            <w:r w:rsidRPr="005D6FD3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339383" w14:textId="6ACBBA9F" w:rsidR="008E6742" w:rsidRPr="005D6FD3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D6FD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4AEFCCD" w14:textId="0956D684" w:rsidR="008E6742" w:rsidRPr="005D6FD3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5D6FD3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bottom"/>
          </w:tcPr>
          <w:p w14:paraId="28253A1D" w14:textId="77777777" w:rsidR="008E6742" w:rsidRPr="005D6FD3" w:rsidRDefault="008E6742" w:rsidP="008E6742">
            <w:pPr>
              <w:jc w:val="center"/>
            </w:pPr>
            <w:r w:rsidRPr="005D6FD3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8E6742" w:rsidRPr="005D6FD3" w:rsidRDefault="008E6742" w:rsidP="008E6742">
            <w:pPr>
              <w:jc w:val="center"/>
            </w:pPr>
            <w:r w:rsidRPr="005D6FD3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8E6742" w:rsidRPr="005D6FD3" w:rsidRDefault="008E6742" w:rsidP="008E6742">
            <w:pPr>
              <w:jc w:val="center"/>
            </w:pPr>
            <w:r w:rsidRPr="005D6FD3">
              <w:t>…………</w:t>
            </w:r>
          </w:p>
        </w:tc>
        <w:tc>
          <w:tcPr>
            <w:tcW w:w="1417" w:type="dxa"/>
            <w:vAlign w:val="bottom"/>
          </w:tcPr>
          <w:p w14:paraId="221D8E64" w14:textId="6D739259" w:rsidR="008E6742" w:rsidRPr="005D6FD3" w:rsidRDefault="008E6742" w:rsidP="008E6742">
            <w:pPr>
              <w:jc w:val="center"/>
            </w:pPr>
            <w:r w:rsidRPr="005D6FD3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8E6742" w:rsidRPr="005D6FD3" w:rsidRDefault="008E6742" w:rsidP="008E6742">
            <w:pPr>
              <w:jc w:val="center"/>
            </w:pPr>
            <w:r w:rsidRPr="005D6FD3">
              <w:t>……………</w:t>
            </w:r>
          </w:p>
        </w:tc>
      </w:tr>
      <w:tr w:rsidR="008E6742" w:rsidRPr="00B019B7" w14:paraId="3D73F72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B677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90DF470" w14:textId="39C9AD5C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Temperówka metalowa jednootworowa, wykonana ze stopu magnezu, stalowe ostrze mocowane wkrętem, ostrze precyzyjnie połączone </w:t>
            </w:r>
            <w:r w:rsidRPr="00B019B7">
              <w:rPr>
                <w:b/>
                <w:bCs/>
                <w:sz w:val="18"/>
                <w:szCs w:val="18"/>
              </w:rPr>
              <w:br/>
              <w:t>z obudową, zapewniające idealnie centralne położenie ołówka podczas temperowania, rowkowanie w korpusie ułatwiające trzymanie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7675BBC" w14:textId="3262A4A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336F61E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8CA6EE" w14:textId="733C06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4ECBD9F" w14:textId="0B563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bottom"/>
          </w:tcPr>
          <w:p w14:paraId="49334957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00C8B8" w14:textId="41A08A2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737AB5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4DCC1F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093EA6" w14:textId="0CE262BF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Gumka myszka biała do ścierania, precyzyjnie ścierająca grafit zarówno z papieru jak i metalowej folii kreślarskiej, nie pozostawia śladów grafitu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B54910" w14:textId="2D0771CC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2C0ADB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573EB" w14:textId="0B4A9D23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BCCAC75" w14:textId="235F908C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5" w:type="dxa"/>
            <w:vAlign w:val="bottom"/>
          </w:tcPr>
          <w:p w14:paraId="4600ACD1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0633D4A" w14:textId="2866F36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823643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9E7D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80AB9C" w14:textId="77FAA568" w:rsidR="008E6742" w:rsidRPr="005122EE" w:rsidRDefault="008E6742" w:rsidP="008E6742">
            <w:pPr>
              <w:spacing w:line="264" w:lineRule="auto"/>
              <w:rPr>
                <w:b/>
                <w:bCs/>
                <w:spacing w:val="-6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Klips biurowy archiwizacyjny FELLOWES lub równoważny (</w:t>
            </w: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długość wąsów min. 85mm, z mechanizmem spinającym o długości min. 110mm, giętki, odporny na pękanie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); /1 opk = min. 100 szt./</w:t>
            </w:r>
          </w:p>
          <w:p w14:paraId="682F88A7" w14:textId="2874E647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Uwaga: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 przez równoważność Zamawiający rozumie identyczną giętkość, wymiary, końcówki wąsów itp.  Wymagania Zamawiającego spełniają klipsy FELLOWES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96AD94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29A6A4E" w14:textId="6D8DED1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ECDA92" w14:textId="3554AA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318A01A3" w14:textId="59DFC9C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bottom"/>
          </w:tcPr>
          <w:p w14:paraId="166D98AB" w14:textId="0E2D297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586926B" w14:textId="2308469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6ABD27D" w14:textId="7522104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8B6C10D" w14:textId="100EC81F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19000A" w14:textId="2379FABA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C4218E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74BF1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D35487" w14:textId="1AE285C5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25BDA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B5EBF52" w14:textId="4AE8B83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DE856E" w14:textId="37DB75C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FB1A23B" w14:textId="677CF4F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CA98009" w14:textId="1F33DF3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E46A58D" w14:textId="66423A6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5E68BF3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7FBCBB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21F0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B13B058" w14:textId="731B515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37C4A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D60FE01" w14:textId="6F80A68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FD5BA2" w14:textId="52FD9AE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EB125A6" w14:textId="3FCD83B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CFE3C4D" w14:textId="549AD8D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9BB9C2" w14:textId="600F444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4B2FF88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EC99AC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0E5E1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3D0FFE" w14:textId="034FD396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Rozszywacz metalowy do wszystkich rodzajów zszywek, wyposażony </w:t>
            </w:r>
            <w:r w:rsidRPr="00B019B7">
              <w:rPr>
                <w:b/>
                <w:bCs/>
                <w:sz w:val="18"/>
                <w:szCs w:val="18"/>
              </w:rPr>
              <w:br/>
              <w:t>w blokadę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9B698C" w14:textId="5A09410D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F2D1DBD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DABB7F" w14:textId="4F9F875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257B6D4" w14:textId="51854BB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6A0DA5A0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642C49B7" w14:textId="5494980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1214E506" w14:textId="4C8385F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0A5D340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064D91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1A2166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88BEDB7" w14:textId="38E9721E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Dziurkacz z tworzywa sztucznego; mechanizm dziurkacza metalowy; możliwość dziurkowania jednorazowo do 25 kartek A4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precyzyjny ogranicznik formatu.</w:t>
            </w:r>
          </w:p>
          <w:p w14:paraId="2243269F" w14:textId="14CD309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  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5E36429" w14:textId="46521D4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BCF130" w14:textId="21C6C8AB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8E6742" w:rsidRPr="00B019B7" w:rsidRDefault="008E6742" w:rsidP="008E6742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611017B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</w:t>
            </w:r>
          </w:p>
          <w:p w14:paraId="052D5F22" w14:textId="43772D7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A745C3" w14:textId="79CF095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42C1C57" w14:textId="0047A98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2B47E88F" w14:textId="5ED6CC8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</w:tr>
      <w:tr w:rsidR="008E6742" w:rsidRPr="00B019B7" w14:paraId="380A7A7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742B9C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DCDA48" w14:textId="6CF0FDE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Zszywacz z tworzywa sztucznego (części mechaniczne z metalu) do zszywania jednorazowo 25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na zszywki 24/6 i 26/6, głębokość zszywania min. 50mm.</w:t>
            </w:r>
          </w:p>
          <w:p w14:paraId="64AEECB2" w14:textId="6764063A" w:rsidR="008E6742" w:rsidRPr="005122EE" w:rsidRDefault="008E6742" w:rsidP="008E6742">
            <w:pPr>
              <w:rPr>
                <w:b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BB6220" w14:textId="05E233D3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0B029F6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1C18DCD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………...……………</w:t>
            </w:r>
          </w:p>
          <w:p w14:paraId="5BBA86BB" w14:textId="6F5E9FA5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CF8CF3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E5F1806" w14:textId="0C48E596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bottom"/>
          </w:tcPr>
          <w:p w14:paraId="61297E89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BA87649" w14:textId="3EE29B1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8CEBD56" w14:textId="4E391C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26D357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D62DF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DADD22A" w14:textId="2198212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Zszywki zwykłe 24/6  - nie łamiące się, nie zaginające się </w:t>
            </w:r>
            <w:r w:rsidRPr="00B019B7">
              <w:rPr>
                <w:b/>
                <w:bCs/>
                <w:sz w:val="18"/>
                <w:szCs w:val="18"/>
              </w:rPr>
              <w:br/>
              <w:t>/1 opk. = 1000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E928FE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647E03" w14:textId="17A79CF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30118" w14:textId="3DF300EE" w:rsidR="008E6742" w:rsidRPr="00B019B7" w:rsidRDefault="0095430B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278DE4EA" w14:textId="6A81336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bottom"/>
          </w:tcPr>
          <w:p w14:paraId="0993ADC4" w14:textId="79360B9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2ED658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6FE2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150B852" w14:textId="54557EB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Spinacz okrągły lub trójkątny 28mm /1 opk. = 100 sztuk/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0ED3E3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0BBCC47" w14:textId="7878400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9872E6" w14:textId="5FF8995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667C9BE2" w14:textId="5CA21F5E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557529BE" w14:textId="13358A3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332DF0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73AEC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054471" w14:textId="45587F3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Spinacz okrągły  51mm  (1małe op</w:t>
            </w:r>
            <w:r w:rsidR="00907DE7">
              <w:rPr>
                <w:b/>
                <w:bCs/>
                <w:sz w:val="18"/>
                <w:szCs w:val="18"/>
              </w:rPr>
              <w:t>a</w:t>
            </w:r>
            <w:r w:rsidRPr="00B019B7">
              <w:rPr>
                <w:b/>
                <w:bCs/>
                <w:sz w:val="18"/>
                <w:szCs w:val="18"/>
              </w:rPr>
              <w:t xml:space="preserve">k. = </w:t>
            </w:r>
            <w:r w:rsidR="00FD1FB1">
              <w:rPr>
                <w:b/>
                <w:bCs/>
                <w:sz w:val="18"/>
                <w:szCs w:val="18"/>
              </w:rPr>
              <w:t>100</w:t>
            </w:r>
            <w:r w:rsidRPr="00B019B7">
              <w:rPr>
                <w:b/>
                <w:bCs/>
                <w:sz w:val="18"/>
                <w:szCs w:val="18"/>
              </w:rPr>
              <w:t xml:space="preserve">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4F1D6F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81F5A59" w14:textId="7CD08397" w:rsidR="008E6742" w:rsidRPr="00D1607F" w:rsidRDefault="008E6742" w:rsidP="00D1607F">
            <w:pPr>
              <w:jc w:val="center"/>
              <w:rPr>
                <w:b/>
                <w:bCs/>
                <w:sz w:val="16"/>
                <w:szCs w:val="16"/>
              </w:rPr>
            </w:pPr>
            <w:r w:rsidRPr="00D1607F">
              <w:rPr>
                <w:b/>
                <w:bCs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D9E41F" w14:textId="3BB494B9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311404B" w14:textId="138B87A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bottom"/>
          </w:tcPr>
          <w:p w14:paraId="57DC5E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C252BB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90B883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A7573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6D56290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62B8BA9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44BE4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440E4B" w14:textId="75A06AA1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Klips do dokumentów metalowy – 19mm /1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28FC8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EE53A0B" w14:textId="586DE3A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F0C04B" w14:textId="451FB6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410DC04F" w14:textId="6EF9D765" w:rsidR="008E6742" w:rsidRPr="00B019B7" w:rsidRDefault="0035743E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47975FFB" w14:textId="2EB22A2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0C78AA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E363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85D236C" w14:textId="2627A41E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Klips do dokumentów metalowy – 25mm /1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52FF3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824DDAC" w14:textId="04161F4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58D77E" w14:textId="45A757D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304FC59B" w14:textId="6B3FF3BC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75" w:type="dxa"/>
            <w:vAlign w:val="bottom"/>
          </w:tcPr>
          <w:p w14:paraId="7F5C940F" w14:textId="4ACEE37C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A6276DB" w14:textId="21D197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A330DD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26001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6DDCA6B" w14:textId="59CFCFA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Klips do dokumentów metalowy – 32 mm /1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B2D9E8D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5AB4BD4" w14:textId="40283AA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8DF80" w14:textId="19BA4F42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58F32962" w14:textId="4E7BE45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0387866C" w14:textId="22B24FA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F1E8CC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E0C0F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7578359" w14:textId="0B2778B2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Klips do dokumentów metalowy – 51mm /1 opk.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1B145D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356A8FA" w14:textId="18D0642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9D48C6" w14:textId="1B7F467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22FDB87C" w14:textId="378D141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bottom"/>
          </w:tcPr>
          <w:p w14:paraId="7A9B3DE4" w14:textId="787887AD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61694F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0F161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1D01C25" w14:textId="03AF3BD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 wymiary 18/20 mm przeźroczysta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E5ECE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D48777" w14:textId="28BEA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5DB9C5" w14:textId="2D251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9AC96BB" w14:textId="1EA35F9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3D1F4772" w14:textId="23F19E2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7404AD23" w14:textId="71D316E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27317EA" w14:textId="6B87C88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469641E" w14:textId="4B26EAB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32B355" w14:textId="13950213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71B2B43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FF63E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FA75B2C" w14:textId="1CEA2A4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wymiary  24/20 mm przezroczysta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FB762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26175CF" w14:textId="57F12B6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F16356" w14:textId="34190A7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A7CAB9C" w14:textId="502C3B25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1BD089EB" w14:textId="016BB1A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A47B4CB" w14:textId="6006341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EFA0F9" w14:textId="693F51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2FF2009" w14:textId="5A5335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7CE039" w14:textId="7F79F4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0E48FE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FA3CC9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2FACBC1" w14:textId="2A9F73CB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kartonowa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FD989A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6771B2" w14:textId="4782EC5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81978D" w14:textId="0A7B844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F9FC68D" w14:textId="0854FDE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275" w:type="dxa"/>
            <w:vAlign w:val="bottom"/>
          </w:tcPr>
          <w:p w14:paraId="0F90F042" w14:textId="715BBBB2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65DD012" w14:textId="7D0414B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8040FF1" w14:textId="0879EC1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EE45C60" w14:textId="7F8CCC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B8C82F" w14:textId="541D6F0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06380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4B893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0DC6484" w14:textId="5C67807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PP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92CD00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08EBC1" w14:textId="773626C3" w:rsidR="008E6742" w:rsidRPr="00B019B7" w:rsidRDefault="008E6742" w:rsidP="008E6742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490FC0" w14:textId="4723C351" w:rsidR="008E6742" w:rsidRPr="00B019B7" w:rsidRDefault="008E6742" w:rsidP="008E67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CEDFAE9" w14:textId="21B26A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bottom"/>
          </w:tcPr>
          <w:p w14:paraId="30BFA565" w14:textId="0559CE6A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38EAFC" w14:textId="2187B4D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99B9079" w14:textId="43411CC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002645F" w14:textId="12A3E65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D17870" w14:textId="34E32C9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C8655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A6373A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45882A5" w14:textId="4BF093D4" w:rsidR="008E6742" w:rsidRPr="005122EE" w:rsidRDefault="008E6742" w:rsidP="008E6742">
            <w:pPr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wykonane z nierdzewnej, hartowanej stali, ergonomicznie wyprofilowana rękojeść, wykonana z plastiku w kolorze bursztynowym, nożyczki o wymiarach: 15-17 cm,  z przeznaczeniem do cięcia papieru, folii i kartonu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4AF7C3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298B787" w14:textId="3B3D25D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C589BD" w14:textId="35101AE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041ED61" w14:textId="58A3FD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24BA54D2" w14:textId="77777777" w:rsidR="008E6742" w:rsidRPr="00B019B7" w:rsidRDefault="008E6742" w:rsidP="008E6742"/>
          <w:p w14:paraId="2FD81DAF" w14:textId="77777777" w:rsidR="008E6742" w:rsidRPr="00B019B7" w:rsidRDefault="008E6742" w:rsidP="008E6742"/>
          <w:p w14:paraId="0C3C744A" w14:textId="1581CE68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645EA64" w14:textId="338D0A8C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33DB7F3" w14:textId="698BAE2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C6B2E7" w14:textId="00223A8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CA28A7" w14:textId="7C12E44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2E2857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92EF42" w14:textId="46E0279C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20A63D" w14:textId="525BE0ED" w:rsidR="008E6742" w:rsidRPr="005122EE" w:rsidRDefault="008E6742" w:rsidP="008E6742">
            <w:pPr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metalowe duże</w:t>
            </w:r>
            <w:r w:rsidR="005D6FD3" w:rsidRPr="005122EE">
              <w:rPr>
                <w:b/>
                <w:bCs/>
                <w:sz w:val="18"/>
                <w:szCs w:val="18"/>
                <w:highlight w:val="lightGray"/>
              </w:rPr>
              <w:t>: długość ostrza 105 mm , długość całkowita 205 mm. O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strze ze stali nierdzewnej, rękojeść z niełamliwego plastiku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F963DD7" w14:textId="1CD39C0A" w:rsidR="008E6742" w:rsidRPr="00AF1E81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AF1E81">
              <w:rPr>
                <w:sz w:val="16"/>
                <w:szCs w:val="16"/>
              </w:rPr>
              <w:t>……………………</w:t>
            </w:r>
          </w:p>
          <w:p w14:paraId="1DDD70F5" w14:textId="551923A6" w:rsidR="008E6742" w:rsidRPr="00AF1E81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AF1E8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4335FA" w14:textId="40372DB5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47AA2E4" w14:textId="5B51DD9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7FC7F451" w14:textId="77777777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2F392A9D" w14:textId="42662AE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F249769" w14:textId="4CE7399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BBB7FC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B37A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6B3296" w14:textId="70E44DF1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Plastelina do plombowania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: </w:t>
            </w:r>
            <w:r w:rsidR="0035743E"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niebrudząca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, nietoksyczna, odporna na samoczynne odpadanie- długość 75mm, średnica 10 mm</w:t>
            </w:r>
            <w:r w:rsidR="004D14F8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( opak = 12 szt.)- zestaw 12 kolorów.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59205A" w14:textId="08ED4CB0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F805952" w14:textId="043B1316" w:rsidR="008E6742" w:rsidRPr="00B019B7" w:rsidRDefault="008E6742" w:rsidP="008E6742">
            <w:pPr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   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EF5471" w14:textId="7CBFBCAA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D8728A1" w14:textId="662F3C21" w:rsidR="008E6742" w:rsidRPr="00B019B7" w:rsidRDefault="00D36139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bottom"/>
          </w:tcPr>
          <w:p w14:paraId="152E5719" w14:textId="36541EA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2DD00CCF" w14:textId="5FB27F0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18839EB" w14:textId="1D567A66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222A240" w14:textId="5E19C2E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B7155F" w14:textId="665C607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54620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8786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231AF8D" w14:textId="41EA530E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Magnesy do tablic magnetycznych</w:t>
            </w:r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wykonane z trwałego materiału, średnica magnesu 22mm ( opak=12 szt)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143EF90" w14:textId="74FA75A3" w:rsidR="008E6742" w:rsidRPr="00702DFC" w:rsidRDefault="008E6742" w:rsidP="008E6742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02DFC">
              <w:rPr>
                <w:sz w:val="16"/>
                <w:szCs w:val="16"/>
              </w:rPr>
              <w:t>……………………</w:t>
            </w:r>
          </w:p>
          <w:p w14:paraId="57288EF6" w14:textId="564A6D82" w:rsidR="008E6742" w:rsidRPr="00B019B7" w:rsidRDefault="008E6742" w:rsidP="008E6742">
            <w:pPr>
              <w:rPr>
                <w:sz w:val="16"/>
                <w:szCs w:val="16"/>
              </w:rPr>
            </w:pPr>
            <w:r w:rsidRPr="00702DFC">
              <w:rPr>
                <w:sz w:val="16"/>
                <w:szCs w:val="16"/>
              </w:rPr>
              <w:t xml:space="preserve">   /</w:t>
            </w:r>
            <w:r w:rsidRPr="00F503BD">
              <w:rPr>
                <w:b/>
                <w:bCs/>
                <w:sz w:val="16"/>
                <w:szCs w:val="16"/>
              </w:rPr>
              <w:t>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014BEF" w14:textId="62B5B9BF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opk.</w:t>
            </w:r>
          </w:p>
        </w:tc>
        <w:tc>
          <w:tcPr>
            <w:tcW w:w="870" w:type="dxa"/>
            <w:vAlign w:val="center"/>
          </w:tcPr>
          <w:p w14:paraId="2ECADE20" w14:textId="14594A47" w:rsidR="008E6742" w:rsidRPr="00B019B7" w:rsidRDefault="00907DE7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7B84459" w14:textId="07BADC67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993" w:type="dxa"/>
            <w:vAlign w:val="bottom"/>
          </w:tcPr>
          <w:p w14:paraId="3322D230" w14:textId="66A39879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9E65CB1" w14:textId="76744053" w:rsidR="008E6742" w:rsidRPr="00B019B7" w:rsidRDefault="008E6742" w:rsidP="008E6742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57EE9A9" w14:textId="28BAB092" w:rsidR="008E6742" w:rsidRPr="00B019B7" w:rsidRDefault="008E6742" w:rsidP="008E6742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D6DFCC" w14:textId="1679DA81" w:rsidR="008E6742" w:rsidRPr="00B019B7" w:rsidRDefault="008E6742" w:rsidP="008E6742">
            <w:pPr>
              <w:jc w:val="center"/>
            </w:pPr>
            <w:r>
              <w:t>………….</w:t>
            </w:r>
          </w:p>
        </w:tc>
      </w:tr>
      <w:tr w:rsidR="008E6742" w:rsidRPr="00B019B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52E91E33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 xml:space="preserve">Razem (suma pozycji </w:t>
            </w:r>
            <w:r w:rsidRPr="006D074F">
              <w:rPr>
                <w:b/>
                <w:i/>
              </w:rPr>
              <w:t xml:space="preserve">od 1 do </w:t>
            </w:r>
            <w:r w:rsidR="007D3C6C" w:rsidRPr="006D074F">
              <w:rPr>
                <w:b/>
                <w:i/>
              </w:rPr>
              <w:t>68</w:t>
            </w:r>
            <w:r w:rsidRPr="006D074F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brutto*</w:t>
            </w:r>
          </w:p>
        </w:tc>
      </w:tr>
      <w:tr w:rsidR="008E6742" w:rsidRPr="00B019B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8E6742" w:rsidRPr="00B019B7" w:rsidRDefault="008E6742" w:rsidP="008E6742">
            <w:pPr>
              <w:rPr>
                <w:b/>
                <w:i/>
              </w:rPr>
            </w:pPr>
            <w:r w:rsidRPr="00B019B7">
              <w:rPr>
                <w:b/>
              </w:rPr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……………</w:t>
            </w:r>
          </w:p>
        </w:tc>
      </w:tr>
      <w:tr w:rsidR="008E6742" w:rsidRPr="00B019B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1A8FAFD7" w:rsidR="008E6742" w:rsidRPr="00B019B7" w:rsidRDefault="008E6742" w:rsidP="008E6742">
            <w:pPr>
              <w:jc w:val="both"/>
              <w:rPr>
                <w:b/>
              </w:rPr>
            </w:pPr>
            <w:r w:rsidRPr="00B019B7">
              <w:rPr>
                <w:b/>
              </w:rPr>
              <w:t>CENA CAŁKOWITA OFERTY BRUTTO SŁOWNIE*:……………………………………………………………………………….…………………………..</w:t>
            </w:r>
          </w:p>
        </w:tc>
      </w:tr>
      <w:tr w:rsidR="008E6742" w:rsidRPr="00B019B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8E6742" w:rsidRPr="00B019B7" w:rsidRDefault="008E6742" w:rsidP="008E6742">
            <w:pPr>
              <w:rPr>
                <w:rFonts w:ascii="Arial" w:hAnsi="Arial"/>
                <w:b/>
                <w:sz w:val="20"/>
                <w:szCs w:val="20"/>
              </w:rPr>
            </w:pPr>
            <w:r w:rsidRPr="00B019B7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** WYKONAWCA ZOBOWIĄZANY JEST PODAĆ PODSTAWĘ PRAWNĄ ZASTOSOWANIA STAWKI PODATKU (VAT) INNEJ NIŻ STAWKA PODSTAWOWA LUB ZWOLNIENIA Z WW. PODATKU,</w:t>
            </w:r>
          </w:p>
          <w:p w14:paraId="09AED0A4" w14:textId="6898BC58" w:rsidR="008E6742" w:rsidRPr="00B019B7" w:rsidRDefault="008E6742" w:rsidP="008E6742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((definicję ceny zawiera ustawa z dnia 9 maja 2014r. </w:t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178)).</w:t>
            </w:r>
          </w:p>
        </w:tc>
      </w:tr>
      <w:tr w:rsidR="008E6742" w:rsidRPr="00B019B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8E6742" w:rsidRPr="00B019B7" w:rsidRDefault="008E6742" w:rsidP="008E6742">
            <w:pPr>
              <w:jc w:val="both"/>
              <w:rPr>
                <w:sz w:val="22"/>
                <w:szCs w:val="22"/>
              </w:rPr>
            </w:pPr>
          </w:p>
        </w:tc>
      </w:tr>
      <w:tr w:rsidR="008E6742" w:rsidRPr="00B019B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019B7">
              <w:rPr>
                <w:rFonts w:ascii="Times New Roman" w:hAnsi="Times New Roman" w:cs="Times New Roman"/>
              </w:rPr>
              <w:t xml:space="preserve">Oferuję(emy) wykonanie niniejszego zamówienia w terminach wskazanych we </w:t>
            </w:r>
            <w:r w:rsidRPr="00B019B7">
              <w:rPr>
                <w:rFonts w:ascii="Times New Roman" w:hAnsi="Times New Roman" w:cs="Times New Roman"/>
                <w:i/>
              </w:rPr>
              <w:t>Wzorze umowy</w:t>
            </w:r>
            <w:r w:rsidRPr="00B019B7">
              <w:rPr>
                <w:rFonts w:ascii="Times New Roman" w:hAnsi="Times New Roman" w:cs="Times New Roman"/>
              </w:rPr>
              <w:t xml:space="preserve">, stanowiącym </w:t>
            </w:r>
            <w:r w:rsidRPr="00B019B7">
              <w:rPr>
                <w:rFonts w:ascii="Times New Roman" w:hAnsi="Times New Roman" w:cs="Times New Roman"/>
                <w:i/>
              </w:rPr>
              <w:t>załącznik nr 2 do Ogłoszenia</w:t>
            </w:r>
            <w:r w:rsidRPr="00B019B7">
              <w:rPr>
                <w:rFonts w:ascii="Times New Roman" w:hAnsi="Times New Roman" w:cs="Times New Roman"/>
              </w:rPr>
              <w:t xml:space="preserve"> </w:t>
            </w:r>
            <w:r w:rsidRPr="00B019B7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B019B7">
              <w:rPr>
                <w:sz w:val="22"/>
                <w:szCs w:val="22"/>
              </w:rPr>
              <w:t xml:space="preserve">Oświadczam(y), że zaoferowana cena całkowita oferty brutto podana w niniejszym formularzu ofertowym zawiera wszystkie koszty, jakie ponosi Zamawiający </w:t>
            </w:r>
            <w:r w:rsidRPr="00B019B7">
              <w:rPr>
                <w:sz w:val="22"/>
                <w:szCs w:val="22"/>
              </w:rPr>
              <w:br/>
              <w:t>z wykonaniem zamówienia, w tym koszty transportu do siedziby Zamawiającego, koszty wniesienia i koszty rozładunku w miejscu wskazanym przez Zamawiającego, koszty rękojmi, koszty gwarancji, koszty ubezpieczenia na czas transportu oraz wszelkie należne cła i podatki.</w:t>
            </w:r>
          </w:p>
          <w:p w14:paraId="044DC6D1" w14:textId="3568CBE6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Oświadczam(y), że akceptuję(emy) warunki rozliczeń i płatności określone we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umowy </w:t>
            </w:r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547B7D7E" w14:textId="59FFE3B4" w:rsidR="008E6742" w:rsidRPr="00F503BD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Zamówienie wykonam(y) samodzielnie / zamierzam(y) powierzyć podwykonawcom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W przypadku udzielenia zamówienia zobowiązuję(emy się do zawarcia umowy w formie elektronicznej zgodnie z art. 78</w:t>
            </w:r>
            <w:r w:rsidRPr="00B019B7">
              <w:rPr>
                <w:sz w:val="22"/>
                <w:szCs w:val="22"/>
                <w:vertAlign w:val="superscript"/>
              </w:rPr>
              <w:t>1</w:t>
            </w:r>
            <w:r w:rsidRPr="00B019B7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 w:rsidRPr="00B019B7"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 xml:space="preserve">Oświadczam(y), że zapoznałem(liśmy) się z wymaganiami określonymi w </w:t>
            </w:r>
            <w:r w:rsidRPr="00B019B7">
              <w:rPr>
                <w:i/>
                <w:sz w:val="22"/>
                <w:szCs w:val="22"/>
              </w:rPr>
              <w:t>Ogłoszeniu o zakupie</w:t>
            </w:r>
            <w:r w:rsidRPr="00B019B7">
              <w:rPr>
                <w:sz w:val="22"/>
                <w:szCs w:val="22"/>
              </w:rPr>
              <w:t xml:space="preserve"> oraz </w:t>
            </w:r>
            <w:r w:rsidRPr="00B019B7">
              <w:rPr>
                <w:i/>
                <w:sz w:val="22"/>
                <w:szCs w:val="22"/>
              </w:rPr>
              <w:t>Wzorze umowy</w:t>
            </w:r>
            <w:r w:rsidRPr="00B019B7">
              <w:rPr>
                <w:sz w:val="22"/>
                <w:szCs w:val="22"/>
              </w:rPr>
              <w:t xml:space="preserve"> i nie wnoszę(imy) do nich zastrzeżeń oraz przyjmuję(emy) warunki w nich zawarte.</w:t>
            </w:r>
          </w:p>
          <w:p w14:paraId="7880F924" w14:textId="40FA945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zapoznaliśmy się z klauzulami informacyjnymi określonymi w pkt 15</w:t>
            </w:r>
            <w:r w:rsidRPr="00B019B7">
              <w:rPr>
                <w:i/>
                <w:sz w:val="22"/>
                <w:szCs w:val="22"/>
              </w:rPr>
              <w:t xml:space="preserve"> Ogłoszenia o zakupie </w:t>
            </w:r>
            <w:r w:rsidRPr="00B019B7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B019B7">
              <w:rPr>
                <w:sz w:val="22"/>
                <w:szCs w:val="22"/>
                <w:vertAlign w:val="superscript"/>
              </w:rPr>
              <w:t>1)</w:t>
            </w:r>
            <w:r w:rsidRPr="00B019B7">
              <w:rPr>
                <w:sz w:val="22"/>
                <w:szCs w:val="22"/>
              </w:rPr>
              <w:t xml:space="preserve"> wobec osób fizycznych, od których dane osobowe bezpośrednio </w:t>
            </w:r>
            <w:r w:rsidRPr="00B019B7">
              <w:rPr>
                <w:sz w:val="22"/>
                <w:szCs w:val="22"/>
              </w:rPr>
              <w:br/>
              <w:t>lub pośrednio pozyskaliśmy w celu ubiegania się o udzielenie zamówienia publicznego w niniejszym postępowaniu zakupowym oraz realizacji zamówienia.*</w:t>
            </w:r>
          </w:p>
          <w:p w14:paraId="0CDF03E2" w14:textId="16862BC2" w:rsidR="008E6742" w:rsidRPr="00B019B7" w:rsidRDefault="008E6742" w:rsidP="008E6742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B019B7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5C9423A5" w:rsidR="008E6742" w:rsidRPr="00B019B7" w:rsidRDefault="008E6742" w:rsidP="008E6742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>10.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</w:t>
            </w:r>
            <w:r w:rsidR="006D074F">
              <w:rPr>
                <w:sz w:val="22"/>
                <w:szCs w:val="22"/>
              </w:rPr>
              <w:t>5</w:t>
            </w:r>
            <w:r w:rsidRPr="00B019B7">
              <w:rPr>
                <w:sz w:val="22"/>
                <w:szCs w:val="22"/>
              </w:rPr>
              <w:t xml:space="preserve"> r., poz. </w:t>
            </w:r>
            <w:r w:rsidR="006D074F">
              <w:rPr>
                <w:sz w:val="22"/>
                <w:szCs w:val="22"/>
              </w:rPr>
              <w:t>514</w:t>
            </w:r>
            <w:r w:rsidRPr="00B019B7">
              <w:rPr>
                <w:sz w:val="24"/>
                <w:szCs w:val="24"/>
              </w:rPr>
              <w:t>).</w:t>
            </w:r>
          </w:p>
          <w:p w14:paraId="3AB14CCB" w14:textId="54F93E37" w:rsidR="008E6742" w:rsidRPr="00B019B7" w:rsidRDefault="008E6742" w:rsidP="008E6742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 w:rsidRPr="00B019B7">
              <w:rPr>
                <w:sz w:val="24"/>
                <w:szCs w:val="24"/>
              </w:rPr>
              <w:t xml:space="preserve">11. </w:t>
            </w:r>
            <w:r w:rsidRPr="00B019B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49889746" w14:textId="6D44210C" w:rsidR="008E6742" w:rsidRPr="00B019B7" w:rsidRDefault="008E6742" w:rsidP="008E6742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 xml:space="preserve">12. </w:t>
            </w:r>
            <w:r w:rsidRPr="00B019B7">
              <w:rPr>
                <w:sz w:val="22"/>
              </w:rPr>
              <w:t xml:space="preserve">Wskazuję(emy) dostępność w formie elektronicznej: </w:t>
            </w:r>
          </w:p>
          <w:p w14:paraId="18202C47" w14:textId="4B31BF66" w:rsidR="008E6742" w:rsidRPr="00B019B7" w:rsidRDefault="008E6742" w:rsidP="008E6742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 w:rsidRPr="00B019B7">
              <w:rPr>
                <w:sz w:val="22"/>
              </w:rPr>
              <w:t xml:space="preserve">  Odpisu z właściwego rejestru (KRS) lub z centralnej ewidencji i informacji o działalności gospodarczej, jeżeli odrębne przepisy wymagają wpisu do rejestru </w:t>
            </w:r>
            <w:r w:rsidRPr="00B019B7">
              <w:rPr>
                <w:sz w:val="22"/>
              </w:rPr>
              <w:br/>
              <w:t>lub  ewidencji</w:t>
            </w:r>
            <w:r w:rsidRPr="00B019B7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8E6742" w:rsidRPr="00B019B7" w:rsidRDefault="008E6742" w:rsidP="008E6742">
            <w:pPr>
              <w:ind w:left="397" w:firstLine="913"/>
              <w:jc w:val="both"/>
              <w:rPr>
                <w:sz w:val="22"/>
              </w:rPr>
            </w:pPr>
            <w:r w:rsidRPr="00B019B7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8E6742" w:rsidRPr="00B019B7" w:rsidRDefault="008E6742" w:rsidP="008E674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B019B7">
              <w:rPr>
                <w:sz w:val="22"/>
              </w:rPr>
              <w:t xml:space="preserve">          </w:t>
            </w:r>
            <w:r w:rsidRPr="00B019B7">
              <w:rPr>
                <w:sz w:val="22"/>
              </w:rPr>
              <w:tab/>
            </w:r>
            <w:r w:rsidRPr="00B019B7">
              <w:rPr>
                <w:sz w:val="18"/>
              </w:rPr>
              <w:tab/>
            </w:r>
            <w:r w:rsidRPr="00B019B7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02AADEAF" w14:textId="71DC15AC" w:rsidR="008E6742" w:rsidRPr="00B019B7" w:rsidRDefault="008E6742" w:rsidP="008E6742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 w:rsidRPr="00B019B7">
              <w:rPr>
                <w:b/>
                <w:i/>
                <w:sz w:val="18"/>
                <w:vertAlign w:val="superscript"/>
              </w:rPr>
              <w:t xml:space="preserve">   1)</w:t>
            </w:r>
            <w:r w:rsidRPr="00B019B7">
              <w:rPr>
                <w:b/>
                <w:i/>
                <w:sz w:val="18"/>
              </w:rPr>
              <w:t xml:space="preserve"> </w:t>
            </w:r>
            <w:r w:rsidRPr="00B019B7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B019B7">
              <w:t>13.</w:t>
            </w:r>
            <w:r w:rsidRPr="00B019B7">
              <w:rPr>
                <w:sz w:val="22"/>
                <w:szCs w:val="22"/>
              </w:rPr>
              <w:t xml:space="preserve"> Oświadczam(y), że jestem(śmy) związany(i) niniejszą ofertą przez okres </w:t>
            </w:r>
            <w:r w:rsidRPr="00B019B7">
              <w:rPr>
                <w:sz w:val="22"/>
                <w:szCs w:val="22"/>
                <w:u w:val="single"/>
              </w:rPr>
              <w:t>40 dni</w:t>
            </w:r>
            <w:r w:rsidRPr="00B019B7">
              <w:rPr>
                <w:sz w:val="22"/>
                <w:szCs w:val="22"/>
              </w:rPr>
              <w:t>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B019B7">
              <w:t>14</w:t>
            </w:r>
            <w:r w:rsidRPr="00B019B7">
              <w:rPr>
                <w:sz w:val="22"/>
                <w:szCs w:val="22"/>
              </w:rPr>
              <w:t>. Oferta wraz z załącznikami została przesłana na …………….. stronach.</w:t>
            </w:r>
          </w:p>
          <w:p w14:paraId="0975075E" w14:textId="71B64E28" w:rsidR="008E6742" w:rsidRPr="00B019B7" w:rsidRDefault="008E6742" w:rsidP="008E6742">
            <w:pPr>
              <w:ind w:left="13"/>
              <w:jc w:val="both"/>
            </w:pPr>
            <w:r w:rsidRPr="00B019B7">
              <w:t>15.</w:t>
            </w:r>
            <w:r w:rsidRPr="00B019B7">
              <w:rPr>
                <w:sz w:val="22"/>
                <w:szCs w:val="22"/>
              </w:rPr>
              <w:t xml:space="preserve"> Do oferty załączam(y) następujące dokumenty: </w:t>
            </w:r>
          </w:p>
          <w:p w14:paraId="69A85A04" w14:textId="5E544CD9" w:rsidR="008E6742" w:rsidRPr="00B019B7" w:rsidRDefault="008E6742" w:rsidP="008E6742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B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8E6742" w:rsidRPr="00B019B7" w:rsidRDefault="008E6742" w:rsidP="008E6742">
            <w:pPr>
              <w:numPr>
                <w:ilvl w:val="1"/>
                <w:numId w:val="11"/>
              </w:numPr>
              <w:ind w:left="724"/>
              <w:jc w:val="both"/>
            </w:pPr>
            <w:r w:rsidRPr="00B019B7">
              <w:t>…………………………………………………………………………………………………</w:t>
            </w:r>
          </w:p>
          <w:p w14:paraId="58A6E6A0" w14:textId="77777777" w:rsidR="008E6742" w:rsidRPr="00B019B7" w:rsidRDefault="008E6742" w:rsidP="008E6742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8E6742" w:rsidRPr="00B019B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8E6742" w:rsidRPr="00B019B7" w:rsidRDefault="008E6742" w:rsidP="008E6742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8E6742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8E6742" w:rsidRPr="00327587" w:rsidRDefault="008E6742" w:rsidP="008E6742">
            <w:pPr>
              <w:spacing w:before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Osobą(ami) upoważnioną(nymi) do kontaktów z Zamawiającym w czasie trwania postępowania zakupowego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umocowanej(ych)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9704B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D942" w14:textId="77777777" w:rsidR="00873388" w:rsidRDefault="00873388">
      <w:r>
        <w:separator/>
      </w:r>
    </w:p>
  </w:endnote>
  <w:endnote w:type="continuationSeparator" w:id="0">
    <w:p w14:paraId="236A4AC1" w14:textId="77777777" w:rsidR="00873388" w:rsidRDefault="008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1860" w14:textId="4D83E510" w:rsidR="00AF1435" w:rsidRPr="000F005D" w:rsidRDefault="00AF14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0DEE" w14:textId="77777777" w:rsidR="00873388" w:rsidRDefault="00873388">
      <w:r>
        <w:separator/>
      </w:r>
    </w:p>
  </w:footnote>
  <w:footnote w:type="continuationSeparator" w:id="0">
    <w:p w14:paraId="3ADB15A9" w14:textId="77777777" w:rsidR="00873388" w:rsidRDefault="008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A69" w14:textId="77777777" w:rsidR="00AF1435" w:rsidRPr="00775C25" w:rsidRDefault="00AF1435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74"/>
        </w:tabs>
        <w:ind w:left="1494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79947">
    <w:abstractNumId w:val="30"/>
  </w:num>
  <w:num w:numId="2" w16cid:durableId="158885084">
    <w:abstractNumId w:val="31"/>
  </w:num>
  <w:num w:numId="3" w16cid:durableId="181109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378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919254">
    <w:abstractNumId w:val="29"/>
  </w:num>
  <w:num w:numId="6" w16cid:durableId="46767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581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8759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30081">
    <w:abstractNumId w:val="35"/>
  </w:num>
  <w:num w:numId="10" w16cid:durableId="1298686397">
    <w:abstractNumId w:val="20"/>
  </w:num>
  <w:num w:numId="11" w16cid:durableId="5327327">
    <w:abstractNumId w:val="45"/>
  </w:num>
  <w:num w:numId="12" w16cid:durableId="1688024839">
    <w:abstractNumId w:val="48"/>
  </w:num>
  <w:num w:numId="13" w16cid:durableId="1813254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4349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54571">
    <w:abstractNumId w:val="46"/>
  </w:num>
  <w:num w:numId="16" w16cid:durableId="832532389">
    <w:abstractNumId w:val="6"/>
  </w:num>
  <w:num w:numId="17" w16cid:durableId="1605841647">
    <w:abstractNumId w:val="5"/>
  </w:num>
  <w:num w:numId="18" w16cid:durableId="1906605802">
    <w:abstractNumId w:val="14"/>
  </w:num>
  <w:num w:numId="19" w16cid:durableId="1889802208">
    <w:abstractNumId w:val="49"/>
  </w:num>
  <w:num w:numId="20" w16cid:durableId="1462378832">
    <w:abstractNumId w:val="21"/>
  </w:num>
  <w:num w:numId="21" w16cid:durableId="1034386924">
    <w:abstractNumId w:val="22"/>
  </w:num>
  <w:num w:numId="22" w16cid:durableId="831456926">
    <w:abstractNumId w:val="26"/>
  </w:num>
  <w:num w:numId="23" w16cid:durableId="405806149">
    <w:abstractNumId w:val="50"/>
  </w:num>
  <w:num w:numId="24" w16cid:durableId="1025251774">
    <w:abstractNumId w:val="40"/>
  </w:num>
  <w:num w:numId="25" w16cid:durableId="1577125122">
    <w:abstractNumId w:val="48"/>
  </w:num>
  <w:num w:numId="26" w16cid:durableId="1080444745">
    <w:abstractNumId w:val="12"/>
  </w:num>
  <w:num w:numId="27" w16cid:durableId="649558332">
    <w:abstractNumId w:val="44"/>
  </w:num>
  <w:num w:numId="28" w16cid:durableId="471950729">
    <w:abstractNumId w:val="54"/>
  </w:num>
  <w:num w:numId="29" w16cid:durableId="1876582202">
    <w:abstractNumId w:val="53"/>
  </w:num>
  <w:num w:numId="30" w16cid:durableId="1583488299">
    <w:abstractNumId w:val="13"/>
  </w:num>
  <w:num w:numId="31" w16cid:durableId="1194998018">
    <w:abstractNumId w:val="29"/>
  </w:num>
  <w:num w:numId="32" w16cid:durableId="114108296">
    <w:abstractNumId w:val="17"/>
  </w:num>
  <w:num w:numId="33" w16cid:durableId="720899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0352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8539676">
    <w:abstractNumId w:val="7"/>
  </w:num>
  <w:num w:numId="36" w16cid:durableId="1700667978">
    <w:abstractNumId w:val="16"/>
  </w:num>
  <w:num w:numId="37" w16cid:durableId="624585875">
    <w:abstractNumId w:val="32"/>
  </w:num>
  <w:num w:numId="38" w16cid:durableId="1103065616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2929570">
    <w:abstractNumId w:val="18"/>
  </w:num>
  <w:num w:numId="40" w16cid:durableId="1984457700">
    <w:abstractNumId w:val="37"/>
  </w:num>
  <w:num w:numId="41" w16cid:durableId="2041975244">
    <w:abstractNumId w:val="38"/>
  </w:num>
  <w:num w:numId="42" w16cid:durableId="2040427402">
    <w:abstractNumId w:val="43"/>
  </w:num>
  <w:num w:numId="43" w16cid:durableId="1913541179">
    <w:abstractNumId w:val="24"/>
  </w:num>
  <w:num w:numId="44" w16cid:durableId="1122655723">
    <w:abstractNumId w:val="9"/>
  </w:num>
  <w:num w:numId="45" w16cid:durableId="1273123414">
    <w:abstractNumId w:val="39"/>
  </w:num>
  <w:num w:numId="46" w16cid:durableId="1546941465">
    <w:abstractNumId w:val="27"/>
  </w:num>
  <w:num w:numId="47" w16cid:durableId="405610250">
    <w:abstractNumId w:val="10"/>
  </w:num>
  <w:num w:numId="48" w16cid:durableId="759984304">
    <w:abstractNumId w:val="23"/>
  </w:num>
  <w:num w:numId="49" w16cid:durableId="114939532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0F2D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01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37DA6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57F62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C0E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4E92"/>
    <w:rsid w:val="000B5281"/>
    <w:rsid w:val="000B5504"/>
    <w:rsid w:val="000B5A77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408D"/>
    <w:rsid w:val="0012518C"/>
    <w:rsid w:val="001251EA"/>
    <w:rsid w:val="001251F1"/>
    <w:rsid w:val="0012542F"/>
    <w:rsid w:val="00125A0E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96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756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B7E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D21"/>
    <w:rsid w:val="001C178A"/>
    <w:rsid w:val="001C2229"/>
    <w:rsid w:val="001C24E1"/>
    <w:rsid w:val="001C2F8C"/>
    <w:rsid w:val="001C2FE9"/>
    <w:rsid w:val="001C3784"/>
    <w:rsid w:val="001C38B7"/>
    <w:rsid w:val="001C3CB8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72E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496E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C5E"/>
    <w:rsid w:val="00276F4C"/>
    <w:rsid w:val="002771D6"/>
    <w:rsid w:val="0027725E"/>
    <w:rsid w:val="00280493"/>
    <w:rsid w:val="00280BE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3E9A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6C18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24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177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5BDB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43E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382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19A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4F8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2EE"/>
    <w:rsid w:val="00512CF9"/>
    <w:rsid w:val="00512ED0"/>
    <w:rsid w:val="005130AF"/>
    <w:rsid w:val="00513594"/>
    <w:rsid w:val="00513902"/>
    <w:rsid w:val="005139A7"/>
    <w:rsid w:val="00513B38"/>
    <w:rsid w:val="00513DE9"/>
    <w:rsid w:val="0051430B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08D0"/>
    <w:rsid w:val="00530CF4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A05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3DC3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45"/>
    <w:rsid w:val="00582164"/>
    <w:rsid w:val="0058237E"/>
    <w:rsid w:val="00583273"/>
    <w:rsid w:val="00583577"/>
    <w:rsid w:val="005838C2"/>
    <w:rsid w:val="00583E0C"/>
    <w:rsid w:val="00584CF7"/>
    <w:rsid w:val="00584CF8"/>
    <w:rsid w:val="005853B4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6FD3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063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C3A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4A99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67B79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846"/>
    <w:rsid w:val="00681C73"/>
    <w:rsid w:val="00681D22"/>
    <w:rsid w:val="006822C5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29D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74F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DFC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2E3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87F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BAE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57D2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729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605A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AD7"/>
    <w:rsid w:val="007C4B96"/>
    <w:rsid w:val="007C4BBD"/>
    <w:rsid w:val="007C4CC2"/>
    <w:rsid w:val="007C5210"/>
    <w:rsid w:val="007C5E5C"/>
    <w:rsid w:val="007C6A37"/>
    <w:rsid w:val="007C6D59"/>
    <w:rsid w:val="007C7CD2"/>
    <w:rsid w:val="007C7F6B"/>
    <w:rsid w:val="007D0733"/>
    <w:rsid w:val="007D16DC"/>
    <w:rsid w:val="007D18C9"/>
    <w:rsid w:val="007D21E0"/>
    <w:rsid w:val="007D2F7D"/>
    <w:rsid w:val="007D322A"/>
    <w:rsid w:val="007D34B4"/>
    <w:rsid w:val="007D3C6C"/>
    <w:rsid w:val="007D42DF"/>
    <w:rsid w:val="007D44DC"/>
    <w:rsid w:val="007D4649"/>
    <w:rsid w:val="007D491B"/>
    <w:rsid w:val="007D4CB0"/>
    <w:rsid w:val="007D4FCB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335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2A6C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88"/>
    <w:rsid w:val="008440F2"/>
    <w:rsid w:val="0084435F"/>
    <w:rsid w:val="008452F1"/>
    <w:rsid w:val="00845348"/>
    <w:rsid w:val="00845692"/>
    <w:rsid w:val="008456AB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388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5E2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6EB7"/>
    <w:rsid w:val="008871EB"/>
    <w:rsid w:val="008909B1"/>
    <w:rsid w:val="008913C9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97CC3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6A5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0886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6742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BCC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07DE7"/>
    <w:rsid w:val="00910E9F"/>
    <w:rsid w:val="009116DC"/>
    <w:rsid w:val="00911BCD"/>
    <w:rsid w:val="00911CC0"/>
    <w:rsid w:val="0091263B"/>
    <w:rsid w:val="00912728"/>
    <w:rsid w:val="00913443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430B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4BB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2CD8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2EE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29A8"/>
    <w:rsid w:val="00A03DBC"/>
    <w:rsid w:val="00A0448C"/>
    <w:rsid w:val="00A053BC"/>
    <w:rsid w:val="00A0580A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7AA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3A9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0D9B"/>
    <w:rsid w:val="00A6139C"/>
    <w:rsid w:val="00A61EA8"/>
    <w:rsid w:val="00A62262"/>
    <w:rsid w:val="00A62851"/>
    <w:rsid w:val="00A6326A"/>
    <w:rsid w:val="00A6465D"/>
    <w:rsid w:val="00A65055"/>
    <w:rsid w:val="00A651C6"/>
    <w:rsid w:val="00A66A3A"/>
    <w:rsid w:val="00A66A5F"/>
    <w:rsid w:val="00A67778"/>
    <w:rsid w:val="00A67BD7"/>
    <w:rsid w:val="00A70102"/>
    <w:rsid w:val="00A709A0"/>
    <w:rsid w:val="00A70F27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AB4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435"/>
    <w:rsid w:val="00AF1598"/>
    <w:rsid w:val="00AF1E81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17D0"/>
    <w:rsid w:val="00B019B7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3CAE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2EC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178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AC1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0F5E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660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41F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3CB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237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6D18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563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C6514"/>
    <w:rsid w:val="00CD05EA"/>
    <w:rsid w:val="00CD0C47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07F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27A4B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139"/>
    <w:rsid w:val="00D36CBE"/>
    <w:rsid w:val="00D413DC"/>
    <w:rsid w:val="00D413FF"/>
    <w:rsid w:val="00D42237"/>
    <w:rsid w:val="00D422AA"/>
    <w:rsid w:val="00D42609"/>
    <w:rsid w:val="00D431FE"/>
    <w:rsid w:val="00D433C2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0C4F"/>
    <w:rsid w:val="00D6180E"/>
    <w:rsid w:val="00D629EF"/>
    <w:rsid w:val="00D62C85"/>
    <w:rsid w:val="00D62D46"/>
    <w:rsid w:val="00D63768"/>
    <w:rsid w:val="00D63DE1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1F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0CF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92A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5C80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E20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41D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6D58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22F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47FDD"/>
    <w:rsid w:val="00F503BD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2DF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3FBB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619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5C21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3F64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1FB1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7912-C8E3-44A8-B34F-5EA4EE19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2026-04-14T07:23:00Z</cp:lastPrinted>
  <dcterms:created xsi:type="dcterms:W3CDTF">2026-04-23T06:06:00Z</dcterms:created>
  <dcterms:modified xsi:type="dcterms:W3CDTF">2026-04-23T06:06:00Z</dcterms:modified>
</cp:coreProperties>
</file>