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2496F" w14:textId="4CAE19C3" w:rsidR="007843E0" w:rsidRPr="007843E0" w:rsidRDefault="007843E0" w:rsidP="007843E0">
      <w:pPr>
        <w:ind w:left="1440"/>
        <w:jc w:val="right"/>
        <w:rPr>
          <w:sz w:val="20"/>
          <w:szCs w:val="20"/>
        </w:rPr>
      </w:pPr>
      <w:r>
        <w:rPr>
          <w:bCs/>
          <w:sz w:val="20"/>
          <w:szCs w:val="20"/>
        </w:rPr>
        <w:t>Z</w:t>
      </w:r>
      <w:bookmarkStart w:id="0" w:name="_GoBack"/>
      <w:bookmarkEnd w:id="0"/>
      <w:r w:rsidRPr="007843E0">
        <w:rPr>
          <w:bCs/>
          <w:sz w:val="20"/>
          <w:szCs w:val="20"/>
        </w:rPr>
        <w:t>ałącznik nr 3 do zapytania ofertowego</w:t>
      </w:r>
      <w:r w:rsidRPr="007843E0">
        <w:rPr>
          <w:sz w:val="20"/>
          <w:szCs w:val="20"/>
        </w:rPr>
        <w:t>.</w:t>
      </w:r>
    </w:p>
    <w:p w14:paraId="3FDBED27" w14:textId="77777777" w:rsidR="003221CE" w:rsidRDefault="003221CE" w:rsidP="006E7D19">
      <w:pPr>
        <w:ind w:left="5040" w:firstLine="720"/>
        <w:jc w:val="center"/>
      </w:pPr>
    </w:p>
    <w:tbl>
      <w:tblPr>
        <w:tblStyle w:val="Tabela-Siatka10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683"/>
      </w:tblGrid>
      <w:tr w:rsidR="00EB7555" w:rsidRPr="00EB7555" w14:paraId="1DC7560A" w14:textId="77777777" w:rsidTr="00EB7555">
        <w:trPr>
          <w:gridBefore w:val="1"/>
          <w:wBefore w:w="4531" w:type="dxa"/>
        </w:trPr>
        <w:tc>
          <w:tcPr>
            <w:tcW w:w="4683" w:type="dxa"/>
            <w:hideMark/>
          </w:tcPr>
          <w:p w14:paraId="6EDC8AD7" w14:textId="49602B8A" w:rsidR="00EB7555" w:rsidRPr="00EB7555" w:rsidRDefault="00EB7555" w:rsidP="00EB7555">
            <w:pPr>
              <w:jc w:val="right"/>
              <w:rPr>
                <w:rFonts w:eastAsia="Calibri"/>
                <w:sz w:val="20"/>
                <w:szCs w:val="22"/>
              </w:rPr>
            </w:pPr>
            <w:r w:rsidRPr="00155DCB">
              <w:rPr>
                <w:rFonts w:eastAsia="Calibri"/>
                <w:sz w:val="20"/>
              </w:rPr>
              <w:t>Gorzów Wielkopolski</w:t>
            </w:r>
            <w:r w:rsidRPr="00EB7555">
              <w:rPr>
                <w:rFonts w:eastAsia="Calibri"/>
                <w:sz w:val="20"/>
                <w:szCs w:val="22"/>
              </w:rPr>
              <w:t>, dnia ……………… roku</w:t>
            </w:r>
          </w:p>
        </w:tc>
      </w:tr>
      <w:tr w:rsidR="00EB7555" w:rsidRPr="00EB7555" w14:paraId="6D4BAF5E" w14:textId="77777777" w:rsidTr="00EB7555">
        <w:trPr>
          <w:gridAfter w:val="1"/>
          <w:wAfter w:w="4683" w:type="dxa"/>
          <w:trHeight w:val="284"/>
        </w:trPr>
        <w:tc>
          <w:tcPr>
            <w:tcW w:w="4531" w:type="dxa"/>
            <w:vAlign w:val="center"/>
          </w:tcPr>
          <w:p w14:paraId="033C81E6" w14:textId="77777777" w:rsidR="00EB7555" w:rsidRPr="00EB7555" w:rsidRDefault="00EB7555" w:rsidP="00EB7555">
            <w:pPr>
              <w:rPr>
                <w:rFonts w:eastAsia="Calibri"/>
                <w:sz w:val="20"/>
                <w:szCs w:val="22"/>
              </w:rPr>
            </w:pPr>
          </w:p>
          <w:p w14:paraId="434FF3E0" w14:textId="77777777" w:rsidR="00EB7555" w:rsidRPr="00EB7555" w:rsidRDefault="00EB7555" w:rsidP="00EB7555">
            <w:pPr>
              <w:rPr>
                <w:rFonts w:eastAsia="Calibri"/>
                <w:sz w:val="20"/>
                <w:szCs w:val="22"/>
              </w:rPr>
            </w:pPr>
          </w:p>
        </w:tc>
      </w:tr>
    </w:tbl>
    <w:p w14:paraId="0B939593" w14:textId="77777777" w:rsidR="00EB7555" w:rsidRPr="00EB7555" w:rsidRDefault="00EB7555" w:rsidP="00EB7555">
      <w:pPr>
        <w:spacing w:line="288" w:lineRule="auto"/>
        <w:jc w:val="both"/>
        <w:rPr>
          <w:b/>
          <w:sz w:val="22"/>
          <w:szCs w:val="22"/>
        </w:rPr>
      </w:pPr>
    </w:p>
    <w:p w14:paraId="37DDD596" w14:textId="77777777" w:rsidR="00EB7555" w:rsidRPr="00EB7555" w:rsidRDefault="00EB7555" w:rsidP="00EB7555">
      <w:pPr>
        <w:spacing w:line="360" w:lineRule="auto"/>
        <w:jc w:val="both"/>
        <w:rPr>
          <w:rFonts w:eastAsia="Calibri"/>
          <w:sz w:val="20"/>
          <w:szCs w:val="22"/>
          <w:lang w:eastAsia="en-US"/>
        </w:rPr>
      </w:pPr>
      <w:r w:rsidRPr="00EB7555">
        <w:rPr>
          <w:rFonts w:eastAsia="Calibri"/>
          <w:sz w:val="20"/>
          <w:szCs w:val="22"/>
          <w:lang w:eastAsia="en-US"/>
        </w:rPr>
        <w:t>Nazwa (firma) oraz adres Wykonawcy</w:t>
      </w:r>
    </w:p>
    <w:p w14:paraId="5457A346" w14:textId="77777777" w:rsidR="00EB7555" w:rsidRPr="00EB7555" w:rsidRDefault="00EB7555" w:rsidP="00EB7555">
      <w:pPr>
        <w:spacing w:after="160" w:line="360" w:lineRule="auto"/>
        <w:jc w:val="both"/>
        <w:rPr>
          <w:rFonts w:eastAsia="Calibri"/>
          <w:sz w:val="20"/>
          <w:szCs w:val="22"/>
          <w:lang w:eastAsia="en-US"/>
        </w:rPr>
      </w:pPr>
      <w:r w:rsidRPr="00EB7555">
        <w:rPr>
          <w:rFonts w:eastAsia="Calibri"/>
          <w:sz w:val="20"/>
          <w:szCs w:val="22"/>
          <w:lang w:eastAsia="en-US"/>
        </w:rPr>
        <w:t>...................................................................................................................................................................</w:t>
      </w:r>
    </w:p>
    <w:p w14:paraId="411F8EB8" w14:textId="77777777" w:rsidR="00EB7555" w:rsidRPr="00EB7555" w:rsidRDefault="00EB7555" w:rsidP="00EB7555">
      <w:pPr>
        <w:spacing w:after="160" w:line="360" w:lineRule="auto"/>
        <w:jc w:val="both"/>
        <w:rPr>
          <w:rFonts w:eastAsia="Calibri"/>
          <w:sz w:val="20"/>
          <w:szCs w:val="22"/>
          <w:lang w:eastAsia="en-US"/>
        </w:rPr>
      </w:pPr>
      <w:r w:rsidRPr="00EB7555">
        <w:rPr>
          <w:rFonts w:eastAsia="Calibri"/>
          <w:sz w:val="20"/>
          <w:szCs w:val="22"/>
          <w:lang w:eastAsia="en-US"/>
        </w:rPr>
        <w:t>NIP: ...........................................................................................................................................................</w:t>
      </w:r>
    </w:p>
    <w:p w14:paraId="72B2FDF6" w14:textId="77777777" w:rsidR="00EB7555" w:rsidRPr="00EB7555" w:rsidRDefault="00EB7555" w:rsidP="00EB7555">
      <w:pPr>
        <w:spacing w:after="160" w:line="360" w:lineRule="auto"/>
        <w:jc w:val="both"/>
        <w:rPr>
          <w:rFonts w:eastAsia="Calibri"/>
          <w:sz w:val="20"/>
          <w:szCs w:val="22"/>
          <w:lang w:eastAsia="en-US"/>
        </w:rPr>
      </w:pPr>
      <w:r w:rsidRPr="00EB7555">
        <w:rPr>
          <w:rFonts w:eastAsia="Calibri"/>
          <w:sz w:val="20"/>
          <w:szCs w:val="22"/>
          <w:lang w:eastAsia="en-US"/>
        </w:rPr>
        <w:t>REGON: ....................................................................................................................................................</w:t>
      </w:r>
    </w:p>
    <w:p w14:paraId="57C5AD64" w14:textId="77777777" w:rsidR="00EB7555" w:rsidRPr="00EB7555" w:rsidRDefault="00EB7555" w:rsidP="00EB7555">
      <w:pPr>
        <w:spacing w:line="288" w:lineRule="auto"/>
        <w:jc w:val="both"/>
        <w:rPr>
          <w:b/>
          <w:sz w:val="22"/>
          <w:szCs w:val="22"/>
        </w:rPr>
      </w:pPr>
    </w:p>
    <w:p w14:paraId="5599CC3D" w14:textId="77777777" w:rsidR="00EB7555" w:rsidRPr="00EB7555" w:rsidRDefault="00EB7555" w:rsidP="00EB7555">
      <w:pPr>
        <w:spacing w:line="288" w:lineRule="auto"/>
        <w:jc w:val="center"/>
        <w:rPr>
          <w:b/>
          <w:sz w:val="22"/>
          <w:szCs w:val="22"/>
          <w:u w:val="single"/>
        </w:rPr>
      </w:pPr>
    </w:p>
    <w:p w14:paraId="083D241E" w14:textId="77777777" w:rsidR="00EB7555" w:rsidRPr="00EB7555" w:rsidRDefault="00EB7555" w:rsidP="00EB7555">
      <w:pPr>
        <w:spacing w:line="288" w:lineRule="auto"/>
        <w:jc w:val="center"/>
        <w:rPr>
          <w:b/>
          <w:sz w:val="22"/>
          <w:szCs w:val="22"/>
          <w:u w:val="single"/>
        </w:rPr>
      </w:pPr>
      <w:r w:rsidRPr="00EB7555">
        <w:rPr>
          <w:b/>
          <w:sz w:val="22"/>
          <w:szCs w:val="22"/>
          <w:u w:val="single"/>
        </w:rPr>
        <w:t xml:space="preserve">Oświadczenie Wykonawcy  </w:t>
      </w:r>
    </w:p>
    <w:p w14:paraId="2C9F5237" w14:textId="77777777" w:rsidR="00EB7555" w:rsidRPr="00EB7555" w:rsidRDefault="00EB7555" w:rsidP="00EB7555">
      <w:pPr>
        <w:spacing w:line="288" w:lineRule="auto"/>
        <w:jc w:val="center"/>
        <w:rPr>
          <w:b/>
          <w:sz w:val="22"/>
          <w:szCs w:val="22"/>
          <w:u w:val="single"/>
        </w:rPr>
      </w:pPr>
    </w:p>
    <w:p w14:paraId="7721CE1C" w14:textId="77777777" w:rsidR="00EB7555" w:rsidRPr="00EB7555" w:rsidRDefault="00EB7555" w:rsidP="00EB7555">
      <w:pPr>
        <w:spacing w:after="160" w:line="288" w:lineRule="auto"/>
        <w:contextualSpacing/>
        <w:jc w:val="both"/>
        <w:rPr>
          <w:sz w:val="22"/>
          <w:szCs w:val="22"/>
        </w:rPr>
      </w:pPr>
      <w:r w:rsidRPr="00EB7555">
        <w:rPr>
          <w:sz w:val="22"/>
          <w:szCs w:val="22"/>
        </w:rPr>
        <w:t>Oświadczam, że nie podlegam wykluczeniu na podstawie art. 7 ust. 1 ustawy o szczególnych rozwiązaniach w zakresie przeciwdziałania wspieraniu agresji na Ukrainę oraz służących ochronie bezpieczeństwa narodowego (Dz.U. 2022 poz. 835)*</w:t>
      </w:r>
    </w:p>
    <w:p w14:paraId="66ED08F9" w14:textId="77777777" w:rsidR="00EB7555" w:rsidRPr="00EB7555" w:rsidRDefault="00EB7555" w:rsidP="00EB7555">
      <w:pPr>
        <w:spacing w:line="288" w:lineRule="auto"/>
        <w:ind w:left="851"/>
        <w:contextualSpacing/>
        <w:jc w:val="both"/>
        <w:rPr>
          <w:sz w:val="22"/>
          <w:szCs w:val="22"/>
        </w:rPr>
      </w:pPr>
    </w:p>
    <w:p w14:paraId="2E7E1B97" w14:textId="77777777" w:rsidR="00EB7555" w:rsidRPr="00EB7555" w:rsidRDefault="00EB7555" w:rsidP="00EB7555">
      <w:pPr>
        <w:shd w:val="clear" w:color="auto" w:fill="FFFFFF"/>
        <w:spacing w:line="276" w:lineRule="auto"/>
        <w:rPr>
          <w:sz w:val="18"/>
          <w:szCs w:val="18"/>
        </w:rPr>
      </w:pPr>
      <w:r w:rsidRPr="00EB7555">
        <w:rPr>
          <w:sz w:val="18"/>
          <w:szCs w:val="18"/>
        </w:rPr>
        <w:t>*Z postępowania o udzielenie zamówienia publicznego lub konkursu prowadzonego na podstawie </w:t>
      </w:r>
      <w:r w:rsidRPr="00EB7555">
        <w:rPr>
          <w:rFonts w:eastAsia="Calibri"/>
          <w:sz w:val="18"/>
          <w:szCs w:val="18"/>
        </w:rPr>
        <w:t>ustawy</w:t>
      </w:r>
      <w:r w:rsidRPr="00EB7555">
        <w:rPr>
          <w:sz w:val="18"/>
          <w:szCs w:val="18"/>
        </w:rPr>
        <w:t> z dnia 11 września 2019 r. - Prawo zamówień publicznych wyklucza się:</w:t>
      </w:r>
    </w:p>
    <w:p w14:paraId="36F52F3F" w14:textId="61D27982" w:rsidR="00EB7555" w:rsidRPr="00EB7555" w:rsidRDefault="00EB7555" w:rsidP="00EB7555">
      <w:pPr>
        <w:numPr>
          <w:ilvl w:val="0"/>
          <w:numId w:val="14"/>
        </w:numPr>
        <w:shd w:val="clear" w:color="auto" w:fill="FFFFFF"/>
        <w:spacing w:after="160" w:line="276" w:lineRule="auto"/>
        <w:contextualSpacing/>
        <w:jc w:val="both"/>
        <w:rPr>
          <w:sz w:val="18"/>
          <w:szCs w:val="18"/>
          <w:shd w:val="clear" w:color="auto" w:fill="FFFFFF"/>
        </w:rPr>
      </w:pPr>
      <w:r w:rsidRPr="00EB7555">
        <w:rPr>
          <w:sz w:val="18"/>
          <w:szCs w:val="18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EB7555">
        <w:rPr>
          <w:sz w:val="18"/>
          <w:szCs w:val="18"/>
          <w:shd w:val="clear" w:color="auto" w:fill="FFFFFF"/>
        </w:rPr>
        <w:t>wykluczeniu z</w:t>
      </w:r>
      <w:r w:rsidR="00EF3680">
        <w:rPr>
          <w:sz w:val="18"/>
          <w:szCs w:val="18"/>
          <w:shd w:val="clear" w:color="auto" w:fill="FFFFFF"/>
        </w:rPr>
        <w:t> </w:t>
      </w:r>
      <w:r w:rsidRPr="00EB7555">
        <w:rPr>
          <w:sz w:val="18"/>
          <w:szCs w:val="18"/>
          <w:shd w:val="clear" w:color="auto" w:fill="FFFFFF"/>
        </w:rPr>
        <w:t xml:space="preserve"> postępowania o udzielenie zamówienia publicznego lub konkursu prowadzonego na podstawie </w:t>
      </w:r>
      <w:r w:rsidRPr="00EB7555">
        <w:rPr>
          <w:sz w:val="18"/>
          <w:szCs w:val="18"/>
        </w:rPr>
        <w:t>ustawy</w:t>
      </w:r>
      <w:r w:rsidRPr="00EB7555">
        <w:rPr>
          <w:sz w:val="18"/>
          <w:szCs w:val="18"/>
          <w:shd w:val="clear" w:color="auto" w:fill="FFFFFF"/>
        </w:rPr>
        <w:t> z dnia 11 września 2019 r. - Prawo zamówień publicznych;</w:t>
      </w:r>
    </w:p>
    <w:p w14:paraId="772250FC" w14:textId="77777777" w:rsidR="00EB7555" w:rsidRPr="00EB7555" w:rsidRDefault="00EB7555" w:rsidP="00EB7555">
      <w:pPr>
        <w:shd w:val="clear" w:color="auto" w:fill="FFFFFF"/>
        <w:spacing w:line="276" w:lineRule="auto"/>
        <w:ind w:left="644"/>
        <w:contextualSpacing/>
        <w:jc w:val="both"/>
        <w:rPr>
          <w:sz w:val="18"/>
          <w:szCs w:val="18"/>
        </w:rPr>
      </w:pPr>
    </w:p>
    <w:p w14:paraId="7A89D039" w14:textId="3CA5ECF7" w:rsidR="00EB7555" w:rsidRPr="00EB7555" w:rsidRDefault="00EB7555" w:rsidP="00EB7555">
      <w:pPr>
        <w:numPr>
          <w:ilvl w:val="0"/>
          <w:numId w:val="14"/>
        </w:numPr>
        <w:shd w:val="clear" w:color="auto" w:fill="FFFFFF"/>
        <w:spacing w:after="160" w:line="276" w:lineRule="auto"/>
        <w:contextualSpacing/>
        <w:jc w:val="both"/>
        <w:rPr>
          <w:sz w:val="18"/>
          <w:szCs w:val="18"/>
          <w:shd w:val="clear" w:color="auto" w:fill="FFFFFF"/>
        </w:rPr>
      </w:pPr>
      <w:r w:rsidRPr="00EB7555">
        <w:rPr>
          <w:sz w:val="18"/>
          <w:szCs w:val="18"/>
        </w:rPr>
        <w:t>wykonawcę oraz uczestnika konkursu, którego beneficjentem rzeczywistym w rozumieniu ustawy z dnia 1 marca 2018 r. o</w:t>
      </w:r>
      <w:r w:rsidR="00EF3680">
        <w:rPr>
          <w:sz w:val="18"/>
          <w:szCs w:val="18"/>
        </w:rPr>
        <w:t> </w:t>
      </w:r>
      <w:r w:rsidRPr="00EB7555">
        <w:rPr>
          <w:sz w:val="18"/>
          <w:szCs w:val="18"/>
        </w:rPr>
        <w:t xml:space="preserve">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EB7555">
        <w:rPr>
          <w:sz w:val="18"/>
          <w:szCs w:val="18"/>
          <w:shd w:val="clear" w:color="auto" w:fill="FFFFFF"/>
        </w:rPr>
        <w:t>wykluczeniu z postępowania o udzielenie zamówienia publicznego lub konkursu prowadzonego na</w:t>
      </w:r>
      <w:r w:rsidR="00EF3680">
        <w:rPr>
          <w:sz w:val="18"/>
          <w:szCs w:val="18"/>
          <w:shd w:val="clear" w:color="auto" w:fill="FFFFFF"/>
        </w:rPr>
        <w:t> </w:t>
      </w:r>
      <w:r w:rsidRPr="00EB7555">
        <w:rPr>
          <w:sz w:val="18"/>
          <w:szCs w:val="18"/>
          <w:shd w:val="clear" w:color="auto" w:fill="FFFFFF"/>
        </w:rPr>
        <w:t xml:space="preserve"> podstawie </w:t>
      </w:r>
      <w:r w:rsidRPr="00EB7555">
        <w:rPr>
          <w:sz w:val="18"/>
          <w:szCs w:val="18"/>
        </w:rPr>
        <w:t>ustawy</w:t>
      </w:r>
      <w:r w:rsidRPr="00EB7555">
        <w:rPr>
          <w:sz w:val="18"/>
          <w:szCs w:val="18"/>
          <w:shd w:val="clear" w:color="auto" w:fill="FFFFFF"/>
        </w:rPr>
        <w:t> z dnia 11 września 2019 r. - Prawo zamówień publicznych;</w:t>
      </w:r>
    </w:p>
    <w:p w14:paraId="14062481" w14:textId="77777777" w:rsidR="00EB7555" w:rsidRPr="00EB7555" w:rsidRDefault="00EB7555" w:rsidP="00EB7555">
      <w:pPr>
        <w:shd w:val="clear" w:color="auto" w:fill="FFFFFF"/>
        <w:spacing w:line="276" w:lineRule="auto"/>
        <w:jc w:val="both"/>
        <w:rPr>
          <w:sz w:val="18"/>
          <w:szCs w:val="18"/>
        </w:rPr>
      </w:pPr>
    </w:p>
    <w:p w14:paraId="4AB31DD6" w14:textId="4480A542" w:rsidR="00EB7555" w:rsidRPr="00EB7555" w:rsidRDefault="00EB7555" w:rsidP="00EB7555">
      <w:pPr>
        <w:numPr>
          <w:ilvl w:val="0"/>
          <w:numId w:val="14"/>
        </w:numPr>
        <w:shd w:val="clear" w:color="auto" w:fill="FFFFFF"/>
        <w:spacing w:after="160" w:line="276" w:lineRule="auto"/>
        <w:contextualSpacing/>
        <w:jc w:val="both"/>
        <w:rPr>
          <w:sz w:val="18"/>
          <w:szCs w:val="18"/>
          <w:shd w:val="clear" w:color="auto" w:fill="FFFFFF"/>
        </w:rPr>
      </w:pPr>
      <w:r w:rsidRPr="00EB7555">
        <w:rPr>
          <w:sz w:val="18"/>
          <w:szCs w:val="18"/>
        </w:rPr>
        <w:t xml:space="preserve">wykonawcę oraz uczestnika konkursu, którego jednostką dominującą w rozumieniu art. 3 ust. 1 pkt 37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EB7555">
        <w:rPr>
          <w:sz w:val="18"/>
          <w:szCs w:val="18"/>
          <w:shd w:val="clear" w:color="auto" w:fill="FFFFFF"/>
        </w:rPr>
        <w:t>wykluczeniu z postępowania o udzielenie zamówienia publicznego lub konkursu prowadzonego na</w:t>
      </w:r>
      <w:r w:rsidR="00EF3680">
        <w:rPr>
          <w:sz w:val="18"/>
          <w:szCs w:val="18"/>
          <w:shd w:val="clear" w:color="auto" w:fill="FFFFFF"/>
        </w:rPr>
        <w:t> </w:t>
      </w:r>
      <w:r w:rsidRPr="00EB7555">
        <w:rPr>
          <w:sz w:val="18"/>
          <w:szCs w:val="18"/>
          <w:shd w:val="clear" w:color="auto" w:fill="FFFFFF"/>
        </w:rPr>
        <w:t xml:space="preserve"> podstawie </w:t>
      </w:r>
      <w:r w:rsidRPr="00EB7555">
        <w:rPr>
          <w:sz w:val="18"/>
          <w:szCs w:val="18"/>
        </w:rPr>
        <w:t>ustawy</w:t>
      </w:r>
      <w:r w:rsidRPr="00EB7555">
        <w:rPr>
          <w:sz w:val="18"/>
          <w:szCs w:val="18"/>
          <w:shd w:val="clear" w:color="auto" w:fill="FFFFFF"/>
        </w:rPr>
        <w:t> z dnia 11 września 2019 r. - Prawo zamówień publicznych.</w:t>
      </w:r>
    </w:p>
    <w:p w14:paraId="548C84B1" w14:textId="77777777" w:rsidR="00EB7555" w:rsidRPr="00EB7555" w:rsidRDefault="00EB7555" w:rsidP="00EB7555">
      <w:pPr>
        <w:spacing w:line="288" w:lineRule="auto"/>
        <w:jc w:val="both"/>
        <w:rPr>
          <w:sz w:val="22"/>
          <w:szCs w:val="22"/>
        </w:rPr>
      </w:pPr>
    </w:p>
    <w:p w14:paraId="2DCB4DFF" w14:textId="77777777" w:rsidR="00EB7555" w:rsidRPr="00EB7555" w:rsidRDefault="00EB7555" w:rsidP="00EB7555">
      <w:pPr>
        <w:spacing w:line="288" w:lineRule="auto"/>
        <w:jc w:val="both"/>
        <w:rPr>
          <w:sz w:val="22"/>
          <w:szCs w:val="22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EB7555" w:rsidRPr="00EB7555" w14:paraId="266045E6" w14:textId="77777777" w:rsidTr="00EB7555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B7C055A" w14:textId="77777777" w:rsidR="00EB7555" w:rsidRPr="00EB7555" w:rsidRDefault="00EB7555" w:rsidP="00EB755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FE6461C" w14:textId="77777777" w:rsidR="00EB7555" w:rsidRPr="00EB7555" w:rsidRDefault="00EB7555" w:rsidP="00EB755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1C4FC1" w14:textId="77777777" w:rsidR="00EB7555" w:rsidRPr="00EB7555" w:rsidRDefault="00EB7555" w:rsidP="00EB755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92C5FB4" w14:textId="77777777" w:rsidR="00EB7555" w:rsidRPr="00EB7555" w:rsidRDefault="00EB7555" w:rsidP="00EB755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B7555" w:rsidRPr="00EB7555" w14:paraId="2C30A409" w14:textId="77777777" w:rsidTr="00EB7555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666434C" w14:textId="77777777" w:rsidR="00EB7555" w:rsidRPr="00EB7555" w:rsidRDefault="00EB7555" w:rsidP="00EB7555">
            <w:pPr>
              <w:spacing w:line="276" w:lineRule="auto"/>
              <w:jc w:val="center"/>
              <w:rPr>
                <w:rFonts w:eastAsia="Calibri"/>
                <w:i/>
                <w:iCs/>
                <w:sz w:val="18"/>
                <w:szCs w:val="22"/>
                <w:lang w:eastAsia="en-US"/>
              </w:rPr>
            </w:pPr>
            <w:r w:rsidRPr="00EB7555">
              <w:rPr>
                <w:rFonts w:eastAsia="Calibri"/>
                <w:i/>
                <w:iCs/>
                <w:sz w:val="14"/>
                <w:szCs w:val="22"/>
                <w:lang w:eastAsia="en-US"/>
              </w:rPr>
              <w:t>(imienna pieczątka oraz czytelny podpis/kwalifikowany podpis elektroniczny/podpis zaufany osoby uprawnionej do składania oświadczeń woli w imieniu Wykonawcy)</w:t>
            </w:r>
          </w:p>
        </w:tc>
      </w:tr>
    </w:tbl>
    <w:p w14:paraId="318B892E" w14:textId="77777777" w:rsidR="00170E2B" w:rsidRPr="006E7D19" w:rsidRDefault="00170E2B" w:rsidP="006E7D19">
      <w:pPr>
        <w:ind w:left="5040" w:firstLine="720"/>
        <w:jc w:val="center"/>
      </w:pPr>
    </w:p>
    <w:sectPr w:rsidR="00170E2B" w:rsidRPr="006E7D19" w:rsidSect="00EF3680">
      <w:headerReference w:type="default" r:id="rId7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B49E1" w14:textId="77777777" w:rsidR="00AD1648" w:rsidRDefault="00AD1648" w:rsidP="001F6875">
      <w:r>
        <w:separator/>
      </w:r>
    </w:p>
  </w:endnote>
  <w:endnote w:type="continuationSeparator" w:id="0">
    <w:p w14:paraId="6D4A55AD" w14:textId="77777777" w:rsidR="00AD1648" w:rsidRDefault="00AD1648" w:rsidP="001F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8E0E3" w14:textId="77777777" w:rsidR="00AD1648" w:rsidRDefault="00AD1648" w:rsidP="001F6875">
      <w:r>
        <w:separator/>
      </w:r>
    </w:p>
  </w:footnote>
  <w:footnote w:type="continuationSeparator" w:id="0">
    <w:p w14:paraId="2F5F8CDA" w14:textId="77777777" w:rsidR="00AD1648" w:rsidRDefault="00AD1648" w:rsidP="001F6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B1702" w14:textId="6A8F636B" w:rsidR="003221CE" w:rsidRPr="006E7D19" w:rsidRDefault="00EB7555" w:rsidP="00EF3680">
    <w:pPr>
      <w:pStyle w:val="Nagwek"/>
      <w:ind w:left="6480"/>
      <w:rPr>
        <w:rFonts w:ascii="Arial" w:hAnsi="Arial" w:cs="Arial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34D03EF" wp14:editId="3A871076">
          <wp:simplePos x="0" y="0"/>
          <wp:positionH relativeFrom="margin">
            <wp:posOffset>-182245</wp:posOffset>
          </wp:positionH>
          <wp:positionV relativeFrom="paragraph">
            <wp:posOffset>8890</wp:posOffset>
          </wp:positionV>
          <wp:extent cx="2347595" cy="4667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1CE" w:rsidRPr="006E7D19">
      <w:rPr>
        <w:rFonts w:ascii="Arial" w:hAnsi="Arial" w:cs="Arial"/>
        <w:sz w:val="14"/>
        <w:szCs w:val="14"/>
      </w:rPr>
      <w:t>Państwowe Liceum Sztuk Plastycznych</w:t>
    </w:r>
  </w:p>
  <w:p w14:paraId="67EE6491" w14:textId="77777777" w:rsidR="003221CE" w:rsidRPr="006E7D19" w:rsidRDefault="003221CE" w:rsidP="00EF3680">
    <w:pPr>
      <w:pStyle w:val="Nagwek"/>
      <w:ind w:left="576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w Gorzowie Wielkopolskim</w:t>
    </w:r>
  </w:p>
  <w:p w14:paraId="3F94FB66" w14:textId="22842073" w:rsidR="003221CE" w:rsidRPr="006E7D19" w:rsidRDefault="003221CE" w:rsidP="00EF3680">
    <w:pPr>
      <w:pStyle w:val="Nagwek"/>
      <w:ind w:left="576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 xml:space="preserve">ul. </w:t>
    </w:r>
    <w:r w:rsidR="000B12D8">
      <w:rPr>
        <w:rFonts w:ascii="Arial" w:hAnsi="Arial" w:cs="Arial"/>
        <w:sz w:val="14"/>
        <w:szCs w:val="14"/>
      </w:rPr>
      <w:t>Szkolna 5</w:t>
    </w:r>
  </w:p>
  <w:p w14:paraId="517D4109" w14:textId="1910300F" w:rsidR="003221CE" w:rsidRPr="006E7D19" w:rsidRDefault="003221CE" w:rsidP="00EF3680">
    <w:pPr>
      <w:pStyle w:val="Nagwek"/>
      <w:ind w:left="576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66-400 Gorzów W</w:t>
    </w:r>
    <w:r w:rsidR="00EF3680">
      <w:rPr>
        <w:rFonts w:ascii="Arial" w:hAnsi="Arial" w:cs="Arial"/>
        <w:sz w:val="14"/>
        <w:szCs w:val="14"/>
      </w:rPr>
      <w:t>ielkopolski</w:t>
    </w:r>
  </w:p>
  <w:p w14:paraId="17A49BCD" w14:textId="20F9BA20" w:rsidR="00EF3680" w:rsidRPr="006E7D19" w:rsidRDefault="003221CE" w:rsidP="00EF3680">
    <w:pPr>
      <w:pStyle w:val="Nagwek"/>
      <w:ind w:left="5760" w:firstLine="720"/>
      <w:rPr>
        <w:rFonts w:ascii="Arial" w:hAnsi="Arial" w:cs="Arial"/>
        <w:sz w:val="14"/>
        <w:szCs w:val="14"/>
      </w:rPr>
    </w:pPr>
    <w:r w:rsidRPr="006E7D19">
      <w:rPr>
        <w:rFonts w:ascii="Arial" w:hAnsi="Arial" w:cs="Arial"/>
        <w:sz w:val="14"/>
        <w:szCs w:val="14"/>
      </w:rPr>
      <w:t>tel. 95 732 00 98</w:t>
    </w:r>
  </w:p>
  <w:p w14:paraId="7DA7D946" w14:textId="7FE07AC3" w:rsidR="003221CE" w:rsidRDefault="00EF3680" w:rsidP="00EF3680">
    <w:pPr>
      <w:pStyle w:val="Nagwek"/>
      <w:ind w:left="5760" w:firstLine="720"/>
      <w:rPr>
        <w:rStyle w:val="Hipercze"/>
        <w:rFonts w:ascii="Arial" w:hAnsi="Arial" w:cs="Arial"/>
        <w:color w:val="auto"/>
        <w:sz w:val="14"/>
        <w:szCs w:val="14"/>
      </w:rPr>
    </w:pPr>
    <w:hyperlink r:id="rId2" w:history="1">
      <w:r w:rsidRPr="00E11C4A">
        <w:rPr>
          <w:rStyle w:val="Hipercze"/>
          <w:rFonts w:ascii="Arial" w:hAnsi="Arial" w:cs="Arial"/>
          <w:sz w:val="14"/>
          <w:szCs w:val="14"/>
        </w:rPr>
        <w:t>sekretariat@plspgorzow.edu.pl</w:t>
      </w:r>
    </w:hyperlink>
  </w:p>
  <w:p w14:paraId="16342FDF" w14:textId="3B0B8354" w:rsidR="00EF3680" w:rsidRPr="006E7D19" w:rsidRDefault="00EF3680" w:rsidP="006E7D19">
    <w:pPr>
      <w:pStyle w:val="Nagwek"/>
      <w:ind w:left="6480" w:firstLine="720"/>
      <w:rPr>
        <w:rFonts w:ascii="Arial" w:hAnsi="Arial" w:cs="Arial"/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9C9EBF" wp14:editId="0400A71A">
              <wp:simplePos x="0" y="0"/>
              <wp:positionH relativeFrom="margin">
                <wp:posOffset>-248920</wp:posOffset>
              </wp:positionH>
              <wp:positionV relativeFrom="paragraph">
                <wp:posOffset>91440</wp:posOffset>
              </wp:positionV>
              <wp:extent cx="6534150" cy="9525"/>
              <wp:effectExtent l="17780" t="12700" r="10795" b="15875"/>
              <wp:wrapNone/>
              <wp:docPr id="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3415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A5A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1FEFEC" id="Łącznik prosty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9.6pt,7.2pt" to="494.9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" strokecolor="#a5a5a5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8B8D338"/>
    <w:lvl w:ilvl="0">
      <w:start w:val="1"/>
      <w:numFmt w:val="bullet"/>
      <w:pStyle w:val="Listapunktowana3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78035F0"/>
    <w:lvl w:ilvl="0">
      <w:start w:val="1"/>
      <w:numFmt w:val="bullet"/>
      <w:pStyle w:val="Listapunktowana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69A22EE"/>
    <w:lvl w:ilvl="0">
      <w:start w:val="1"/>
      <w:numFmt w:val="bullet"/>
      <w:pStyle w:val="Listapunktowan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02B515DE"/>
    <w:multiLevelType w:val="multilevel"/>
    <w:tmpl w:val="0409001F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B2F3CA6"/>
    <w:multiLevelType w:val="multilevel"/>
    <w:tmpl w:val="0409001D"/>
    <w:lvl w:ilvl="0">
      <w:start w:val="1"/>
      <w:numFmt w:val="decimal"/>
      <w:pStyle w:val="Listapunktowana5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15C5697B"/>
    <w:multiLevelType w:val="multilevel"/>
    <w:tmpl w:val="0409001D"/>
    <w:lvl w:ilvl="0">
      <w:start w:val="1"/>
      <w:numFmt w:val="decimal"/>
      <w:pStyle w:val="Listanumerowana3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78049F1"/>
    <w:multiLevelType w:val="hybridMultilevel"/>
    <w:tmpl w:val="CD0E0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543E9"/>
    <w:multiLevelType w:val="hybridMultilevel"/>
    <w:tmpl w:val="03C88C7C"/>
    <w:lvl w:ilvl="0" w:tplc="D3609706">
      <w:start w:val="1"/>
      <w:numFmt w:val="decimal"/>
      <w:lvlText w:val="%1)"/>
      <w:lvlJc w:val="left"/>
      <w:pPr>
        <w:ind w:left="720" w:hanging="360"/>
      </w:pPr>
      <w:rPr>
        <w:color w:val="212529"/>
      </w:rPr>
    </w:lvl>
    <w:lvl w:ilvl="1" w:tplc="3B2EA07C">
      <w:start w:val="1"/>
      <w:numFmt w:val="lowerLetter"/>
      <w:lvlText w:val="%2."/>
      <w:lvlJc w:val="left"/>
      <w:pPr>
        <w:ind w:left="1440" w:hanging="360"/>
      </w:pPr>
    </w:lvl>
    <w:lvl w:ilvl="2" w:tplc="52E8E628">
      <w:start w:val="1"/>
      <w:numFmt w:val="lowerRoman"/>
      <w:lvlText w:val="%3."/>
      <w:lvlJc w:val="right"/>
      <w:pPr>
        <w:ind w:left="2160" w:hanging="180"/>
      </w:pPr>
    </w:lvl>
    <w:lvl w:ilvl="3" w:tplc="3856838C">
      <w:start w:val="1"/>
      <w:numFmt w:val="decimal"/>
      <w:lvlText w:val="%4."/>
      <w:lvlJc w:val="left"/>
      <w:pPr>
        <w:ind w:left="2880" w:hanging="360"/>
      </w:pPr>
    </w:lvl>
    <w:lvl w:ilvl="4" w:tplc="00307CEE">
      <w:start w:val="1"/>
      <w:numFmt w:val="lowerLetter"/>
      <w:lvlText w:val="%5."/>
      <w:lvlJc w:val="left"/>
      <w:pPr>
        <w:ind w:left="3600" w:hanging="360"/>
      </w:pPr>
    </w:lvl>
    <w:lvl w:ilvl="5" w:tplc="4DDC6BFC">
      <w:start w:val="1"/>
      <w:numFmt w:val="lowerRoman"/>
      <w:lvlText w:val="%6."/>
      <w:lvlJc w:val="right"/>
      <w:pPr>
        <w:ind w:left="4320" w:hanging="180"/>
      </w:pPr>
    </w:lvl>
    <w:lvl w:ilvl="6" w:tplc="FAB6D362">
      <w:start w:val="1"/>
      <w:numFmt w:val="decimal"/>
      <w:lvlText w:val="%7."/>
      <w:lvlJc w:val="left"/>
      <w:pPr>
        <w:ind w:left="5040" w:hanging="360"/>
      </w:pPr>
    </w:lvl>
    <w:lvl w:ilvl="7" w:tplc="E520820A">
      <w:start w:val="1"/>
      <w:numFmt w:val="lowerLetter"/>
      <w:lvlText w:val="%8."/>
      <w:lvlJc w:val="left"/>
      <w:pPr>
        <w:ind w:left="5760" w:hanging="360"/>
      </w:pPr>
    </w:lvl>
    <w:lvl w:ilvl="8" w:tplc="1724202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71DE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AEB0273"/>
    <w:multiLevelType w:val="multilevel"/>
    <w:tmpl w:val="526206A0"/>
    <w:lvl w:ilvl="0">
      <w:start w:val="1"/>
      <w:numFmt w:val="upperRoman"/>
      <w:pStyle w:val="Listanumerowana4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0" w15:restartNumberingAfterBreak="0">
    <w:nsid w:val="3EAE4CC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484C4F29"/>
    <w:multiLevelType w:val="multilevel"/>
    <w:tmpl w:val="D8061F64"/>
    <w:lvl w:ilvl="0">
      <w:start w:val="1"/>
      <w:numFmt w:val="upperRoman"/>
      <w:pStyle w:val="Listanumerowana5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2" w15:restartNumberingAfterBreak="0">
    <w:nsid w:val="59350CFB"/>
    <w:multiLevelType w:val="multilevel"/>
    <w:tmpl w:val="9DF09F08"/>
    <w:lvl w:ilvl="0">
      <w:start w:val="1"/>
      <w:numFmt w:val="upperRoman"/>
      <w:pStyle w:val="Listapunktowana4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 w15:restartNumberingAfterBreak="0">
    <w:nsid w:val="5F4B0B58"/>
    <w:multiLevelType w:val="multilevel"/>
    <w:tmpl w:val="04090023"/>
    <w:styleLink w:val="Artykusekcja"/>
    <w:lvl w:ilvl="0">
      <w:start w:val="1"/>
      <w:numFmt w:val="upperRoman"/>
      <w:lvlText w:val="文章 %1."/>
      <w:lvlJc w:val="left"/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4" w15:restartNumberingAfterBreak="0">
    <w:nsid w:val="6E9514D7"/>
    <w:multiLevelType w:val="multilevel"/>
    <w:tmpl w:val="0409001F"/>
    <w:lvl w:ilvl="0">
      <w:start w:val="1"/>
      <w:numFmt w:val="decimal"/>
      <w:pStyle w:val="Listanumerowana2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2"/>
  </w:num>
  <w:num w:numId="5">
    <w:abstractNumId w:val="4"/>
  </w:num>
  <w:num w:numId="6">
    <w:abstractNumId w:val="3"/>
  </w:num>
  <w:num w:numId="7">
    <w:abstractNumId w:val="14"/>
  </w:num>
  <w:num w:numId="8">
    <w:abstractNumId w:val="5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  <w:num w:numId="13">
    <w:abstractNumId w:val="1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0C"/>
    <w:rsid w:val="00091AF8"/>
    <w:rsid w:val="000B12D8"/>
    <w:rsid w:val="000D6A17"/>
    <w:rsid w:val="00137203"/>
    <w:rsid w:val="00155DCB"/>
    <w:rsid w:val="00170E2B"/>
    <w:rsid w:val="001D03F6"/>
    <w:rsid w:val="001F6875"/>
    <w:rsid w:val="002E71FD"/>
    <w:rsid w:val="002F1EF1"/>
    <w:rsid w:val="003221CE"/>
    <w:rsid w:val="00322D59"/>
    <w:rsid w:val="00382148"/>
    <w:rsid w:val="00407AD5"/>
    <w:rsid w:val="00470E0B"/>
    <w:rsid w:val="0047157D"/>
    <w:rsid w:val="004E108E"/>
    <w:rsid w:val="00551051"/>
    <w:rsid w:val="005A3BD1"/>
    <w:rsid w:val="006411D9"/>
    <w:rsid w:val="00645252"/>
    <w:rsid w:val="00661662"/>
    <w:rsid w:val="00681FCC"/>
    <w:rsid w:val="006D0B32"/>
    <w:rsid w:val="006D3D74"/>
    <w:rsid w:val="006E7D19"/>
    <w:rsid w:val="00782C4D"/>
    <w:rsid w:val="007843E0"/>
    <w:rsid w:val="0083569A"/>
    <w:rsid w:val="00856F4C"/>
    <w:rsid w:val="008F7DB3"/>
    <w:rsid w:val="009B76D2"/>
    <w:rsid w:val="009D40F6"/>
    <w:rsid w:val="00A9204E"/>
    <w:rsid w:val="00AD1648"/>
    <w:rsid w:val="00AE6B90"/>
    <w:rsid w:val="00B3714A"/>
    <w:rsid w:val="00C82589"/>
    <w:rsid w:val="00CA530A"/>
    <w:rsid w:val="00D06A17"/>
    <w:rsid w:val="00D54A59"/>
    <w:rsid w:val="00D64980"/>
    <w:rsid w:val="00EB7555"/>
    <w:rsid w:val="00ED020C"/>
    <w:rsid w:val="00EE6752"/>
    <w:rsid w:val="00EF3680"/>
    <w:rsid w:val="00F62966"/>
    <w:rsid w:val="00F9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8C7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11D9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F6875"/>
    <w:pPr>
      <w:keepNext/>
      <w:keepLines/>
      <w:spacing w:before="240"/>
      <w:outlineLvl w:val="0"/>
    </w:pPr>
    <w:rPr>
      <w:rFonts w:ascii="Calibri Light" w:eastAsia="SimSun" w:hAnsi="Calibri Light" w:cs="Calibri Light"/>
      <w:color w:val="1F4E79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F6875"/>
    <w:pPr>
      <w:keepNext/>
      <w:keepLines/>
      <w:spacing w:before="40"/>
      <w:outlineLvl w:val="1"/>
    </w:pPr>
    <w:rPr>
      <w:rFonts w:ascii="Calibri Light" w:eastAsia="SimSun" w:hAnsi="Calibri Light" w:cs="Calibri Light"/>
      <w:color w:val="1F4E7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F6875"/>
    <w:pPr>
      <w:keepNext/>
      <w:keepLines/>
      <w:spacing w:before="40"/>
      <w:outlineLvl w:val="2"/>
    </w:pPr>
    <w:rPr>
      <w:rFonts w:ascii="Calibri Light" w:eastAsia="SimSun" w:hAnsi="Calibri Light" w:cs="Calibri Light"/>
      <w:color w:val="1F4D78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F6875"/>
    <w:pPr>
      <w:keepNext/>
      <w:keepLines/>
      <w:spacing w:before="40"/>
      <w:outlineLvl w:val="3"/>
    </w:pPr>
    <w:rPr>
      <w:rFonts w:ascii="Calibri Light" w:eastAsia="SimSun" w:hAnsi="Calibri Light" w:cs="Calibri Light"/>
      <w:i/>
      <w:iCs/>
      <w:color w:val="1F4E79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F6875"/>
    <w:pPr>
      <w:keepNext/>
      <w:keepLines/>
      <w:spacing w:before="40"/>
      <w:outlineLvl w:val="4"/>
    </w:pPr>
    <w:rPr>
      <w:rFonts w:ascii="Calibri Light" w:eastAsia="SimSun" w:hAnsi="Calibri Light" w:cs="Calibri Light"/>
      <w:color w:val="1F4E79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F6875"/>
    <w:pPr>
      <w:keepNext/>
      <w:keepLines/>
      <w:spacing w:before="40"/>
      <w:outlineLvl w:val="5"/>
    </w:pPr>
    <w:rPr>
      <w:rFonts w:ascii="Calibri Light" w:eastAsia="SimSun" w:hAnsi="Calibri Light" w:cs="Calibri Light"/>
      <w:color w:val="1F4D78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F6875"/>
    <w:pPr>
      <w:keepNext/>
      <w:keepLines/>
      <w:spacing w:before="40"/>
      <w:outlineLvl w:val="6"/>
    </w:pPr>
    <w:rPr>
      <w:rFonts w:ascii="Calibri Light" w:eastAsia="SimSun" w:hAnsi="Calibri Light" w:cs="Calibri Light"/>
      <w:i/>
      <w:iCs/>
      <w:color w:val="1F4D78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F6875"/>
    <w:pPr>
      <w:keepNext/>
      <w:keepLines/>
      <w:spacing w:before="40"/>
      <w:outlineLvl w:val="7"/>
    </w:pPr>
    <w:rPr>
      <w:rFonts w:ascii="Calibri Light" w:eastAsia="SimSun" w:hAnsi="Calibri Light" w:cs="Calibri Light"/>
      <w:color w:val="272727"/>
      <w:sz w:val="22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F6875"/>
    <w:pPr>
      <w:keepNext/>
      <w:keepLines/>
      <w:spacing w:before="40"/>
      <w:outlineLvl w:val="8"/>
    </w:pPr>
    <w:rPr>
      <w:rFonts w:ascii="Calibri Light" w:eastAsia="SimSun" w:hAnsi="Calibri Light" w:cs="Calibri Light"/>
      <w:i/>
      <w:iCs/>
      <w:color w:val="272727"/>
      <w:sz w:val="22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F6875"/>
    <w:rPr>
      <w:rFonts w:ascii="Calibri Light" w:eastAsia="SimSun" w:hAnsi="Calibri Light" w:cs="Calibri Light"/>
      <w:color w:val="1F4E79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1F6875"/>
    <w:rPr>
      <w:rFonts w:ascii="Calibri Light" w:eastAsia="SimSun" w:hAnsi="Calibri Light" w:cs="Calibri Light"/>
      <w:color w:val="1F4E79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1F6875"/>
    <w:rPr>
      <w:rFonts w:ascii="Calibri Light" w:eastAsia="SimSun" w:hAnsi="Calibri Light" w:cs="Calibri Light"/>
      <w:color w:val="1F4D78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1F6875"/>
    <w:rPr>
      <w:rFonts w:ascii="Calibri Light" w:eastAsia="SimSun" w:hAnsi="Calibri Light" w:cs="Calibri Light"/>
      <w:i/>
      <w:iCs/>
      <w:color w:val="1F4E79"/>
    </w:rPr>
  </w:style>
  <w:style w:type="character" w:customStyle="1" w:styleId="Nagwek5Znak">
    <w:name w:val="Nagłówek 5 Znak"/>
    <w:link w:val="Nagwek5"/>
    <w:uiPriority w:val="99"/>
    <w:locked/>
    <w:rsid w:val="001F6875"/>
    <w:rPr>
      <w:rFonts w:ascii="Calibri Light" w:eastAsia="SimSun" w:hAnsi="Calibri Light" w:cs="Calibri Light"/>
      <w:color w:val="1F4E79"/>
    </w:rPr>
  </w:style>
  <w:style w:type="character" w:customStyle="1" w:styleId="Nagwek6Znak">
    <w:name w:val="Nagłówek 6 Znak"/>
    <w:link w:val="Nagwek6"/>
    <w:uiPriority w:val="99"/>
    <w:locked/>
    <w:rsid w:val="001F6875"/>
    <w:rPr>
      <w:rFonts w:ascii="Calibri Light" w:eastAsia="SimSun" w:hAnsi="Calibri Light" w:cs="Calibri Light"/>
      <w:color w:val="1F4D78"/>
    </w:rPr>
  </w:style>
  <w:style w:type="character" w:customStyle="1" w:styleId="Nagwek7Znak">
    <w:name w:val="Nagłówek 7 Znak"/>
    <w:link w:val="Nagwek7"/>
    <w:uiPriority w:val="99"/>
    <w:locked/>
    <w:rsid w:val="001F6875"/>
    <w:rPr>
      <w:rFonts w:ascii="Calibri Light" w:eastAsia="SimSun" w:hAnsi="Calibri Light" w:cs="Calibri Light"/>
      <w:i/>
      <w:iCs/>
      <w:color w:val="1F4D78"/>
    </w:rPr>
  </w:style>
  <w:style w:type="character" w:customStyle="1" w:styleId="Nagwek8Znak">
    <w:name w:val="Nagłówek 8 Znak"/>
    <w:link w:val="Nagwek8"/>
    <w:uiPriority w:val="99"/>
    <w:locked/>
    <w:rsid w:val="001F6875"/>
    <w:rPr>
      <w:rFonts w:ascii="Calibri Light" w:eastAsia="SimSun" w:hAnsi="Calibri Light" w:cs="Calibri Light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9"/>
    <w:locked/>
    <w:rsid w:val="001F6875"/>
    <w:rPr>
      <w:rFonts w:ascii="Calibri Light" w:eastAsia="SimSun" w:hAnsi="Calibri Light" w:cs="Calibri Light"/>
      <w:i/>
      <w:iCs/>
      <w:color w:val="272727"/>
      <w:sz w:val="21"/>
      <w:szCs w:val="21"/>
    </w:rPr>
  </w:style>
  <w:style w:type="paragraph" w:styleId="Tytu">
    <w:name w:val="Title"/>
    <w:basedOn w:val="Normalny"/>
    <w:next w:val="Normalny"/>
    <w:link w:val="TytuZnak"/>
    <w:uiPriority w:val="99"/>
    <w:qFormat/>
    <w:rsid w:val="001F6875"/>
    <w:pPr>
      <w:contextualSpacing/>
    </w:pPr>
    <w:rPr>
      <w:rFonts w:ascii="Calibri Light" w:eastAsia="SimSun" w:hAnsi="Calibri Light" w:cs="Calibri Light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link w:val="Tytu"/>
    <w:uiPriority w:val="99"/>
    <w:locked/>
    <w:rsid w:val="001F6875"/>
    <w:rPr>
      <w:rFonts w:ascii="Calibri Light" w:eastAsia="SimSun" w:hAnsi="Calibri Light" w:cs="Calibri Light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F6875"/>
    <w:pPr>
      <w:numPr>
        <w:ilvl w:val="1"/>
      </w:numPr>
    </w:pPr>
    <w:rPr>
      <w:rFonts w:ascii="Calibri" w:eastAsia="SimSun" w:hAnsi="Calibri" w:cs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99"/>
    <w:locked/>
    <w:rsid w:val="001F6875"/>
    <w:rPr>
      <w:rFonts w:ascii="Calibri" w:eastAsia="SimSun" w:hAnsi="Calibri" w:cs="Calibri"/>
      <w:color w:val="5A5A5A"/>
      <w:spacing w:val="15"/>
    </w:rPr>
  </w:style>
  <w:style w:type="character" w:styleId="Wyrnieniedelikatne">
    <w:name w:val="Subtle Emphasis"/>
    <w:uiPriority w:val="99"/>
    <w:qFormat/>
    <w:rsid w:val="001F6875"/>
    <w:rPr>
      <w:rFonts w:ascii="Calibri" w:hAnsi="Calibri" w:cs="Calibri"/>
      <w:i/>
      <w:iCs/>
      <w:color w:val="404040"/>
    </w:rPr>
  </w:style>
  <w:style w:type="character" w:styleId="Uwydatnienie">
    <w:name w:val="Emphasis"/>
    <w:uiPriority w:val="99"/>
    <w:qFormat/>
    <w:rsid w:val="001F6875"/>
    <w:rPr>
      <w:rFonts w:ascii="Calibri" w:hAnsi="Calibri" w:cs="Calibri"/>
      <w:i/>
      <w:iCs/>
    </w:rPr>
  </w:style>
  <w:style w:type="character" w:styleId="Wyrnienieintensywne">
    <w:name w:val="Intense Emphasis"/>
    <w:uiPriority w:val="99"/>
    <w:qFormat/>
    <w:rsid w:val="001F6875"/>
    <w:rPr>
      <w:rFonts w:ascii="Calibri" w:hAnsi="Calibri" w:cs="Calibri"/>
      <w:i/>
      <w:iCs/>
      <w:color w:val="1F4E79"/>
    </w:rPr>
  </w:style>
  <w:style w:type="character" w:styleId="Pogrubienie">
    <w:name w:val="Strong"/>
    <w:uiPriority w:val="99"/>
    <w:qFormat/>
    <w:rsid w:val="001F6875"/>
    <w:rPr>
      <w:rFonts w:ascii="Calibri" w:hAnsi="Calibri" w:cs="Calibri"/>
      <w:b/>
      <w:bCs/>
    </w:rPr>
  </w:style>
  <w:style w:type="paragraph" w:styleId="Cytat">
    <w:name w:val="Quote"/>
    <w:basedOn w:val="Normalny"/>
    <w:next w:val="Normalny"/>
    <w:link w:val="CytatZnak"/>
    <w:uiPriority w:val="99"/>
    <w:qFormat/>
    <w:rsid w:val="001F6875"/>
    <w:pPr>
      <w:spacing w:before="200"/>
      <w:ind w:left="864" w:right="864"/>
      <w:jc w:val="center"/>
    </w:pPr>
    <w:rPr>
      <w:rFonts w:ascii="Calibri" w:eastAsia="Calibri" w:hAnsi="Calibri" w:cs="Calibri"/>
      <w:i/>
      <w:iCs/>
      <w:color w:val="404040"/>
      <w:sz w:val="22"/>
      <w:szCs w:val="22"/>
      <w:lang w:eastAsia="en-US"/>
    </w:rPr>
  </w:style>
  <w:style w:type="character" w:customStyle="1" w:styleId="CytatZnak">
    <w:name w:val="Cytat Znak"/>
    <w:link w:val="Cytat"/>
    <w:uiPriority w:val="99"/>
    <w:locked/>
    <w:rsid w:val="001F6875"/>
    <w:rPr>
      <w:rFonts w:ascii="Calibri" w:hAnsi="Calibri" w:cs="Calibri"/>
      <w:i/>
      <w:iCs/>
      <w:color w:val="40404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F6875"/>
    <w:pPr>
      <w:pBdr>
        <w:top w:val="single" w:sz="4" w:space="10" w:color="1F4E79"/>
        <w:bottom w:val="single" w:sz="4" w:space="10" w:color="1F4E79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1F4E79"/>
      <w:sz w:val="22"/>
      <w:szCs w:val="22"/>
      <w:lang w:eastAsia="en-US"/>
    </w:rPr>
  </w:style>
  <w:style w:type="character" w:customStyle="1" w:styleId="CytatintensywnyZnak">
    <w:name w:val="Cytat intensywny Znak"/>
    <w:link w:val="Cytatintensywny"/>
    <w:uiPriority w:val="99"/>
    <w:locked/>
    <w:rsid w:val="001F6875"/>
    <w:rPr>
      <w:rFonts w:ascii="Calibri" w:hAnsi="Calibri" w:cs="Calibri"/>
      <w:i/>
      <w:iCs/>
      <w:color w:val="1F4E79"/>
    </w:rPr>
  </w:style>
  <w:style w:type="character" w:styleId="Odwoaniedelikatne">
    <w:name w:val="Subtle Reference"/>
    <w:uiPriority w:val="99"/>
    <w:qFormat/>
    <w:rsid w:val="001F6875"/>
    <w:rPr>
      <w:rFonts w:ascii="Calibri" w:hAnsi="Calibri" w:cs="Calibri"/>
      <w:smallCaps/>
      <w:color w:val="5A5A5A"/>
    </w:rPr>
  </w:style>
  <w:style w:type="character" w:styleId="Odwoanieintensywne">
    <w:name w:val="Intense Reference"/>
    <w:uiPriority w:val="99"/>
    <w:qFormat/>
    <w:rsid w:val="001F6875"/>
    <w:rPr>
      <w:rFonts w:ascii="Calibri" w:hAnsi="Calibri" w:cs="Calibri"/>
      <w:b/>
      <w:bCs/>
      <w:smallCaps/>
      <w:color w:val="1F4E79"/>
      <w:spacing w:val="5"/>
    </w:rPr>
  </w:style>
  <w:style w:type="character" w:styleId="Tytuksiki">
    <w:name w:val="Book Title"/>
    <w:uiPriority w:val="99"/>
    <w:qFormat/>
    <w:rsid w:val="001F6875"/>
    <w:rPr>
      <w:rFonts w:ascii="Calibri" w:hAnsi="Calibri" w:cs="Calibri"/>
      <w:b/>
      <w:bCs/>
      <w:i/>
      <w:iCs/>
      <w:spacing w:val="5"/>
    </w:rPr>
  </w:style>
  <w:style w:type="character" w:styleId="Hipercze">
    <w:name w:val="Hyperlink"/>
    <w:uiPriority w:val="99"/>
    <w:rsid w:val="001F6875"/>
    <w:rPr>
      <w:rFonts w:ascii="Calibri" w:hAnsi="Calibri" w:cs="Calibri"/>
      <w:color w:val="1F4E79"/>
      <w:u w:val="single"/>
    </w:rPr>
  </w:style>
  <w:style w:type="character" w:styleId="UyteHipercze">
    <w:name w:val="FollowedHyperlink"/>
    <w:uiPriority w:val="99"/>
    <w:rsid w:val="001F6875"/>
    <w:rPr>
      <w:rFonts w:ascii="Calibri" w:hAnsi="Calibri" w:cs="Calibri"/>
      <w:color w:val="954F72"/>
      <w:u w:val="single"/>
    </w:rPr>
  </w:style>
  <w:style w:type="paragraph" w:styleId="Legenda">
    <w:name w:val="caption"/>
    <w:basedOn w:val="Normalny"/>
    <w:next w:val="Normalny"/>
    <w:uiPriority w:val="99"/>
    <w:qFormat/>
    <w:rsid w:val="001F6875"/>
    <w:pPr>
      <w:spacing w:after="200"/>
    </w:pPr>
    <w:rPr>
      <w:rFonts w:ascii="Calibri" w:eastAsia="Calibri" w:hAnsi="Calibri" w:cs="Calibri"/>
      <w:i/>
      <w:iCs/>
      <w:color w:val="44546A"/>
      <w:sz w:val="22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F6875"/>
    <w:rPr>
      <w:rFonts w:ascii="Segoe UI" w:eastAsia="Calibri" w:hAnsi="Segoe UI" w:cs="Segoe UI"/>
      <w:sz w:val="22"/>
      <w:szCs w:val="18"/>
      <w:lang w:eastAsia="en-US"/>
    </w:rPr>
  </w:style>
  <w:style w:type="character" w:customStyle="1" w:styleId="TekstdymkaZnak">
    <w:name w:val="Tekst dymka Znak"/>
    <w:link w:val="Tekstdymka"/>
    <w:uiPriority w:val="99"/>
    <w:semiHidden/>
    <w:locked/>
    <w:rsid w:val="001F6875"/>
    <w:rPr>
      <w:rFonts w:ascii="Segoe UI" w:hAnsi="Segoe UI" w:cs="Segoe UI"/>
      <w:sz w:val="18"/>
      <w:szCs w:val="18"/>
    </w:rPr>
  </w:style>
  <w:style w:type="paragraph" w:styleId="Tekstblokowy">
    <w:name w:val="Block Text"/>
    <w:basedOn w:val="Normalny"/>
    <w:uiPriority w:val="99"/>
    <w:semiHidden/>
    <w:rsid w:val="001F6875"/>
    <w:pPr>
      <w:pBdr>
        <w:top w:val="single" w:sz="2" w:space="10" w:color="5B9BD5" w:shadow="1" w:frame="1"/>
        <w:left w:val="single" w:sz="2" w:space="10" w:color="5B9BD5" w:shadow="1" w:frame="1"/>
        <w:bottom w:val="single" w:sz="2" w:space="10" w:color="5B9BD5" w:shadow="1" w:frame="1"/>
        <w:right w:val="single" w:sz="2" w:space="10" w:color="5B9BD5" w:shadow="1" w:frame="1"/>
      </w:pBdr>
      <w:ind w:left="1152" w:right="1152"/>
    </w:pPr>
    <w:rPr>
      <w:rFonts w:ascii="Calibri" w:eastAsia="SimSun" w:hAnsi="Calibri" w:cs="Calibri"/>
      <w:i/>
      <w:iCs/>
      <w:color w:val="1F4E79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rsid w:val="001F6875"/>
    <w:pPr>
      <w:spacing w:after="120"/>
    </w:pPr>
    <w:rPr>
      <w:rFonts w:ascii="Calibri" w:eastAsia="Calibri" w:hAnsi="Calibri" w:cs="Calibri"/>
      <w:sz w:val="22"/>
      <w:szCs w:val="16"/>
      <w:lang w:eastAsia="en-US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F6875"/>
    <w:rPr>
      <w:rFonts w:ascii="Calibri" w:hAnsi="Calibri" w:cs="Calibri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F6875"/>
    <w:pPr>
      <w:spacing w:after="120"/>
      <w:ind w:left="360"/>
    </w:pPr>
    <w:rPr>
      <w:rFonts w:ascii="Calibri" w:eastAsia="Calibri" w:hAnsi="Calibri" w:cs="Calibri"/>
      <w:sz w:val="22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F6875"/>
    <w:rPr>
      <w:rFonts w:ascii="Calibri" w:hAnsi="Calibri" w:cs="Calibri"/>
      <w:sz w:val="16"/>
      <w:szCs w:val="16"/>
    </w:rPr>
  </w:style>
  <w:style w:type="character" w:styleId="Odwoaniedokomentarza">
    <w:name w:val="annotation reference"/>
    <w:uiPriority w:val="99"/>
    <w:semiHidden/>
    <w:rsid w:val="001F6875"/>
    <w:rPr>
      <w:rFonts w:ascii="Calibri" w:hAnsi="Calibri" w:cs="Calibri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F68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F6875"/>
    <w:rPr>
      <w:rFonts w:ascii="Calibri" w:hAnsi="Calibri" w:cs="Calibri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1F6875"/>
    <w:rPr>
      <w:rFonts w:ascii="Segoe UI" w:eastAsia="Calibri" w:hAnsi="Segoe UI" w:cs="Segoe UI"/>
      <w:sz w:val="22"/>
      <w:szCs w:val="16"/>
      <w:lang w:eastAsia="en-US"/>
    </w:rPr>
  </w:style>
  <w:style w:type="character" w:customStyle="1" w:styleId="MapadokumentuZnak">
    <w:name w:val="Mapa dokumentu Znak"/>
    <w:link w:val="Mapadokumentu"/>
    <w:uiPriority w:val="99"/>
    <w:semiHidden/>
    <w:locked/>
    <w:rsid w:val="001F6875"/>
    <w:rPr>
      <w:rFonts w:ascii="Segoe UI" w:hAnsi="Segoe UI" w:cs="Segoe UI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paragraph" w:styleId="Adreszwrotnynakopercie">
    <w:name w:val="envelope return"/>
    <w:basedOn w:val="Normalny"/>
    <w:uiPriority w:val="99"/>
    <w:semiHidden/>
    <w:rsid w:val="001F6875"/>
    <w:rPr>
      <w:rFonts w:ascii="Calibri Light" w:eastAsia="SimSun" w:hAnsi="Calibri Light" w:cs="Calibri Light"/>
      <w:sz w:val="22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F6875"/>
    <w:rPr>
      <w:rFonts w:ascii="Calibri" w:eastAsia="Calibri" w:hAnsi="Calibri" w:cs="Calibri"/>
      <w:sz w:val="22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F6875"/>
    <w:rPr>
      <w:rFonts w:ascii="Calibri" w:hAnsi="Calibri" w:cs="Calibri"/>
      <w:sz w:val="20"/>
      <w:szCs w:val="20"/>
    </w:rPr>
  </w:style>
  <w:style w:type="character" w:styleId="HTML-kod">
    <w:name w:val="HTML Code"/>
    <w:uiPriority w:val="99"/>
    <w:semiHidden/>
    <w:rsid w:val="001F6875"/>
    <w:rPr>
      <w:rFonts w:ascii="Consolas" w:hAnsi="Consolas" w:cs="Calibri"/>
      <w:sz w:val="20"/>
      <w:szCs w:val="20"/>
    </w:rPr>
  </w:style>
  <w:style w:type="character" w:styleId="HTML-klawiatura">
    <w:name w:val="HTML Keyboard"/>
    <w:uiPriority w:val="99"/>
    <w:semiHidden/>
    <w:rsid w:val="001F6875"/>
    <w:rPr>
      <w:rFonts w:ascii="Consolas" w:hAnsi="Consolas" w:cs="Calibri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1F6875"/>
    <w:rPr>
      <w:rFonts w:ascii="Consolas" w:eastAsia="Calibri" w:hAnsi="Consolas" w:cs="Calibri"/>
      <w:sz w:val="22"/>
      <w:szCs w:val="20"/>
      <w:lang w:eastAsia="en-US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1F6875"/>
    <w:rPr>
      <w:rFonts w:ascii="Consolas" w:hAnsi="Consolas" w:cs="Calibri"/>
      <w:sz w:val="20"/>
      <w:szCs w:val="20"/>
    </w:rPr>
  </w:style>
  <w:style w:type="character" w:styleId="HTML-staaszeroko">
    <w:name w:val="HTML Typewriter"/>
    <w:uiPriority w:val="99"/>
    <w:semiHidden/>
    <w:rsid w:val="001F6875"/>
    <w:rPr>
      <w:rFonts w:ascii="Consolas" w:hAnsi="Consolas" w:cs="Calibri"/>
      <w:sz w:val="20"/>
      <w:szCs w:val="20"/>
    </w:rPr>
  </w:style>
  <w:style w:type="paragraph" w:styleId="Tekstmakra">
    <w:name w:val="macro"/>
    <w:link w:val="TekstmakraZnak"/>
    <w:uiPriority w:val="99"/>
    <w:semiHidden/>
    <w:rsid w:val="001F68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 w:val="22"/>
      <w:lang w:eastAsia="en-US"/>
    </w:rPr>
  </w:style>
  <w:style w:type="character" w:customStyle="1" w:styleId="TekstmakraZnak">
    <w:name w:val="Tekst makra Znak"/>
    <w:link w:val="Tekstmakra"/>
    <w:uiPriority w:val="99"/>
    <w:semiHidden/>
    <w:locked/>
    <w:rsid w:val="001F6875"/>
    <w:rPr>
      <w:rFonts w:ascii="Consolas" w:hAnsi="Consolas" w:cs="Calibri"/>
      <w:sz w:val="22"/>
      <w:lang w:val="pl-PL" w:eastAsia="en-US" w:bidi="ar-SA"/>
    </w:rPr>
  </w:style>
  <w:style w:type="paragraph" w:styleId="Zwykytekst">
    <w:name w:val="Plain Text"/>
    <w:basedOn w:val="Normalny"/>
    <w:link w:val="ZwykytekstZnak"/>
    <w:uiPriority w:val="99"/>
    <w:semiHidden/>
    <w:rsid w:val="001F6875"/>
    <w:rPr>
      <w:rFonts w:ascii="Consolas" w:eastAsia="Calibri" w:hAnsi="Consolas" w:cs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semiHidden/>
    <w:locked/>
    <w:rsid w:val="001F6875"/>
    <w:rPr>
      <w:rFonts w:ascii="Consolas" w:hAnsi="Consolas" w:cs="Calibri"/>
      <w:sz w:val="21"/>
      <w:szCs w:val="21"/>
    </w:rPr>
  </w:style>
  <w:style w:type="character" w:styleId="Tekstzastpczy">
    <w:name w:val="Placeholder Text"/>
    <w:uiPriority w:val="99"/>
    <w:semiHidden/>
    <w:rsid w:val="001F6875"/>
    <w:rPr>
      <w:rFonts w:ascii="Calibri" w:hAnsi="Calibri" w:cs="Calibri"/>
      <w:color w:val="3B3838"/>
    </w:rPr>
  </w:style>
  <w:style w:type="paragraph" w:styleId="Nagwek">
    <w:name w:val="header"/>
    <w:basedOn w:val="Normalny"/>
    <w:link w:val="NagwekZnak"/>
    <w:uiPriority w:val="99"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locked/>
    <w:rsid w:val="001F687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locked/>
    <w:rsid w:val="001F6875"/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99"/>
    <w:semiHidden/>
    <w:rsid w:val="001F6875"/>
    <w:pPr>
      <w:spacing w:after="120"/>
      <w:ind w:left="1757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Wzmianka1">
    <w:name w:val="Wzmianka1"/>
    <w:uiPriority w:val="99"/>
    <w:semiHidden/>
    <w:rsid w:val="001F6875"/>
    <w:rPr>
      <w:rFonts w:ascii="Calibri" w:hAnsi="Calibri" w:cs="Calibri"/>
      <w:color w:val="2B579A"/>
      <w:shd w:val="clear" w:color="auto" w:fill="E1DFDD"/>
    </w:rPr>
  </w:style>
  <w:style w:type="character" w:styleId="HTML-zmienna">
    <w:name w:val="HTML Variable"/>
    <w:uiPriority w:val="99"/>
    <w:semiHidden/>
    <w:rsid w:val="001F6875"/>
    <w:rPr>
      <w:rFonts w:ascii="Calibri" w:hAnsi="Calibri" w:cs="Calibri"/>
      <w:i/>
      <w:iCs/>
    </w:rPr>
  </w:style>
  <w:style w:type="paragraph" w:styleId="HTML-adres">
    <w:name w:val="HTML Address"/>
    <w:basedOn w:val="Normalny"/>
    <w:link w:val="HTML-adresZnak"/>
    <w:uiPriority w:val="99"/>
    <w:semiHidden/>
    <w:rsid w:val="001F6875"/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HTML-adresZnak">
    <w:name w:val="HTML - adres Znak"/>
    <w:link w:val="HTML-adres"/>
    <w:uiPriority w:val="99"/>
    <w:semiHidden/>
    <w:locked/>
    <w:rsid w:val="001F6875"/>
    <w:rPr>
      <w:rFonts w:ascii="Calibri" w:hAnsi="Calibri" w:cs="Calibri"/>
      <w:i/>
      <w:iCs/>
    </w:rPr>
  </w:style>
  <w:style w:type="character" w:styleId="HTML-definicja">
    <w:name w:val="HTML Definition"/>
    <w:uiPriority w:val="99"/>
    <w:semiHidden/>
    <w:rsid w:val="001F6875"/>
    <w:rPr>
      <w:rFonts w:ascii="Calibri" w:hAnsi="Calibri" w:cs="Calibri"/>
      <w:i/>
      <w:iCs/>
    </w:rPr>
  </w:style>
  <w:style w:type="character" w:styleId="HTML-cytat">
    <w:name w:val="HTML Cite"/>
    <w:uiPriority w:val="99"/>
    <w:semiHidden/>
    <w:rsid w:val="001F6875"/>
    <w:rPr>
      <w:rFonts w:ascii="Calibri" w:hAnsi="Calibri" w:cs="Calibri"/>
      <w:i/>
      <w:iCs/>
    </w:rPr>
  </w:style>
  <w:style w:type="character" w:styleId="HTML-przykad">
    <w:name w:val="HTML Sample"/>
    <w:uiPriority w:val="99"/>
    <w:semiHidden/>
    <w:rsid w:val="001F6875"/>
    <w:rPr>
      <w:rFonts w:ascii="Consolas" w:hAnsi="Consolas" w:cs="Calibri"/>
      <w:sz w:val="24"/>
      <w:szCs w:val="24"/>
    </w:rPr>
  </w:style>
  <w:style w:type="character" w:styleId="HTML-akronim">
    <w:name w:val="HTML Acronym"/>
    <w:uiPriority w:val="99"/>
    <w:semiHidden/>
    <w:rsid w:val="001F6875"/>
    <w:rPr>
      <w:rFonts w:ascii="Calibri" w:hAnsi="Calibri" w:cs="Calibri"/>
    </w:rPr>
  </w:style>
  <w:style w:type="paragraph" w:styleId="Spistreci1">
    <w:name w:val="toc 1"/>
    <w:basedOn w:val="Normalny"/>
    <w:next w:val="Normalny"/>
    <w:autoRedefine/>
    <w:uiPriority w:val="99"/>
    <w:semiHidden/>
    <w:rsid w:val="001F6875"/>
    <w:pPr>
      <w:spacing w:after="10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1F6875"/>
    <w:pPr>
      <w:spacing w:after="100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semiHidden/>
    <w:rsid w:val="001F6875"/>
    <w:pPr>
      <w:spacing w:after="100"/>
      <w:ind w:left="44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99"/>
    <w:semiHidden/>
    <w:rsid w:val="001F6875"/>
    <w:pPr>
      <w:spacing w:after="100"/>
      <w:ind w:left="66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5">
    <w:name w:val="toc 5"/>
    <w:basedOn w:val="Normalny"/>
    <w:next w:val="Normalny"/>
    <w:autoRedefine/>
    <w:uiPriority w:val="99"/>
    <w:semiHidden/>
    <w:rsid w:val="001F6875"/>
    <w:pPr>
      <w:spacing w:after="100"/>
      <w:ind w:left="88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6">
    <w:name w:val="toc 6"/>
    <w:basedOn w:val="Normalny"/>
    <w:next w:val="Normalny"/>
    <w:autoRedefine/>
    <w:uiPriority w:val="99"/>
    <w:semiHidden/>
    <w:rsid w:val="001F6875"/>
    <w:pPr>
      <w:spacing w:after="100"/>
      <w:ind w:left="110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7">
    <w:name w:val="toc 7"/>
    <w:basedOn w:val="Normalny"/>
    <w:next w:val="Normalny"/>
    <w:autoRedefine/>
    <w:uiPriority w:val="99"/>
    <w:semiHidden/>
    <w:rsid w:val="001F6875"/>
    <w:pPr>
      <w:spacing w:after="100"/>
      <w:ind w:left="1320"/>
    </w:pPr>
    <w:rPr>
      <w:rFonts w:ascii="Calibri" w:eastAsia="Calibri" w:hAnsi="Calibri" w:cs="Calibri"/>
      <w:sz w:val="22"/>
      <w:szCs w:val="22"/>
      <w:lang w:eastAsia="en-US"/>
    </w:rPr>
  </w:style>
  <w:style w:type="paragraph" w:styleId="Spistreci8">
    <w:name w:val="toc 8"/>
    <w:basedOn w:val="Normalny"/>
    <w:next w:val="Normalny"/>
    <w:autoRedefine/>
    <w:uiPriority w:val="99"/>
    <w:semiHidden/>
    <w:rsid w:val="001F6875"/>
    <w:pPr>
      <w:spacing w:after="100"/>
      <w:ind w:left="154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99"/>
    <w:qFormat/>
    <w:rsid w:val="001F6875"/>
    <w:pPr>
      <w:outlineLvl w:val="9"/>
    </w:pPr>
    <w:rPr>
      <w:color w:val="2E74B5"/>
    </w:rPr>
  </w:style>
  <w:style w:type="table" w:styleId="Tabela-Profesjonalny">
    <w:name w:val="Table Professional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alista1">
    <w:name w:val="Medium Lis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Arial"/>
      </w:rPr>
      <w:tblPr/>
      <w:tcPr>
        <w:shd w:val="clear" w:color="auto" w:fill="C0C0C0"/>
      </w:tcPr>
    </w:tblStylePr>
    <w:tblStylePr w:type="band1Horz">
      <w:rPr>
        <w:rFonts w:cs="Arial"/>
      </w:rPr>
      <w:tblPr/>
      <w:tcPr>
        <w:shd w:val="clear" w:color="auto" w:fill="C0C0C0"/>
      </w:tcPr>
    </w:tblStylePr>
  </w:style>
  <w:style w:type="table" w:styleId="rednialista1akcent1">
    <w:name w:val="Medium List 1 Accent 1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rPr>
        <w:rFonts w:cs="Arial"/>
      </w:rPr>
      <w:tblPr/>
      <w:tcPr>
        <w:shd w:val="clear" w:color="auto" w:fill="D6E6F4"/>
      </w:tcPr>
    </w:tblStylePr>
    <w:tblStylePr w:type="band1Horz">
      <w:rPr>
        <w:rFonts w:cs="Arial"/>
      </w:rPr>
      <w:tblPr/>
      <w:tcPr>
        <w:shd w:val="clear" w:color="auto" w:fill="D6E6F4"/>
      </w:tcPr>
    </w:tblStylePr>
  </w:style>
  <w:style w:type="table" w:styleId="rednialista1akcent2">
    <w:name w:val="Medium List 1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rPr>
        <w:rFonts w:cs="Arial"/>
      </w:rPr>
      <w:tblPr/>
      <w:tcPr>
        <w:shd w:val="clear" w:color="auto" w:fill="FADECB"/>
      </w:tcPr>
    </w:tblStylePr>
    <w:tblStylePr w:type="band1Horz">
      <w:rPr>
        <w:rFonts w:cs="Arial"/>
      </w:rPr>
      <w:tblPr/>
      <w:tcPr>
        <w:shd w:val="clear" w:color="auto" w:fill="FADECB"/>
      </w:tcPr>
    </w:tblStylePr>
  </w:style>
  <w:style w:type="table" w:styleId="rednialista1akcent3">
    <w:name w:val="Medium List 1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rPr>
        <w:rFonts w:cs="Arial"/>
      </w:rPr>
      <w:tblPr/>
      <w:tcPr>
        <w:shd w:val="clear" w:color="auto" w:fill="E8E8E8"/>
      </w:tcPr>
    </w:tblStylePr>
    <w:tblStylePr w:type="band1Horz">
      <w:rPr>
        <w:rFonts w:cs="Arial"/>
      </w:rPr>
      <w:tblPr/>
      <w:tcPr>
        <w:shd w:val="clear" w:color="auto" w:fill="E8E8E8"/>
      </w:tcPr>
    </w:tblStylePr>
  </w:style>
  <w:style w:type="table" w:styleId="rednialista1akcent4">
    <w:name w:val="Medium List 1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rPr>
        <w:rFonts w:cs="Arial"/>
      </w:rPr>
      <w:tblPr/>
      <w:tcPr>
        <w:shd w:val="clear" w:color="auto" w:fill="FFEFC0"/>
      </w:tcPr>
    </w:tblStylePr>
    <w:tblStylePr w:type="band1Horz">
      <w:rPr>
        <w:rFonts w:cs="Arial"/>
      </w:rPr>
      <w:tblPr/>
      <w:tcPr>
        <w:shd w:val="clear" w:color="auto" w:fill="FFEFC0"/>
      </w:tcPr>
    </w:tblStylePr>
  </w:style>
  <w:style w:type="table" w:styleId="rednialista1akcent5">
    <w:name w:val="Medium List 1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rPr>
        <w:rFonts w:cs="Arial"/>
      </w:rPr>
      <w:tblPr/>
      <w:tcPr>
        <w:shd w:val="clear" w:color="auto" w:fill="D0DBF0"/>
      </w:tcPr>
    </w:tblStylePr>
    <w:tblStylePr w:type="band1Horz">
      <w:rPr>
        <w:rFonts w:cs="Arial"/>
      </w:rPr>
      <w:tblPr/>
      <w:tcPr>
        <w:shd w:val="clear" w:color="auto" w:fill="D0DBF0"/>
      </w:tcPr>
    </w:tblStylePr>
  </w:style>
  <w:style w:type="table" w:styleId="rednialista1akcent6">
    <w:name w:val="Medium List 1 Accent 6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SimSu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rFonts w:cs="Arial"/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rPr>
        <w:rFonts w:cs="Arial"/>
      </w:rPr>
      <w:tblPr/>
      <w:tcPr>
        <w:shd w:val="clear" w:color="auto" w:fill="DBEBD0"/>
      </w:tcPr>
    </w:tblStylePr>
    <w:tblStylePr w:type="band1Horz">
      <w:rPr>
        <w:rFonts w:cs="Arial"/>
      </w:rPr>
      <w:tblPr/>
      <w:tcPr>
        <w:shd w:val="clear" w:color="auto" w:fill="DBEBD0"/>
      </w:tcPr>
    </w:tblStylePr>
  </w:style>
  <w:style w:type="table" w:styleId="rednialista2">
    <w:name w:val="Medium Lis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rFonts w:cs="Calibri Light"/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Calibri Light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</w:rPr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</w:rPr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Calibri Light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Calibri Light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rPr>
        <w:rFonts w:cs="Calibri Light"/>
      </w:rPr>
      <w:tblPr/>
      <w:tcPr>
        <w:shd w:val="clear" w:color="auto" w:fill="FFFFFF"/>
      </w:tcPr>
    </w:tblStylePr>
    <w:tblStylePr w:type="swCell">
      <w:rPr>
        <w:rFonts w:cs="Calibri Light"/>
      </w:rPr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0C0C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99"/>
    <w:rsid w:val="001F6875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6E6F4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ADECB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8E8E8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FEFC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0DBF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BEBD0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99"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asiatka1">
    <w:name w:val="Medium Grid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808080"/>
      </w:tcPr>
    </w:tblStylePr>
    <w:tblStylePr w:type="band1Horz">
      <w:rPr>
        <w:rFonts w:cs="Arial"/>
      </w:rPr>
      <w:tblPr/>
      <w:tcPr>
        <w:shd w:val="clear" w:color="auto" w:fill="808080"/>
      </w:tcPr>
    </w:tblStylePr>
  </w:style>
  <w:style w:type="table" w:styleId="redniasiatka1akcent1">
    <w:name w:val="Medium Grid 1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ADCCEA"/>
      </w:tcPr>
    </w:tblStylePr>
    <w:tblStylePr w:type="band1Horz">
      <w:rPr>
        <w:rFonts w:cs="Arial"/>
      </w:rPr>
      <w:tblPr/>
      <w:tcPr>
        <w:shd w:val="clear" w:color="auto" w:fill="ADCCEA"/>
      </w:tcPr>
    </w:tblStylePr>
  </w:style>
  <w:style w:type="table" w:styleId="redniasiatka1akcent2">
    <w:name w:val="Medium Grid 1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6BE98"/>
      </w:tcPr>
    </w:tblStylePr>
    <w:tblStylePr w:type="band1Horz">
      <w:rPr>
        <w:rFonts w:cs="Arial"/>
      </w:rPr>
      <w:tblPr/>
      <w:tcPr>
        <w:shd w:val="clear" w:color="auto" w:fill="F6BE98"/>
      </w:tcPr>
    </w:tblStylePr>
  </w:style>
  <w:style w:type="table" w:styleId="redniasiatka1akcent3">
    <w:name w:val="Medium Grid 1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2D2D2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redniasiatka1akcent4">
    <w:name w:val="Medium Grid 1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FDF80"/>
      </w:tcPr>
    </w:tblStylePr>
    <w:tblStylePr w:type="band1Horz">
      <w:rPr>
        <w:rFonts w:cs="Arial"/>
      </w:rPr>
      <w:tblPr/>
      <w:tcPr>
        <w:shd w:val="clear" w:color="auto" w:fill="FFDF80"/>
      </w:tcPr>
    </w:tblStylePr>
  </w:style>
  <w:style w:type="table" w:styleId="redniasiatka1akcent5">
    <w:name w:val="Medium Grid 1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A1B8E1"/>
      </w:tcPr>
    </w:tblStylePr>
    <w:tblStylePr w:type="band1Horz">
      <w:rPr>
        <w:rFonts w:cs="Arial"/>
      </w:rPr>
      <w:tblPr/>
      <w:tcPr>
        <w:shd w:val="clear" w:color="auto" w:fill="A1B8E1"/>
      </w:tcPr>
    </w:tblStylePr>
  </w:style>
  <w:style w:type="table" w:styleId="redniasiatka1akcent6">
    <w:name w:val="Medium Grid 1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B7D8A0"/>
      </w:tcPr>
    </w:tblStylePr>
    <w:tblStylePr w:type="band1Horz">
      <w:rPr>
        <w:rFonts w:cs="Arial"/>
      </w:rPr>
      <w:tblPr/>
      <w:tcPr>
        <w:shd w:val="clear" w:color="auto" w:fill="B7D8A0"/>
      </w:tcPr>
    </w:tblStylePr>
  </w:style>
  <w:style w:type="table" w:styleId="redniasiatka2">
    <w:name w:val="Medium Grid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Calibri Light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Calibri Light"/>
      </w:rPr>
      <w:tblPr/>
      <w:tcPr>
        <w:shd w:val="clear" w:color="auto" w:fill="808080"/>
      </w:tcPr>
    </w:tblStylePr>
    <w:tblStylePr w:type="band1Horz">
      <w:rPr>
        <w:rFonts w:cs="Calibri Light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1">
    <w:name w:val="Medium Grid 2 Accent 1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rFonts w:cs="Calibri Light"/>
        <w:b/>
        <w:bCs/>
        <w:color w:val="000000"/>
      </w:rPr>
      <w:tblPr/>
      <w:tcPr>
        <w:shd w:val="clear" w:color="auto" w:fill="EEF5FB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rPr>
        <w:rFonts w:cs="Calibri Light"/>
      </w:rPr>
      <w:tblPr/>
      <w:tcPr>
        <w:shd w:val="clear" w:color="auto" w:fill="ADCCEA"/>
      </w:tcPr>
    </w:tblStylePr>
    <w:tblStylePr w:type="band1Horz">
      <w:rPr>
        <w:rFonts w:cs="Calibri Light"/>
      </w:rPr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2">
    <w:name w:val="Medium Grid 2 Accent 2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rFonts w:cs="Calibri Light"/>
        <w:b/>
        <w:bCs/>
        <w:color w:val="000000"/>
      </w:rPr>
      <w:tblPr/>
      <w:tcPr>
        <w:shd w:val="clear" w:color="auto" w:fill="FDF2EA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rPr>
        <w:rFonts w:cs="Calibri Light"/>
      </w:rPr>
      <w:tblPr/>
      <w:tcPr>
        <w:shd w:val="clear" w:color="auto" w:fill="F6BE98"/>
      </w:tcPr>
    </w:tblStylePr>
    <w:tblStylePr w:type="band1Horz">
      <w:rPr>
        <w:rFonts w:cs="Calibri Light"/>
      </w:rPr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3">
    <w:name w:val="Medium Grid 2 Accent 3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rFonts w:cs="Calibri Light"/>
        <w:b/>
        <w:bCs/>
        <w:color w:val="000000"/>
      </w:rPr>
      <w:tblPr/>
      <w:tcPr>
        <w:shd w:val="clear" w:color="auto" w:fill="F6F6F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rPr>
        <w:rFonts w:cs="Calibri Light"/>
      </w:rPr>
      <w:tblPr/>
      <w:tcPr>
        <w:shd w:val="clear" w:color="auto" w:fill="D2D2D2"/>
      </w:tcPr>
    </w:tblStylePr>
    <w:tblStylePr w:type="band1Horz">
      <w:rPr>
        <w:rFonts w:cs="Calibri Light"/>
      </w:rPr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4">
    <w:name w:val="Medium Grid 2 Accent 4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rFonts w:cs="Calibri Light"/>
        <w:b/>
        <w:bCs/>
        <w:color w:val="000000"/>
      </w:rPr>
      <w:tblPr/>
      <w:tcPr>
        <w:shd w:val="clear" w:color="auto" w:fill="FFF8E6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rPr>
        <w:rFonts w:cs="Calibri Light"/>
      </w:rPr>
      <w:tblPr/>
      <w:tcPr>
        <w:shd w:val="clear" w:color="auto" w:fill="FFDF80"/>
      </w:tcPr>
    </w:tblStylePr>
    <w:tblStylePr w:type="band1Horz">
      <w:rPr>
        <w:rFonts w:cs="Calibri Light"/>
      </w:rPr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5">
    <w:name w:val="Medium Grid 2 Accent 5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rFonts w:cs="Calibri Light"/>
        <w:b/>
        <w:bCs/>
        <w:color w:val="000000"/>
      </w:rPr>
      <w:tblPr/>
      <w:tcPr>
        <w:shd w:val="clear" w:color="auto" w:fill="ECF1F9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rPr>
        <w:rFonts w:cs="Calibri Light"/>
      </w:rPr>
      <w:tblPr/>
      <w:tcPr>
        <w:shd w:val="clear" w:color="auto" w:fill="A1B8E1"/>
      </w:tcPr>
    </w:tblStylePr>
    <w:tblStylePr w:type="band1Horz">
      <w:rPr>
        <w:rFonts w:cs="Calibri Light"/>
      </w:rPr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2akcent6">
    <w:name w:val="Medium Grid 2 Accent 6"/>
    <w:basedOn w:val="Standardowy"/>
    <w:uiPriority w:val="99"/>
    <w:semiHidden/>
    <w:rsid w:val="001F6875"/>
    <w:rPr>
      <w:rFonts w:ascii="Calibri Light" w:eastAsia="SimSun" w:hAnsi="Calibri Light" w:cs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rFonts w:cs="Calibri Light"/>
        <w:b/>
        <w:bCs/>
        <w:color w:val="000000"/>
      </w:rPr>
      <w:tblPr/>
      <w:tcPr>
        <w:shd w:val="clear" w:color="auto" w:fill="F0F7EC"/>
      </w:tcPr>
    </w:tblStylePr>
    <w:tblStylePr w:type="lastRow">
      <w:rPr>
        <w:rFonts w:cs="Calibri Light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Calibri Light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Calibri Light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rPr>
        <w:rFonts w:cs="Calibri Light"/>
      </w:rPr>
      <w:tblPr/>
      <w:tcPr>
        <w:shd w:val="clear" w:color="auto" w:fill="B7D8A0"/>
      </w:tcPr>
    </w:tblStylePr>
    <w:tblStylePr w:type="band1Horz">
      <w:rPr>
        <w:rFonts w:cs="Calibri Light"/>
      </w:rPr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rPr>
        <w:rFonts w:cs="Calibri Light"/>
      </w:rPr>
      <w:tblPr/>
      <w:tcPr>
        <w:shd w:val="clear" w:color="auto" w:fill="FFFFFF"/>
      </w:tcPr>
    </w:tblStylePr>
  </w:style>
  <w:style w:type="table" w:styleId="redniasiatka3">
    <w:name w:val="Medium Grid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redniasiatka3akcent1">
    <w:name w:val="Medium Grid 3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redniasiatka3akcent2">
    <w:name w:val="Medium Grid 3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redniasiatka3akcent3">
    <w:name w:val="Medium Grid 3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redniasiatka3akcent4">
    <w:name w:val="Medium Grid 3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redniasiatka3akcent5">
    <w:name w:val="Medium Grid 3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redniasiatka3akcent6">
    <w:name w:val="Medium Grid 3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rFonts w:cs="Arial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rFonts w:cs="Arial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rFonts w:cs="Arial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rPr>
        <w:rFonts w:cs="Arial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paragraph" w:styleId="Bibliografia">
    <w:name w:val="Bibliography"/>
    <w:basedOn w:val="Normalny"/>
    <w:next w:val="Normalny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Hasztag1">
    <w:name w:val="Hasztag1"/>
    <w:uiPriority w:val="99"/>
    <w:semiHidden/>
    <w:rsid w:val="001F6875"/>
    <w:rPr>
      <w:rFonts w:ascii="Calibri" w:hAnsi="Calibri" w:cs="Calibri"/>
      <w:color w:val="2B579A"/>
      <w:shd w:val="clear" w:color="auto" w:fill="E1DFDD"/>
    </w:rPr>
  </w:style>
  <w:style w:type="paragraph" w:styleId="Nagwekwiadomoci">
    <w:name w:val="Message Header"/>
    <w:basedOn w:val="Normalny"/>
    <w:link w:val="NagwekwiadomociZnak"/>
    <w:uiPriority w:val="99"/>
    <w:semiHidden/>
    <w:rsid w:val="001F68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="SimSun" w:hAnsi="Calibri Light" w:cs="Calibri Light"/>
      <w:lang w:eastAsia="en-US"/>
    </w:rPr>
  </w:style>
  <w:style w:type="character" w:customStyle="1" w:styleId="NagwekwiadomociZnak">
    <w:name w:val="Nagłówek wiadomości Znak"/>
    <w:link w:val="Nagwekwiadomoci"/>
    <w:uiPriority w:val="99"/>
    <w:semiHidden/>
    <w:locked/>
    <w:rsid w:val="001F6875"/>
    <w:rPr>
      <w:rFonts w:ascii="Calibri Light" w:eastAsia="SimSun" w:hAnsi="Calibri Light" w:cs="Calibri Light"/>
      <w:sz w:val="24"/>
      <w:szCs w:val="24"/>
      <w:shd w:val="pct20" w:color="auto" w:fill="auto"/>
    </w:rPr>
  </w:style>
  <w:style w:type="table" w:styleId="Tabela-Elegancki">
    <w:name w:val="Table Elegant"/>
    <w:basedOn w:val="Standardowy"/>
    <w:uiPriority w:val="99"/>
    <w:semiHidden/>
    <w:rsid w:val="001F68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ny"/>
    <w:uiPriority w:val="99"/>
    <w:semiHidden/>
    <w:rsid w:val="001F6875"/>
    <w:pPr>
      <w:ind w:left="36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2">
    <w:name w:val="List 2"/>
    <w:basedOn w:val="Normalny"/>
    <w:uiPriority w:val="99"/>
    <w:semiHidden/>
    <w:rsid w:val="001F6875"/>
    <w:pPr>
      <w:ind w:left="72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3">
    <w:name w:val="List 3"/>
    <w:basedOn w:val="Normalny"/>
    <w:uiPriority w:val="99"/>
    <w:semiHidden/>
    <w:rsid w:val="001F6875"/>
    <w:pPr>
      <w:ind w:left="108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4">
    <w:name w:val="List 4"/>
    <w:basedOn w:val="Normalny"/>
    <w:uiPriority w:val="99"/>
    <w:semiHidden/>
    <w:rsid w:val="001F6875"/>
    <w:pPr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5">
    <w:name w:val="List 5"/>
    <w:basedOn w:val="Normalny"/>
    <w:uiPriority w:val="99"/>
    <w:semiHidden/>
    <w:rsid w:val="001F6875"/>
    <w:pPr>
      <w:ind w:left="180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Tabela-Lista1">
    <w:name w:val="Table List 1"/>
    <w:basedOn w:val="Standardowy"/>
    <w:uiPriority w:val="99"/>
    <w:semiHidden/>
    <w:rsid w:val="001F68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Arial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rsid w:val="001F6875"/>
    <w:tblPr>
      <w:tblStyleRowBandSize w:val="2"/>
      <w:tblBorders>
        <w:bottom w:val="single" w:sz="12" w:space="0" w:color="80808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rsid w:val="001F68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Arial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rsid w:val="001F68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-kontynuacja">
    <w:name w:val="List Continue"/>
    <w:basedOn w:val="Normalny"/>
    <w:uiPriority w:val="99"/>
    <w:semiHidden/>
    <w:rsid w:val="001F6875"/>
    <w:pPr>
      <w:spacing w:after="120"/>
      <w:ind w:left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2">
    <w:name w:val="List Continue 2"/>
    <w:basedOn w:val="Normalny"/>
    <w:uiPriority w:val="99"/>
    <w:semiHidden/>
    <w:rsid w:val="001F6875"/>
    <w:pPr>
      <w:spacing w:after="120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3">
    <w:name w:val="List Continue 3"/>
    <w:basedOn w:val="Normalny"/>
    <w:uiPriority w:val="99"/>
    <w:semiHidden/>
    <w:rsid w:val="001F6875"/>
    <w:pPr>
      <w:spacing w:after="120"/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4">
    <w:name w:val="List Continue 4"/>
    <w:basedOn w:val="Normalny"/>
    <w:uiPriority w:val="99"/>
    <w:semiHidden/>
    <w:rsid w:val="001F6875"/>
    <w:pPr>
      <w:spacing w:after="120"/>
      <w:ind w:left="144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-kontynuacja5">
    <w:name w:val="List Continue 5"/>
    <w:basedOn w:val="Normalny"/>
    <w:uiPriority w:val="99"/>
    <w:semiHidden/>
    <w:rsid w:val="001F6875"/>
    <w:pPr>
      <w:spacing w:after="120"/>
      <w:ind w:left="180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1F6875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">
    <w:name w:val="List Number"/>
    <w:basedOn w:val="Normalny"/>
    <w:uiPriority w:val="99"/>
    <w:semiHidden/>
    <w:rsid w:val="001F6875"/>
    <w:pPr>
      <w:numPr>
        <w:numId w:val="6"/>
      </w:numPr>
      <w:tabs>
        <w:tab w:val="num" w:pos="360"/>
      </w:tabs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2">
    <w:name w:val="List Number 2"/>
    <w:basedOn w:val="Normalny"/>
    <w:uiPriority w:val="99"/>
    <w:semiHidden/>
    <w:rsid w:val="001F6875"/>
    <w:pPr>
      <w:numPr>
        <w:numId w:val="7"/>
      </w:numPr>
      <w:tabs>
        <w:tab w:val="num" w:pos="720"/>
      </w:tabs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3">
    <w:name w:val="List Number 3"/>
    <w:basedOn w:val="Normalny"/>
    <w:uiPriority w:val="99"/>
    <w:semiHidden/>
    <w:rsid w:val="001F6875"/>
    <w:pPr>
      <w:numPr>
        <w:numId w:val="8"/>
      </w:numPr>
      <w:tabs>
        <w:tab w:val="num" w:pos="1080"/>
      </w:tabs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4">
    <w:name w:val="List Number 4"/>
    <w:basedOn w:val="Normalny"/>
    <w:uiPriority w:val="99"/>
    <w:semiHidden/>
    <w:rsid w:val="001F6875"/>
    <w:pPr>
      <w:numPr>
        <w:numId w:val="9"/>
      </w:numPr>
      <w:tabs>
        <w:tab w:val="num" w:pos="1440"/>
      </w:tabs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numerowana5">
    <w:name w:val="List Number 5"/>
    <w:basedOn w:val="Normalny"/>
    <w:uiPriority w:val="99"/>
    <w:semiHidden/>
    <w:rsid w:val="001F6875"/>
    <w:pPr>
      <w:numPr>
        <w:numId w:val="10"/>
      </w:numPr>
      <w:tabs>
        <w:tab w:val="num" w:pos="1800"/>
      </w:tabs>
      <w:ind w:left="180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semiHidden/>
    <w:rsid w:val="001F6875"/>
    <w:pPr>
      <w:numPr>
        <w:numId w:val="1"/>
      </w:numPr>
      <w:tabs>
        <w:tab w:val="clear" w:pos="1080"/>
        <w:tab w:val="num" w:pos="360"/>
      </w:tabs>
      <w:ind w:left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2">
    <w:name w:val="List Bullet 2"/>
    <w:basedOn w:val="Normalny"/>
    <w:uiPriority w:val="99"/>
    <w:semiHidden/>
    <w:rsid w:val="001F6875"/>
    <w:pPr>
      <w:numPr>
        <w:numId w:val="2"/>
      </w:numPr>
      <w:tabs>
        <w:tab w:val="clear" w:pos="1440"/>
        <w:tab w:val="num" w:pos="720"/>
      </w:tabs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3">
    <w:name w:val="List Bullet 3"/>
    <w:basedOn w:val="Normalny"/>
    <w:uiPriority w:val="99"/>
    <w:semiHidden/>
    <w:rsid w:val="001F6875"/>
    <w:pPr>
      <w:numPr>
        <w:numId w:val="3"/>
      </w:numPr>
      <w:tabs>
        <w:tab w:val="clear" w:pos="1800"/>
        <w:tab w:val="num" w:pos="1080"/>
      </w:tabs>
      <w:ind w:left="108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4">
    <w:name w:val="List Bullet 4"/>
    <w:basedOn w:val="Normalny"/>
    <w:uiPriority w:val="99"/>
    <w:semiHidden/>
    <w:rsid w:val="001F6875"/>
    <w:pPr>
      <w:numPr>
        <w:numId w:val="4"/>
      </w:numPr>
      <w:tabs>
        <w:tab w:val="num" w:pos="1440"/>
      </w:tabs>
      <w:ind w:left="1440" w:hanging="36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Listapunktowana5">
    <w:name w:val="List Bullet 5"/>
    <w:basedOn w:val="Normalny"/>
    <w:uiPriority w:val="99"/>
    <w:semiHidden/>
    <w:rsid w:val="001F6875"/>
    <w:pPr>
      <w:numPr>
        <w:numId w:val="5"/>
      </w:numPr>
      <w:tabs>
        <w:tab w:val="num" w:pos="1800"/>
      </w:tabs>
      <w:ind w:left="180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table" w:styleId="Tabela-Klasyczny1">
    <w:name w:val="Table Classic 1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rsid w:val="001F6875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Arial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Arial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rsid w:val="001F68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rsid w:val="001F68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Arial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ilustracji">
    <w:name w:val="table of figures"/>
    <w:basedOn w:val="Normalny"/>
    <w:next w:val="Normalny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styleId="Odwoanieprzypisukocowego">
    <w:name w:val="endnote reference"/>
    <w:uiPriority w:val="99"/>
    <w:semiHidden/>
    <w:rsid w:val="001F6875"/>
    <w:rPr>
      <w:rFonts w:ascii="Calibri" w:hAnsi="Calibri" w:cs="Calibri"/>
      <w:vertAlign w:val="superscript"/>
    </w:rPr>
  </w:style>
  <w:style w:type="paragraph" w:styleId="Wykazrde">
    <w:name w:val="table of authorities"/>
    <w:basedOn w:val="Normalny"/>
    <w:next w:val="Normalny"/>
    <w:uiPriority w:val="99"/>
    <w:semiHidden/>
    <w:rsid w:val="001F6875"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wykazurde">
    <w:name w:val="toa heading"/>
    <w:basedOn w:val="Normalny"/>
    <w:next w:val="Normalny"/>
    <w:uiPriority w:val="99"/>
    <w:semiHidden/>
    <w:rsid w:val="001F6875"/>
    <w:pPr>
      <w:spacing w:before="120"/>
    </w:pPr>
    <w:rPr>
      <w:rFonts w:ascii="Calibri Light" w:eastAsia="SimSun" w:hAnsi="Calibri Light" w:cs="Calibri Light"/>
      <w:b/>
      <w:bCs/>
      <w:lang w:eastAsia="en-US"/>
    </w:rPr>
  </w:style>
  <w:style w:type="table" w:styleId="Kolorowalista">
    <w:name w:val="Colorful List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shd w:val="clear" w:color="auto" w:fill="CCCCCC"/>
      </w:tcPr>
    </w:tblStylePr>
  </w:style>
  <w:style w:type="table" w:styleId="Kolorowalistaakcent1">
    <w:name w:val="Colorful List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styleId="Kolorowalistaakcent2">
    <w:name w:val="Colorful List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rFonts w:cs="Arial"/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Arial"/>
      </w:rPr>
      <w:tblPr/>
      <w:tcPr>
        <w:shd w:val="clear" w:color="auto" w:fill="FBE4D5"/>
      </w:tcPr>
    </w:tblStylePr>
  </w:style>
  <w:style w:type="table" w:styleId="Kolorowalistaakcent3">
    <w:name w:val="Colorful List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rFonts w:cs="Arial"/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Arial"/>
      </w:rPr>
      <w:tblPr/>
      <w:tcPr>
        <w:shd w:val="clear" w:color="auto" w:fill="EDEDED"/>
      </w:tcPr>
    </w:tblStylePr>
  </w:style>
  <w:style w:type="table" w:styleId="Kolorowalistaakcent4">
    <w:name w:val="Colorful List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rFonts w:cs="Arial"/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Arial"/>
      </w:rPr>
      <w:tblPr/>
      <w:tcPr>
        <w:shd w:val="clear" w:color="auto" w:fill="FFF2CC"/>
      </w:tcPr>
    </w:tblStylePr>
  </w:style>
  <w:style w:type="table" w:styleId="Kolorowalistaakcent5">
    <w:name w:val="Colorful List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rFonts w:cs="Arial"/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table" w:styleId="Kolorowalistaakcent6">
    <w:name w:val="Colorful List Accent 6"/>
    <w:basedOn w:val="Standardowy"/>
    <w:uiPriority w:val="99"/>
    <w:rsid w:val="001F6875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rFonts w:cs="Arial"/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Arial"/>
      </w:rPr>
      <w:tblPr/>
      <w:tcPr>
        <w:shd w:val="clear" w:color="auto" w:fill="E2EFD9"/>
      </w:tcPr>
    </w:tblStylePr>
  </w:style>
  <w:style w:type="table" w:styleId="Tabela-Kolorowy1">
    <w:name w:val="Table Colorful 1"/>
    <w:basedOn w:val="Standardowy"/>
    <w:uiPriority w:val="99"/>
    <w:semiHidden/>
    <w:rsid w:val="001F68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rsid w:val="001F68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Arial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Arial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Arial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rsid w:val="001F68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Arial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olorowecieniowanie">
    <w:name w:val="Colorful Shading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shd w:val="clear" w:color="auto" w:fill="999999"/>
      </w:tcPr>
    </w:tblStylePr>
    <w:tblStylePr w:type="band1Horz">
      <w:rPr>
        <w:rFonts w:cs="Arial"/>
      </w:rPr>
      <w:tblPr/>
      <w:tcPr>
        <w:shd w:val="clear" w:color="auto" w:fill="80808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1">
    <w:name w:val="Colorful Shading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rPr>
        <w:rFonts w:cs="Arial"/>
      </w:rPr>
      <w:tblPr/>
      <w:tcPr>
        <w:shd w:val="clear" w:color="auto" w:fill="BDD6EE"/>
      </w:tcPr>
    </w:tblStylePr>
    <w:tblStylePr w:type="band1Horz">
      <w:rPr>
        <w:rFonts w:cs="Arial"/>
      </w:rPr>
      <w:tblPr/>
      <w:tcPr>
        <w:shd w:val="clear" w:color="auto" w:fill="ADCCEA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2">
    <w:name w:val="Colorful Shading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rPr>
        <w:rFonts w:cs="Arial"/>
      </w:rPr>
      <w:tblPr/>
      <w:tcPr>
        <w:shd w:val="clear" w:color="auto" w:fill="F7CAAC"/>
      </w:tcPr>
    </w:tblStylePr>
    <w:tblStylePr w:type="band1Horz">
      <w:rPr>
        <w:rFonts w:cs="Arial"/>
      </w:rPr>
      <w:tblPr/>
      <w:tcPr>
        <w:shd w:val="clear" w:color="auto" w:fill="F6BE98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3">
    <w:name w:val="Colorful Shading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rPr>
        <w:rFonts w:cs="Arial"/>
      </w:rPr>
      <w:tblPr/>
      <w:tcPr>
        <w:shd w:val="clear" w:color="auto" w:fill="DBDBDB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Kolorowecieniowanieakcent4">
    <w:name w:val="Colorful Shading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rPr>
        <w:rFonts w:cs="Arial"/>
      </w:rPr>
      <w:tblPr/>
      <w:tcPr>
        <w:shd w:val="clear" w:color="auto" w:fill="FFE599"/>
      </w:tcPr>
    </w:tblStylePr>
    <w:tblStylePr w:type="band1Horz">
      <w:rPr>
        <w:rFonts w:cs="Arial"/>
      </w:rPr>
      <w:tblPr/>
      <w:tcPr>
        <w:shd w:val="clear" w:color="auto" w:fill="FFDF8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5">
    <w:name w:val="Colorful Shading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rPr>
        <w:rFonts w:cs="Arial"/>
      </w:rPr>
      <w:tblPr/>
      <w:tcPr>
        <w:shd w:val="clear" w:color="auto" w:fill="B4C6E7"/>
      </w:tcPr>
    </w:tblStylePr>
    <w:tblStylePr w:type="band1Horz">
      <w:rPr>
        <w:rFonts w:cs="Arial"/>
      </w:rPr>
      <w:tblPr/>
      <w:tcPr>
        <w:shd w:val="clear" w:color="auto" w:fill="A1B8E1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ecieniowanieakcent6">
    <w:name w:val="Colorful Shading Accent 6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rFonts w:cs="Arial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rPr>
        <w:rFonts w:cs="Arial"/>
      </w:rPr>
      <w:tblPr/>
      <w:tcPr>
        <w:shd w:val="clear" w:color="auto" w:fill="C5E0B3"/>
      </w:tcPr>
    </w:tblStylePr>
    <w:tblStylePr w:type="band1Horz">
      <w:rPr>
        <w:rFonts w:cs="Arial"/>
      </w:rPr>
      <w:tblPr/>
      <w:tcPr>
        <w:shd w:val="clear" w:color="auto" w:fill="B7D8A0"/>
      </w:tcPr>
    </w:tblStylePr>
    <w:tblStylePr w:type="neCell">
      <w:rPr>
        <w:rFonts w:cs="Arial"/>
        <w:color w:val="000000"/>
      </w:rPr>
    </w:tblStylePr>
    <w:tblStylePr w:type="nwCell">
      <w:rPr>
        <w:rFonts w:cs="Arial"/>
        <w:color w:val="000000"/>
      </w:rPr>
    </w:tblStylePr>
  </w:style>
  <w:style w:type="table" w:styleId="Kolorowasiatka">
    <w:name w:val="Colorful Grid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Arial"/>
        <w:b/>
        <w:bCs/>
      </w:rPr>
      <w:tblPr/>
      <w:tcPr>
        <w:shd w:val="clear" w:color="auto" w:fill="999999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Arial"/>
        <w:color w:val="FFFFFF"/>
      </w:rPr>
      <w:tblPr/>
      <w:tcPr>
        <w:shd w:val="clear" w:color="auto" w:fill="000000"/>
      </w:tcPr>
    </w:tblStylePr>
    <w:tblStylePr w:type="lastCol">
      <w:rPr>
        <w:rFonts w:cs="Arial"/>
        <w:color w:val="FFFFFF"/>
      </w:rPr>
      <w:tblPr/>
      <w:tcPr>
        <w:shd w:val="clear" w:color="auto" w:fill="000000"/>
      </w:tcPr>
    </w:tblStylePr>
    <w:tblStylePr w:type="band1Vert">
      <w:rPr>
        <w:rFonts w:cs="Arial"/>
      </w:rPr>
      <w:tblPr/>
      <w:tcPr>
        <w:shd w:val="clear" w:color="auto" w:fill="808080"/>
      </w:tcPr>
    </w:tblStylePr>
    <w:tblStylePr w:type="band1Horz">
      <w:rPr>
        <w:rFonts w:cs="Arial"/>
      </w:rPr>
      <w:tblPr/>
      <w:tcPr>
        <w:shd w:val="clear" w:color="auto" w:fill="808080"/>
      </w:tcPr>
    </w:tblStylePr>
  </w:style>
  <w:style w:type="table" w:styleId="Kolorowasiatkaakcent1">
    <w:name w:val="Colorful Grid Accent 1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rFonts w:cs="Arial"/>
        <w:b/>
        <w:bCs/>
      </w:rPr>
      <w:tblPr/>
      <w:tcPr>
        <w:shd w:val="clear" w:color="auto" w:fill="BDD6EE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BDD6EE"/>
      </w:tcPr>
    </w:tblStylePr>
    <w:tblStylePr w:type="firstCol">
      <w:rPr>
        <w:rFonts w:cs="Arial"/>
        <w:color w:val="FFFFFF"/>
      </w:rPr>
      <w:tblPr/>
      <w:tcPr>
        <w:shd w:val="clear" w:color="auto" w:fill="2E74B5"/>
      </w:tcPr>
    </w:tblStylePr>
    <w:tblStylePr w:type="lastCol">
      <w:rPr>
        <w:rFonts w:cs="Arial"/>
        <w:color w:val="FFFFFF"/>
      </w:rPr>
      <w:tblPr/>
      <w:tcPr>
        <w:shd w:val="clear" w:color="auto" w:fill="2E74B5"/>
      </w:tcPr>
    </w:tblStylePr>
    <w:tblStylePr w:type="band1Vert">
      <w:rPr>
        <w:rFonts w:cs="Arial"/>
      </w:rPr>
      <w:tblPr/>
      <w:tcPr>
        <w:shd w:val="clear" w:color="auto" w:fill="ADCCEA"/>
      </w:tcPr>
    </w:tblStylePr>
    <w:tblStylePr w:type="band1Horz">
      <w:rPr>
        <w:rFonts w:cs="Arial"/>
      </w:rPr>
      <w:tblPr/>
      <w:tcPr>
        <w:shd w:val="clear" w:color="auto" w:fill="ADCCEA"/>
      </w:tcPr>
    </w:tblStylePr>
  </w:style>
  <w:style w:type="table" w:styleId="Kolorowasiatkaakcent2">
    <w:name w:val="Colorful Grid Accent 2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rFonts w:cs="Arial"/>
        <w:b/>
        <w:bCs/>
      </w:rPr>
      <w:tblPr/>
      <w:tcPr>
        <w:shd w:val="clear" w:color="auto" w:fill="F7CAAC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F7CAAC"/>
      </w:tcPr>
    </w:tblStylePr>
    <w:tblStylePr w:type="firstCol">
      <w:rPr>
        <w:rFonts w:cs="Arial"/>
        <w:color w:val="FFFFFF"/>
      </w:rPr>
      <w:tblPr/>
      <w:tcPr>
        <w:shd w:val="clear" w:color="auto" w:fill="C45911"/>
      </w:tcPr>
    </w:tblStylePr>
    <w:tblStylePr w:type="lastCol">
      <w:rPr>
        <w:rFonts w:cs="Arial"/>
        <w:color w:val="FFFFFF"/>
      </w:rPr>
      <w:tblPr/>
      <w:tcPr>
        <w:shd w:val="clear" w:color="auto" w:fill="C45911"/>
      </w:tcPr>
    </w:tblStylePr>
    <w:tblStylePr w:type="band1Vert">
      <w:rPr>
        <w:rFonts w:cs="Arial"/>
      </w:rPr>
      <w:tblPr/>
      <w:tcPr>
        <w:shd w:val="clear" w:color="auto" w:fill="F6BE98"/>
      </w:tcPr>
    </w:tblStylePr>
    <w:tblStylePr w:type="band1Horz">
      <w:rPr>
        <w:rFonts w:cs="Arial"/>
      </w:rPr>
      <w:tblPr/>
      <w:tcPr>
        <w:shd w:val="clear" w:color="auto" w:fill="F6BE98"/>
      </w:tcPr>
    </w:tblStylePr>
  </w:style>
  <w:style w:type="table" w:styleId="Kolorowasiatkaakcent3">
    <w:name w:val="Colorful Grid Accent 3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rFonts w:cs="Arial"/>
        <w:b/>
        <w:bCs/>
      </w:rPr>
      <w:tblPr/>
      <w:tcPr>
        <w:shd w:val="clear" w:color="auto" w:fill="DBDBDB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DBDBDB"/>
      </w:tcPr>
    </w:tblStylePr>
    <w:tblStylePr w:type="firstCol">
      <w:rPr>
        <w:rFonts w:cs="Arial"/>
        <w:color w:val="FFFFFF"/>
      </w:rPr>
      <w:tblPr/>
      <w:tcPr>
        <w:shd w:val="clear" w:color="auto" w:fill="7B7B7B"/>
      </w:tcPr>
    </w:tblStylePr>
    <w:tblStylePr w:type="lastCol">
      <w:rPr>
        <w:rFonts w:cs="Arial"/>
        <w:color w:val="FFFFFF"/>
      </w:rPr>
      <w:tblPr/>
      <w:tcPr>
        <w:shd w:val="clear" w:color="auto" w:fill="7B7B7B"/>
      </w:tcPr>
    </w:tblStylePr>
    <w:tblStylePr w:type="band1Vert">
      <w:rPr>
        <w:rFonts w:cs="Arial"/>
      </w:rPr>
      <w:tblPr/>
      <w:tcPr>
        <w:shd w:val="clear" w:color="auto" w:fill="D2D2D2"/>
      </w:tcPr>
    </w:tblStylePr>
    <w:tblStylePr w:type="band1Horz">
      <w:rPr>
        <w:rFonts w:cs="Arial"/>
      </w:rPr>
      <w:tblPr/>
      <w:tcPr>
        <w:shd w:val="clear" w:color="auto" w:fill="D2D2D2"/>
      </w:tcPr>
    </w:tblStylePr>
  </w:style>
  <w:style w:type="table" w:styleId="Kolorowasiatkaakcent4">
    <w:name w:val="Colorful Grid Accent 4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rFonts w:cs="Arial"/>
        <w:b/>
        <w:bCs/>
      </w:rPr>
      <w:tblPr/>
      <w:tcPr>
        <w:shd w:val="clear" w:color="auto" w:fill="FFE599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FFE599"/>
      </w:tcPr>
    </w:tblStylePr>
    <w:tblStylePr w:type="firstCol">
      <w:rPr>
        <w:rFonts w:cs="Arial"/>
        <w:color w:val="FFFFFF"/>
      </w:rPr>
      <w:tblPr/>
      <w:tcPr>
        <w:shd w:val="clear" w:color="auto" w:fill="BF8F00"/>
      </w:tcPr>
    </w:tblStylePr>
    <w:tblStylePr w:type="lastCol">
      <w:rPr>
        <w:rFonts w:cs="Arial"/>
        <w:color w:val="FFFFFF"/>
      </w:rPr>
      <w:tblPr/>
      <w:tcPr>
        <w:shd w:val="clear" w:color="auto" w:fill="BF8F00"/>
      </w:tcPr>
    </w:tblStylePr>
    <w:tblStylePr w:type="band1Vert">
      <w:rPr>
        <w:rFonts w:cs="Arial"/>
      </w:rPr>
      <w:tblPr/>
      <w:tcPr>
        <w:shd w:val="clear" w:color="auto" w:fill="FFDF80"/>
      </w:tcPr>
    </w:tblStylePr>
    <w:tblStylePr w:type="band1Horz">
      <w:rPr>
        <w:rFonts w:cs="Arial"/>
      </w:rPr>
      <w:tblPr/>
      <w:tcPr>
        <w:shd w:val="clear" w:color="auto" w:fill="FFDF80"/>
      </w:tcPr>
    </w:tblStylePr>
  </w:style>
  <w:style w:type="table" w:styleId="Kolorowasiatkaakcent5">
    <w:name w:val="Colorful Grid Accent 5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Arial"/>
        <w:b/>
        <w:bCs/>
      </w:rPr>
      <w:tblPr/>
      <w:tcPr>
        <w:shd w:val="clear" w:color="auto" w:fill="B4C6E7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Arial"/>
        <w:color w:val="FFFFFF"/>
      </w:rPr>
      <w:tblPr/>
      <w:tcPr>
        <w:shd w:val="clear" w:color="auto" w:fill="2F5496"/>
      </w:tcPr>
    </w:tblStylePr>
    <w:tblStylePr w:type="lastCol">
      <w:rPr>
        <w:rFonts w:cs="Arial"/>
        <w:color w:val="FFFFFF"/>
      </w:rPr>
      <w:tblPr/>
      <w:tcPr>
        <w:shd w:val="clear" w:color="auto" w:fill="2F5496"/>
      </w:tcPr>
    </w:tblStylePr>
    <w:tblStylePr w:type="band1Vert">
      <w:rPr>
        <w:rFonts w:cs="Arial"/>
      </w:rPr>
      <w:tblPr/>
      <w:tcPr>
        <w:shd w:val="clear" w:color="auto" w:fill="A1B8E1"/>
      </w:tcPr>
    </w:tblStylePr>
    <w:tblStylePr w:type="band1Horz">
      <w:rPr>
        <w:rFonts w:cs="Arial"/>
      </w:rPr>
      <w:tblPr/>
      <w:tcPr>
        <w:shd w:val="clear" w:color="auto" w:fill="A1B8E1"/>
      </w:tcPr>
    </w:tblStylePr>
  </w:style>
  <w:style w:type="table" w:styleId="Kolorowasiatkaakcent6">
    <w:name w:val="Colorful Grid Accent 6"/>
    <w:basedOn w:val="Standardowy"/>
    <w:uiPriority w:val="99"/>
    <w:rsid w:val="001F687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rFonts w:cs="Arial"/>
        <w:b/>
        <w:bCs/>
      </w:rPr>
      <w:tblPr/>
      <w:tcPr>
        <w:shd w:val="clear" w:color="auto" w:fill="C5E0B3"/>
      </w:tcPr>
    </w:tblStylePr>
    <w:tblStylePr w:type="lastRow">
      <w:rPr>
        <w:rFonts w:cs="Arial"/>
        <w:b/>
        <w:bCs/>
        <w:color w:val="000000"/>
      </w:rPr>
      <w:tblPr/>
      <w:tcPr>
        <w:shd w:val="clear" w:color="auto" w:fill="C5E0B3"/>
      </w:tcPr>
    </w:tblStylePr>
    <w:tblStylePr w:type="firstCol">
      <w:rPr>
        <w:rFonts w:cs="Arial"/>
        <w:color w:val="FFFFFF"/>
      </w:rPr>
      <w:tblPr/>
      <w:tcPr>
        <w:shd w:val="clear" w:color="auto" w:fill="538135"/>
      </w:tcPr>
    </w:tblStylePr>
    <w:tblStylePr w:type="lastCol">
      <w:rPr>
        <w:rFonts w:cs="Arial"/>
        <w:color w:val="FFFFFF"/>
      </w:rPr>
      <w:tblPr/>
      <w:tcPr>
        <w:shd w:val="clear" w:color="auto" w:fill="538135"/>
      </w:tcPr>
    </w:tblStylePr>
    <w:tblStylePr w:type="band1Vert">
      <w:rPr>
        <w:rFonts w:cs="Arial"/>
      </w:rPr>
      <w:tblPr/>
      <w:tcPr>
        <w:shd w:val="clear" w:color="auto" w:fill="B7D8A0"/>
      </w:tcPr>
    </w:tblStylePr>
    <w:tblStylePr w:type="band1Horz">
      <w:rPr>
        <w:rFonts w:cs="Arial"/>
      </w:rPr>
      <w:tblPr/>
      <w:tcPr>
        <w:shd w:val="clear" w:color="auto" w:fill="B7D8A0"/>
      </w:tcPr>
    </w:tblStylePr>
  </w:style>
  <w:style w:type="paragraph" w:styleId="Adresnakopercie">
    <w:name w:val="envelope address"/>
    <w:basedOn w:val="Normalny"/>
    <w:uiPriority w:val="99"/>
    <w:semiHidden/>
    <w:rsid w:val="001F6875"/>
    <w:pPr>
      <w:framePr w:w="7920" w:h="1980" w:hRule="exact" w:hSpace="180" w:wrap="auto" w:hAnchor="page" w:xAlign="center" w:yAlign="bottom"/>
      <w:ind w:left="2880"/>
    </w:pPr>
    <w:rPr>
      <w:rFonts w:ascii="Calibri Light" w:eastAsia="SimSun" w:hAnsi="Calibri Light" w:cs="Calibri Light"/>
      <w:lang w:eastAsia="en-US"/>
    </w:rPr>
  </w:style>
  <w:style w:type="table" w:customStyle="1" w:styleId="Zwykatabela11">
    <w:name w:val="Zwykła tabela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21">
    <w:name w:val="Zwykła tabela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31">
    <w:name w:val="Zwykła tabela 3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41">
    <w:name w:val="Zwykła tabela 4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51">
    <w:name w:val="Zwykła tabela 5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99"/>
    <w:qFormat/>
    <w:rsid w:val="001F6875"/>
    <w:rPr>
      <w:rFonts w:cs="Calibri"/>
      <w:sz w:val="22"/>
      <w:szCs w:val="22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DataZnak">
    <w:name w:val="Data Znak"/>
    <w:link w:val="Data"/>
    <w:uiPriority w:val="99"/>
    <w:semiHidden/>
    <w:locked/>
    <w:rsid w:val="001F6875"/>
    <w:rPr>
      <w:rFonts w:ascii="Calibri" w:hAnsi="Calibri" w:cs="Calibri"/>
    </w:rPr>
  </w:style>
  <w:style w:type="paragraph" w:styleId="NormalnyWeb">
    <w:name w:val="Normal (Web)"/>
    <w:basedOn w:val="Normalny"/>
    <w:uiPriority w:val="99"/>
    <w:semiHidden/>
    <w:rsid w:val="001F6875"/>
    <w:rPr>
      <w:rFonts w:eastAsia="Calibri"/>
      <w:lang w:eastAsia="en-US"/>
    </w:rPr>
  </w:style>
  <w:style w:type="character" w:customStyle="1" w:styleId="Inteligentnyhiperlink1">
    <w:name w:val="Inteligentny hiperlink1"/>
    <w:uiPriority w:val="99"/>
    <w:semiHidden/>
    <w:rsid w:val="001F6875"/>
    <w:rPr>
      <w:rFonts w:ascii="Calibri" w:hAnsi="Calibri" w:cs="Calibri"/>
      <w:u w:val="dotted"/>
    </w:rPr>
  </w:style>
  <w:style w:type="character" w:customStyle="1" w:styleId="Nierozpoznanawzmianka1">
    <w:name w:val="Nierozpoznana wzmianka1"/>
    <w:uiPriority w:val="99"/>
    <w:semiHidden/>
    <w:rsid w:val="001F6875"/>
    <w:rPr>
      <w:rFonts w:ascii="Calibri" w:hAnsi="Calibri" w:cs="Calibri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rsid w:val="001F6875"/>
    <w:pPr>
      <w:spacing w:after="1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1F6875"/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rsid w:val="001F6875"/>
    <w:pPr>
      <w:spacing w:after="120" w:line="480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1F6875"/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6875"/>
    <w:pPr>
      <w:spacing w:after="120"/>
      <w:ind w:left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F6875"/>
    <w:rPr>
      <w:rFonts w:ascii="Calibri" w:hAnsi="Calibri" w:cs="Calibri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1F6875"/>
    <w:pPr>
      <w:spacing w:after="120" w:line="480" w:lineRule="auto"/>
      <w:ind w:left="36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F6875"/>
    <w:rPr>
      <w:rFonts w:ascii="Calibri" w:hAnsi="Calibri" w:cs="Calibri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1F6875"/>
    <w:pPr>
      <w:spacing w:after="0"/>
      <w:ind w:firstLine="360"/>
    </w:pPr>
  </w:style>
  <w:style w:type="character" w:customStyle="1" w:styleId="TekstpodstawowyzwciciemZnak">
    <w:name w:val="Tekst podstawowy z wcięciem Znak"/>
    <w:link w:val="Tekstpodstawowyzwciciem"/>
    <w:uiPriority w:val="99"/>
    <w:semiHidden/>
    <w:locked/>
    <w:rsid w:val="001F6875"/>
    <w:rPr>
      <w:rFonts w:ascii="Calibri" w:hAnsi="Calibri" w:cs="Calibri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rsid w:val="001F6875"/>
    <w:pPr>
      <w:spacing w:after="0"/>
      <w:ind w:firstLine="360"/>
    </w:pPr>
  </w:style>
  <w:style w:type="character" w:customStyle="1" w:styleId="Tekstpodstawowyzwciciem2Znak">
    <w:name w:val="Tekst podstawowy z wcięciem 2 Znak"/>
    <w:link w:val="Tekstpodstawowyzwciciem2"/>
    <w:uiPriority w:val="99"/>
    <w:semiHidden/>
    <w:locked/>
    <w:rsid w:val="001F6875"/>
    <w:rPr>
      <w:rFonts w:ascii="Calibri" w:hAnsi="Calibri" w:cs="Calibri"/>
    </w:rPr>
  </w:style>
  <w:style w:type="paragraph" w:styleId="Wcicienormalne">
    <w:name w:val="Normal Indent"/>
    <w:basedOn w:val="Normalny"/>
    <w:uiPriority w:val="99"/>
    <w:semiHidden/>
    <w:rsid w:val="001F6875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notatkiZnak">
    <w:name w:val="Nagłówek notatki Znak"/>
    <w:link w:val="Nagweknotatki"/>
    <w:uiPriority w:val="99"/>
    <w:semiHidden/>
    <w:locked/>
    <w:rsid w:val="001F6875"/>
    <w:rPr>
      <w:rFonts w:ascii="Calibri" w:hAnsi="Calibri" w:cs="Calibri"/>
    </w:rPr>
  </w:style>
  <w:style w:type="table" w:styleId="Tabela-Wspczesny">
    <w:name w:val="Table Contemporary"/>
    <w:basedOn w:val="Standardowy"/>
    <w:uiPriority w:val="99"/>
    <w:semiHidden/>
    <w:rsid w:val="001F68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Jasnalista">
    <w:name w:val="Light List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Jasnalistaakcent1">
    <w:name w:val="Light List Accent 1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Jasnalistaakcent2">
    <w:name w:val="Light List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Jasnalistaakcent3">
    <w:name w:val="Light List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Jasnalistaakcent4">
    <w:name w:val="Light List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Jasnalistaakcent5">
    <w:name w:val="Light List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Jasnalistaakcent6">
    <w:name w:val="Light List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Jasnecieniowanie">
    <w:name w:val="Light Shading"/>
    <w:basedOn w:val="Standardowy"/>
    <w:uiPriority w:val="99"/>
    <w:semiHidden/>
    <w:rsid w:val="001F687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ecieniowanieakcent1">
    <w:name w:val="Light Shading Accent 1"/>
    <w:basedOn w:val="Standardowy"/>
    <w:uiPriority w:val="99"/>
    <w:semiHidden/>
    <w:rsid w:val="001F6875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Jasnecieniowanieakcent2">
    <w:name w:val="Light Shading Accent 2"/>
    <w:basedOn w:val="Standardowy"/>
    <w:uiPriority w:val="99"/>
    <w:semiHidden/>
    <w:rsid w:val="001F6875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Jasnecieniowanieakcent3">
    <w:name w:val="Light Shading Accent 3"/>
    <w:basedOn w:val="Standardowy"/>
    <w:uiPriority w:val="99"/>
    <w:semiHidden/>
    <w:rsid w:val="001F6875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Jasnecieniowanieakcent4">
    <w:name w:val="Light Shading Accent 4"/>
    <w:basedOn w:val="Standardowy"/>
    <w:uiPriority w:val="99"/>
    <w:semiHidden/>
    <w:rsid w:val="001F6875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Jasnecieniowanieakcent5">
    <w:name w:val="Light Shading Accent 5"/>
    <w:basedOn w:val="Standardowy"/>
    <w:uiPriority w:val="99"/>
    <w:semiHidden/>
    <w:rsid w:val="001F6875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Jasnecieniowanieakcent6">
    <w:name w:val="Light Shading Accent 6"/>
    <w:basedOn w:val="Standardowy"/>
    <w:uiPriority w:val="99"/>
    <w:semiHidden/>
    <w:rsid w:val="001F6875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Jasnasiatka">
    <w:name w:val="Light Grid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Arial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Jasnasiatkaakcent1">
    <w:name w:val="Light Grid Accent 1"/>
    <w:basedOn w:val="Standardowy"/>
    <w:uiPriority w:val="99"/>
    <w:rsid w:val="001F6875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Arial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Jasnasiatkaakcent2">
    <w:name w:val="Light Grid Accent 2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rPr>
        <w:rFonts w:cs="Arial"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Jasnasiatkaakcent3">
    <w:name w:val="Light Grid Accent 3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rPr>
        <w:rFonts w:cs="Arial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Jasnasiatkaakcent4">
    <w:name w:val="Light Grid Accent 4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rPr>
        <w:rFonts w:cs="Arial"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Jasnasiatkaakcent5">
    <w:name w:val="Light Grid Accent 5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rPr>
        <w:rFonts w:cs="Arial"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Jasnasiatkaakcent6">
    <w:name w:val="Light Grid Accent 6"/>
    <w:basedOn w:val="Standardowy"/>
    <w:uiPriority w:val="99"/>
    <w:semiHidden/>
    <w:rsid w:val="001F6875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/>
      </w:pPr>
      <w:rPr>
        <w:rFonts w:ascii="Calibri Light" w:eastAsia="SimSu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SimSun" w:hAnsi="Calibri Light" w:cs="Times New Roman"/>
        <w:b/>
        <w:bCs/>
      </w:rPr>
    </w:tblStylePr>
    <w:tblStylePr w:type="lastCol">
      <w:rPr>
        <w:rFonts w:ascii="Calibri Light" w:eastAsia="SimSu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rPr>
        <w:rFonts w:cs="Arial"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Ciemnalista">
    <w:name w:val="Dark List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Ciemnalista2akcent1">
    <w:name w:val="Dark List Accent 1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Ciemnalistaakcent2">
    <w:name w:val="Dark List Accent 2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Ciemnalistaakcent3">
    <w:name w:val="Dark List Accent 3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Ciemnalistaakcent4">
    <w:name w:val="Dark List Accent 4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Ciemnalistaakcent5">
    <w:name w:val="Dark List Accent 5"/>
    <w:basedOn w:val="Standardowy"/>
    <w:uiPriority w:val="99"/>
    <w:semiHidden/>
    <w:rsid w:val="001F6875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Ciemnalistaakcent6">
    <w:name w:val="Dark List Accent 6"/>
    <w:basedOn w:val="Standardowy"/>
    <w:uiPriority w:val="99"/>
    <w:rsid w:val="001F6875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rFonts w:cs="Arial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Arial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rPr>
        <w:rFonts w:cs="Arial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Tabelalisty1jasna1">
    <w:name w:val="Tabela listy 1 — jasna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11">
    <w:name w:val="Tabela listy 1 — jasna — akcent 1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21">
    <w:name w:val="Tabela listy 1 — jasna — akcent 2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31">
    <w:name w:val="Tabela listy 1 — jasna — akcent 3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41">
    <w:name w:val="Tabela listy 1 — jasna — akcent 4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51">
    <w:name w:val="Tabela listy 1 — jasna — akcent 5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1jasnaakcent61">
    <w:name w:val="Tabela listy 1 — jasna — akcent 61"/>
    <w:uiPriority w:val="99"/>
    <w:rsid w:val="001F687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1">
    <w:name w:val="Tabela listy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11">
    <w:name w:val="Tabela listy 2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21">
    <w:name w:val="Tabela listy 2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31">
    <w:name w:val="Tabela listy 2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41">
    <w:name w:val="Tabela listy 2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51">
    <w:name w:val="Tabela listy 2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2akcent61">
    <w:name w:val="Tabela listy 2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1">
    <w:name w:val="Tabela listy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11">
    <w:name w:val="Tabela listy 3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21">
    <w:name w:val="Tabela listy 3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31">
    <w:name w:val="Tabela listy 3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41">
    <w:name w:val="Tabela listy 3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51">
    <w:name w:val="Tabela listy 3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3akcent61">
    <w:name w:val="Tabela listy 3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1">
    <w:name w:val="Tabela listy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11">
    <w:name w:val="Tabela listy 4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21">
    <w:name w:val="Tabela listy 4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31">
    <w:name w:val="Tabela listy 4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41">
    <w:name w:val="Tabela listy 4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51">
    <w:name w:val="Tabela listy 4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4akcent61">
    <w:name w:val="Tabela listy 4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5ciemna1">
    <w:name w:val="Tabela listy 5 — ciemna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</w:style>
  <w:style w:type="table" w:customStyle="1" w:styleId="Tabelalisty5ciemnaakcent11">
    <w:name w:val="Tabela listy 5 — ciemna — akcent 1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</w:style>
  <w:style w:type="table" w:customStyle="1" w:styleId="Tabelalisty5ciemnaakcent21">
    <w:name w:val="Tabela listy 5 — ciemna — akcent 2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</w:style>
  <w:style w:type="table" w:customStyle="1" w:styleId="Tabelalisty5ciemnaakcent31">
    <w:name w:val="Tabela listy 5 — ciemna — akcent 3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</w:style>
  <w:style w:type="table" w:customStyle="1" w:styleId="Tabelalisty5ciemnaakcent41">
    <w:name w:val="Tabela listy 5 — ciemna — akcent 4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</w:style>
  <w:style w:type="table" w:customStyle="1" w:styleId="Tabelalisty5ciemnaakcent51">
    <w:name w:val="Tabela listy 5 — ciemna — akcent 5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</w:style>
  <w:style w:type="table" w:customStyle="1" w:styleId="Tabelalisty5ciemnaakcent61">
    <w:name w:val="Tabela listy 5 — ciemna — akcent 61"/>
    <w:uiPriority w:val="99"/>
    <w:rsid w:val="001F6875"/>
    <w:rPr>
      <w:color w:val="FFFFFF"/>
    </w:rPr>
    <w:tblPr>
      <w:tblStyleRowBandSize w:val="1"/>
      <w:tblStyleColBandSize w:val="1"/>
      <w:tblInd w:w="0" w:type="dxa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</w:style>
  <w:style w:type="table" w:customStyle="1" w:styleId="Tabelalisty6kolorowa1">
    <w:name w:val="Tabela listy 6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11">
    <w:name w:val="Tabela listy 6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21">
    <w:name w:val="Tabela listy 6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ED7D31"/>
        <w:bottom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31">
    <w:name w:val="Tabela listy 6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A5A5A5"/>
        <w:bottom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41">
    <w:name w:val="Tabela listy 6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C000"/>
        <w:bottom w:val="single" w:sz="4" w:space="0" w:color="FFC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51">
    <w:name w:val="Tabela listy 6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4472C4"/>
        <w:bottom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6kolorowaakcent61">
    <w:name w:val="Tabela listy 6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70AD47"/>
        <w:bottom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1">
    <w:name w:val="Tabela listy 7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11">
    <w:name w:val="Tabela listy 7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21">
    <w:name w:val="Tabela listy 7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31">
    <w:name w:val="Tabela listy 7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41">
    <w:name w:val="Tabela listy 7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51">
    <w:name w:val="Tabela listy 7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listy7kolorowaakcent61">
    <w:name w:val="Tabela listy 7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Podpise-mailZnak">
    <w:name w:val="Podpis e-mail Znak"/>
    <w:link w:val="Podpise-mail"/>
    <w:uiPriority w:val="99"/>
    <w:semiHidden/>
    <w:locked/>
    <w:rsid w:val="001F6875"/>
    <w:rPr>
      <w:rFonts w:ascii="Calibri" w:hAnsi="Calibri" w:cs="Calibri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rsid w:val="001F6875"/>
    <w:rPr>
      <w:rFonts w:ascii="Calibri" w:eastAsia="Calibri" w:hAnsi="Calibri" w:cs="Calibri"/>
      <w:sz w:val="22"/>
      <w:szCs w:val="22"/>
      <w:lang w:eastAsia="en-US"/>
    </w:rPr>
  </w:style>
  <w:style w:type="character" w:customStyle="1" w:styleId="ZwrotgrzecznociowyZnak">
    <w:name w:val="Zwrot grzecznościowy Znak"/>
    <w:link w:val="Zwrotgrzecznociowy"/>
    <w:uiPriority w:val="99"/>
    <w:semiHidden/>
    <w:locked/>
    <w:rsid w:val="001F6875"/>
    <w:rPr>
      <w:rFonts w:ascii="Calibri" w:hAnsi="Calibri" w:cs="Calibri"/>
    </w:rPr>
  </w:style>
  <w:style w:type="table" w:styleId="Tabela-Kolumnowy1">
    <w:name w:val="Table Columns 1"/>
    <w:basedOn w:val="Standardowy"/>
    <w:uiPriority w:val="99"/>
    <w:semiHidden/>
    <w:rsid w:val="001F68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25" w:color="000000" w:fill="FFFFFF"/>
      </w:tcPr>
    </w:tblStylePr>
    <w:tblStylePr w:type="band2Vert">
      <w:rPr>
        <w:rFonts w:cs="Arial"/>
        <w:color w:val="auto"/>
      </w:rPr>
      <w:tblPr/>
      <w:tcPr>
        <w:shd w:val="pct25" w:color="FF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rsid w:val="001F6875"/>
    <w:rPr>
      <w:b/>
      <w:bCs/>
    </w:rPr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30" w:color="000000" w:fill="FFFFFF"/>
      </w:tcPr>
    </w:tblStylePr>
    <w:tblStylePr w:type="band2Vert">
      <w:rPr>
        <w:rFonts w:cs="Arial"/>
        <w:color w:val="auto"/>
      </w:rPr>
      <w:tblPr/>
      <w:tcPr>
        <w:shd w:val="pct25" w:color="00FF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rsid w:val="001F68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rsid w:val="001F6875"/>
    <w:tblPr>
      <w:tblStyleColBandSize w:val="1"/>
    </w:tblPr>
    <w:tblStylePr w:type="firstRow">
      <w:rPr>
        <w:rFonts w:cs="Arial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pct50" w:color="008080" w:fill="FFFFFF"/>
      </w:tcPr>
    </w:tblStylePr>
    <w:tblStylePr w:type="band2Vert">
      <w:rPr>
        <w:rFonts w:cs="Arial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rsid w:val="001F68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Arial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</w:tblStylePr>
  </w:style>
  <w:style w:type="paragraph" w:styleId="Podpis">
    <w:name w:val="Signature"/>
    <w:basedOn w:val="Normalny"/>
    <w:link w:val="PodpisZnak"/>
    <w:uiPriority w:val="99"/>
    <w:semiHidden/>
    <w:rsid w:val="001F6875"/>
    <w:pPr>
      <w:ind w:left="43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odpisZnak">
    <w:name w:val="Podpis Znak"/>
    <w:link w:val="Podpis"/>
    <w:uiPriority w:val="99"/>
    <w:semiHidden/>
    <w:locked/>
    <w:rsid w:val="001F6875"/>
    <w:rPr>
      <w:rFonts w:ascii="Calibri" w:hAnsi="Calibri" w:cs="Calibri"/>
    </w:rPr>
  </w:style>
  <w:style w:type="table" w:styleId="Tabela-Prosty1">
    <w:name w:val="Table Simple 1"/>
    <w:basedOn w:val="Standardowy"/>
    <w:uiPriority w:val="99"/>
    <w:semiHidden/>
    <w:rsid w:val="001F6875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Arial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rsid w:val="001F6875"/>
    <w:tblPr/>
    <w:tblStylePr w:type="firstRow">
      <w:rPr>
        <w:rFonts w:cs="Arial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rsid w:val="001F6875"/>
    <w:tblPr>
      <w:tblStyleRowBandSize w:val="1"/>
    </w:tblPr>
    <w:tblStylePr w:type="firstRow">
      <w:rPr>
        <w:rFonts w:cs="Arial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rsid w:val="001F6875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Arial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ny"/>
    <w:next w:val="Normalny"/>
    <w:autoRedefine/>
    <w:uiPriority w:val="99"/>
    <w:semiHidden/>
    <w:rsid w:val="001F6875"/>
    <w:pPr>
      <w:ind w:left="2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2">
    <w:name w:val="index 2"/>
    <w:basedOn w:val="Normalny"/>
    <w:next w:val="Normalny"/>
    <w:autoRedefine/>
    <w:uiPriority w:val="99"/>
    <w:semiHidden/>
    <w:rsid w:val="001F6875"/>
    <w:pPr>
      <w:ind w:left="44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3">
    <w:name w:val="index 3"/>
    <w:basedOn w:val="Normalny"/>
    <w:next w:val="Normalny"/>
    <w:autoRedefine/>
    <w:uiPriority w:val="99"/>
    <w:semiHidden/>
    <w:rsid w:val="001F6875"/>
    <w:pPr>
      <w:ind w:left="66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4">
    <w:name w:val="index 4"/>
    <w:basedOn w:val="Normalny"/>
    <w:next w:val="Normalny"/>
    <w:autoRedefine/>
    <w:uiPriority w:val="99"/>
    <w:semiHidden/>
    <w:rsid w:val="001F6875"/>
    <w:pPr>
      <w:ind w:left="88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5">
    <w:name w:val="index 5"/>
    <w:basedOn w:val="Normalny"/>
    <w:next w:val="Normalny"/>
    <w:autoRedefine/>
    <w:uiPriority w:val="99"/>
    <w:semiHidden/>
    <w:rsid w:val="001F6875"/>
    <w:pPr>
      <w:ind w:left="110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6">
    <w:name w:val="index 6"/>
    <w:basedOn w:val="Normalny"/>
    <w:next w:val="Normalny"/>
    <w:autoRedefine/>
    <w:uiPriority w:val="99"/>
    <w:semiHidden/>
    <w:rsid w:val="001F6875"/>
    <w:pPr>
      <w:ind w:left="132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7">
    <w:name w:val="index 7"/>
    <w:basedOn w:val="Normalny"/>
    <w:next w:val="Normalny"/>
    <w:autoRedefine/>
    <w:uiPriority w:val="99"/>
    <w:semiHidden/>
    <w:rsid w:val="001F6875"/>
    <w:pPr>
      <w:ind w:left="154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8">
    <w:name w:val="index 8"/>
    <w:basedOn w:val="Normalny"/>
    <w:next w:val="Normalny"/>
    <w:autoRedefine/>
    <w:uiPriority w:val="99"/>
    <w:semiHidden/>
    <w:rsid w:val="001F6875"/>
    <w:pPr>
      <w:ind w:left="176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Indeks9">
    <w:name w:val="index 9"/>
    <w:basedOn w:val="Normalny"/>
    <w:next w:val="Normalny"/>
    <w:autoRedefine/>
    <w:uiPriority w:val="99"/>
    <w:semiHidden/>
    <w:rsid w:val="001F6875"/>
    <w:pPr>
      <w:ind w:left="1980" w:hanging="2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indeksu">
    <w:name w:val="index heading"/>
    <w:basedOn w:val="Normalny"/>
    <w:next w:val="Indeks1"/>
    <w:uiPriority w:val="99"/>
    <w:semiHidden/>
    <w:rsid w:val="001F6875"/>
    <w:rPr>
      <w:rFonts w:ascii="Calibri Light" w:eastAsia="SimSun" w:hAnsi="Calibri Light" w:cs="Calibri Light"/>
      <w:b/>
      <w:bCs/>
      <w:sz w:val="22"/>
      <w:szCs w:val="22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rsid w:val="001F6875"/>
    <w:pPr>
      <w:ind w:left="43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wrotpoegnalnyZnak">
    <w:name w:val="Zwrot pożegnalny Znak"/>
    <w:link w:val="Zwrotpoegnalny"/>
    <w:uiPriority w:val="99"/>
    <w:semiHidden/>
    <w:locked/>
    <w:rsid w:val="001F6875"/>
    <w:rPr>
      <w:rFonts w:ascii="Calibri" w:hAnsi="Calibri" w:cs="Calibri"/>
    </w:rPr>
  </w:style>
  <w:style w:type="table" w:styleId="Tabela-Siatka">
    <w:name w:val="Table Grid"/>
    <w:basedOn w:val="Standardowy"/>
    <w:uiPriority w:val="99"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uiPriority w:val="99"/>
    <w:semiHidden/>
    <w:rsid w:val="001F68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rsid w:val="001F6875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rsid w:val="001F68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rsid w:val="001F68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rsid w:val="001F68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Arial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rsid w:val="001F68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Arial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rsid w:val="001F68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Arial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uiPriority w:val="99"/>
    <w:rsid w:val="001F6875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1">
    <w:name w:val="Tabela siatki 1 — jasna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11">
    <w:name w:val="Tabela siatki 1 — jasna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21">
    <w:name w:val="Tabela siatki 1 — jasna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31">
    <w:name w:val="Tabela siatki 1 — jasna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41">
    <w:name w:val="Tabela siatki 1 — jasna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51">
    <w:name w:val="Tabela siatki 1 — jasna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1jasnaakcent61">
    <w:name w:val="Tabela siatki 1 — jasna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1">
    <w:name w:val="Tabela siatki 2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11">
    <w:name w:val="Tabela siatki 2 — akcent 1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21">
    <w:name w:val="Tabela siatki 2 — akcent 2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31">
    <w:name w:val="Tabela siatki 2 — akcent 3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41">
    <w:name w:val="Tabela siatki 2 — akcent 4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51">
    <w:name w:val="Tabela siatki 2 — akcent 5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2akcent61">
    <w:name w:val="Tabela siatki 2 — akcent 61"/>
    <w:uiPriority w:val="99"/>
    <w:rsid w:val="001F6875"/>
    <w:tblPr>
      <w:tblStyleRowBandSize w:val="1"/>
      <w:tblStyleColBandSize w:val="1"/>
      <w:tblInd w:w="0" w:type="dxa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1">
    <w:name w:val="Tabela siatki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11">
    <w:name w:val="Tabela siatki 3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21">
    <w:name w:val="Tabela siatki 3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31">
    <w:name w:val="Tabela siatki 3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41">
    <w:name w:val="Tabela siatki 3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51">
    <w:name w:val="Tabela siatki 3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3akcent61">
    <w:name w:val="Tabela siatki 3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1">
    <w:name w:val="Tabela siatki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11">
    <w:name w:val="Tabela siatki 4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21">
    <w:name w:val="Tabela siatki 4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31">
    <w:name w:val="Tabela siatki 4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41">
    <w:name w:val="Tabela siatki 4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51">
    <w:name w:val="Tabela siatki 4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4akcent61">
    <w:name w:val="Tabela siatki 4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5ciemna1">
    <w:name w:val="Tabela siatki 5 — ciemna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</w:style>
  <w:style w:type="table" w:customStyle="1" w:styleId="Tabelasiatki5ciemnaakcent11">
    <w:name w:val="Tabela siatki 5 — ciemna — akcent 1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</w:style>
  <w:style w:type="table" w:customStyle="1" w:styleId="Tabelasiatki5ciemnaakcent21">
    <w:name w:val="Tabela siatki 5 — ciemna — akcent 2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/>
    </w:tcPr>
  </w:style>
  <w:style w:type="table" w:customStyle="1" w:styleId="Tabelasiatki5ciemnaakcent31">
    <w:name w:val="Tabela siatki 5 — ciemna — akcent 3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Tabelasiatki5ciemnaakcent41">
    <w:name w:val="Tabela siatki 5 — ciemna — akcent 4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elasiatki5ciemnaakcent51">
    <w:name w:val="Tabela siatki 5 — ciemna — akcent 5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table" w:customStyle="1" w:styleId="Tabelasiatki5ciemnaakcent61">
    <w:name w:val="Tabela siatki 5 — ciemna — akcent 61"/>
    <w:uiPriority w:val="99"/>
    <w:rsid w:val="001F6875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elasiatki6kolorowa1">
    <w:name w:val="Tabela siatki 6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11">
    <w:name w:val="Tabela siatki 6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21">
    <w:name w:val="Tabela siatki 6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31">
    <w:name w:val="Tabela siatki 6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41">
    <w:name w:val="Tabela siatki 6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51">
    <w:name w:val="Tabela siatki 6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6kolorowaakcent61">
    <w:name w:val="Tabela siatki 6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1">
    <w:name w:val="Tabela siatki 7 — kolorowa1"/>
    <w:uiPriority w:val="99"/>
    <w:rsid w:val="001F6875"/>
    <w:rPr>
      <w:color w:val="00000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11">
    <w:name w:val="Tabela siatki 7 — kolorowa — akcent 11"/>
    <w:uiPriority w:val="99"/>
    <w:rsid w:val="001F6875"/>
    <w:rPr>
      <w:color w:val="2E74B5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21">
    <w:name w:val="Tabela siatki 7 — kolorowa — akcent 21"/>
    <w:uiPriority w:val="99"/>
    <w:rsid w:val="001F6875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31">
    <w:name w:val="Tabela siatki 7 — kolorowa — akcent 31"/>
    <w:uiPriority w:val="99"/>
    <w:rsid w:val="001F6875"/>
    <w:rPr>
      <w:color w:val="7B7B7B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41">
    <w:name w:val="Tabela siatki 7 — kolorowa — akcent 41"/>
    <w:uiPriority w:val="99"/>
    <w:rsid w:val="001F6875"/>
    <w:rPr>
      <w:color w:val="BF8F0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51">
    <w:name w:val="Tabela siatki 7 — kolorowa — akcent 51"/>
    <w:uiPriority w:val="99"/>
    <w:rsid w:val="001F6875"/>
    <w:rPr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61">
    <w:name w:val="Tabela siatki 7 — kolorowa — akcent 61"/>
    <w:uiPriority w:val="99"/>
    <w:rsid w:val="001F6875"/>
    <w:rPr>
      <w:color w:val="538135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eWeb1">
    <w:name w:val="Table Web 1"/>
    <w:basedOn w:val="Standardowy"/>
    <w:uiPriority w:val="99"/>
    <w:semiHidden/>
    <w:rsid w:val="001F68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rsid w:val="001F68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rsid w:val="001F68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Arial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przypisudolnego">
    <w:name w:val="footnote reference"/>
    <w:uiPriority w:val="99"/>
    <w:semiHidden/>
    <w:rsid w:val="001F6875"/>
    <w:rPr>
      <w:rFonts w:ascii="Calibri" w:hAnsi="Calibri" w:cs="Calibri"/>
      <w:vertAlign w:val="superscript"/>
    </w:rPr>
  </w:style>
  <w:style w:type="character" w:styleId="Numerwiersza">
    <w:name w:val="line number"/>
    <w:uiPriority w:val="99"/>
    <w:semiHidden/>
    <w:rsid w:val="001F6875"/>
    <w:rPr>
      <w:rFonts w:ascii="Calibri" w:hAnsi="Calibri" w:cs="Calibri"/>
    </w:rPr>
  </w:style>
  <w:style w:type="table" w:styleId="Tabela-Efekty3D1">
    <w:name w:val="Table 3D effects 1"/>
    <w:basedOn w:val="Standardowy"/>
    <w:uiPriority w:val="99"/>
    <w:semiHidden/>
    <w:rsid w:val="001F6875"/>
    <w:tblPr/>
    <w:tcPr>
      <w:shd w:val="solid" w:color="C0C0C0" w:fill="FFFFFF"/>
    </w:tcPr>
    <w:tblStylePr w:type="firstRow">
      <w:rPr>
        <w:rFonts w:cs="Arial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Arial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Arial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Arial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Arial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rsid w:val="001F6875"/>
    <w:tblPr>
      <w:tblStyleRowBandSize w:val="1"/>
    </w:tblPr>
    <w:tcPr>
      <w:shd w:val="solid" w:color="C0C0C0" w:fill="FFFFFF"/>
    </w:tc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rsid w:val="001F6875"/>
    <w:tblPr>
      <w:tblStyleRowBandSize w:val="1"/>
      <w:tblStyleColBandSize w:val="1"/>
    </w:tblPr>
    <w:tblStylePr w:type="firstRow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Arial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Arial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Arial"/>
        <w:color w:val="auto"/>
      </w:rPr>
      <w:tblPr/>
      <w:tcPr>
        <w:shd w:val="solid" w:color="C0C0C0" w:fill="FFFFFF"/>
      </w:tcPr>
    </w:tblStylePr>
    <w:tblStylePr w:type="band2Vert">
      <w:rPr>
        <w:rFonts w:cs="Arial"/>
        <w:color w:val="auto"/>
      </w:rPr>
      <w:tblPr/>
      <w:tcPr>
        <w:shd w:val="pct50" w:color="C0C0C0" w:fill="FFFFFF"/>
      </w:tcPr>
    </w:tblStylePr>
    <w:tblStylePr w:type="band1Horz">
      <w:rPr>
        <w:rFonts w:cs="Arial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Arial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rsid w:val="001F6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semiHidden/>
    <w:rsid w:val="001F6875"/>
    <w:rPr>
      <w:rFonts w:ascii="Calibri" w:hAnsi="Calibri" w:cs="Calibri"/>
    </w:rPr>
  </w:style>
  <w:style w:type="numbering" w:styleId="111111">
    <w:name w:val="Outline List 2"/>
    <w:basedOn w:val="Bezlisty"/>
    <w:uiPriority w:val="99"/>
    <w:semiHidden/>
    <w:unhideWhenUsed/>
    <w:rsid w:val="00306EB3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306EB3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306EB3"/>
    <w:pPr>
      <w:numPr>
        <w:numId w:val="13"/>
      </w:numPr>
    </w:pPr>
  </w:style>
  <w:style w:type="table" w:customStyle="1" w:styleId="Tabela-Siatka10">
    <w:name w:val="Tabela - Siatka1"/>
    <w:basedOn w:val="Standardowy"/>
    <w:next w:val="Tabela-Siatka"/>
    <w:uiPriority w:val="39"/>
    <w:rsid w:val="00EB7555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F3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lspgorzow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2551</Characters>
  <Application>Microsoft Office Word</Application>
  <DocSecurity>0</DocSecurity>
  <Lines>115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Gorzów Wlkp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Gorzów Wlkp</dc:title>
  <dc:subject/>
  <dc:creator/>
  <cp:keywords/>
  <dc:description/>
  <cp:lastModifiedBy/>
  <cp:revision>1</cp:revision>
  <dcterms:created xsi:type="dcterms:W3CDTF">2025-09-19T08:21:00Z</dcterms:created>
  <dcterms:modified xsi:type="dcterms:W3CDTF">2025-09-19T08:21:00Z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LastLocAttemptVersionTypeLookup">
    <vt:lpwstr/>
  </property>
  <property fmtid="{D5CDD505-2E9C-101B-9397-08002B2CF9AE}" pid="3" name="MarketSpecific">
    <vt:lpwstr>0</vt:lpwstr>
  </property>
  <property fmtid="{D5CDD505-2E9C-101B-9397-08002B2CF9AE}" pid="4" name="ApprovalStatus">
    <vt:lpwstr>InProgress</vt:lpwstr>
  </property>
  <property fmtid="{D5CDD505-2E9C-101B-9397-08002B2CF9AE}" pid="5" name="LocComments">
    <vt:lpwstr/>
  </property>
  <property fmtid="{D5CDD505-2E9C-101B-9397-08002B2CF9AE}" pid="6" name="DirectSourceMarket">
    <vt:lpwstr/>
  </property>
  <property fmtid="{D5CDD505-2E9C-101B-9397-08002B2CF9AE}" pid="7" name="LocPublishedLinkedAssetsLookup">
    <vt:lpwstr/>
  </property>
  <property fmtid="{D5CDD505-2E9C-101B-9397-08002B2CF9AE}" pid="8" name="ThumbnailAssetId">
    <vt:lpwstr/>
  </property>
  <property fmtid="{D5CDD505-2E9C-101B-9397-08002B2CF9AE}" pid="9" name="PrimaryImageGen">
    <vt:lpwstr>1</vt:lpwstr>
  </property>
  <property fmtid="{D5CDD505-2E9C-101B-9397-08002B2CF9AE}" pid="10" name="LegacyData">
    <vt:lpwstr/>
  </property>
  <property fmtid="{D5CDD505-2E9C-101B-9397-08002B2CF9AE}" pid="11" name="LocNewPublishedVersionLookup">
    <vt:lpwstr/>
  </property>
  <property fmtid="{D5CDD505-2E9C-101B-9397-08002B2CF9AE}" pid="12" name="NumericId">
    <vt:lpwstr>102787001</vt:lpwstr>
  </property>
  <property fmtid="{D5CDD505-2E9C-101B-9397-08002B2CF9AE}" pid="13" name="TPFriendlyName">
    <vt:lpwstr/>
  </property>
  <property fmtid="{D5CDD505-2E9C-101B-9397-08002B2CF9AE}" pid="14" name="LocOverallPublishStatusLookup">
    <vt:lpwstr/>
  </property>
  <property fmtid="{D5CDD505-2E9C-101B-9397-08002B2CF9AE}" pid="15" name="LocRecommendedHandoff">
    <vt:lpwstr/>
  </property>
  <property fmtid="{D5CDD505-2E9C-101B-9397-08002B2CF9AE}" pid="16" name="BlockPublish">
    <vt:lpwstr>0</vt:lpwstr>
  </property>
  <property fmtid="{D5CDD505-2E9C-101B-9397-08002B2CF9AE}" pid="17" name="BusinessGroup">
    <vt:lpwstr/>
  </property>
  <property fmtid="{D5CDD505-2E9C-101B-9397-08002B2CF9AE}" pid="18" name="OpenTemplate">
    <vt:lpwstr>1</vt:lpwstr>
  </property>
  <property fmtid="{D5CDD505-2E9C-101B-9397-08002B2CF9AE}" pid="19" name="SourceTitle">
    <vt:lpwstr/>
  </property>
  <property fmtid="{D5CDD505-2E9C-101B-9397-08002B2CF9AE}" pid="20" name="LocOverallLocStatusLookup">
    <vt:lpwstr/>
  </property>
  <property fmtid="{D5CDD505-2E9C-101B-9397-08002B2CF9AE}" pid="21" name="APEditor">
    <vt:lpwstr/>
  </property>
  <property fmtid="{D5CDD505-2E9C-101B-9397-08002B2CF9AE}" pid="22" name="UALocComments">
    <vt:lpwstr/>
  </property>
  <property fmtid="{D5CDD505-2E9C-101B-9397-08002B2CF9AE}" pid="23" name="IntlLangReviewDate">
    <vt:lpwstr/>
  </property>
  <property fmtid="{D5CDD505-2E9C-101B-9397-08002B2CF9AE}" pid="24" name="PublishStatusLookup">
    <vt:lpwstr>1343188;#</vt:lpwstr>
  </property>
  <property fmtid="{D5CDD505-2E9C-101B-9397-08002B2CF9AE}" pid="25" name="ParentAssetId">
    <vt:lpwstr/>
  </property>
  <property fmtid="{D5CDD505-2E9C-101B-9397-08002B2CF9AE}" pid="26" name="FeatureTagsTaxHTField0">
    <vt:lpwstr/>
  </property>
  <property fmtid="{D5CDD505-2E9C-101B-9397-08002B2CF9AE}" pid="27" name="MachineTranslated">
    <vt:lpwstr>0</vt:lpwstr>
  </property>
  <property fmtid="{D5CDD505-2E9C-101B-9397-08002B2CF9AE}" pid="28" name="Providers">
    <vt:lpwstr/>
  </property>
  <property fmtid="{D5CDD505-2E9C-101B-9397-08002B2CF9AE}" pid="29" name="OriginalSourceMarket">
    <vt:lpwstr/>
  </property>
  <property fmtid="{D5CDD505-2E9C-101B-9397-08002B2CF9AE}" pid="30" name="APDescription">
    <vt:lpwstr/>
  </property>
  <property fmtid="{D5CDD505-2E9C-101B-9397-08002B2CF9AE}" pid="31" name="ContentItem">
    <vt:lpwstr/>
  </property>
  <property fmtid="{D5CDD505-2E9C-101B-9397-08002B2CF9AE}" pid="32" name="ClipArtFilename">
    <vt:lpwstr/>
  </property>
  <property fmtid="{D5CDD505-2E9C-101B-9397-08002B2CF9AE}" pid="33" name="TPInstallLocation">
    <vt:lpwstr/>
  </property>
  <property fmtid="{D5CDD505-2E9C-101B-9397-08002B2CF9AE}" pid="34" name="TimesCloned">
    <vt:lpwstr/>
  </property>
  <property fmtid="{D5CDD505-2E9C-101B-9397-08002B2CF9AE}" pid="35" name="PublishTargets">
    <vt:lpwstr>OfficeOnlineVNext</vt:lpwstr>
  </property>
  <property fmtid="{D5CDD505-2E9C-101B-9397-08002B2CF9AE}" pid="36" name="AcquiredFrom">
    <vt:lpwstr>Internal MS</vt:lpwstr>
  </property>
  <property fmtid="{D5CDD505-2E9C-101B-9397-08002B2CF9AE}" pid="37" name="AssetStart">
    <vt:lpwstr>2011-11-23T18:29:00Z</vt:lpwstr>
  </property>
  <property fmtid="{D5CDD505-2E9C-101B-9397-08002B2CF9AE}" pid="38" name="FriendlyTitle">
    <vt:lpwstr/>
  </property>
  <property fmtid="{D5CDD505-2E9C-101B-9397-08002B2CF9AE}" pid="39" name="Provider">
    <vt:lpwstr/>
  </property>
  <property fmtid="{D5CDD505-2E9C-101B-9397-08002B2CF9AE}" pid="40" name="LastHandOff">
    <vt:lpwstr/>
  </property>
  <property fmtid="{D5CDD505-2E9C-101B-9397-08002B2CF9AE}" pid="41" name="TPClientViewer">
    <vt:lpwstr/>
  </property>
  <property fmtid="{D5CDD505-2E9C-101B-9397-08002B2CF9AE}" pid="42" name="TemplateStatus">
    <vt:lpwstr>Complete</vt:lpwstr>
  </property>
  <property fmtid="{D5CDD505-2E9C-101B-9397-08002B2CF9AE}" pid="43" name="Downloads">
    <vt:lpwstr>0</vt:lpwstr>
  </property>
  <property fmtid="{D5CDD505-2E9C-101B-9397-08002B2CF9AE}" pid="44" name="OOCacheId">
    <vt:lpwstr/>
  </property>
  <property fmtid="{D5CDD505-2E9C-101B-9397-08002B2CF9AE}" pid="45" name="IsDeleted">
    <vt:lpwstr>0</vt:lpwstr>
  </property>
  <property fmtid="{D5CDD505-2E9C-101B-9397-08002B2CF9AE}" pid="46" name="LocPublishedDependentAssetsLookup">
    <vt:lpwstr/>
  </property>
  <property fmtid="{D5CDD505-2E9C-101B-9397-08002B2CF9AE}" pid="47" name="AssetExpire">
    <vt:lpwstr>2029-05-12T08:00:00Z</vt:lpwstr>
  </property>
  <property fmtid="{D5CDD505-2E9C-101B-9397-08002B2CF9AE}" pid="48" name="CSXSubmissionMarket">
    <vt:lpwstr/>
  </property>
  <property fmtid="{D5CDD505-2E9C-101B-9397-08002B2CF9AE}" pid="49" name="DSATActionTaken">
    <vt:lpwstr/>
  </property>
  <property fmtid="{D5CDD505-2E9C-101B-9397-08002B2CF9AE}" pid="50" name="SubmitterId">
    <vt:lpwstr/>
  </property>
  <property fmtid="{D5CDD505-2E9C-101B-9397-08002B2CF9AE}" pid="51" name="EditorialTags">
    <vt:lpwstr/>
  </property>
  <property fmtid="{D5CDD505-2E9C-101B-9397-08002B2CF9AE}" pid="52" name="TPExecutable">
    <vt:lpwstr/>
  </property>
  <property fmtid="{D5CDD505-2E9C-101B-9397-08002B2CF9AE}" pid="53" name="CSXSubmissionDate">
    <vt:lpwstr/>
  </property>
  <property fmtid="{D5CDD505-2E9C-101B-9397-08002B2CF9AE}" pid="54" name="CSXUpdate">
    <vt:lpwstr>0</vt:lpwstr>
  </property>
  <property fmtid="{D5CDD505-2E9C-101B-9397-08002B2CF9AE}" pid="55" name="AssetType">
    <vt:lpwstr>TP</vt:lpwstr>
  </property>
  <property fmtid="{D5CDD505-2E9C-101B-9397-08002B2CF9AE}" pid="56" name="ApprovalLog">
    <vt:lpwstr/>
  </property>
  <property fmtid="{D5CDD505-2E9C-101B-9397-08002B2CF9AE}" pid="57" name="BugNumber">
    <vt:lpwstr/>
  </property>
  <property fmtid="{D5CDD505-2E9C-101B-9397-08002B2CF9AE}" pid="58" name="OriginAsset">
    <vt:lpwstr/>
  </property>
  <property fmtid="{D5CDD505-2E9C-101B-9397-08002B2CF9AE}" pid="59" name="TPComponent">
    <vt:lpwstr/>
  </property>
  <property fmtid="{D5CDD505-2E9C-101B-9397-08002B2CF9AE}" pid="60" name="Milestone">
    <vt:lpwstr/>
  </property>
  <property fmtid="{D5CDD505-2E9C-101B-9397-08002B2CF9AE}" pid="61" name="RecommendationsModifier">
    <vt:lpwstr/>
  </property>
  <property fmtid="{D5CDD505-2E9C-101B-9397-08002B2CF9AE}" pid="62" name="AssetId">
    <vt:lpwstr>TP102787001</vt:lpwstr>
  </property>
  <property fmtid="{D5CDD505-2E9C-101B-9397-08002B2CF9AE}" pid="63" name="PolicheckWords">
    <vt:lpwstr/>
  </property>
  <property fmtid="{D5CDD505-2E9C-101B-9397-08002B2CF9AE}" pid="64" name="TPLaunchHelpLink">
    <vt:lpwstr/>
  </property>
  <property fmtid="{D5CDD505-2E9C-101B-9397-08002B2CF9AE}" pid="65" name="IntlLocPriority">
    <vt:lpwstr/>
  </property>
  <property fmtid="{D5CDD505-2E9C-101B-9397-08002B2CF9AE}" pid="66" name="TPApplication">
    <vt:lpwstr/>
  </property>
  <property fmtid="{D5CDD505-2E9C-101B-9397-08002B2CF9AE}" pid="67" name="IntlLangReviewer">
    <vt:lpwstr/>
  </property>
  <property fmtid="{D5CDD505-2E9C-101B-9397-08002B2CF9AE}" pid="68" name="HandoffToMSDN">
    <vt:lpwstr/>
  </property>
  <property fmtid="{D5CDD505-2E9C-101B-9397-08002B2CF9AE}" pid="69" name="PlannedPubDate">
    <vt:lpwstr/>
  </property>
  <property fmtid="{D5CDD505-2E9C-101B-9397-08002B2CF9AE}" pid="70" name="CrawlForDependencies">
    <vt:lpwstr>0</vt:lpwstr>
  </property>
  <property fmtid="{D5CDD505-2E9C-101B-9397-08002B2CF9AE}" pid="71" name="LocLastLocAttemptVersionLookup">
    <vt:lpwstr>693888</vt:lpwstr>
  </property>
  <property fmtid="{D5CDD505-2E9C-101B-9397-08002B2CF9AE}" pid="72" name="LocProcessedForHandoffsLookup">
    <vt:lpwstr/>
  </property>
  <property fmtid="{D5CDD505-2E9C-101B-9397-08002B2CF9AE}" pid="73" name="TrustLevel">
    <vt:lpwstr>1 Microsoft Managed Content</vt:lpwstr>
  </property>
  <property fmtid="{D5CDD505-2E9C-101B-9397-08002B2CF9AE}" pid="74" name="CampaignTagsTaxHTField0">
    <vt:lpwstr/>
  </property>
  <property fmtid="{D5CDD505-2E9C-101B-9397-08002B2CF9AE}" pid="75" name="TPNamespace">
    <vt:lpwstr/>
  </property>
  <property fmtid="{D5CDD505-2E9C-101B-9397-08002B2CF9AE}" pid="76" name="LocOverallPreviewStatusLookup">
    <vt:lpwstr/>
  </property>
  <property fmtid="{D5CDD505-2E9C-101B-9397-08002B2CF9AE}" pid="77" name="TaxCatchAll">
    <vt:lpwstr/>
  </property>
  <property fmtid="{D5CDD505-2E9C-101B-9397-08002B2CF9AE}" pid="78" name="IsSearchable">
    <vt:lpwstr>0</vt:lpwstr>
  </property>
  <property fmtid="{D5CDD505-2E9C-101B-9397-08002B2CF9AE}" pid="79" name="TemplateTemplateType">
    <vt:lpwstr>Word Document Template</vt:lpwstr>
  </property>
  <property fmtid="{D5CDD505-2E9C-101B-9397-08002B2CF9AE}" pid="80" name="Markets">
    <vt:lpwstr/>
  </property>
  <property fmtid="{D5CDD505-2E9C-101B-9397-08002B2CF9AE}" pid="81" name="IntlLangReview">
    <vt:lpwstr/>
  </property>
  <property fmtid="{D5CDD505-2E9C-101B-9397-08002B2CF9AE}" pid="82" name="UAProjectedTotalWords">
    <vt:lpwstr/>
  </property>
  <property fmtid="{D5CDD505-2E9C-101B-9397-08002B2CF9AE}" pid="83" name="OutputCachingOn">
    <vt:lpwstr>0</vt:lpwstr>
  </property>
  <property fmtid="{D5CDD505-2E9C-101B-9397-08002B2CF9AE}" pid="84" name="AverageRating">
    <vt:lpwstr/>
  </property>
  <property fmtid="{D5CDD505-2E9C-101B-9397-08002B2CF9AE}" pid="85" name="LocMarketGroupTiers2">
    <vt:lpwstr/>
  </property>
  <property fmtid="{D5CDD505-2E9C-101B-9397-08002B2CF9AE}" pid="86" name="APAuthor">
    <vt:lpwstr>978;#REDMOND\v-namall</vt:lpwstr>
  </property>
  <property fmtid="{D5CDD505-2E9C-101B-9397-08002B2CF9AE}" pid="87" name="TPCommandLine">
    <vt:lpwstr/>
  </property>
  <property fmtid="{D5CDD505-2E9C-101B-9397-08002B2CF9AE}" pid="88" name="LocManualTestRequired">
    <vt:lpwstr>0</vt:lpwstr>
  </property>
  <property fmtid="{D5CDD505-2E9C-101B-9397-08002B2CF9AE}" pid="89" name="TPAppVersion">
    <vt:lpwstr/>
  </property>
  <property fmtid="{D5CDD505-2E9C-101B-9397-08002B2CF9AE}" pid="90" name="EditorialStatus">
    <vt:lpwstr>Complete</vt:lpwstr>
  </property>
  <property fmtid="{D5CDD505-2E9C-101B-9397-08002B2CF9AE}" pid="91" name="LocProcessedForMarketsLookup">
    <vt:lpwstr/>
  </property>
  <property fmtid="{D5CDD505-2E9C-101B-9397-08002B2CF9AE}" pid="92" name="LastModifiedDateTime">
    <vt:lpwstr/>
  </property>
  <property fmtid="{D5CDD505-2E9C-101B-9397-08002B2CF9AE}" pid="93" name="TPLaunchHelpLinkType">
    <vt:lpwstr>Template</vt:lpwstr>
  </property>
  <property fmtid="{D5CDD505-2E9C-101B-9397-08002B2CF9AE}" pid="94" name="ScenarioTagsTaxHTField0">
    <vt:lpwstr/>
  </property>
  <property fmtid="{D5CDD505-2E9C-101B-9397-08002B2CF9AE}" pid="95" name="OriginalRelease">
    <vt:lpwstr>14</vt:lpwstr>
  </property>
  <property fmtid="{D5CDD505-2E9C-101B-9397-08002B2CF9AE}" pid="96" name="LocalizationTagsTaxHTField0">
    <vt:lpwstr/>
  </property>
  <property fmtid="{D5CDD505-2E9C-101B-9397-08002B2CF9AE}" pid="97" name="Manager">
    <vt:lpwstr/>
  </property>
  <property fmtid="{D5CDD505-2E9C-101B-9397-08002B2CF9AE}" pid="98" name="UALocRecommendation">
    <vt:lpwstr>Localize</vt:lpwstr>
  </property>
  <property fmtid="{D5CDD505-2E9C-101B-9397-08002B2CF9AE}" pid="99" name="LocOverallHandbackStatusLookup">
    <vt:lpwstr/>
  </property>
  <property fmtid="{D5CDD505-2E9C-101B-9397-08002B2CF9AE}" pid="100" name="ArtSampleDocs">
    <vt:lpwstr/>
  </property>
  <property fmtid="{D5CDD505-2E9C-101B-9397-08002B2CF9AE}" pid="101" name="UACurrentWords">
    <vt:lpwstr/>
  </property>
  <property fmtid="{D5CDD505-2E9C-101B-9397-08002B2CF9AE}" pid="102" name="ShowIn">
    <vt:lpwstr>Show everywhere</vt:lpwstr>
  </property>
  <property fmtid="{D5CDD505-2E9C-101B-9397-08002B2CF9AE}" pid="103" name="CSXHash">
    <vt:lpwstr/>
  </property>
  <property fmtid="{D5CDD505-2E9C-101B-9397-08002B2CF9AE}" pid="104" name="VoteCount">
    <vt:lpwstr/>
  </property>
  <property fmtid="{D5CDD505-2E9C-101B-9397-08002B2CF9AE}" pid="105" name="InternalTagsTaxHTField0">
    <vt:lpwstr/>
  </property>
  <property fmtid="{D5CDD505-2E9C-101B-9397-08002B2CF9AE}" pid="106" name="UANotes">
    <vt:lpwstr/>
  </property>
</Properties>
</file>