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028947F" w:rsidR="00916821" w:rsidRPr="00313769" w:rsidRDefault="00861422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4489E54C" w14:textId="54AF2602" w:rsidR="007B50A5" w:rsidRPr="00D600A5" w:rsidRDefault="00861620" w:rsidP="007B50A5">
      <w:pPr>
        <w:spacing w:line="276" w:lineRule="auto"/>
        <w:ind w:firstLine="426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Hlk109201738"/>
      <w:bookmarkStart w:id="1" w:name="_Hlk109631189"/>
      <w:r w:rsidRPr="00D600A5">
        <w:rPr>
          <w:rFonts w:ascii="Arial" w:hAnsi="Arial" w:cs="Arial"/>
          <w:b/>
          <w:bCs/>
          <w:sz w:val="24"/>
          <w:szCs w:val="24"/>
        </w:rPr>
        <w:t>„</w:t>
      </w:r>
      <w:r w:rsidR="00D600A5" w:rsidRPr="00D600A5">
        <w:rPr>
          <w:rFonts w:ascii="Arial" w:hAnsi="Arial" w:cs="Arial"/>
          <w:b/>
          <w:sz w:val="24"/>
          <w:szCs w:val="24"/>
        </w:rPr>
        <w:t>Konserwacj</w:t>
      </w:r>
      <w:r w:rsidR="00D600A5">
        <w:rPr>
          <w:rFonts w:ascii="Arial" w:hAnsi="Arial" w:cs="Arial"/>
          <w:b/>
          <w:sz w:val="24"/>
          <w:szCs w:val="24"/>
        </w:rPr>
        <w:t>a</w:t>
      </w:r>
      <w:r w:rsidR="00D600A5" w:rsidRPr="00D600A5">
        <w:rPr>
          <w:rFonts w:ascii="Arial" w:hAnsi="Arial" w:cs="Arial"/>
          <w:b/>
          <w:sz w:val="24"/>
          <w:szCs w:val="24"/>
        </w:rPr>
        <w:t xml:space="preserve"> pomieszczeń w budynku biurowym Nadleśnictwa – nr inwentarza 105/157”</w:t>
      </w:r>
    </w:p>
    <w:p w14:paraId="3647EDC4" w14:textId="2001A1BE" w:rsidR="00861620" w:rsidRPr="009413B2" w:rsidRDefault="00861620" w:rsidP="007B50A5">
      <w:pPr>
        <w:spacing w:line="360" w:lineRule="auto"/>
        <w:rPr>
          <w:rFonts w:ascii="Arial" w:eastAsiaTheme="minorHAnsi" w:hAnsi="Arial" w:cs="Arial"/>
          <w:lang w:eastAsia="en-US"/>
        </w:rPr>
      </w:pP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1825"/>
        <w:gridCol w:w="1702"/>
        <w:gridCol w:w="2686"/>
      </w:tblGrid>
      <w:tr w:rsidR="00755972" w:rsidRPr="00B737CB" w14:paraId="0DD5996C" w14:textId="77777777" w:rsidTr="009413B2">
        <w:trPr>
          <w:trHeight w:val="1385"/>
        </w:trPr>
        <w:tc>
          <w:tcPr>
            <w:tcW w:w="1572" w:type="pct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483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313769">
        <w:trPr>
          <w:trHeight w:val="1152"/>
        </w:trPr>
        <w:tc>
          <w:tcPr>
            <w:tcW w:w="1572" w:type="pct"/>
          </w:tcPr>
          <w:p w14:paraId="72174ACB" w14:textId="77777777" w:rsidR="00D600A5" w:rsidRPr="00D600A5" w:rsidRDefault="00D600A5" w:rsidP="00D600A5">
            <w:pPr>
              <w:spacing w:line="276" w:lineRule="auto"/>
              <w:ind w:firstLine="426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00A5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Pr="00D600A5">
              <w:rPr>
                <w:rFonts w:ascii="Arial" w:hAnsi="Arial" w:cs="Arial"/>
                <w:b/>
                <w:sz w:val="24"/>
                <w:szCs w:val="24"/>
              </w:rPr>
              <w:t>Konserwacj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600A5">
              <w:rPr>
                <w:rFonts w:ascii="Arial" w:hAnsi="Arial" w:cs="Arial"/>
                <w:b/>
                <w:sz w:val="24"/>
                <w:szCs w:val="24"/>
              </w:rPr>
              <w:t xml:space="preserve"> pomieszczeń w budynku biurowym Nadleśnictwa – nr inwentarza 105/157”</w:t>
            </w:r>
          </w:p>
          <w:p w14:paraId="6D973A8B" w14:textId="51F18253" w:rsidR="00755972" w:rsidRPr="007B50A5" w:rsidRDefault="00755972" w:rsidP="007B50A5">
            <w:pPr>
              <w:spacing w:line="276" w:lineRule="auto"/>
              <w:ind w:firstLine="34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07" w:type="pct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1D18FBDE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9413B2">
        <w:rPr>
          <w:rFonts w:ascii="Arial" w:hAnsi="Arial" w:cs="Arial"/>
          <w:bCs/>
          <w:sz w:val="24"/>
          <w:szCs w:val="24"/>
        </w:rPr>
        <w:t>4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153ADB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C987" w14:textId="77777777" w:rsidR="00D668FC" w:rsidRDefault="00D668FC">
      <w:r>
        <w:separator/>
      </w:r>
    </w:p>
  </w:endnote>
  <w:endnote w:type="continuationSeparator" w:id="0">
    <w:p w14:paraId="232919AB" w14:textId="77777777" w:rsidR="00D668FC" w:rsidRDefault="00D6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022C" w14:textId="77777777" w:rsidR="00D668FC" w:rsidRDefault="00D668FC">
      <w:r>
        <w:separator/>
      </w:r>
    </w:p>
  </w:footnote>
  <w:footnote w:type="continuationSeparator" w:id="0">
    <w:p w14:paraId="75FB52AF" w14:textId="77777777" w:rsidR="00D668FC" w:rsidRDefault="00D6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2ABAD699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 w:rsidR="00D600A5">
      <w:rPr>
        <w:rFonts w:ascii="Arial" w:hAnsi="Arial" w:cs="Arial"/>
      </w:rPr>
      <w:t>4</w:t>
    </w:r>
    <w:r w:rsidRPr="004959C1">
      <w:rPr>
        <w:rFonts w:ascii="Arial" w:hAnsi="Arial" w:cs="Arial"/>
      </w:rPr>
      <w:t xml:space="preserve"> do zapytania ofertowego</w:t>
    </w:r>
  </w:p>
  <w:p w14:paraId="54D1F9C4" w14:textId="6A8D71FA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</w:t>
    </w:r>
    <w:r w:rsidR="00BF1264">
      <w:rPr>
        <w:rFonts w:ascii="Arial" w:hAnsi="Arial" w:cs="Arial"/>
      </w:rPr>
      <w:t>.270.1.</w:t>
    </w:r>
    <w:r w:rsidR="00D600A5">
      <w:rPr>
        <w:rFonts w:ascii="Arial" w:hAnsi="Arial" w:cs="Arial"/>
      </w:rPr>
      <w:t>3</w:t>
    </w:r>
    <w:r w:rsidR="00BF1264">
      <w:rPr>
        <w:rFonts w:ascii="Arial" w:hAnsi="Arial" w:cs="Arial"/>
      </w:rPr>
      <w:t>9.2025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769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282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3AC5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298F"/>
    <w:rsid w:val="00493FE8"/>
    <w:rsid w:val="004A52AD"/>
    <w:rsid w:val="004A6DB8"/>
    <w:rsid w:val="004B2FB6"/>
    <w:rsid w:val="004B31A6"/>
    <w:rsid w:val="004B5E51"/>
    <w:rsid w:val="004B7752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5560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06E8"/>
    <w:rsid w:val="00712B9D"/>
    <w:rsid w:val="00714053"/>
    <w:rsid w:val="00714513"/>
    <w:rsid w:val="00714DA6"/>
    <w:rsid w:val="007218A9"/>
    <w:rsid w:val="007221AB"/>
    <w:rsid w:val="00725CC4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0A5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45AAB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1FE"/>
    <w:rsid w:val="00A249A3"/>
    <w:rsid w:val="00A31726"/>
    <w:rsid w:val="00A3555F"/>
    <w:rsid w:val="00A37077"/>
    <w:rsid w:val="00A43531"/>
    <w:rsid w:val="00A43AE0"/>
    <w:rsid w:val="00A4497B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1264"/>
    <w:rsid w:val="00BF25A4"/>
    <w:rsid w:val="00BF38CA"/>
    <w:rsid w:val="00C00488"/>
    <w:rsid w:val="00C0606C"/>
    <w:rsid w:val="00C106E4"/>
    <w:rsid w:val="00C128DF"/>
    <w:rsid w:val="00C1323B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0420"/>
    <w:rsid w:val="00CE405E"/>
    <w:rsid w:val="00CF03F2"/>
    <w:rsid w:val="00CF1504"/>
    <w:rsid w:val="00CF2E96"/>
    <w:rsid w:val="00CF4B94"/>
    <w:rsid w:val="00CF57A9"/>
    <w:rsid w:val="00CF5F2E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00A5"/>
    <w:rsid w:val="00D61342"/>
    <w:rsid w:val="00D62F9B"/>
    <w:rsid w:val="00D630B3"/>
    <w:rsid w:val="00D64C87"/>
    <w:rsid w:val="00D6624D"/>
    <w:rsid w:val="00D66774"/>
    <w:rsid w:val="00D668FC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53D1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4178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10</cp:revision>
  <cp:lastPrinted>2025-11-20T10:13:00Z</cp:lastPrinted>
  <dcterms:created xsi:type="dcterms:W3CDTF">2023-08-09T05:25:00Z</dcterms:created>
  <dcterms:modified xsi:type="dcterms:W3CDTF">2025-11-20T10:13:00Z</dcterms:modified>
</cp:coreProperties>
</file>