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7777777" w:rsidR="009D00A7" w:rsidRPr="002D7D77" w:rsidRDefault="00E33FFE" w:rsidP="002D7D77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D7D77">
        <w:rPr>
          <w:rFonts w:ascii="Arial" w:hAnsi="Arial" w:cs="Arial"/>
          <w:bCs/>
          <w:sz w:val="24"/>
          <w:szCs w:val="24"/>
        </w:rPr>
        <w:t>P</w:t>
      </w:r>
      <w:r w:rsidR="001D04A2" w:rsidRPr="002D7D77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184C46B6" w14:textId="20FF5ACF" w:rsidR="00F61D55" w:rsidRPr="002D7D77" w:rsidRDefault="00F61D55" w:rsidP="002D7D77">
      <w:pPr>
        <w:spacing w:line="36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2D7D77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51547515"/>
      <w:r w:rsidR="008C79B8">
        <w:rPr>
          <w:rFonts w:ascii="Arial" w:eastAsia="Arial" w:hAnsi="Arial" w:cs="Arial"/>
          <w:b/>
          <w:bCs/>
          <w:sz w:val="24"/>
          <w:szCs w:val="24"/>
        </w:rPr>
        <w:t>Wykonanie ocieplenia w leśniczówce Gaj</w:t>
      </w:r>
      <w:bookmarkEnd w:id="0"/>
      <w:r w:rsidRPr="002D7D77">
        <w:rPr>
          <w:rFonts w:ascii="Arial" w:hAnsi="Arial" w:cs="Arial"/>
          <w:b/>
          <w:bCs/>
          <w:sz w:val="24"/>
          <w:szCs w:val="24"/>
        </w:rPr>
        <w:t>”</w:t>
      </w:r>
    </w:p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845"/>
        <w:gridCol w:w="1841"/>
        <w:gridCol w:w="2262"/>
      </w:tblGrid>
      <w:tr w:rsidR="00755972" w:rsidRPr="00B737CB" w14:paraId="0DD5996C" w14:textId="77777777" w:rsidTr="002D7D77">
        <w:trPr>
          <w:trHeight w:val="1385"/>
        </w:trPr>
        <w:tc>
          <w:tcPr>
            <w:tcW w:w="1718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248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2D7D77">
        <w:trPr>
          <w:trHeight w:val="996"/>
        </w:trPr>
        <w:tc>
          <w:tcPr>
            <w:tcW w:w="1718" w:type="pct"/>
            <w:shd w:val="clear" w:color="auto" w:fill="auto"/>
          </w:tcPr>
          <w:p w14:paraId="6D973A8B" w14:textId="1AC7B2E9" w:rsidR="00755972" w:rsidRPr="002D7D77" w:rsidRDefault="002D7D77" w:rsidP="002D7D77">
            <w:pPr>
              <w:spacing w:line="36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 w:rsidRPr="002D7D7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8C79B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Wykonanie ocieplenia w</w:t>
            </w:r>
            <w:r w:rsidR="008C79B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 </w:t>
            </w:r>
            <w:r w:rsidR="008C79B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leśniczówce Gaj</w:t>
            </w:r>
            <w:r w:rsidRPr="002D7D7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018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5D3E854D" w:rsidR="00F56661" w:rsidRPr="00B737CB" w:rsidRDefault="00E33FFE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B737CB">
        <w:rPr>
          <w:rFonts w:ascii="Arial" w:hAnsi="Arial" w:cs="Arial"/>
          <w:bCs/>
          <w:sz w:val="24"/>
          <w:szCs w:val="24"/>
        </w:rPr>
        <w:lastRenderedPageBreak/>
        <w:t>stawki podatku od towarów i usług (VAT), od chwili zmiany podatek w nowej stawce będ</w:t>
      </w:r>
      <w:r w:rsidRPr="00B737CB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cen</w:t>
      </w:r>
      <w:r w:rsidRPr="00B737CB">
        <w:rPr>
          <w:rFonts w:ascii="Arial" w:hAnsi="Arial" w:cs="Arial"/>
          <w:bCs/>
          <w:sz w:val="24"/>
          <w:szCs w:val="24"/>
        </w:rPr>
        <w:t>y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3EFC2F6B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627E0B59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42EC4997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424316" w:rsidRPr="00B737CB">
        <w:rPr>
          <w:rFonts w:ascii="Arial" w:hAnsi="Arial" w:cs="Arial"/>
          <w:bCs/>
          <w:sz w:val="24"/>
          <w:szCs w:val="24"/>
        </w:rPr>
        <w:t>2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0E3A39C5" w:rsidR="007C7159" w:rsidRPr="00B737CB" w:rsidRDefault="007C7159" w:rsidP="00A67BC9">
      <w:pPr>
        <w:pStyle w:val="Akapitzlist"/>
        <w:tabs>
          <w:tab w:val="left" w:pos="426"/>
        </w:tabs>
        <w:suppressAutoHyphens w:val="0"/>
        <w:spacing w:after="120"/>
        <w:ind w:left="36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B737CB">
        <w:rPr>
          <w:rFonts w:ascii="Arial" w:hAnsi="Arial" w:cs="Arial"/>
          <w:bCs/>
          <w:sz w:val="24"/>
          <w:szCs w:val="24"/>
        </w:rPr>
        <w:t xml:space="preserve"> ______________________</w:t>
      </w:r>
      <w:r w:rsidRPr="00B737CB">
        <w:rPr>
          <w:rFonts w:ascii="Arial" w:hAnsi="Arial" w:cs="Arial"/>
          <w:bCs/>
          <w:sz w:val="24"/>
          <w:szCs w:val="24"/>
        </w:rPr>
        <w:t>,</w:t>
      </w:r>
      <w:r w:rsidR="002E2D35" w:rsidRPr="00B737CB">
        <w:rPr>
          <w:rFonts w:ascii="Arial" w:hAnsi="Arial" w:cs="Arial"/>
          <w:bCs/>
          <w:sz w:val="24"/>
          <w:szCs w:val="24"/>
        </w:rPr>
        <w:t xml:space="preserve"> faks ___________</w:t>
      </w:r>
      <w:r w:rsidRPr="00B737CB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2C90CC29" w:rsidR="00FC72A3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2F44" w14:textId="77777777" w:rsidR="0018258B" w:rsidRDefault="0018258B">
      <w:r>
        <w:separator/>
      </w:r>
    </w:p>
  </w:endnote>
  <w:endnote w:type="continuationSeparator" w:id="0">
    <w:p w14:paraId="6C663754" w14:textId="77777777" w:rsidR="0018258B" w:rsidRDefault="0018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82C6" w14:textId="77777777" w:rsidR="0018258B" w:rsidRDefault="0018258B">
      <w:r>
        <w:separator/>
      </w:r>
    </w:p>
  </w:footnote>
  <w:footnote w:type="continuationSeparator" w:id="0">
    <w:p w14:paraId="3CBA4023" w14:textId="77777777" w:rsidR="0018258B" w:rsidRDefault="0018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278F774B" w:rsidR="007E6925" w:rsidRPr="008C79B8" w:rsidRDefault="007E6925" w:rsidP="00F61D55">
    <w:pPr>
      <w:pStyle w:val="Nagwek"/>
      <w:jc w:val="right"/>
      <w:rPr>
        <w:rFonts w:ascii="Arial" w:hAnsi="Arial" w:cs="Arial"/>
        <w:sz w:val="22"/>
        <w:szCs w:val="22"/>
      </w:rPr>
    </w:pPr>
    <w:r w:rsidRPr="008C79B8">
      <w:rPr>
        <w:rFonts w:ascii="Arial" w:hAnsi="Arial" w:cs="Arial"/>
        <w:sz w:val="22"/>
        <w:szCs w:val="22"/>
      </w:rPr>
      <w:t xml:space="preserve">Załącznik nr </w:t>
    </w:r>
    <w:r w:rsidR="003D46C8" w:rsidRPr="008C79B8">
      <w:rPr>
        <w:rFonts w:ascii="Arial" w:hAnsi="Arial" w:cs="Arial"/>
        <w:sz w:val="22"/>
        <w:szCs w:val="22"/>
      </w:rPr>
      <w:t>1</w:t>
    </w:r>
    <w:r w:rsidR="00A84C14" w:rsidRPr="008C79B8">
      <w:rPr>
        <w:rFonts w:ascii="Arial" w:hAnsi="Arial" w:cs="Arial"/>
        <w:sz w:val="22"/>
        <w:szCs w:val="22"/>
      </w:rPr>
      <w:t xml:space="preserve"> do zapytania ofertowego</w:t>
    </w:r>
    <w:r w:rsidR="00F61D55" w:rsidRPr="008C79B8">
      <w:rPr>
        <w:rFonts w:ascii="Arial" w:hAnsi="Arial" w:cs="Arial"/>
        <w:sz w:val="22"/>
        <w:szCs w:val="22"/>
      </w:rPr>
      <w:t xml:space="preserve"> znak </w:t>
    </w:r>
    <w:proofErr w:type="spellStart"/>
    <w:r w:rsidR="00F61D55" w:rsidRPr="008C79B8">
      <w:rPr>
        <w:rFonts w:ascii="Arial" w:hAnsi="Arial" w:cs="Arial"/>
        <w:sz w:val="22"/>
        <w:szCs w:val="22"/>
      </w:rPr>
      <w:t>spr</w:t>
    </w:r>
    <w:proofErr w:type="spellEnd"/>
    <w:r w:rsidR="00F61D55" w:rsidRPr="008C79B8">
      <w:rPr>
        <w:rFonts w:ascii="Arial" w:hAnsi="Arial" w:cs="Arial"/>
        <w:sz w:val="22"/>
        <w:szCs w:val="22"/>
      </w:rPr>
      <w:t>.: S.270.2.1</w:t>
    </w:r>
    <w:r w:rsidR="008C79B8" w:rsidRPr="008C79B8">
      <w:rPr>
        <w:rFonts w:ascii="Arial" w:hAnsi="Arial" w:cs="Arial"/>
        <w:sz w:val="22"/>
        <w:szCs w:val="22"/>
      </w:rPr>
      <w:t>6</w:t>
    </w:r>
    <w:r w:rsidR="00F61D55" w:rsidRPr="008C79B8">
      <w:rPr>
        <w:rFonts w:ascii="Arial" w:hAnsi="Arial" w:cs="Arial"/>
        <w:sz w:val="22"/>
        <w:szCs w:val="22"/>
      </w:rPr>
      <w:t>.2023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6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5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4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5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6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517839768">
    <w:abstractNumId w:val="2"/>
  </w:num>
  <w:num w:numId="2" w16cid:durableId="15933582">
    <w:abstractNumId w:val="3"/>
  </w:num>
  <w:num w:numId="3" w16cid:durableId="1650019774">
    <w:abstractNumId w:val="4"/>
  </w:num>
  <w:num w:numId="4" w16cid:durableId="167453024">
    <w:abstractNumId w:val="5"/>
  </w:num>
  <w:num w:numId="5" w16cid:durableId="2091153345">
    <w:abstractNumId w:val="6"/>
  </w:num>
  <w:num w:numId="6" w16cid:durableId="737217312">
    <w:abstractNumId w:val="7"/>
  </w:num>
  <w:num w:numId="7" w16cid:durableId="873536358">
    <w:abstractNumId w:val="10"/>
  </w:num>
  <w:num w:numId="8" w16cid:durableId="1934050860">
    <w:abstractNumId w:val="11"/>
  </w:num>
  <w:num w:numId="9" w16cid:durableId="560020358">
    <w:abstractNumId w:val="59"/>
  </w:num>
  <w:num w:numId="10" w16cid:durableId="865942591">
    <w:abstractNumId w:val="41"/>
  </w:num>
  <w:num w:numId="11" w16cid:durableId="2070034289">
    <w:abstractNumId w:val="50"/>
  </w:num>
  <w:num w:numId="12" w16cid:durableId="718672638">
    <w:abstractNumId w:val="49"/>
  </w:num>
  <w:num w:numId="13" w16cid:durableId="1579098374">
    <w:abstractNumId w:val="53"/>
  </w:num>
  <w:num w:numId="14" w16cid:durableId="291790744">
    <w:abstractNumId w:val="61"/>
  </w:num>
  <w:num w:numId="15" w16cid:durableId="1387417129">
    <w:abstractNumId w:val="54"/>
  </w:num>
  <w:num w:numId="16" w16cid:durableId="2070227652">
    <w:abstractNumId w:val="31"/>
  </w:num>
  <w:num w:numId="17" w16cid:durableId="823740249">
    <w:abstractNumId w:val="44"/>
  </w:num>
  <w:num w:numId="18" w16cid:durableId="975332279">
    <w:abstractNumId w:val="35"/>
  </w:num>
  <w:num w:numId="19" w16cid:durableId="1527255872">
    <w:abstractNumId w:val="1"/>
  </w:num>
  <w:num w:numId="20" w16cid:durableId="858469131">
    <w:abstractNumId w:val="43"/>
  </w:num>
  <w:num w:numId="21" w16cid:durableId="1378898263">
    <w:abstractNumId w:val="42"/>
  </w:num>
  <w:num w:numId="22" w16cid:durableId="1633710984">
    <w:abstractNumId w:val="34"/>
  </w:num>
  <w:num w:numId="23" w16cid:durableId="516237289">
    <w:abstractNumId w:val="33"/>
  </w:num>
  <w:num w:numId="24" w16cid:durableId="2008096649">
    <w:abstractNumId w:val="29"/>
  </w:num>
  <w:num w:numId="25" w16cid:durableId="1567109824">
    <w:abstractNumId w:val="40"/>
  </w:num>
  <w:num w:numId="26" w16cid:durableId="598803936">
    <w:abstractNumId w:val="27"/>
  </w:num>
  <w:num w:numId="27" w16cid:durableId="2135755980">
    <w:abstractNumId w:val="55"/>
  </w:num>
  <w:num w:numId="28" w16cid:durableId="1226142958">
    <w:abstractNumId w:val="46"/>
  </w:num>
  <w:num w:numId="29" w16cid:durableId="508522607">
    <w:abstractNumId w:val="60"/>
  </w:num>
  <w:num w:numId="30" w16cid:durableId="593709301">
    <w:abstractNumId w:val="45"/>
  </w:num>
  <w:num w:numId="31" w16cid:durableId="1240945417">
    <w:abstractNumId w:val="37"/>
  </w:num>
  <w:num w:numId="32" w16cid:durableId="1666010094">
    <w:abstractNumId w:val="51"/>
  </w:num>
  <w:num w:numId="33" w16cid:durableId="1291740043">
    <w:abstractNumId w:val="0"/>
  </w:num>
  <w:num w:numId="34" w16cid:durableId="384914804">
    <w:abstractNumId w:val="26"/>
  </w:num>
  <w:num w:numId="35" w16cid:durableId="1081148316">
    <w:abstractNumId w:val="36"/>
  </w:num>
  <w:num w:numId="36" w16cid:durableId="714237573">
    <w:abstractNumId w:val="57"/>
  </w:num>
  <w:num w:numId="37" w16cid:durableId="311718037">
    <w:abstractNumId w:val="58"/>
  </w:num>
  <w:num w:numId="38" w16cid:durableId="212542143">
    <w:abstractNumId w:val="30"/>
  </w:num>
  <w:num w:numId="39" w16cid:durableId="1219517650">
    <w:abstractNumId w:val="56"/>
  </w:num>
  <w:num w:numId="40" w16cid:durableId="1325007959">
    <w:abstractNumId w:val="52"/>
  </w:num>
  <w:num w:numId="41" w16cid:durableId="636109813">
    <w:abstractNumId w:val="39"/>
  </w:num>
  <w:num w:numId="42" w16cid:durableId="1451440492">
    <w:abstractNumId w:val="38"/>
  </w:num>
  <w:num w:numId="43" w16cid:durableId="1258246933">
    <w:abstractNumId w:val="32"/>
  </w:num>
  <w:num w:numId="44" w16cid:durableId="1879077813">
    <w:abstractNumId w:val="28"/>
  </w:num>
  <w:num w:numId="45" w16cid:durableId="1357122932">
    <w:abstractNumId w:val="48"/>
  </w:num>
  <w:num w:numId="46" w16cid:durableId="97421577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180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258B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D7D77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775BF"/>
    <w:rsid w:val="005833D6"/>
    <w:rsid w:val="00586C03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C79B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079B4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1F74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57E9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1D55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4078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4</cp:revision>
  <cp:lastPrinted>2023-07-28T05:26:00Z</cp:lastPrinted>
  <dcterms:created xsi:type="dcterms:W3CDTF">2023-09-05T12:46:00Z</dcterms:created>
  <dcterms:modified xsi:type="dcterms:W3CDTF">2023-11-22T11:21:00Z</dcterms:modified>
</cp:coreProperties>
</file>