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FA77A9">
      <w:pPr>
        <w:spacing w:line="276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FA77A9">
      <w:pPr>
        <w:spacing w:line="276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DE74C4" w:rsidRPr="00DE74C4" w:rsidRDefault="00DE74C4" w:rsidP="00FA77A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16"/>
          <w:szCs w:val="16"/>
        </w:rPr>
      </w:pPr>
    </w:p>
    <w:p w:rsidR="00634BEC" w:rsidRDefault="00634BEC" w:rsidP="00FA77A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</w:rPr>
      </w:pPr>
    </w:p>
    <w:p w:rsidR="00D430B6" w:rsidRPr="00D430B6" w:rsidRDefault="00D430B6" w:rsidP="00FA77A9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</w:rPr>
      </w:pPr>
      <w:r w:rsidRPr="00D430B6">
        <w:rPr>
          <w:b/>
        </w:rPr>
        <w:t>FORMULARZ OFERTY</w:t>
      </w:r>
    </w:p>
    <w:p w:rsidR="00D430B6" w:rsidRPr="00D430B6" w:rsidRDefault="003C3453" w:rsidP="00FA77A9">
      <w:pPr>
        <w:spacing w:line="276" w:lineRule="auto"/>
        <w:ind w:left="66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Dostawa macierzy wraz z </w:t>
      </w:r>
      <w:r w:rsidR="00D430B6" w:rsidRPr="00D430B6">
        <w:rPr>
          <w:b/>
          <w:bCs/>
          <w:i/>
          <w:sz w:val="23"/>
          <w:szCs w:val="23"/>
        </w:rPr>
        <w:t>serwisem posprzedażnym</w:t>
      </w:r>
      <w:r w:rsidR="00453272">
        <w:rPr>
          <w:b/>
          <w:bCs/>
          <w:i/>
          <w:sz w:val="23"/>
          <w:szCs w:val="23"/>
        </w:rPr>
        <w:t xml:space="preserve"> w okresie gwarancji</w:t>
      </w:r>
    </w:p>
    <w:p w:rsidR="00D430B6" w:rsidRPr="00D430B6" w:rsidRDefault="00D430B6" w:rsidP="00FA77A9">
      <w:pPr>
        <w:widowControl w:val="0"/>
        <w:suppressAutoHyphens/>
        <w:autoSpaceDE w:val="0"/>
        <w:spacing w:line="276" w:lineRule="auto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430B6" w:rsidRPr="00D430B6" w:rsidRDefault="00D430B6" w:rsidP="00FA77A9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D430B6">
        <w:rPr>
          <w:b/>
          <w:snapToGrid w:val="0"/>
          <w:sz w:val="23"/>
          <w:szCs w:val="23"/>
          <w:u w:val="single"/>
          <w:lang w:eastAsia="zh-CN"/>
        </w:rPr>
        <w:t>Nr sprawy:</w:t>
      </w:r>
      <w:r w:rsidRPr="00D430B6">
        <w:rPr>
          <w:snapToGrid w:val="0"/>
          <w:sz w:val="23"/>
          <w:szCs w:val="23"/>
          <w:lang w:eastAsia="zh-CN"/>
        </w:rPr>
        <w:t xml:space="preserve"> </w:t>
      </w:r>
      <w:r w:rsidRPr="00D430B6">
        <w:rPr>
          <w:b/>
          <w:snapToGrid w:val="0"/>
          <w:sz w:val="23"/>
          <w:szCs w:val="23"/>
          <w:lang w:eastAsia="zh-CN"/>
        </w:rPr>
        <w:t>ZER-ZP-</w:t>
      </w:r>
      <w:r w:rsidR="00C74FB4">
        <w:rPr>
          <w:b/>
          <w:snapToGrid w:val="0"/>
          <w:sz w:val="23"/>
          <w:szCs w:val="23"/>
          <w:lang w:eastAsia="zh-CN"/>
        </w:rPr>
        <w:t>18/2019</w:t>
      </w:r>
    </w:p>
    <w:p w:rsidR="00D430B6" w:rsidRPr="00D430B6" w:rsidRDefault="00D430B6" w:rsidP="00FA77A9">
      <w:pPr>
        <w:spacing w:line="276" w:lineRule="auto"/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D430B6" w:rsidRPr="00D430B6" w:rsidTr="00FA77A9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6" w:rsidRPr="00D430B6" w:rsidRDefault="00D430B6" w:rsidP="00FA77A9">
            <w:pPr>
              <w:widowControl w:val="0"/>
              <w:snapToGrid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D430B6" w:rsidRPr="00D430B6" w:rsidRDefault="00D430B6" w:rsidP="00FA77A9">
            <w:pPr>
              <w:widowControl w:val="0"/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  <w:p w:rsidR="00D430B6" w:rsidRPr="00D430B6" w:rsidRDefault="00D430B6" w:rsidP="00FA77A9">
            <w:pPr>
              <w:widowControl w:val="0"/>
              <w:spacing w:line="276" w:lineRule="auto"/>
              <w:rPr>
                <w:i/>
                <w:sz w:val="23"/>
                <w:szCs w:val="23"/>
              </w:rPr>
            </w:pPr>
          </w:p>
          <w:p w:rsidR="00D430B6" w:rsidRPr="00D430B6" w:rsidRDefault="00D430B6" w:rsidP="00FA77A9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D430B6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D430B6" w:rsidRPr="00D430B6" w:rsidRDefault="00D430B6" w:rsidP="00FA77A9">
            <w:pPr>
              <w:widowControl w:val="0"/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D430B6">
              <w:rPr>
                <w:i/>
                <w:sz w:val="18"/>
                <w:szCs w:val="18"/>
              </w:rPr>
              <w:t>pieczęć Wykonawcy/Pełnomocnika Wykonawcy</w:t>
            </w:r>
          </w:p>
        </w:tc>
      </w:tr>
    </w:tbl>
    <w:p w:rsidR="00D430B6" w:rsidRPr="00D430B6" w:rsidRDefault="00D430B6" w:rsidP="00FA77A9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D430B6" w:rsidRDefault="00D430B6" w:rsidP="00FA77A9">
      <w:pPr>
        <w:spacing w:line="276" w:lineRule="auto"/>
        <w:rPr>
          <w:b/>
        </w:rPr>
      </w:pPr>
      <w:r w:rsidRPr="00D430B6">
        <w:rPr>
          <w:b/>
        </w:rPr>
        <w:t>Wykonawca*</w:t>
      </w:r>
    </w:p>
    <w:p w:rsidR="003D5A16" w:rsidRDefault="003D5A16" w:rsidP="00FA77A9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430B6" w:rsidRPr="00D430B6" w:rsidTr="00FF7182">
        <w:trPr>
          <w:trHeight w:val="698"/>
        </w:trPr>
        <w:tc>
          <w:tcPr>
            <w:tcW w:w="4928" w:type="dxa"/>
            <w:shd w:val="clear" w:color="auto" w:fill="D9D9D9"/>
          </w:tcPr>
          <w:p w:rsidR="00D430B6" w:rsidRPr="00D430B6" w:rsidRDefault="00D430B6" w:rsidP="00FA77A9">
            <w:pPr>
              <w:spacing w:before="120" w:line="276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430B6" w:rsidRPr="00D430B6" w:rsidRDefault="00D430B6" w:rsidP="00FA77A9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430B6" w:rsidRPr="00D430B6" w:rsidTr="00FF7182">
        <w:trPr>
          <w:trHeight w:val="474"/>
        </w:trPr>
        <w:tc>
          <w:tcPr>
            <w:tcW w:w="4928" w:type="dxa"/>
            <w:shd w:val="clear" w:color="auto" w:fill="D9D9D9"/>
          </w:tcPr>
          <w:p w:rsidR="00D430B6" w:rsidRPr="00D430B6" w:rsidRDefault="00D430B6" w:rsidP="00FA77A9">
            <w:pPr>
              <w:spacing w:before="120" w:line="276" w:lineRule="auto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  <w:lang w:eastAsia="en-GB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430B6" w:rsidRPr="00D430B6" w:rsidTr="00FF7182">
        <w:tc>
          <w:tcPr>
            <w:tcW w:w="4928" w:type="dxa"/>
            <w:shd w:val="clear" w:color="auto" w:fill="D9D9D9"/>
          </w:tcPr>
          <w:p w:rsidR="00D430B6" w:rsidRPr="00D430B6" w:rsidRDefault="00D430B6" w:rsidP="00FA77A9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  <w:lang w:eastAsia="en-GB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430B6" w:rsidRPr="00D430B6" w:rsidTr="00FF7182">
        <w:trPr>
          <w:trHeight w:val="1133"/>
        </w:trPr>
        <w:tc>
          <w:tcPr>
            <w:tcW w:w="4928" w:type="dxa"/>
            <w:shd w:val="clear" w:color="auto" w:fill="D9D9D9"/>
          </w:tcPr>
          <w:p w:rsidR="00D430B6" w:rsidRPr="00D430B6" w:rsidRDefault="00D430B6" w:rsidP="00FA77A9">
            <w:pPr>
              <w:spacing w:before="120"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430B6" w:rsidRPr="00D430B6" w:rsidRDefault="00D430B6" w:rsidP="00FA77A9">
            <w:pPr>
              <w:spacing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430B6" w:rsidRPr="00D430B6" w:rsidRDefault="00D430B6" w:rsidP="00FA77A9">
            <w:pPr>
              <w:spacing w:line="276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D430B6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  <w:p w:rsidR="00D430B6" w:rsidRPr="00D430B6" w:rsidRDefault="00D430B6" w:rsidP="00FA77A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430B6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430B6" w:rsidRPr="00D430B6" w:rsidRDefault="00D430B6" w:rsidP="00FA77A9">
      <w:pPr>
        <w:spacing w:line="276" w:lineRule="auto"/>
        <w:rPr>
          <w:b/>
          <w:i/>
          <w:sz w:val="19"/>
          <w:szCs w:val="19"/>
        </w:rPr>
      </w:pPr>
      <w:r w:rsidRPr="00D430B6">
        <w:rPr>
          <w:b/>
          <w:i/>
          <w:sz w:val="19"/>
          <w:szCs w:val="19"/>
        </w:rPr>
        <w:t>*W przypadku oferty wspólnej należy podać nazwy i adresy wszystkich Wykonawców</w:t>
      </w:r>
    </w:p>
    <w:p w:rsidR="00634BEC" w:rsidRPr="00D430B6" w:rsidRDefault="00634BEC" w:rsidP="00FA77A9">
      <w:pPr>
        <w:keepNext/>
        <w:spacing w:line="276" w:lineRule="auto"/>
        <w:outlineLvl w:val="0"/>
        <w:rPr>
          <w:b/>
          <w:sz w:val="16"/>
          <w:szCs w:val="16"/>
        </w:rPr>
      </w:pPr>
    </w:p>
    <w:p w:rsidR="003D5A16" w:rsidRDefault="003D5A16" w:rsidP="00FA77A9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</w:p>
    <w:p w:rsidR="00D430B6" w:rsidRDefault="00D430B6" w:rsidP="00FA77A9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 xml:space="preserve">OFERTA </w:t>
      </w:r>
    </w:p>
    <w:p w:rsidR="003D5A16" w:rsidRDefault="003D5A16" w:rsidP="00FA77A9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</w:p>
    <w:p w:rsidR="00D430B6" w:rsidRPr="00D430B6" w:rsidRDefault="00D430B6" w:rsidP="00FA77A9">
      <w:pPr>
        <w:spacing w:line="276" w:lineRule="auto"/>
        <w:jc w:val="center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>dla Zakładu Emerytalno-Rentowego Ministerstwa Spraw Wewnętrznych i Administracji</w:t>
      </w:r>
    </w:p>
    <w:p w:rsidR="00D430B6" w:rsidRDefault="00D430B6" w:rsidP="00FA77A9">
      <w:pPr>
        <w:spacing w:line="276" w:lineRule="auto"/>
        <w:ind w:left="714"/>
        <w:jc w:val="center"/>
        <w:rPr>
          <w:b/>
          <w:sz w:val="23"/>
          <w:szCs w:val="23"/>
        </w:rPr>
      </w:pPr>
      <w:r w:rsidRPr="00D430B6">
        <w:rPr>
          <w:b/>
          <w:sz w:val="23"/>
          <w:szCs w:val="23"/>
        </w:rPr>
        <w:t>ul. Pawińskiego 17/21, 02-106 Warszawa</w:t>
      </w:r>
    </w:p>
    <w:p w:rsidR="00634BEC" w:rsidRPr="00D430B6" w:rsidRDefault="00634BEC" w:rsidP="00FA77A9">
      <w:pPr>
        <w:spacing w:line="276" w:lineRule="auto"/>
        <w:ind w:left="714"/>
        <w:jc w:val="center"/>
        <w:rPr>
          <w:b/>
          <w:sz w:val="23"/>
          <w:szCs w:val="23"/>
        </w:rPr>
      </w:pPr>
    </w:p>
    <w:p w:rsidR="00D430B6" w:rsidRPr="00D430B6" w:rsidRDefault="00D430B6" w:rsidP="00563E1E">
      <w:pPr>
        <w:numPr>
          <w:ilvl w:val="0"/>
          <w:numId w:val="28"/>
        </w:numPr>
        <w:tabs>
          <w:tab w:val="left" w:pos="426"/>
        </w:tabs>
        <w:suppressAutoHyphens/>
        <w:spacing w:line="276" w:lineRule="auto"/>
        <w:ind w:left="425" w:hanging="425"/>
        <w:jc w:val="both"/>
        <w:rPr>
          <w:b/>
          <w:sz w:val="23"/>
          <w:szCs w:val="23"/>
          <w:lang w:eastAsia="ar-SA"/>
        </w:rPr>
      </w:pPr>
      <w:r w:rsidRPr="00D430B6">
        <w:rPr>
          <w:sz w:val="23"/>
          <w:szCs w:val="23"/>
          <w:lang w:eastAsia="ar-SA"/>
        </w:rPr>
        <w:t xml:space="preserve">Oferujemy wykonanie całego zamówienia zgodnie z wymaganiami określonymi </w:t>
      </w:r>
      <w:r w:rsidRPr="00D430B6">
        <w:rPr>
          <w:sz w:val="23"/>
          <w:szCs w:val="23"/>
          <w:lang w:eastAsia="ar-SA"/>
        </w:rPr>
        <w:br/>
        <w:t>w Specyfikacji Istotnych Warunków Zamówienia za maksymalną:</w:t>
      </w:r>
    </w:p>
    <w:p w:rsidR="00D430B6" w:rsidRPr="00D430B6" w:rsidRDefault="00D430B6" w:rsidP="00FA77A9">
      <w:pPr>
        <w:suppressAutoHyphens/>
        <w:spacing w:line="276" w:lineRule="auto"/>
        <w:ind w:left="425"/>
        <w:jc w:val="both"/>
        <w:rPr>
          <w:b/>
          <w:sz w:val="23"/>
          <w:szCs w:val="23"/>
          <w:lang w:eastAsia="ar-SA"/>
        </w:rPr>
      </w:pPr>
      <w:r w:rsidRPr="00D430B6">
        <w:rPr>
          <w:b/>
          <w:sz w:val="23"/>
          <w:szCs w:val="23"/>
          <w:lang w:eastAsia="ar-SA"/>
        </w:rPr>
        <w:t xml:space="preserve">cenę netto (bez podatku VAT): …………………………… PLN </w:t>
      </w:r>
    </w:p>
    <w:p w:rsidR="00D430B6" w:rsidRPr="00D430B6" w:rsidRDefault="00D430B6" w:rsidP="00FA77A9">
      <w:pPr>
        <w:suppressAutoHyphens/>
        <w:spacing w:line="276" w:lineRule="auto"/>
        <w:ind w:left="425"/>
        <w:jc w:val="both"/>
        <w:rPr>
          <w:sz w:val="23"/>
          <w:szCs w:val="23"/>
          <w:lang w:eastAsia="ar-SA"/>
        </w:rPr>
      </w:pPr>
      <w:r w:rsidRPr="00D430B6">
        <w:rPr>
          <w:b/>
          <w:sz w:val="23"/>
          <w:szCs w:val="23"/>
          <w:lang w:eastAsia="ar-SA"/>
        </w:rPr>
        <w:t>cenę brutto (z podatkiem VAT): …………………………… PLN</w:t>
      </w:r>
    </w:p>
    <w:p w:rsidR="00D430B6" w:rsidRPr="00D430B6" w:rsidRDefault="00D430B6" w:rsidP="00FA77A9">
      <w:pPr>
        <w:suppressAutoHyphens/>
        <w:spacing w:line="276" w:lineRule="auto"/>
        <w:ind w:left="425"/>
        <w:jc w:val="both"/>
        <w:rPr>
          <w:b/>
          <w:sz w:val="23"/>
          <w:szCs w:val="23"/>
          <w:lang w:eastAsia="ar-SA"/>
        </w:rPr>
      </w:pPr>
      <w:r w:rsidRPr="00D430B6">
        <w:rPr>
          <w:sz w:val="23"/>
          <w:szCs w:val="23"/>
          <w:lang w:eastAsia="ar-SA"/>
        </w:rPr>
        <w:t xml:space="preserve">słownie brutto: ……………..……………………………………………..………………… ………………………………………………………………………………………………… </w:t>
      </w:r>
    </w:p>
    <w:p w:rsidR="003F0B81" w:rsidRDefault="00901689" w:rsidP="003F0B81">
      <w:pPr>
        <w:pStyle w:val="Akapitzlist"/>
        <w:suppressAutoHyphens/>
        <w:ind w:left="360"/>
        <w:jc w:val="both"/>
        <w:rPr>
          <w:rFonts w:ascii="Times New Roman" w:hAnsi="Times New Roman"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lang w:eastAsia="ar-SA"/>
        </w:rPr>
        <w:t>zgodnie z wyszczególnieniem w Tabeli nr 1 i 2.</w:t>
      </w:r>
    </w:p>
    <w:p w:rsidR="00BE450B" w:rsidRPr="00BE450B" w:rsidRDefault="00BE450B" w:rsidP="00563E1E">
      <w:pPr>
        <w:pStyle w:val="Akapitzlist"/>
        <w:numPr>
          <w:ilvl w:val="0"/>
          <w:numId w:val="28"/>
        </w:numPr>
        <w:suppressAutoHyphens/>
        <w:jc w:val="both"/>
        <w:rPr>
          <w:rFonts w:ascii="Times New Roman" w:hAnsi="Times New Roman"/>
          <w:sz w:val="23"/>
          <w:szCs w:val="23"/>
          <w:lang w:eastAsia="ar-SA"/>
        </w:rPr>
      </w:pPr>
      <w:r w:rsidRPr="00BE450B">
        <w:rPr>
          <w:rFonts w:ascii="Times New Roman" w:hAnsi="Times New Roman"/>
          <w:sz w:val="23"/>
          <w:szCs w:val="23"/>
          <w:lang w:eastAsia="ar-SA"/>
        </w:rPr>
        <w:t>Oferowany przedmiot zamówienia spełnia wszystkie wymagania zamawiającego określone w OPZ, stanowiącym załącznik nr 1 do SIWZ.</w:t>
      </w: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3F0B81" w:rsidRDefault="003F0B81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</w:p>
    <w:p w:rsidR="00D430B6" w:rsidRDefault="00634BEC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  <w:r>
        <w:rPr>
          <w:b/>
          <w:sz w:val="23"/>
          <w:szCs w:val="23"/>
          <w:lang w:eastAsia="ar-SA"/>
        </w:rPr>
        <w:lastRenderedPageBreak/>
        <w:t>S</w:t>
      </w:r>
      <w:r w:rsidRPr="00634BEC">
        <w:rPr>
          <w:b/>
          <w:sz w:val="23"/>
          <w:szCs w:val="23"/>
          <w:lang w:eastAsia="ar-SA"/>
        </w:rPr>
        <w:t>zczegółowe</w:t>
      </w:r>
      <w:r w:rsidR="00D430B6" w:rsidRPr="00634BEC">
        <w:rPr>
          <w:b/>
          <w:sz w:val="23"/>
          <w:szCs w:val="23"/>
          <w:lang w:eastAsia="ar-SA"/>
        </w:rPr>
        <w:t xml:space="preserve"> wyliczeni</w:t>
      </w:r>
      <w:r w:rsidRPr="00634BEC">
        <w:rPr>
          <w:b/>
          <w:sz w:val="23"/>
          <w:szCs w:val="23"/>
          <w:lang w:eastAsia="ar-SA"/>
        </w:rPr>
        <w:t>e</w:t>
      </w:r>
      <w:r w:rsidR="00D430B6" w:rsidRPr="00634BEC">
        <w:rPr>
          <w:b/>
          <w:sz w:val="23"/>
          <w:szCs w:val="23"/>
          <w:lang w:eastAsia="ar-SA"/>
        </w:rPr>
        <w:t>:</w:t>
      </w:r>
    </w:p>
    <w:p w:rsidR="00B0234B" w:rsidRPr="00634BEC" w:rsidRDefault="00B0234B" w:rsidP="00FA77A9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shd w:val="clear" w:color="auto" w:fill="FFFF00"/>
          <w:lang w:eastAsia="ar-SA"/>
        </w:rPr>
      </w:pPr>
      <w:r>
        <w:rPr>
          <w:b/>
          <w:sz w:val="23"/>
          <w:szCs w:val="23"/>
          <w:lang w:eastAsia="ar-SA"/>
        </w:rPr>
        <w:t xml:space="preserve">Tabela </w:t>
      </w:r>
      <w:r w:rsidR="00901689">
        <w:rPr>
          <w:b/>
          <w:sz w:val="23"/>
          <w:szCs w:val="23"/>
          <w:lang w:eastAsia="ar-SA"/>
        </w:rPr>
        <w:t xml:space="preserve">nr </w:t>
      </w:r>
      <w:r>
        <w:rPr>
          <w:b/>
          <w:sz w:val="23"/>
          <w:szCs w:val="23"/>
          <w:lang w:eastAsia="ar-SA"/>
        </w:rPr>
        <w:t>1</w:t>
      </w: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988"/>
        <w:gridCol w:w="1276"/>
        <w:gridCol w:w="997"/>
        <w:gridCol w:w="1420"/>
        <w:gridCol w:w="1134"/>
        <w:gridCol w:w="1418"/>
      </w:tblGrid>
      <w:tr w:rsidR="00634BEC" w:rsidRPr="00D430B6" w:rsidTr="00634BEC"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5051A7" w:rsidRDefault="006521B8" w:rsidP="00FA77A9">
            <w:pPr>
              <w:suppressAutoHyphens/>
              <w:spacing w:line="276" w:lineRule="auto"/>
              <w:ind w:right="-64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5051A7">
              <w:rPr>
                <w:b/>
                <w:i/>
                <w:sz w:val="16"/>
                <w:szCs w:val="16"/>
                <w:lang w:eastAsia="ar-SA"/>
              </w:rPr>
              <w:t>System pamięci masowej</w:t>
            </w:r>
          </w:p>
        </w:tc>
        <w:tc>
          <w:tcPr>
            <w:tcW w:w="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netto za 1 szt.</w:t>
            </w:r>
          </w:p>
          <w:p w:rsidR="00634BEC" w:rsidRPr="00D430B6" w:rsidRDefault="00634BEC" w:rsidP="00FA77A9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wyliczona dla ceny jednostkowej 1 szt. netto (w zł)*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brutto za 1 szt.</w:t>
            </w:r>
          </w:p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</w:t>
            </w:r>
          </w:p>
          <w:p w:rsidR="00634BEC" w:rsidRPr="00D430B6" w:rsidRDefault="00634BEC" w:rsidP="00BE450B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(kol.</w:t>
            </w:r>
            <w:r w:rsidR="00BE450B">
              <w:rPr>
                <w:b/>
                <w:sz w:val="16"/>
                <w:szCs w:val="16"/>
                <w:lang w:eastAsia="ar-SA"/>
              </w:rPr>
              <w:t>4</w:t>
            </w:r>
            <w:r w:rsidRPr="00D430B6">
              <w:rPr>
                <w:b/>
                <w:sz w:val="16"/>
                <w:szCs w:val="16"/>
                <w:lang w:eastAsia="ar-SA"/>
              </w:rPr>
              <w:t>+ kol.</w:t>
            </w:r>
            <w:r w:rsidR="00BE450B">
              <w:rPr>
                <w:b/>
                <w:sz w:val="16"/>
                <w:szCs w:val="16"/>
                <w:lang w:eastAsia="ar-SA"/>
              </w:rPr>
              <w:t>6</w:t>
            </w:r>
            <w:r w:rsidRPr="00D430B6">
              <w:rPr>
                <w:b/>
                <w:sz w:val="16"/>
                <w:szCs w:val="16"/>
                <w:lang w:eastAsia="ar-SA"/>
              </w:rPr>
              <w:t>)*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634BEC" w:rsidRPr="00D430B6" w:rsidRDefault="00634BEC" w:rsidP="00BE450B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</w:t>
            </w:r>
            <w:r w:rsidR="00BE450B">
              <w:rPr>
                <w:b/>
                <w:i/>
                <w:sz w:val="16"/>
                <w:szCs w:val="16"/>
                <w:lang w:eastAsia="ar-SA"/>
              </w:rPr>
              <w:t>3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 xml:space="preserve"> x kol.</w:t>
            </w:r>
            <w:r w:rsidR="00BE450B">
              <w:rPr>
                <w:b/>
                <w:i/>
                <w:sz w:val="16"/>
                <w:szCs w:val="16"/>
                <w:lang w:eastAsia="ar-SA"/>
              </w:rPr>
              <w:t>7</w:t>
            </w:r>
            <w:r w:rsidRPr="00D430B6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634BEC" w:rsidRPr="00D430B6" w:rsidTr="00634BEC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BE450B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BE450B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BE450B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BE450B" w:rsidP="00BE450B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4BEC" w:rsidRPr="00D430B6" w:rsidRDefault="00BE450B" w:rsidP="00FA77A9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34BEC" w:rsidRPr="00D430B6" w:rsidRDefault="00BE450B" w:rsidP="00FA77A9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634BEC" w:rsidRPr="00D430B6" w:rsidTr="00634BEC"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1B8" w:rsidRPr="006521B8" w:rsidRDefault="006521B8" w:rsidP="006521B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…………………..</w:t>
            </w:r>
          </w:p>
          <w:p w:rsidR="006521B8" w:rsidRPr="006521B8" w:rsidRDefault="006521B8" w:rsidP="006521B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/producent/</w:t>
            </w:r>
          </w:p>
          <w:p w:rsidR="006521B8" w:rsidRPr="006521B8" w:rsidRDefault="006521B8" w:rsidP="006521B8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…………………..</w:t>
            </w:r>
          </w:p>
          <w:p w:rsidR="00634BEC" w:rsidRPr="00D430B6" w:rsidRDefault="006521B8" w:rsidP="00643121">
            <w:pPr>
              <w:suppressAutoHyphens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6521B8">
              <w:rPr>
                <w:sz w:val="20"/>
                <w:szCs w:val="20"/>
                <w:lang w:eastAsia="ar-SA"/>
              </w:rPr>
              <w:t>/typ i model/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4BEC" w:rsidRPr="00D430B6" w:rsidRDefault="00E3674D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34BEC" w:rsidRPr="00D430B6" w:rsidRDefault="00634BEC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D430B6" w:rsidRDefault="00D430B6" w:rsidP="00FA77A9">
      <w:pPr>
        <w:spacing w:after="200" w:line="276" w:lineRule="auto"/>
        <w:ind w:left="709" w:hanging="425"/>
        <w:jc w:val="both"/>
        <w:rPr>
          <w:b/>
          <w:sz w:val="16"/>
          <w:szCs w:val="16"/>
          <w:shd w:val="clear" w:color="auto" w:fill="FFFF00"/>
          <w:lang w:eastAsia="ar-SA"/>
        </w:rPr>
      </w:pPr>
    </w:p>
    <w:p w:rsidR="00B0234B" w:rsidRPr="00B0234B" w:rsidRDefault="00B0234B" w:rsidP="00B0234B">
      <w:pPr>
        <w:suppressAutoHyphens/>
        <w:spacing w:line="276" w:lineRule="auto"/>
        <w:ind w:left="284" w:firstLine="142"/>
        <w:jc w:val="both"/>
        <w:rPr>
          <w:b/>
          <w:sz w:val="23"/>
          <w:szCs w:val="23"/>
          <w:lang w:eastAsia="ar-SA"/>
        </w:rPr>
      </w:pPr>
      <w:r w:rsidRPr="00B0234B">
        <w:rPr>
          <w:b/>
          <w:sz w:val="23"/>
          <w:szCs w:val="23"/>
          <w:lang w:eastAsia="ar-SA"/>
        </w:rPr>
        <w:t xml:space="preserve">Tabela </w:t>
      </w:r>
      <w:r w:rsidR="00901689">
        <w:rPr>
          <w:b/>
          <w:sz w:val="23"/>
          <w:szCs w:val="23"/>
          <w:lang w:eastAsia="ar-SA"/>
        </w:rPr>
        <w:t xml:space="preserve">nr </w:t>
      </w:r>
      <w:r w:rsidRPr="00B0234B">
        <w:rPr>
          <w:b/>
          <w:sz w:val="23"/>
          <w:szCs w:val="23"/>
          <w:lang w:eastAsia="ar-SA"/>
        </w:rPr>
        <w:t>2</w:t>
      </w: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528"/>
        <w:gridCol w:w="2002"/>
        <w:gridCol w:w="969"/>
        <w:gridCol w:w="1158"/>
        <w:gridCol w:w="1080"/>
        <w:gridCol w:w="1230"/>
        <w:gridCol w:w="1539"/>
        <w:gridCol w:w="1134"/>
      </w:tblGrid>
      <w:tr w:rsidR="00D430B6" w:rsidRPr="00D430B6" w:rsidTr="00634BEC"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D430B6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0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Serwis posprzedażny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Koszt</w:t>
            </w:r>
          </w:p>
          <w:p w:rsidR="00D430B6" w:rsidRPr="00D430B6" w:rsidRDefault="00D430B6" w:rsidP="00FA77A9">
            <w:pPr>
              <w:suppressAutoHyphens/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jednostkowy netto za 1 miesiąc* (w zł)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Wartość VAT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Cena jednostkowa brutto za 1 miesiąc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6"/>
                <w:szCs w:val="16"/>
                <w:lang w:eastAsia="ar-SA"/>
              </w:rPr>
              <w:t>(w zł)*</w:t>
            </w:r>
          </w:p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 w:rsidRPr="00D430B6">
              <w:rPr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D430B6" w:rsidRPr="00D430B6" w:rsidTr="00634BEC">
        <w:tc>
          <w:tcPr>
            <w:tcW w:w="528" w:type="dxa"/>
            <w:tcBorders>
              <w:left w:val="double" w:sz="4" w:space="0" w:color="auto"/>
            </w:tcBorders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02" w:type="dxa"/>
          </w:tcPr>
          <w:p w:rsidR="00D430B6" w:rsidRPr="00D430B6" w:rsidRDefault="00D430B6" w:rsidP="00FA77A9">
            <w:pPr>
              <w:suppressAutoHyphens/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69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58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80" w:type="dxa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39" w:type="dxa"/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D430B6" w:rsidRPr="00D430B6" w:rsidRDefault="00D430B6" w:rsidP="00FA77A9">
            <w:pPr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D430B6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430B6" w:rsidRPr="00D430B6" w:rsidTr="00B0234B">
        <w:tc>
          <w:tcPr>
            <w:tcW w:w="528" w:type="dxa"/>
            <w:tcBorders>
              <w:left w:val="double" w:sz="4" w:space="0" w:color="auto"/>
            </w:tcBorders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D430B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02" w:type="dxa"/>
          </w:tcPr>
          <w:p w:rsidR="008F73C8" w:rsidRPr="00B900D2" w:rsidRDefault="00D430B6" w:rsidP="006C45D9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430B6">
              <w:rPr>
                <w:sz w:val="20"/>
                <w:szCs w:val="20"/>
                <w:lang w:eastAsia="ar-SA"/>
              </w:rPr>
              <w:t>Świadczenie serwisu posprzedażnego w okresie gwarancji</w:t>
            </w:r>
            <w:r w:rsidR="00E3674D">
              <w:t xml:space="preserve"> </w:t>
            </w:r>
            <w:r w:rsidR="00E3674D" w:rsidRPr="00E3674D">
              <w:rPr>
                <w:b/>
                <w:color w:val="0070C0"/>
                <w:sz w:val="20"/>
                <w:szCs w:val="20"/>
                <w:lang w:eastAsia="ar-SA"/>
              </w:rPr>
              <w:t>Uwaga: Wartość świadczenia serwisu posprzedażnego w</w:t>
            </w:r>
            <w:r w:rsidR="00E3674D">
              <w:rPr>
                <w:b/>
                <w:color w:val="0070C0"/>
                <w:sz w:val="20"/>
                <w:szCs w:val="20"/>
                <w:lang w:eastAsia="ar-SA"/>
              </w:rPr>
              <w:t> </w:t>
            </w:r>
            <w:r w:rsidR="00E3674D" w:rsidRPr="00E3674D">
              <w:rPr>
                <w:b/>
                <w:color w:val="0070C0"/>
                <w:sz w:val="20"/>
                <w:szCs w:val="20"/>
                <w:lang w:eastAsia="ar-SA"/>
              </w:rPr>
              <w:t xml:space="preserve">okresie gwarancji nie może przekroczyć 2% łącznej ceny brutto </w:t>
            </w:r>
            <w:r w:rsidR="00E3674D" w:rsidRPr="005051A7">
              <w:rPr>
                <w:b/>
                <w:i/>
                <w:color w:val="0070C0"/>
                <w:sz w:val="20"/>
                <w:szCs w:val="20"/>
                <w:lang w:eastAsia="ar-SA"/>
              </w:rPr>
              <w:t>Systemu pamięci masowej</w:t>
            </w:r>
          </w:p>
        </w:tc>
        <w:tc>
          <w:tcPr>
            <w:tcW w:w="969" w:type="dxa"/>
            <w:vAlign w:val="center"/>
          </w:tcPr>
          <w:p w:rsidR="00D430B6" w:rsidRPr="00D430B6" w:rsidRDefault="00B0234B" w:rsidP="00B0234B">
            <w:pPr>
              <w:suppressAutoHyphens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36/47**</w:t>
            </w:r>
          </w:p>
        </w:tc>
        <w:tc>
          <w:tcPr>
            <w:tcW w:w="1158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39" w:type="dxa"/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430B6" w:rsidRPr="00D430B6" w:rsidRDefault="00D430B6" w:rsidP="00FA77A9">
            <w:pPr>
              <w:suppressAutoHyphens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D430B6" w:rsidRPr="00D430B6" w:rsidTr="00422528">
        <w:tc>
          <w:tcPr>
            <w:tcW w:w="96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430B6" w:rsidRPr="00D430B6" w:rsidRDefault="00D430B6" w:rsidP="00FA77A9">
            <w:pPr>
              <w:suppressAutoHyphens/>
              <w:spacing w:line="276" w:lineRule="auto"/>
              <w:rPr>
                <w:b/>
                <w:sz w:val="18"/>
                <w:szCs w:val="18"/>
                <w:lang w:eastAsia="ar-SA"/>
              </w:rPr>
            </w:pPr>
            <w:r w:rsidRPr="00D430B6">
              <w:rPr>
                <w:b/>
                <w:i/>
                <w:sz w:val="20"/>
                <w:szCs w:val="20"/>
                <w:lang w:eastAsia="ar-SA"/>
              </w:rPr>
              <w:t>ŁĄCZNA CENA BRUTTO – SŁOWNIE</w:t>
            </w:r>
            <w:r w:rsidRPr="00D430B6">
              <w:rPr>
                <w:b/>
                <w:sz w:val="20"/>
                <w:szCs w:val="20"/>
                <w:lang w:eastAsia="ar-SA"/>
              </w:rPr>
              <w:t>*</w:t>
            </w:r>
            <w:r w:rsidRPr="00D430B6">
              <w:rPr>
                <w:b/>
                <w:sz w:val="18"/>
                <w:szCs w:val="18"/>
                <w:lang w:eastAsia="ar-SA"/>
              </w:rPr>
              <w:t xml:space="preserve"> ……………………………………………………………………</w:t>
            </w:r>
          </w:p>
          <w:p w:rsidR="00D430B6" w:rsidRPr="00D430B6" w:rsidRDefault="00D430B6" w:rsidP="00FA77A9">
            <w:pPr>
              <w:suppressAutoHyphens/>
              <w:snapToGrid w:val="0"/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D430B6">
              <w:rPr>
                <w:b/>
                <w:sz w:val="18"/>
                <w:szCs w:val="18"/>
                <w:lang w:eastAsia="ar-SA"/>
              </w:rPr>
              <w:t>……………………………………………………………………………………</w:t>
            </w:r>
          </w:p>
        </w:tc>
      </w:tr>
    </w:tbl>
    <w:p w:rsidR="00E3674D" w:rsidRPr="00643121" w:rsidRDefault="00E3674D" w:rsidP="00643121">
      <w:pPr>
        <w:suppressAutoHyphens/>
        <w:spacing w:line="276" w:lineRule="auto"/>
        <w:ind w:left="284"/>
        <w:jc w:val="both"/>
        <w:rPr>
          <w:b/>
          <w:color w:val="0070C0"/>
          <w:u w:val="single"/>
          <w:lang w:eastAsia="ar-SA"/>
        </w:rPr>
      </w:pPr>
      <w:r w:rsidRPr="00E3674D">
        <w:rPr>
          <w:b/>
          <w:color w:val="0070C0"/>
          <w:u w:val="single"/>
          <w:lang w:eastAsia="ar-SA"/>
        </w:rPr>
        <w:t xml:space="preserve">Wartość świadczenia serwisu posprzedażnego w okresie gwarancji nie może przekroczyć 2% łącznej ceny brutto </w:t>
      </w:r>
      <w:r w:rsidRPr="005051A7">
        <w:rPr>
          <w:b/>
          <w:i/>
          <w:color w:val="0070C0"/>
          <w:u w:val="single"/>
          <w:lang w:eastAsia="ar-SA"/>
        </w:rPr>
        <w:t>Systemu pamięci masowej</w:t>
      </w:r>
      <w:r w:rsidRPr="00E3674D">
        <w:rPr>
          <w:b/>
          <w:color w:val="0070C0"/>
          <w:u w:val="single"/>
          <w:lang w:eastAsia="ar-SA"/>
        </w:rPr>
        <w:t xml:space="preserve"> pod rygorem odrzucenia oferty na podstawie art. 89 ust. 1 pkt 2 ustawy Pzp. </w:t>
      </w:r>
    </w:p>
    <w:p w:rsidR="00D430B6" w:rsidRPr="00D430B6" w:rsidRDefault="00D430B6" w:rsidP="00FA77A9">
      <w:pPr>
        <w:suppressAutoHyphens/>
        <w:spacing w:line="276" w:lineRule="auto"/>
        <w:ind w:left="284"/>
        <w:jc w:val="both"/>
        <w:rPr>
          <w:b/>
          <w:bCs/>
          <w:i/>
          <w:iCs/>
          <w:sz w:val="18"/>
          <w:szCs w:val="18"/>
          <w:lang w:eastAsia="ar-SA"/>
        </w:rPr>
      </w:pPr>
      <w:r w:rsidRPr="00D430B6">
        <w:rPr>
          <w:b/>
          <w:sz w:val="18"/>
          <w:szCs w:val="18"/>
          <w:lang w:eastAsia="ar-SA"/>
        </w:rPr>
        <w:t xml:space="preserve">Uwaga!  </w:t>
      </w:r>
    </w:p>
    <w:p w:rsidR="00D430B6" w:rsidRDefault="00D430B6" w:rsidP="00FA77A9">
      <w:pPr>
        <w:tabs>
          <w:tab w:val="left" w:pos="9355"/>
        </w:tabs>
        <w:suppressAutoHyphens/>
        <w:spacing w:line="276" w:lineRule="auto"/>
        <w:ind w:left="284"/>
        <w:jc w:val="both"/>
        <w:rPr>
          <w:b/>
          <w:bCs/>
          <w:sz w:val="18"/>
          <w:szCs w:val="18"/>
          <w:lang w:eastAsia="ar-SA"/>
        </w:rPr>
      </w:pPr>
      <w:r w:rsidRPr="00D430B6">
        <w:rPr>
          <w:b/>
          <w:bCs/>
          <w:i/>
          <w:iCs/>
          <w:sz w:val="18"/>
          <w:szCs w:val="18"/>
          <w:lang w:eastAsia="ar-SA"/>
        </w:rPr>
        <w:t xml:space="preserve">*   </w:t>
      </w:r>
      <w:r w:rsidRPr="00D430B6">
        <w:rPr>
          <w:b/>
          <w:bCs/>
          <w:sz w:val="18"/>
          <w:szCs w:val="18"/>
          <w:lang w:eastAsia="ar-SA"/>
        </w:rPr>
        <w:t>Ceny należy podać z dokładnością do dwóch miejsc po przecinku,</w:t>
      </w:r>
    </w:p>
    <w:p w:rsidR="00B0234B" w:rsidRPr="00D430B6" w:rsidRDefault="00B0234B" w:rsidP="00FA77A9">
      <w:pPr>
        <w:tabs>
          <w:tab w:val="left" w:pos="9355"/>
        </w:tabs>
        <w:suppressAutoHyphens/>
        <w:spacing w:line="276" w:lineRule="auto"/>
        <w:ind w:left="284"/>
        <w:jc w:val="both"/>
        <w:rPr>
          <w:b/>
          <w:bCs/>
          <w:sz w:val="18"/>
          <w:szCs w:val="18"/>
          <w:lang w:eastAsia="ar-SA"/>
        </w:rPr>
      </w:pPr>
      <w:r>
        <w:rPr>
          <w:b/>
          <w:bCs/>
          <w:i/>
          <w:iCs/>
          <w:sz w:val="18"/>
          <w:szCs w:val="18"/>
          <w:lang w:eastAsia="ar-SA"/>
        </w:rPr>
        <w:t xml:space="preserve">** </w:t>
      </w:r>
      <w:r>
        <w:rPr>
          <w:b/>
          <w:bCs/>
          <w:iCs/>
          <w:sz w:val="18"/>
          <w:szCs w:val="18"/>
          <w:lang w:eastAsia="ar-SA"/>
        </w:rPr>
        <w:t>N</w:t>
      </w:r>
      <w:r w:rsidRPr="00B0234B">
        <w:rPr>
          <w:b/>
          <w:bCs/>
          <w:iCs/>
          <w:sz w:val="18"/>
          <w:szCs w:val="18"/>
          <w:lang w:eastAsia="ar-SA"/>
        </w:rPr>
        <w:t>iepotrzebne skreślić</w:t>
      </w:r>
    </w:p>
    <w:p w:rsidR="00D430B6" w:rsidRPr="00D430B6" w:rsidRDefault="00D430B6" w:rsidP="00FA77A9">
      <w:pPr>
        <w:tabs>
          <w:tab w:val="left" w:pos="9355"/>
        </w:tabs>
        <w:suppressAutoHyphens/>
        <w:spacing w:line="276" w:lineRule="auto"/>
        <w:ind w:left="284"/>
        <w:jc w:val="both"/>
        <w:rPr>
          <w:b/>
          <w:bCs/>
          <w:sz w:val="18"/>
          <w:szCs w:val="18"/>
          <w:lang w:eastAsia="ar-SA"/>
        </w:rPr>
      </w:pPr>
      <w:r w:rsidRPr="00D430B6">
        <w:rPr>
          <w:b/>
          <w:bCs/>
          <w:sz w:val="18"/>
          <w:szCs w:val="18"/>
          <w:lang w:eastAsia="ar-SA"/>
        </w:rPr>
        <w:t>Wykonawca zobowiązany jest podać podstawę prawną zastosowania stawki podatku od towarów i usług (VAT) innej niż stawka podstawowa lub zwolnienia z ww. podatku,</w:t>
      </w:r>
    </w:p>
    <w:p w:rsidR="00D430B6" w:rsidRPr="00D430B6" w:rsidRDefault="00D430B6" w:rsidP="00FA77A9">
      <w:pPr>
        <w:suppressAutoHyphens/>
        <w:spacing w:line="276" w:lineRule="auto"/>
        <w:ind w:left="284"/>
        <w:jc w:val="both"/>
        <w:rPr>
          <w:sz w:val="20"/>
          <w:szCs w:val="20"/>
          <w:shd w:val="clear" w:color="auto" w:fill="FFFF00"/>
          <w:lang w:eastAsia="ar-SA"/>
        </w:rPr>
      </w:pPr>
      <w:r w:rsidRPr="00D430B6">
        <w:rPr>
          <w:b/>
          <w:bCs/>
          <w:sz w:val="18"/>
          <w:szCs w:val="18"/>
          <w:lang w:eastAsia="ar-SA"/>
        </w:rPr>
        <w:t xml:space="preserve">Zamawiający odrzuci oferty, w których wykonawcy zaoferują ceny jednostkowe netto o wartości „0” (definicję ceny zawiera ustawa z dnia 9 maja 2014 r. </w:t>
      </w:r>
      <w:r w:rsidRPr="00D430B6">
        <w:rPr>
          <w:b/>
          <w:bCs/>
          <w:i/>
          <w:sz w:val="18"/>
          <w:szCs w:val="18"/>
          <w:lang w:eastAsia="ar-SA"/>
        </w:rPr>
        <w:t>o informowaniu o cenach towarów i usług</w:t>
      </w:r>
      <w:r w:rsidRPr="00D430B6">
        <w:rPr>
          <w:b/>
          <w:bCs/>
          <w:sz w:val="18"/>
          <w:szCs w:val="18"/>
          <w:lang w:eastAsia="ar-SA"/>
        </w:rPr>
        <w:t xml:space="preserve"> (Dz. U. z  2019 r. poz. 178)</w:t>
      </w:r>
    </w:p>
    <w:p w:rsidR="00D430B6" w:rsidRPr="00D430B6" w:rsidRDefault="00D430B6" w:rsidP="00FA77A9">
      <w:pPr>
        <w:tabs>
          <w:tab w:val="left" w:pos="9355"/>
        </w:tabs>
        <w:suppressAutoHyphens/>
        <w:spacing w:line="276" w:lineRule="auto"/>
        <w:ind w:left="284"/>
        <w:rPr>
          <w:shd w:val="clear" w:color="auto" w:fill="FFFF00"/>
          <w:lang w:eastAsia="ar-SA"/>
        </w:rPr>
      </w:pPr>
      <w:r w:rsidRPr="00D430B6">
        <w:rPr>
          <w:sz w:val="20"/>
          <w:szCs w:val="20"/>
          <w:lang w:eastAsia="ar-SA"/>
        </w:rPr>
        <w:t>Podstawa prawna zwolnienia z podatku od towarów i usług (VAT) ………………………….</w:t>
      </w:r>
    </w:p>
    <w:p w:rsidR="00D430B6" w:rsidRPr="00D430B6" w:rsidRDefault="00D430B6" w:rsidP="00FA77A9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D430B6">
        <w:rPr>
          <w:b/>
          <w:bCs/>
          <w:sz w:val="23"/>
          <w:szCs w:val="23"/>
        </w:rPr>
        <w:t>Wykonawca wypełnia poniższą część zgodnie z art. 91 ust. 3a ustawy Pzp:</w:t>
      </w:r>
    </w:p>
    <w:p w:rsidR="00D430B6" w:rsidRPr="00D430B6" w:rsidRDefault="00D430B6" w:rsidP="00FA77A9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Nazwa (rodzaj) towaru</w:t>
      </w:r>
      <w:r w:rsidR="00B253F0">
        <w:rPr>
          <w:sz w:val="23"/>
          <w:szCs w:val="23"/>
        </w:rPr>
        <w:t>/usługi</w:t>
      </w:r>
      <w:r w:rsidRPr="00D430B6">
        <w:rPr>
          <w:sz w:val="23"/>
          <w:szCs w:val="23"/>
        </w:rPr>
        <w:t>, któr</w:t>
      </w:r>
      <w:r w:rsidR="00901689">
        <w:rPr>
          <w:sz w:val="23"/>
          <w:szCs w:val="23"/>
        </w:rPr>
        <w:t>ych</w:t>
      </w:r>
      <w:r w:rsidRPr="00D430B6">
        <w:rPr>
          <w:sz w:val="23"/>
          <w:szCs w:val="23"/>
        </w:rPr>
        <w:t xml:space="preserve"> dostawa</w:t>
      </w:r>
      <w:r w:rsidR="00901689">
        <w:rPr>
          <w:sz w:val="23"/>
          <w:szCs w:val="23"/>
        </w:rPr>
        <w:t xml:space="preserve"> lub świadczenie </w:t>
      </w:r>
      <w:r w:rsidRPr="00D430B6">
        <w:rPr>
          <w:sz w:val="23"/>
          <w:szCs w:val="23"/>
        </w:rPr>
        <w:t>będ</w:t>
      </w:r>
      <w:r w:rsidR="00901689">
        <w:rPr>
          <w:sz w:val="23"/>
          <w:szCs w:val="23"/>
        </w:rPr>
        <w:t>ą</w:t>
      </w:r>
      <w:r w:rsidRPr="00D430B6">
        <w:rPr>
          <w:sz w:val="23"/>
          <w:szCs w:val="23"/>
        </w:rPr>
        <w:t xml:space="preserve"> prowadzić do powstania u</w:t>
      </w:r>
      <w:r w:rsidR="00901689">
        <w:rPr>
          <w:sz w:val="23"/>
          <w:szCs w:val="23"/>
        </w:rPr>
        <w:t> </w:t>
      </w:r>
      <w:r w:rsidRPr="00D430B6">
        <w:rPr>
          <w:sz w:val="23"/>
          <w:szCs w:val="23"/>
        </w:rPr>
        <w:t>Zamawiającego obowiązku podatkowego</w:t>
      </w:r>
      <w:r w:rsidR="00901689">
        <w:rPr>
          <w:sz w:val="23"/>
          <w:szCs w:val="23"/>
        </w:rPr>
        <w:t xml:space="preserve"> </w:t>
      </w:r>
      <w:r w:rsidRPr="00D430B6">
        <w:rPr>
          <w:sz w:val="23"/>
          <w:szCs w:val="23"/>
        </w:rPr>
        <w:t>……………………………………………………………… (</w:t>
      </w:r>
      <w:r w:rsidRPr="00D430B6">
        <w:rPr>
          <w:i/>
          <w:sz w:val="23"/>
          <w:szCs w:val="23"/>
        </w:rPr>
        <w:t>jeśli dotyczy</w:t>
      </w:r>
      <w:r w:rsidRPr="00D430B6">
        <w:rPr>
          <w:sz w:val="23"/>
          <w:szCs w:val="23"/>
        </w:rPr>
        <w:t>)</w:t>
      </w:r>
    </w:p>
    <w:p w:rsidR="00E3674D" w:rsidRDefault="00D430B6" w:rsidP="00FA77A9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Kwota netto towaru</w:t>
      </w:r>
      <w:r w:rsidR="00B253F0">
        <w:rPr>
          <w:sz w:val="23"/>
          <w:szCs w:val="23"/>
        </w:rPr>
        <w:t>/usługi</w:t>
      </w:r>
      <w:r w:rsidRPr="00D430B6">
        <w:rPr>
          <w:sz w:val="23"/>
          <w:szCs w:val="23"/>
        </w:rPr>
        <w:t xml:space="preserve">, </w:t>
      </w:r>
      <w:r w:rsidR="00901689" w:rsidRPr="00901689">
        <w:rPr>
          <w:sz w:val="23"/>
          <w:szCs w:val="23"/>
        </w:rPr>
        <w:t>których dostawa lub świadczenie</w:t>
      </w:r>
      <w:r w:rsidRPr="00D430B6">
        <w:rPr>
          <w:sz w:val="23"/>
          <w:szCs w:val="23"/>
        </w:rPr>
        <w:t xml:space="preserve"> będ</w:t>
      </w:r>
      <w:r w:rsidR="00901689">
        <w:rPr>
          <w:sz w:val="23"/>
          <w:szCs w:val="23"/>
        </w:rPr>
        <w:t>ą</w:t>
      </w:r>
      <w:r w:rsidRPr="00D430B6">
        <w:rPr>
          <w:sz w:val="23"/>
          <w:szCs w:val="23"/>
        </w:rPr>
        <w:t xml:space="preserve"> prowadzić do powstania u</w:t>
      </w:r>
      <w:r w:rsidR="00901689">
        <w:rPr>
          <w:sz w:val="23"/>
          <w:szCs w:val="23"/>
        </w:rPr>
        <w:t> </w:t>
      </w:r>
      <w:r w:rsidRPr="00D430B6">
        <w:rPr>
          <w:sz w:val="23"/>
          <w:szCs w:val="23"/>
        </w:rPr>
        <w:t>Zamawiającego obowiązku podatkowego …………………………………………………………… (</w:t>
      </w:r>
      <w:r w:rsidRPr="00D430B6">
        <w:rPr>
          <w:i/>
          <w:sz w:val="23"/>
          <w:szCs w:val="23"/>
        </w:rPr>
        <w:t>jeśli dotyczy</w:t>
      </w:r>
      <w:r w:rsidRPr="00D430B6">
        <w:rPr>
          <w:sz w:val="23"/>
          <w:szCs w:val="23"/>
        </w:rPr>
        <w:t>)</w:t>
      </w:r>
    </w:p>
    <w:p w:rsidR="00B0234B" w:rsidRDefault="00B0234B" w:rsidP="00FA77A9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</w:p>
    <w:p w:rsidR="00B0234B" w:rsidRDefault="00B0234B" w:rsidP="00FA77A9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</w:p>
    <w:p w:rsidR="00B0234B" w:rsidRPr="00D430B6" w:rsidRDefault="00B0234B" w:rsidP="00FA77A9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</w:p>
    <w:p w:rsidR="00D430B6" w:rsidRPr="00D430B6" w:rsidRDefault="00D430B6" w:rsidP="005A7386">
      <w:pPr>
        <w:widowControl w:val="0"/>
        <w:numPr>
          <w:ilvl w:val="0"/>
          <w:numId w:val="20"/>
        </w:numPr>
        <w:tabs>
          <w:tab w:val="left" w:pos="426"/>
        </w:tabs>
        <w:spacing w:before="120" w:after="120" w:line="276" w:lineRule="auto"/>
        <w:ind w:left="850" w:hanging="425"/>
        <w:jc w:val="both"/>
        <w:rPr>
          <w:b/>
          <w:sz w:val="23"/>
          <w:szCs w:val="23"/>
          <w:lang w:eastAsia="en-US"/>
        </w:rPr>
      </w:pPr>
      <w:r w:rsidRPr="00D430B6">
        <w:rPr>
          <w:b/>
          <w:bCs/>
          <w:sz w:val="23"/>
          <w:szCs w:val="23"/>
          <w:u w:val="single"/>
          <w:lang w:eastAsia="en-US"/>
        </w:rPr>
        <w:t xml:space="preserve">Czas </w:t>
      </w:r>
      <w:r w:rsidR="00F12740">
        <w:rPr>
          <w:b/>
          <w:bCs/>
          <w:sz w:val="23"/>
          <w:szCs w:val="23"/>
          <w:u w:val="single"/>
          <w:lang w:eastAsia="en-US"/>
        </w:rPr>
        <w:t>usunięcia awarii macierzy (</w:t>
      </w:r>
      <w:r w:rsidRPr="00D430B6">
        <w:rPr>
          <w:b/>
          <w:bCs/>
          <w:sz w:val="23"/>
          <w:szCs w:val="23"/>
          <w:u w:val="single"/>
          <w:lang w:eastAsia="en-US"/>
        </w:rPr>
        <w:t>T</w:t>
      </w:r>
      <w:r w:rsidR="00F12740">
        <w:rPr>
          <w:b/>
          <w:bCs/>
          <w:sz w:val="23"/>
          <w:szCs w:val="23"/>
          <w:u w:val="single"/>
          <w:lang w:eastAsia="en-US"/>
        </w:rPr>
        <w:t>)</w:t>
      </w:r>
      <w:r w:rsidRPr="00D430B6">
        <w:rPr>
          <w:b/>
          <w:sz w:val="23"/>
          <w:szCs w:val="23"/>
          <w:lang w:eastAsia="en-US"/>
        </w:rPr>
        <w:t>:</w:t>
      </w:r>
    </w:p>
    <w:p w:rsidR="00D430B6" w:rsidRPr="00D430B6" w:rsidRDefault="00D430B6" w:rsidP="00FA77A9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Oferuję(</w:t>
      </w:r>
      <w:proofErr w:type="spellStart"/>
      <w:r w:rsidRPr="00D430B6">
        <w:rPr>
          <w:sz w:val="23"/>
          <w:szCs w:val="23"/>
        </w:rPr>
        <w:t>emy</w:t>
      </w:r>
      <w:proofErr w:type="spellEnd"/>
      <w:r w:rsidRPr="00D430B6">
        <w:rPr>
          <w:sz w:val="23"/>
          <w:szCs w:val="23"/>
        </w:rPr>
        <w:t xml:space="preserve">) następujący czas </w:t>
      </w:r>
      <w:r w:rsidR="006521B8" w:rsidRPr="006521B8">
        <w:rPr>
          <w:bCs/>
          <w:sz w:val="23"/>
          <w:szCs w:val="23"/>
        </w:rPr>
        <w:t xml:space="preserve">usunięcia awarii macierzy </w:t>
      </w:r>
      <w:r w:rsidRPr="00D430B6">
        <w:rPr>
          <w:sz w:val="23"/>
          <w:szCs w:val="23"/>
        </w:rPr>
        <w:t>– do …………</w:t>
      </w:r>
      <w:r w:rsidRPr="00D430B6">
        <w:rPr>
          <w:b/>
          <w:sz w:val="23"/>
          <w:szCs w:val="23"/>
          <w:vertAlign w:val="superscript"/>
        </w:rPr>
        <w:footnoteReference w:id="1"/>
      </w:r>
      <w:r w:rsidRPr="00D430B6">
        <w:rPr>
          <w:b/>
          <w:sz w:val="23"/>
          <w:szCs w:val="23"/>
        </w:rPr>
        <w:t xml:space="preserve"> </w:t>
      </w:r>
      <w:r w:rsidRPr="00D430B6">
        <w:rPr>
          <w:sz w:val="23"/>
          <w:szCs w:val="23"/>
        </w:rPr>
        <w:t xml:space="preserve"> </w:t>
      </w:r>
      <w:r w:rsidR="006521B8">
        <w:rPr>
          <w:sz w:val="23"/>
          <w:szCs w:val="23"/>
        </w:rPr>
        <w:t>godzin</w:t>
      </w:r>
      <w:r w:rsidRPr="00D430B6">
        <w:rPr>
          <w:sz w:val="23"/>
          <w:szCs w:val="23"/>
        </w:rPr>
        <w:t xml:space="preserve"> </w:t>
      </w:r>
      <w:r w:rsidR="00B253F0">
        <w:rPr>
          <w:sz w:val="23"/>
          <w:szCs w:val="23"/>
        </w:rPr>
        <w:t xml:space="preserve">roboczych </w:t>
      </w:r>
      <w:r w:rsidRPr="00D430B6">
        <w:rPr>
          <w:sz w:val="23"/>
          <w:szCs w:val="23"/>
        </w:rPr>
        <w:t xml:space="preserve">od momentu zgłoszenia przez Zamawiającego </w:t>
      </w:r>
      <w:r w:rsidRPr="00D430B6">
        <w:rPr>
          <w:bCs/>
          <w:sz w:val="23"/>
          <w:szCs w:val="23"/>
        </w:rPr>
        <w:t>awarii</w:t>
      </w:r>
      <w:r w:rsidRPr="00D430B6">
        <w:rPr>
          <w:sz w:val="23"/>
          <w:szCs w:val="23"/>
        </w:rPr>
        <w:t xml:space="preserve"> (do 1</w:t>
      </w:r>
      <w:r w:rsidR="006521B8">
        <w:rPr>
          <w:sz w:val="23"/>
          <w:szCs w:val="23"/>
        </w:rPr>
        <w:t>6</w:t>
      </w:r>
      <w:r w:rsidRPr="00D430B6">
        <w:rPr>
          <w:sz w:val="23"/>
          <w:szCs w:val="23"/>
        </w:rPr>
        <w:t xml:space="preserve"> lub do </w:t>
      </w:r>
      <w:r w:rsidR="006521B8">
        <w:rPr>
          <w:sz w:val="23"/>
          <w:szCs w:val="23"/>
        </w:rPr>
        <w:t>24</w:t>
      </w:r>
      <w:r w:rsidRPr="00D430B6">
        <w:rPr>
          <w:sz w:val="23"/>
          <w:szCs w:val="23"/>
        </w:rPr>
        <w:t xml:space="preserve"> </w:t>
      </w:r>
      <w:r w:rsidR="006521B8">
        <w:rPr>
          <w:sz w:val="23"/>
          <w:szCs w:val="23"/>
        </w:rPr>
        <w:t>godzin</w:t>
      </w:r>
      <w:r w:rsidR="00B253F0">
        <w:rPr>
          <w:sz w:val="23"/>
          <w:szCs w:val="23"/>
        </w:rPr>
        <w:t xml:space="preserve"> roboczych</w:t>
      </w:r>
      <w:r w:rsidRPr="00D430B6">
        <w:rPr>
          <w:sz w:val="23"/>
          <w:szCs w:val="23"/>
        </w:rPr>
        <w:t>).</w:t>
      </w:r>
    </w:p>
    <w:p w:rsidR="006521B8" w:rsidRPr="002E2C71" w:rsidRDefault="00D430B6" w:rsidP="002E2C71">
      <w:pPr>
        <w:widowControl w:val="0"/>
        <w:tabs>
          <w:tab w:val="num" w:pos="709"/>
        </w:tabs>
        <w:spacing w:line="276" w:lineRule="auto"/>
        <w:ind w:left="426"/>
        <w:jc w:val="both"/>
        <w:rPr>
          <w:bCs/>
          <w:i/>
          <w:sz w:val="20"/>
          <w:szCs w:val="20"/>
          <w:u w:val="single"/>
        </w:rPr>
      </w:pPr>
      <w:r w:rsidRPr="00D430B6">
        <w:rPr>
          <w:i/>
          <w:sz w:val="20"/>
          <w:szCs w:val="20"/>
        </w:rPr>
        <w:t>(</w:t>
      </w:r>
      <w:r w:rsidR="006521B8" w:rsidRPr="006521B8">
        <w:rPr>
          <w:bCs/>
          <w:i/>
          <w:sz w:val="20"/>
          <w:szCs w:val="20"/>
        </w:rPr>
        <w:t xml:space="preserve">Maksymalną liczbę punktów w tym kryterium (tj. 10 pkt) otrzyma Wykonawca, który zaproponuje czas usunięcia awarii macierzy </w:t>
      </w:r>
      <w:r w:rsidR="006521B8" w:rsidRPr="006521B8">
        <w:rPr>
          <w:bCs/>
          <w:i/>
          <w:sz w:val="20"/>
          <w:szCs w:val="20"/>
          <w:u w:val="single"/>
        </w:rPr>
        <w:t>do 16 godzin roboczych</w:t>
      </w:r>
      <w:r w:rsidR="006521B8" w:rsidRPr="006521B8">
        <w:rPr>
          <w:bCs/>
          <w:i/>
          <w:sz w:val="20"/>
          <w:szCs w:val="20"/>
        </w:rPr>
        <w:t xml:space="preserve"> od momentu zgłoszenia przez Zamawiającego awarii. </w:t>
      </w:r>
      <w:r w:rsidR="006521B8" w:rsidRPr="006521B8">
        <w:rPr>
          <w:bCs/>
          <w:i/>
          <w:sz w:val="20"/>
          <w:szCs w:val="20"/>
          <w:u w:val="single"/>
        </w:rPr>
        <w:t xml:space="preserve">Jeżeli Wykonawca nie określi czasu usunięcia awarii macierzy lub określi czas usunięcia awarii macierzy niezgodnie z czasem określonym </w:t>
      </w:r>
      <w:r w:rsidR="002E2C71" w:rsidRPr="00D63BCD">
        <w:rPr>
          <w:bCs/>
          <w:i/>
          <w:sz w:val="20"/>
          <w:szCs w:val="20"/>
        </w:rPr>
        <w:t>w pkt 15.3.2 lit. a-b SIWZ</w:t>
      </w:r>
      <w:r w:rsidR="006521B8" w:rsidRPr="006521B8">
        <w:rPr>
          <w:bCs/>
          <w:i/>
          <w:sz w:val="20"/>
          <w:szCs w:val="20"/>
          <w:u w:val="single"/>
        </w:rPr>
        <w:t>, to jego oferta zostanie odrzucona na podstawie art. 89 ust. 1 pk</w:t>
      </w:r>
      <w:r w:rsidR="002E2C71">
        <w:rPr>
          <w:bCs/>
          <w:i/>
          <w:sz w:val="20"/>
          <w:szCs w:val="20"/>
          <w:u w:val="single"/>
        </w:rPr>
        <w:t>t 2 ustawy Pzp</w:t>
      </w:r>
      <w:r w:rsidR="002E2C71" w:rsidRPr="002E2C71">
        <w:rPr>
          <w:bCs/>
          <w:i/>
          <w:sz w:val="20"/>
          <w:szCs w:val="20"/>
        </w:rPr>
        <w:t xml:space="preserve">; </w:t>
      </w:r>
      <w:r w:rsidR="006521B8" w:rsidRPr="006521B8">
        <w:rPr>
          <w:bCs/>
          <w:i/>
          <w:sz w:val="20"/>
          <w:szCs w:val="20"/>
        </w:rPr>
        <w:t>Zamawiający poprzez usunięcie awarii macierzy rozumie proces kompleksowego przywracania sprawności jej działania do stanu sprzed jej awarii, który będzie liczony od momentu zgłoszenia awarii do chwili przekazania naprawionej macierzy Zamawiającemu.</w:t>
      </w:r>
      <w:r w:rsidR="006521B8">
        <w:rPr>
          <w:bCs/>
          <w:i/>
          <w:sz w:val="20"/>
          <w:szCs w:val="20"/>
        </w:rPr>
        <w:t>)</w:t>
      </w:r>
      <w:r w:rsidR="006521B8" w:rsidRPr="006521B8">
        <w:rPr>
          <w:bCs/>
          <w:i/>
          <w:sz w:val="20"/>
          <w:szCs w:val="20"/>
        </w:rPr>
        <w:t xml:space="preserve"> </w:t>
      </w:r>
    </w:p>
    <w:p w:rsidR="00D430B6" w:rsidRPr="006521B8" w:rsidRDefault="00D430B6" w:rsidP="005A7386">
      <w:pPr>
        <w:widowControl w:val="0"/>
        <w:numPr>
          <w:ilvl w:val="0"/>
          <w:numId w:val="20"/>
        </w:numPr>
        <w:tabs>
          <w:tab w:val="left" w:pos="426"/>
          <w:tab w:val="num" w:pos="709"/>
        </w:tabs>
        <w:spacing w:before="120" w:after="120" w:line="276" w:lineRule="auto"/>
        <w:ind w:left="850" w:hanging="425"/>
        <w:jc w:val="both"/>
        <w:rPr>
          <w:b/>
          <w:bCs/>
          <w:sz w:val="23"/>
          <w:szCs w:val="23"/>
          <w:u w:val="single"/>
          <w:lang w:eastAsia="en-US"/>
        </w:rPr>
      </w:pPr>
      <w:r w:rsidRPr="00D430B6">
        <w:rPr>
          <w:b/>
          <w:bCs/>
          <w:sz w:val="23"/>
          <w:szCs w:val="23"/>
          <w:u w:val="single"/>
          <w:lang w:eastAsia="en-US"/>
        </w:rPr>
        <w:t>Okres gwarancji (G)</w:t>
      </w:r>
      <w:r w:rsidRPr="006521B8">
        <w:rPr>
          <w:b/>
          <w:bCs/>
          <w:sz w:val="23"/>
          <w:szCs w:val="23"/>
          <w:u w:val="single"/>
          <w:lang w:eastAsia="en-US"/>
        </w:rPr>
        <w:t>:</w:t>
      </w:r>
    </w:p>
    <w:p w:rsidR="00D430B6" w:rsidRPr="00D430B6" w:rsidRDefault="00D430B6" w:rsidP="00FA77A9">
      <w:pPr>
        <w:widowControl w:val="0"/>
        <w:spacing w:line="276" w:lineRule="auto"/>
        <w:ind w:left="425"/>
        <w:jc w:val="both"/>
        <w:rPr>
          <w:sz w:val="23"/>
          <w:szCs w:val="23"/>
        </w:rPr>
      </w:pPr>
      <w:r w:rsidRPr="00D430B6">
        <w:rPr>
          <w:sz w:val="23"/>
          <w:szCs w:val="23"/>
        </w:rPr>
        <w:t>Oferuję(</w:t>
      </w:r>
      <w:proofErr w:type="spellStart"/>
      <w:r w:rsidRPr="00D430B6">
        <w:rPr>
          <w:sz w:val="23"/>
          <w:szCs w:val="23"/>
        </w:rPr>
        <w:t>emy</w:t>
      </w:r>
      <w:proofErr w:type="spellEnd"/>
      <w:r w:rsidRPr="00D430B6">
        <w:rPr>
          <w:sz w:val="23"/>
          <w:szCs w:val="23"/>
        </w:rPr>
        <w:t xml:space="preserve">) następujący okres gwarancji </w:t>
      </w:r>
      <w:r w:rsidRPr="00D430B6">
        <w:rPr>
          <w:bCs/>
          <w:sz w:val="23"/>
          <w:szCs w:val="23"/>
        </w:rPr>
        <w:t xml:space="preserve"> </w:t>
      </w:r>
      <w:r w:rsidRPr="00D430B6">
        <w:rPr>
          <w:sz w:val="23"/>
          <w:szCs w:val="23"/>
        </w:rPr>
        <w:t>–  …………</w:t>
      </w:r>
      <w:r w:rsidRPr="00D430B6">
        <w:rPr>
          <w:sz w:val="23"/>
          <w:szCs w:val="23"/>
          <w:vertAlign w:val="superscript"/>
        </w:rPr>
        <w:footnoteReference w:id="2"/>
      </w:r>
      <w:r w:rsidRPr="00D430B6">
        <w:rPr>
          <w:b/>
          <w:sz w:val="23"/>
          <w:szCs w:val="23"/>
        </w:rPr>
        <w:t xml:space="preserve"> miesięcy</w:t>
      </w:r>
      <w:r w:rsidRPr="00D430B6">
        <w:rPr>
          <w:sz w:val="23"/>
          <w:szCs w:val="23"/>
        </w:rPr>
        <w:t xml:space="preserve"> (36, 47 miesięcy).</w:t>
      </w:r>
    </w:p>
    <w:p w:rsidR="00D430B6" w:rsidRDefault="00D430B6" w:rsidP="003D5A16">
      <w:pPr>
        <w:widowControl w:val="0"/>
        <w:spacing w:line="276" w:lineRule="auto"/>
        <w:ind w:left="425"/>
        <w:jc w:val="both"/>
        <w:rPr>
          <w:i/>
          <w:sz w:val="20"/>
          <w:szCs w:val="20"/>
        </w:rPr>
      </w:pPr>
      <w:r w:rsidRPr="00D430B6">
        <w:rPr>
          <w:i/>
          <w:sz w:val="20"/>
          <w:szCs w:val="20"/>
        </w:rPr>
        <w:t>(</w:t>
      </w:r>
      <w:r w:rsidR="006521B8" w:rsidRPr="006521B8">
        <w:rPr>
          <w:bCs/>
          <w:i/>
          <w:sz w:val="20"/>
          <w:szCs w:val="20"/>
        </w:rPr>
        <w:t>Maksymalną liczbę punktów w tym kryterium (tj. 10 pkt) otrzyma Wykonawca, który zaproponuje okres gwarancji wynoszący 47 miesięcy. Jeżeli Wykonawca nie określi okresu gwarancji lub określi okres gwarancji niezgodnie z</w:t>
      </w:r>
      <w:r w:rsidR="003D5A16">
        <w:rPr>
          <w:bCs/>
          <w:i/>
          <w:sz w:val="20"/>
          <w:szCs w:val="20"/>
        </w:rPr>
        <w:t> </w:t>
      </w:r>
      <w:r w:rsidR="006521B8" w:rsidRPr="006521B8">
        <w:rPr>
          <w:bCs/>
          <w:i/>
          <w:sz w:val="20"/>
          <w:szCs w:val="20"/>
        </w:rPr>
        <w:t xml:space="preserve">okresem określonym </w:t>
      </w:r>
      <w:r w:rsidR="002E2C71" w:rsidRPr="00D63BCD">
        <w:rPr>
          <w:bCs/>
          <w:i/>
          <w:sz w:val="20"/>
          <w:szCs w:val="20"/>
        </w:rPr>
        <w:t>w pkt 15.3</w:t>
      </w:r>
      <w:r w:rsidR="002E2C71">
        <w:rPr>
          <w:bCs/>
          <w:i/>
          <w:sz w:val="20"/>
          <w:szCs w:val="20"/>
        </w:rPr>
        <w:t>.3</w:t>
      </w:r>
      <w:r w:rsidR="002E2C71" w:rsidRPr="00D63BCD">
        <w:rPr>
          <w:bCs/>
          <w:i/>
          <w:sz w:val="20"/>
          <w:szCs w:val="20"/>
        </w:rPr>
        <w:t xml:space="preserve"> lit. a-b SIWZ</w:t>
      </w:r>
      <w:r w:rsidR="006521B8" w:rsidRPr="006521B8">
        <w:rPr>
          <w:bCs/>
          <w:i/>
          <w:sz w:val="20"/>
          <w:szCs w:val="20"/>
        </w:rPr>
        <w:t>, to jego oferta zostanie odrzucona na podstawie art. 89 ust. 1 pkt 2 ustawy Pzp;</w:t>
      </w:r>
      <w:r w:rsidRPr="00D430B6">
        <w:rPr>
          <w:i/>
          <w:sz w:val="20"/>
          <w:szCs w:val="20"/>
        </w:rPr>
        <w:t>)</w:t>
      </w:r>
    </w:p>
    <w:p w:rsidR="00362D7A" w:rsidRPr="00362D7A" w:rsidRDefault="00362D7A" w:rsidP="005A7386">
      <w:pPr>
        <w:widowControl w:val="0"/>
        <w:numPr>
          <w:ilvl w:val="0"/>
          <w:numId w:val="20"/>
        </w:numPr>
        <w:tabs>
          <w:tab w:val="left" w:pos="426"/>
          <w:tab w:val="num" w:pos="709"/>
        </w:tabs>
        <w:spacing w:before="120" w:after="120" w:line="276" w:lineRule="auto"/>
        <w:ind w:left="850" w:hanging="425"/>
        <w:jc w:val="both"/>
        <w:rPr>
          <w:b/>
          <w:bCs/>
          <w:sz w:val="23"/>
          <w:szCs w:val="23"/>
          <w:u w:val="single"/>
          <w:lang w:eastAsia="en-US"/>
        </w:rPr>
      </w:pPr>
      <w:r w:rsidRPr="00362D7A">
        <w:rPr>
          <w:b/>
          <w:bCs/>
          <w:sz w:val="23"/>
          <w:szCs w:val="23"/>
          <w:u w:val="single"/>
          <w:lang w:eastAsia="en-US"/>
        </w:rPr>
        <w:t>D</w:t>
      </w:r>
      <w:r w:rsidR="00F12740">
        <w:rPr>
          <w:b/>
          <w:bCs/>
          <w:sz w:val="23"/>
          <w:szCs w:val="23"/>
          <w:u w:val="single"/>
          <w:lang w:eastAsia="en-US"/>
        </w:rPr>
        <w:t>odatkowe wymagania funkcjonalne (</w:t>
      </w:r>
      <w:r w:rsidRPr="00362D7A">
        <w:rPr>
          <w:b/>
          <w:bCs/>
          <w:sz w:val="23"/>
          <w:szCs w:val="23"/>
          <w:u w:val="single"/>
          <w:lang w:eastAsia="en-US"/>
        </w:rPr>
        <w:t>F</w:t>
      </w:r>
      <w:r w:rsidR="00F12740">
        <w:rPr>
          <w:b/>
          <w:bCs/>
          <w:sz w:val="23"/>
          <w:szCs w:val="23"/>
          <w:u w:val="single"/>
          <w:lang w:eastAsia="en-US"/>
        </w:rPr>
        <w:t xml:space="preserve">) </w:t>
      </w:r>
      <w:r w:rsidRPr="00362D7A">
        <w:rPr>
          <w:b/>
          <w:bCs/>
          <w:sz w:val="23"/>
          <w:szCs w:val="23"/>
          <w:u w:val="single"/>
          <w:lang w:eastAsia="en-US"/>
        </w:rPr>
        <w:t xml:space="preserve">wg poniższych zapisów: </w:t>
      </w:r>
    </w:p>
    <w:p w:rsidR="00362D7A" w:rsidRPr="00362D7A" w:rsidRDefault="00362D7A" w:rsidP="00362D7A">
      <w:pPr>
        <w:widowControl w:val="0"/>
        <w:tabs>
          <w:tab w:val="left" w:pos="426"/>
        </w:tabs>
        <w:spacing w:line="276" w:lineRule="auto"/>
        <w:ind w:left="425"/>
        <w:jc w:val="both"/>
        <w:rPr>
          <w:sz w:val="23"/>
          <w:szCs w:val="23"/>
        </w:rPr>
      </w:pPr>
      <w:r w:rsidRPr="00362D7A">
        <w:rPr>
          <w:sz w:val="23"/>
          <w:szCs w:val="23"/>
        </w:rPr>
        <w:t xml:space="preserve">Spełnienie określonego wymagania przez macierz punktowane jest określoną ilością punktów umieszczoną przy danym wymaganiu. Spełnienie określonego wymagania przez macierz jest równoznaczne z dostarczeniem tej funkcjonalności Zamawiającemu.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6371"/>
        <w:gridCol w:w="1678"/>
        <w:gridCol w:w="970"/>
      </w:tblGrid>
      <w:tr w:rsidR="00362D7A" w:rsidTr="005A7386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7A" w:rsidRPr="00FF7182" w:rsidRDefault="00362D7A" w:rsidP="002E2C7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FF7182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7A" w:rsidRPr="00FF7182" w:rsidRDefault="00362D7A" w:rsidP="002E2C71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F7182">
              <w:rPr>
                <w:b/>
                <w:sz w:val="20"/>
                <w:szCs w:val="20"/>
              </w:rPr>
              <w:t>Wymaganie funkcjonalne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7A" w:rsidRPr="00FF7182" w:rsidRDefault="00AE0D5B" w:rsidP="002E2C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E0D5B">
              <w:rPr>
                <w:b/>
                <w:sz w:val="20"/>
                <w:szCs w:val="20"/>
              </w:rPr>
              <w:t>Należy zaznaczyć przy każdej funkcjonalności jedną odpowiedź poprzez wstawienie znaku X</w:t>
            </w:r>
          </w:p>
        </w:tc>
      </w:tr>
      <w:tr w:rsidR="00AE0D5B" w:rsidTr="005A7386">
        <w:trPr>
          <w:trHeight w:val="81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D5B" w:rsidRPr="00FF7182" w:rsidRDefault="00AE0D5B" w:rsidP="00901689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182">
              <w:rPr>
                <w:sz w:val="20"/>
                <w:szCs w:val="20"/>
              </w:rPr>
              <w:t xml:space="preserve">System operacyjny macierzy dyskowej musi oferować proces kompresji typu </w:t>
            </w:r>
            <w:proofErr w:type="spellStart"/>
            <w:r w:rsidRPr="00FF7182">
              <w:rPr>
                <w:sz w:val="20"/>
                <w:szCs w:val="20"/>
              </w:rPr>
              <w:t>inline</w:t>
            </w:r>
            <w:proofErr w:type="spellEnd"/>
            <w:r w:rsidRPr="00FF7182">
              <w:rPr>
                <w:sz w:val="20"/>
                <w:szCs w:val="20"/>
              </w:rPr>
              <w:t xml:space="preserve"> blokiem nie większym niż 8kB (dane znajdujące się </w:t>
            </w:r>
            <w:r w:rsidR="005A7386">
              <w:rPr>
                <w:sz w:val="20"/>
                <w:szCs w:val="20"/>
              </w:rPr>
              <w:br/>
            </w:r>
            <w:r w:rsidRPr="00FF7182">
              <w:rPr>
                <w:sz w:val="20"/>
                <w:szCs w:val="20"/>
              </w:rPr>
              <w:t xml:space="preserve">w pamięci cache przed zapisaniem na dyski) oraz </w:t>
            </w:r>
            <w:proofErr w:type="spellStart"/>
            <w:r w:rsidRPr="00FF7182">
              <w:rPr>
                <w:sz w:val="20"/>
                <w:szCs w:val="20"/>
              </w:rPr>
              <w:t>postprocess</w:t>
            </w:r>
            <w:proofErr w:type="spellEnd"/>
            <w:r w:rsidRPr="00FF7182">
              <w:rPr>
                <w:sz w:val="20"/>
                <w:szCs w:val="20"/>
              </w:rPr>
              <w:t xml:space="preserve"> blokiem nie większym niż 32kB (dane umiejscowione na dyskach) dla wszystkich rodzajów udostępnianych danych (zarówno danych udostępnianych blokowo jak i plikowo)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D5B" w:rsidRPr="00FF7182" w:rsidRDefault="00AE0D5B" w:rsidP="00AE0D5B">
            <w:pPr>
              <w:jc w:val="center"/>
            </w:pPr>
            <w:r w:rsidRPr="00FF7182">
              <w:rPr>
                <w:b/>
                <w:sz w:val="20"/>
                <w:szCs w:val="20"/>
              </w:rPr>
              <w:t>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362D7A">
            <w:pPr>
              <w:jc w:val="center"/>
            </w:pPr>
          </w:p>
        </w:tc>
      </w:tr>
      <w:tr w:rsidR="00AE0D5B" w:rsidTr="005A7386">
        <w:trPr>
          <w:trHeight w:val="718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2E2C71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36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F7182">
              <w:rPr>
                <w:b/>
                <w:sz w:val="20"/>
                <w:szCs w:val="20"/>
              </w:rPr>
              <w:t>ie 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5B" w:rsidRPr="00FF7182" w:rsidRDefault="00AE0D5B" w:rsidP="00362D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5A16" w:rsidTr="005A7386">
        <w:trPr>
          <w:trHeight w:val="62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2E2C71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182">
              <w:rPr>
                <w:sz w:val="20"/>
                <w:szCs w:val="20"/>
              </w:rPr>
              <w:t xml:space="preserve">Macierz musi posiadać natywną funkcjonalność szyfrowania wybranych wolumenów algorytmem min. XTS-AES-256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F11A17">
            <w:pPr>
              <w:jc w:val="center"/>
            </w:pPr>
            <w:r w:rsidRPr="00FF7182">
              <w:rPr>
                <w:b/>
                <w:sz w:val="20"/>
                <w:szCs w:val="20"/>
              </w:rPr>
              <w:t>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</w:pPr>
          </w:p>
        </w:tc>
      </w:tr>
      <w:tr w:rsidR="003D5A16" w:rsidTr="005A7386">
        <w:trPr>
          <w:trHeight w:val="694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2E2C71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F11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F7182">
              <w:rPr>
                <w:b/>
                <w:sz w:val="20"/>
                <w:szCs w:val="20"/>
              </w:rPr>
              <w:t>ie 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5A16" w:rsidTr="005A7386">
        <w:trPr>
          <w:trHeight w:val="57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2E2C71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182">
              <w:rPr>
                <w:sz w:val="20"/>
                <w:szCs w:val="20"/>
              </w:rPr>
              <w:t>Macierz musi posiadać możliwość jednoczesnej obsługi wolumenów wykorzystujących min. poziomy zabezpieczające przed jednoczesną awarią trzech dowolnych dysków w pojedynczej grupie RAID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F11A17">
            <w:pPr>
              <w:jc w:val="center"/>
            </w:pPr>
            <w:r w:rsidRPr="00FF7182">
              <w:rPr>
                <w:b/>
                <w:sz w:val="20"/>
                <w:szCs w:val="20"/>
              </w:rPr>
              <w:t>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</w:pPr>
          </w:p>
        </w:tc>
      </w:tr>
      <w:tr w:rsidR="003D5A16" w:rsidTr="005A7386">
        <w:trPr>
          <w:trHeight w:val="57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2E2C71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F11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F7182">
              <w:rPr>
                <w:b/>
                <w:sz w:val="20"/>
                <w:szCs w:val="20"/>
              </w:rPr>
              <w:t>ie 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D5A16" w:rsidTr="005A7386">
        <w:trPr>
          <w:trHeight w:val="506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901689">
            <w:pPr>
              <w:autoSpaceDE w:val="0"/>
              <w:autoSpaceDN w:val="0"/>
              <w:adjustRightInd w:val="0"/>
              <w:spacing w:line="276" w:lineRule="auto"/>
              <w:ind w:right="147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7182">
              <w:rPr>
                <w:sz w:val="20"/>
                <w:szCs w:val="20"/>
              </w:rPr>
              <w:t>Macierz musi posiadać możliwość replikacji synchronicznej po sieci 10Gb Ethernet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16" w:rsidRPr="00FF7182" w:rsidRDefault="003D5A16" w:rsidP="00F11A17">
            <w:pPr>
              <w:jc w:val="center"/>
            </w:pPr>
            <w:r w:rsidRPr="00FF7182">
              <w:rPr>
                <w:b/>
                <w:sz w:val="20"/>
                <w:szCs w:val="20"/>
              </w:rPr>
              <w:t>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</w:pPr>
          </w:p>
        </w:tc>
      </w:tr>
      <w:tr w:rsidR="003D5A16" w:rsidTr="005A7386">
        <w:trPr>
          <w:trHeight w:val="556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792EF2">
            <w:pPr>
              <w:pStyle w:val="Akapitzlist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line="336" w:lineRule="auto"/>
              <w:ind w:left="284" w:hanging="284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>
            <w:pPr>
              <w:autoSpaceDE w:val="0"/>
              <w:autoSpaceDN w:val="0"/>
              <w:adjustRightInd w:val="0"/>
              <w:spacing w:after="200" w:line="336" w:lineRule="auto"/>
              <w:ind w:right="15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F11A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FF7182">
              <w:rPr>
                <w:b/>
                <w:sz w:val="20"/>
                <w:szCs w:val="20"/>
              </w:rPr>
              <w:t>ie spełnia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16" w:rsidRPr="00FF7182" w:rsidRDefault="003D5A16" w:rsidP="00362D7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430B6" w:rsidRPr="00901689" w:rsidRDefault="00362D7A" w:rsidP="00901689">
      <w:pPr>
        <w:widowControl w:val="0"/>
        <w:spacing w:after="120" w:line="276" w:lineRule="auto"/>
        <w:ind w:left="425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</w:rPr>
        <w:t>(</w:t>
      </w:r>
      <w:r w:rsidR="00901689" w:rsidRPr="00901689">
        <w:rPr>
          <w:i/>
          <w:sz w:val="20"/>
          <w:szCs w:val="20"/>
        </w:rPr>
        <w:t xml:space="preserve">Maksymalną liczbę punktów w tym kryterium (tj. 20 pkt) otrzyma Wykonawca, który zaproponuje dostawę macierzy ze wszystkimi dodatkowymi funkcjonalnościami. </w:t>
      </w:r>
      <w:r w:rsidR="00901689" w:rsidRPr="00901689">
        <w:rPr>
          <w:i/>
          <w:sz w:val="20"/>
          <w:szCs w:val="20"/>
          <w:u w:val="single"/>
        </w:rPr>
        <w:t>Jeżeli Wykonawca nie określi, czy macierz spełnia albo określi, że  spełnia i nie spełnia dodatkowego wymagania funkcjonalnego, Zamawiający przyjmie, że macierz go nie spełnia i przyzna 0 pkt</w:t>
      </w:r>
      <w:r w:rsidR="00901689">
        <w:rPr>
          <w:i/>
          <w:sz w:val="20"/>
          <w:szCs w:val="20"/>
          <w:u w:val="single"/>
        </w:rPr>
        <w:t>)</w:t>
      </w:r>
    </w:p>
    <w:p w:rsidR="002E2C71" w:rsidRDefault="00D430B6" w:rsidP="002E2C71">
      <w:pPr>
        <w:numPr>
          <w:ilvl w:val="0"/>
          <w:numId w:val="5"/>
        </w:numPr>
        <w:tabs>
          <w:tab w:val="left" w:pos="9355"/>
        </w:tabs>
        <w:suppressAutoHyphens/>
        <w:autoSpaceDE w:val="0"/>
        <w:spacing w:line="276" w:lineRule="auto"/>
        <w:contextualSpacing/>
        <w:jc w:val="both"/>
        <w:rPr>
          <w:sz w:val="23"/>
          <w:szCs w:val="23"/>
          <w:lang w:eastAsia="en-US"/>
        </w:rPr>
      </w:pPr>
      <w:r w:rsidRPr="00D430B6">
        <w:rPr>
          <w:sz w:val="23"/>
          <w:szCs w:val="23"/>
          <w:lang w:eastAsia="en-US"/>
        </w:rPr>
        <w:lastRenderedPageBreak/>
        <w:t xml:space="preserve">Wadium wpłacone w pieniądzu należy zwrócić na rachunek bankowy </w:t>
      </w:r>
      <w:r w:rsidRPr="00D430B6">
        <w:rPr>
          <w:sz w:val="23"/>
          <w:szCs w:val="23"/>
          <w:lang w:eastAsia="en-US"/>
        </w:rPr>
        <w:br/>
        <w:t xml:space="preserve">Nr ………………………………………...…. . </w:t>
      </w:r>
      <w:r w:rsidRPr="00D430B6">
        <w:rPr>
          <w:snapToGrid w:val="0"/>
          <w:sz w:val="20"/>
          <w:szCs w:val="20"/>
          <w:lang w:eastAsia="en-US"/>
        </w:rPr>
        <w:t>(</w:t>
      </w:r>
      <w:r w:rsidRPr="00D430B6">
        <w:rPr>
          <w:i/>
          <w:snapToGrid w:val="0"/>
          <w:sz w:val="20"/>
          <w:szCs w:val="20"/>
          <w:lang w:eastAsia="en-US"/>
        </w:rPr>
        <w:t>dotyczy Wykonawców, którzy wnieśli wadium w pieniądzu</w:t>
      </w:r>
      <w:r w:rsidRPr="00D430B6">
        <w:rPr>
          <w:snapToGrid w:val="0"/>
          <w:sz w:val="20"/>
          <w:szCs w:val="20"/>
          <w:lang w:eastAsia="en-US"/>
        </w:rPr>
        <w:t>)</w:t>
      </w:r>
    </w:p>
    <w:p w:rsidR="00D430B6" w:rsidRPr="002E2C71" w:rsidRDefault="00D430B6" w:rsidP="005A7386">
      <w:pPr>
        <w:numPr>
          <w:ilvl w:val="0"/>
          <w:numId w:val="5"/>
        </w:numPr>
        <w:tabs>
          <w:tab w:val="left" w:pos="9355"/>
        </w:tabs>
        <w:suppressAutoHyphens/>
        <w:autoSpaceDE w:val="0"/>
        <w:spacing w:before="120" w:line="276" w:lineRule="auto"/>
        <w:ind w:left="357" w:hanging="357"/>
        <w:jc w:val="both"/>
        <w:rPr>
          <w:sz w:val="23"/>
          <w:szCs w:val="23"/>
          <w:lang w:eastAsia="en-US"/>
        </w:rPr>
      </w:pPr>
      <w:r w:rsidRPr="002E2C71">
        <w:rPr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 .</w:t>
      </w:r>
    </w:p>
    <w:p w:rsidR="00D430B6" w:rsidRPr="00D430B6" w:rsidRDefault="00D430B6" w:rsidP="005A7386">
      <w:pPr>
        <w:widowControl w:val="0"/>
        <w:numPr>
          <w:ilvl w:val="0"/>
          <w:numId w:val="5"/>
        </w:numPr>
        <w:suppressAutoHyphens/>
        <w:autoSpaceDE w:val="0"/>
        <w:spacing w:before="120" w:line="276" w:lineRule="auto"/>
        <w:ind w:left="357" w:hanging="357"/>
        <w:jc w:val="both"/>
        <w:rPr>
          <w:snapToGrid w:val="0"/>
          <w:sz w:val="23"/>
          <w:szCs w:val="23"/>
        </w:rPr>
      </w:pPr>
      <w:r w:rsidRPr="00D430B6">
        <w:rPr>
          <w:snapToGrid w:val="0"/>
          <w:sz w:val="23"/>
          <w:szCs w:val="23"/>
        </w:rPr>
        <w:t>Zamówienie zrealizuję(</w:t>
      </w:r>
      <w:proofErr w:type="spellStart"/>
      <w:r w:rsidRPr="00D430B6">
        <w:rPr>
          <w:snapToGrid w:val="0"/>
          <w:sz w:val="23"/>
          <w:szCs w:val="23"/>
        </w:rPr>
        <w:t>emy</w:t>
      </w:r>
      <w:proofErr w:type="spellEnd"/>
      <w:r w:rsidRPr="00D430B6">
        <w:rPr>
          <w:snapToGrid w:val="0"/>
          <w:sz w:val="23"/>
          <w:szCs w:val="23"/>
        </w:rPr>
        <w:t>):</w:t>
      </w:r>
    </w:p>
    <w:p w:rsidR="00D430B6" w:rsidRPr="00D430B6" w:rsidRDefault="003636BE" w:rsidP="00FA77A9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</w:rPr>
      </w:pPr>
      <w:r w:rsidRPr="00D430B6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430B6" w:rsidRPr="00D430B6">
        <w:rPr>
          <w:b/>
          <w:sz w:val="23"/>
          <w:szCs w:val="23"/>
        </w:rPr>
        <w:instrText xml:space="preserve"> FORMCHECKBOX </w:instrText>
      </w:r>
      <w:r w:rsidR="00A45DCD">
        <w:rPr>
          <w:b/>
          <w:sz w:val="23"/>
          <w:szCs w:val="23"/>
        </w:rPr>
      </w:r>
      <w:r w:rsidR="00A45DCD">
        <w:rPr>
          <w:b/>
          <w:sz w:val="23"/>
          <w:szCs w:val="23"/>
        </w:rPr>
        <w:fldChar w:fldCharType="separate"/>
      </w:r>
      <w:r w:rsidRPr="00D430B6">
        <w:rPr>
          <w:b/>
          <w:sz w:val="23"/>
          <w:szCs w:val="23"/>
        </w:rPr>
        <w:fldChar w:fldCharType="end"/>
      </w:r>
      <w:r w:rsidR="00D430B6" w:rsidRPr="00D430B6">
        <w:rPr>
          <w:b/>
          <w:sz w:val="23"/>
          <w:szCs w:val="23"/>
          <w:vertAlign w:val="superscript"/>
        </w:rPr>
        <w:t xml:space="preserve"> </w:t>
      </w:r>
      <w:r w:rsidR="00D430B6" w:rsidRPr="00D430B6">
        <w:rPr>
          <w:b/>
          <w:sz w:val="23"/>
          <w:szCs w:val="23"/>
          <w:vertAlign w:val="superscript"/>
        </w:rPr>
        <w:footnoteReference w:id="3"/>
      </w:r>
      <w:r w:rsidR="00D430B6" w:rsidRPr="00D430B6">
        <w:rPr>
          <w:b/>
          <w:sz w:val="23"/>
          <w:szCs w:val="23"/>
        </w:rPr>
        <w:tab/>
      </w:r>
      <w:r w:rsidR="00D430B6" w:rsidRPr="00D430B6">
        <w:rPr>
          <w:b/>
          <w:sz w:val="23"/>
          <w:szCs w:val="23"/>
          <w:u w:val="single"/>
        </w:rPr>
        <w:t>BEZ</w:t>
      </w:r>
      <w:r w:rsidR="00D430B6" w:rsidRPr="00D430B6">
        <w:rPr>
          <w:sz w:val="23"/>
          <w:szCs w:val="23"/>
        </w:rPr>
        <w:t xml:space="preserve"> udziału Podwykonawców;</w:t>
      </w:r>
    </w:p>
    <w:p w:rsidR="00D430B6" w:rsidRPr="00D430B6" w:rsidRDefault="003636BE" w:rsidP="00FA77A9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napToGrid w:val="0"/>
          <w:sz w:val="23"/>
          <w:szCs w:val="23"/>
        </w:rPr>
      </w:pPr>
      <w:r w:rsidRPr="00D430B6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430B6" w:rsidRPr="00D430B6">
        <w:rPr>
          <w:b/>
          <w:sz w:val="23"/>
          <w:szCs w:val="23"/>
        </w:rPr>
        <w:instrText xml:space="preserve"> FORMCHECKBOX </w:instrText>
      </w:r>
      <w:r w:rsidR="00A45DCD">
        <w:rPr>
          <w:b/>
          <w:sz w:val="23"/>
          <w:szCs w:val="23"/>
        </w:rPr>
      </w:r>
      <w:r w:rsidR="00A45DCD">
        <w:rPr>
          <w:b/>
          <w:sz w:val="23"/>
          <w:szCs w:val="23"/>
        </w:rPr>
        <w:fldChar w:fldCharType="separate"/>
      </w:r>
      <w:r w:rsidRPr="00D430B6">
        <w:rPr>
          <w:b/>
          <w:sz w:val="23"/>
          <w:szCs w:val="23"/>
        </w:rPr>
        <w:fldChar w:fldCharType="end"/>
      </w:r>
      <w:r w:rsidR="00D430B6" w:rsidRPr="00D430B6">
        <w:rPr>
          <w:b/>
          <w:sz w:val="23"/>
          <w:szCs w:val="23"/>
        </w:rPr>
        <w:t xml:space="preserve"> </w:t>
      </w:r>
      <w:r w:rsidR="006C45D9">
        <w:rPr>
          <w:b/>
          <w:sz w:val="23"/>
          <w:szCs w:val="23"/>
          <w:vertAlign w:val="superscript"/>
        </w:rPr>
        <w:t>3</w:t>
      </w:r>
      <w:r w:rsidR="006C45D9" w:rsidRPr="00D430B6">
        <w:rPr>
          <w:b/>
          <w:sz w:val="23"/>
          <w:szCs w:val="23"/>
        </w:rPr>
        <w:tab/>
      </w:r>
      <w:r w:rsidR="00D430B6" w:rsidRPr="00D430B6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D430B6" w:rsidRPr="00D430B6" w:rsidTr="00FA77A9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D430B6" w:rsidRPr="00D430B6" w:rsidTr="00FA77A9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D430B6" w:rsidRPr="00D430B6" w:rsidRDefault="00D430B6" w:rsidP="00FA77A9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</w:tc>
      </w:tr>
      <w:tr w:rsidR="00D430B6" w:rsidRPr="00D430B6" w:rsidTr="00FA77A9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  <w:r w:rsidRPr="00D430B6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D430B6" w:rsidRPr="00D430B6" w:rsidRDefault="00D430B6" w:rsidP="00FA77A9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D430B6" w:rsidRPr="00D430B6" w:rsidRDefault="00D430B6" w:rsidP="00FA77A9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D430B6" w:rsidRPr="00D430B6" w:rsidRDefault="00D430B6" w:rsidP="00FA77A9">
      <w:pPr>
        <w:widowControl w:val="0"/>
        <w:numPr>
          <w:ilvl w:val="0"/>
          <w:numId w:val="5"/>
        </w:numPr>
        <w:suppressAutoHyphens/>
        <w:autoSpaceDE w:val="0"/>
        <w:spacing w:before="120" w:line="276" w:lineRule="auto"/>
        <w:jc w:val="both"/>
        <w:rPr>
          <w:snapToGrid w:val="0"/>
          <w:sz w:val="23"/>
          <w:szCs w:val="23"/>
        </w:rPr>
      </w:pPr>
      <w:r w:rsidRPr="00D430B6">
        <w:rPr>
          <w:sz w:val="23"/>
          <w:szCs w:val="23"/>
        </w:rPr>
        <w:t xml:space="preserve">Ceny wskazane w pkt 1 obejmują wszelkie koszty </w:t>
      </w:r>
      <w:r w:rsidR="004C178C" w:rsidRPr="00577761">
        <w:rPr>
          <w:color w:val="000000" w:themeColor="text1"/>
          <w:sz w:val="22"/>
          <w:szCs w:val="22"/>
        </w:rPr>
        <w:t>związane</w:t>
      </w:r>
      <w:r w:rsidR="00643121">
        <w:rPr>
          <w:color w:val="000000" w:themeColor="text1"/>
          <w:sz w:val="22"/>
          <w:szCs w:val="22"/>
        </w:rPr>
        <w:t xml:space="preserve"> </w:t>
      </w:r>
      <w:r w:rsidR="004C178C" w:rsidRPr="00577761">
        <w:rPr>
          <w:color w:val="000000" w:themeColor="text1"/>
          <w:sz w:val="22"/>
          <w:szCs w:val="22"/>
        </w:rPr>
        <w:t xml:space="preserve">z realizacją </w:t>
      </w:r>
      <w:r w:rsidR="00643121">
        <w:rPr>
          <w:color w:val="000000" w:themeColor="text1"/>
          <w:sz w:val="22"/>
          <w:szCs w:val="22"/>
        </w:rPr>
        <w:t>u</w:t>
      </w:r>
      <w:r w:rsidR="004C178C" w:rsidRPr="00577761">
        <w:rPr>
          <w:color w:val="000000" w:themeColor="text1"/>
          <w:sz w:val="22"/>
          <w:szCs w:val="22"/>
        </w:rPr>
        <w:t>mowy, w tym koszty</w:t>
      </w:r>
      <w:r w:rsidR="004C178C">
        <w:rPr>
          <w:color w:val="000000" w:themeColor="text1"/>
          <w:sz w:val="22"/>
          <w:szCs w:val="22"/>
        </w:rPr>
        <w:t>:</w:t>
      </w:r>
      <w:r w:rsidR="004C178C" w:rsidRPr="00577761">
        <w:rPr>
          <w:color w:val="000000" w:themeColor="text1"/>
          <w:sz w:val="22"/>
          <w:szCs w:val="22"/>
        </w:rPr>
        <w:t xml:space="preserve"> </w:t>
      </w:r>
      <w:r w:rsidR="004C178C" w:rsidRPr="00577761">
        <w:rPr>
          <w:i/>
          <w:color w:val="000000" w:themeColor="text1"/>
          <w:sz w:val="22"/>
          <w:szCs w:val="22"/>
        </w:rPr>
        <w:t>Systemu pamięci masowej</w:t>
      </w:r>
      <w:r w:rsidR="004C178C">
        <w:rPr>
          <w:i/>
          <w:color w:val="000000" w:themeColor="text1"/>
          <w:sz w:val="22"/>
          <w:szCs w:val="22"/>
        </w:rPr>
        <w:t>,</w:t>
      </w:r>
      <w:r w:rsidR="004C178C" w:rsidRPr="00577761">
        <w:rPr>
          <w:color w:val="000000" w:themeColor="text1"/>
          <w:sz w:val="22"/>
          <w:szCs w:val="22"/>
        </w:rPr>
        <w:t xml:space="preserve"> transportu do siedziby Zamawiającego w Warszawie przy ul.</w:t>
      </w:r>
      <w:r w:rsidR="00643121">
        <w:rPr>
          <w:color w:val="000000" w:themeColor="text1"/>
          <w:sz w:val="22"/>
          <w:szCs w:val="22"/>
        </w:rPr>
        <w:t> </w:t>
      </w:r>
      <w:r w:rsidR="004C178C" w:rsidRPr="00577761">
        <w:rPr>
          <w:color w:val="000000" w:themeColor="text1"/>
          <w:sz w:val="22"/>
          <w:szCs w:val="22"/>
        </w:rPr>
        <w:t>Pawińskiego</w:t>
      </w:r>
      <w:r w:rsidR="00901689">
        <w:rPr>
          <w:color w:val="000000" w:themeColor="text1"/>
          <w:sz w:val="22"/>
          <w:szCs w:val="22"/>
        </w:rPr>
        <w:t> </w:t>
      </w:r>
      <w:r w:rsidR="004C178C" w:rsidRPr="00577761">
        <w:rPr>
          <w:color w:val="000000" w:themeColor="text1"/>
          <w:sz w:val="22"/>
          <w:szCs w:val="22"/>
        </w:rPr>
        <w:t xml:space="preserve">17/21, koszty wniesienia oraz koszty rozładunku w miejscu wskazanym przez Zamawiającego, koszty opakowania, koszty gwarancji i serwisu posprzedażnego, koszty licencji na oprogramowanie, koszty ubezpieczenia na czas transportu, koszty rękojmi, koszty instruktażu </w:t>
      </w:r>
      <w:r w:rsidR="004C178C" w:rsidRPr="00901689">
        <w:rPr>
          <w:color w:val="000000" w:themeColor="text1"/>
          <w:sz w:val="22"/>
          <w:szCs w:val="22"/>
        </w:rPr>
        <w:t>wstępnego</w:t>
      </w:r>
      <w:r w:rsidR="00643121">
        <w:rPr>
          <w:color w:val="000000" w:themeColor="text1"/>
          <w:sz w:val="22"/>
          <w:szCs w:val="22"/>
        </w:rPr>
        <w:t xml:space="preserve"> </w:t>
      </w:r>
      <w:r w:rsidR="004C178C" w:rsidRPr="00577761">
        <w:rPr>
          <w:color w:val="000000" w:themeColor="text1"/>
          <w:sz w:val="22"/>
          <w:szCs w:val="22"/>
        </w:rPr>
        <w:t>i technicznego oraz wszelkie należne cła</w:t>
      </w:r>
      <w:r w:rsidR="00643121">
        <w:rPr>
          <w:color w:val="000000" w:themeColor="text1"/>
          <w:sz w:val="22"/>
          <w:szCs w:val="22"/>
        </w:rPr>
        <w:t xml:space="preserve"> i podatki.</w:t>
      </w:r>
    </w:p>
    <w:p w:rsidR="00D430B6" w:rsidRPr="00D430B6" w:rsidRDefault="00D430B6" w:rsidP="00FA77A9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D430B6">
        <w:rPr>
          <w:snapToGrid w:val="0"/>
          <w:sz w:val="23"/>
          <w:szCs w:val="23"/>
        </w:rPr>
        <w:t>Zamówienie zrealizuję(</w:t>
      </w:r>
      <w:proofErr w:type="spellStart"/>
      <w:r w:rsidRPr="00D430B6">
        <w:rPr>
          <w:snapToGrid w:val="0"/>
          <w:sz w:val="23"/>
          <w:szCs w:val="23"/>
        </w:rPr>
        <w:t>emy</w:t>
      </w:r>
      <w:proofErr w:type="spellEnd"/>
      <w:r w:rsidRPr="00D430B6">
        <w:rPr>
          <w:snapToGrid w:val="0"/>
          <w:sz w:val="23"/>
          <w:szCs w:val="23"/>
        </w:rPr>
        <w:t>) w terminie wymaganym przez Zamawiającego</w:t>
      </w:r>
      <w:r w:rsidRPr="00D430B6">
        <w:rPr>
          <w:sz w:val="23"/>
          <w:szCs w:val="23"/>
        </w:rPr>
        <w:t>, na zasadach określonych w SIWZ.</w:t>
      </w:r>
    </w:p>
    <w:p w:rsidR="00D430B6" w:rsidRPr="00D430B6" w:rsidRDefault="00D430B6" w:rsidP="00FA77A9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D430B6">
        <w:rPr>
          <w:sz w:val="23"/>
          <w:szCs w:val="23"/>
        </w:rPr>
        <w:t>Zapoznałem(łam)(liśmy) się ze Wzorem umowy, który jest integralną częścią SIWZ i </w:t>
      </w:r>
      <w:r w:rsidRPr="00D430B6">
        <w:rPr>
          <w:snapToGrid w:val="0"/>
          <w:sz w:val="23"/>
          <w:szCs w:val="23"/>
        </w:rPr>
        <w:t>akceptuję(</w:t>
      </w:r>
      <w:proofErr w:type="spellStart"/>
      <w:r w:rsidRPr="00D430B6">
        <w:rPr>
          <w:snapToGrid w:val="0"/>
          <w:sz w:val="23"/>
          <w:szCs w:val="23"/>
        </w:rPr>
        <w:t>emy</w:t>
      </w:r>
      <w:proofErr w:type="spellEnd"/>
      <w:r w:rsidRPr="00D430B6">
        <w:rPr>
          <w:snapToGrid w:val="0"/>
          <w:sz w:val="23"/>
          <w:szCs w:val="23"/>
        </w:rPr>
        <w:t xml:space="preserve">) go bez zastrzeżeń oraz </w:t>
      </w:r>
      <w:r w:rsidRPr="00D430B6">
        <w:rPr>
          <w:sz w:val="23"/>
          <w:szCs w:val="23"/>
        </w:rPr>
        <w:t xml:space="preserve">zobowiązujemy się w przypadku wyboru mojej/ naszej oferty do zawarcia umowy na określonych w nim przez Zamawiającego warunkach, w miejscu i terminie przez niego wyznaczonym. </w:t>
      </w:r>
    </w:p>
    <w:p w:rsidR="00D430B6" w:rsidRPr="00D430B6" w:rsidRDefault="00D430B6" w:rsidP="00FA77A9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D430B6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5F19E9" w:rsidRPr="001148EF" w:rsidRDefault="005F19E9" w:rsidP="00FA77A9">
      <w:pPr>
        <w:widowControl w:val="0"/>
        <w:numPr>
          <w:ilvl w:val="0"/>
          <w:numId w:val="5"/>
        </w:numPr>
        <w:tabs>
          <w:tab w:val="left" w:pos="426"/>
        </w:tabs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3636BE" w:rsidP="00FA77A9">
      <w:pPr>
        <w:widowControl w:val="0"/>
        <w:tabs>
          <w:tab w:val="left" w:pos="426"/>
          <w:tab w:val="left" w:pos="851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0489A" w:rsidRPr="001148EF">
        <w:rPr>
          <w:b/>
          <w:sz w:val="23"/>
          <w:szCs w:val="23"/>
        </w:rPr>
        <w:instrText xml:space="preserve"> FORMCHECKBOX </w:instrText>
      </w:r>
      <w:r w:rsidR="00A45DCD">
        <w:rPr>
          <w:b/>
          <w:sz w:val="23"/>
          <w:szCs w:val="23"/>
        </w:rPr>
      </w:r>
      <w:r w:rsidR="00A45DCD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r w:rsidR="005F19E9" w:rsidRPr="001148EF">
        <w:rPr>
          <w:snapToGrid w:val="0"/>
          <w:sz w:val="23"/>
          <w:szCs w:val="23"/>
        </w:rPr>
        <w:t>jestem</w:t>
      </w:r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3636BE" w:rsidP="00FA77A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A45DCD">
        <w:rPr>
          <w:b/>
          <w:sz w:val="23"/>
          <w:szCs w:val="23"/>
        </w:rPr>
      </w:r>
      <w:r w:rsidR="00A45DCD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A77A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E813AB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F016FC" w:rsidRDefault="00F016FC" w:rsidP="00FA77A9">
      <w:pPr>
        <w:widowControl w:val="0"/>
        <w:tabs>
          <w:tab w:val="left" w:pos="426"/>
        </w:tabs>
        <w:suppressAutoHyphens/>
        <w:autoSpaceDE w:val="0"/>
        <w:spacing w:line="276" w:lineRule="auto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5F19E9" w:rsidRPr="001148EF" w:rsidRDefault="005F19E9" w:rsidP="00FA77A9">
      <w:pPr>
        <w:widowControl w:val="0"/>
        <w:numPr>
          <w:ilvl w:val="0"/>
          <w:numId w:val="5"/>
        </w:numPr>
        <w:spacing w:before="120" w:line="276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FA77A9">
      <w:pPr>
        <w:numPr>
          <w:ilvl w:val="0"/>
          <w:numId w:val="8"/>
        </w:numPr>
        <w:suppressAutoHyphens/>
        <w:autoSpaceDE w:val="0"/>
        <w:spacing w:line="27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FA77A9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4E361A" w:rsidRPr="001148EF" w:rsidRDefault="004E361A" w:rsidP="00FA77A9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BA431A" w:rsidRPr="001148EF" w:rsidRDefault="00BA431A" w:rsidP="00FA77A9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A77A9">
            <w:pPr>
              <w:widowControl w:val="0"/>
              <w:spacing w:line="276" w:lineRule="auto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416A38" w:rsidRDefault="00416A38" w:rsidP="00FA77A9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63E5F" w:rsidRPr="001148EF" w:rsidRDefault="00863E5F" w:rsidP="00FA77A9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6C4991" w:rsidRPr="001148EF" w:rsidRDefault="006C4991" w:rsidP="00FA77A9">
      <w:pPr>
        <w:widowControl w:val="0"/>
        <w:spacing w:line="276" w:lineRule="auto"/>
        <w:rPr>
          <w:b/>
          <w:i/>
          <w:snapToGrid w:val="0"/>
          <w:sz w:val="23"/>
          <w:szCs w:val="23"/>
        </w:rPr>
        <w:sectPr w:rsidR="006C4991" w:rsidRPr="001148EF" w:rsidSect="000C59EB">
          <w:footerReference w:type="even" r:id="rId9"/>
          <w:footerReference w:type="default" r:id="rId10"/>
          <w:footerReference w:type="first" r:id="rId11"/>
          <w:pgSz w:w="11906" w:h="16838" w:code="9"/>
          <w:pgMar w:top="851" w:right="1134" w:bottom="1021" w:left="1134" w:header="709" w:footer="437" w:gutter="0"/>
          <w:cols w:space="708"/>
          <w:docGrid w:linePitch="360"/>
        </w:sectPr>
      </w:pPr>
    </w:p>
    <w:p w:rsidR="005F19E9" w:rsidRPr="001148EF" w:rsidRDefault="005F19E9" w:rsidP="00FA77A9">
      <w:pPr>
        <w:widowControl w:val="0"/>
        <w:spacing w:line="276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3C3453" w:rsidP="00362D7A">
            <w:pPr>
              <w:spacing w:line="276" w:lineRule="auto"/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Dostawa macierzy wraz z </w:t>
            </w:r>
            <w:r w:rsidR="00D430B6" w:rsidRPr="00D430B6">
              <w:rPr>
                <w:b/>
                <w:bCs/>
                <w:sz w:val="23"/>
                <w:szCs w:val="23"/>
              </w:rPr>
              <w:t>serwisem posprzedażnym</w:t>
            </w:r>
            <w:r w:rsidR="00453272">
              <w:rPr>
                <w:b/>
                <w:bCs/>
                <w:sz w:val="23"/>
                <w:szCs w:val="23"/>
              </w:rPr>
              <w:t xml:space="preserve"> w okresie gwarancji</w:t>
            </w:r>
            <w:r w:rsidR="00D430B6" w:rsidRPr="00D430B6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FA77A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74FB4">
              <w:rPr>
                <w:b/>
                <w:bCs/>
                <w:iCs/>
                <w:spacing w:val="4"/>
                <w:sz w:val="23"/>
                <w:szCs w:val="23"/>
              </w:rPr>
              <w:t>18/2019</w:t>
            </w:r>
          </w:p>
        </w:tc>
      </w:tr>
    </w:tbl>
    <w:p w:rsidR="00031065" w:rsidRPr="001148EF" w:rsidRDefault="00031065" w:rsidP="00FA77A9">
      <w:pPr>
        <w:widowControl w:val="0"/>
        <w:suppressAutoHyphens/>
        <w:spacing w:line="276" w:lineRule="auto"/>
        <w:rPr>
          <w:b/>
          <w:sz w:val="16"/>
          <w:szCs w:val="16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FA77A9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niepodleganiu wykluczeniu</w:t>
      </w:r>
    </w:p>
    <w:p w:rsidR="005F19E9" w:rsidRPr="001148EF" w:rsidRDefault="005F19E9" w:rsidP="00FA77A9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>ustawy z dnia 29 stycznia 2004 r. Prawo zamówień publicznych (Dz. U. z 201</w:t>
      </w:r>
      <w:r w:rsidR="00140DA8">
        <w:rPr>
          <w:sz w:val="23"/>
          <w:szCs w:val="23"/>
          <w:lang w:eastAsia="ar-SA"/>
        </w:rPr>
        <w:t>9</w:t>
      </w:r>
      <w:r w:rsidRPr="001148EF">
        <w:rPr>
          <w:sz w:val="23"/>
          <w:szCs w:val="23"/>
          <w:lang w:eastAsia="ar-SA"/>
        </w:rPr>
        <w:t> r. poz. </w:t>
      </w:r>
      <w:r w:rsidR="00140DA8">
        <w:rPr>
          <w:sz w:val="23"/>
          <w:szCs w:val="23"/>
          <w:lang w:eastAsia="ar-SA"/>
        </w:rPr>
        <w:t>1843</w:t>
      </w:r>
      <w:r w:rsidRPr="001148EF">
        <w:rPr>
          <w:sz w:val="23"/>
          <w:szCs w:val="23"/>
          <w:lang w:eastAsia="ar-SA"/>
        </w:rPr>
        <w:t>).</w:t>
      </w:r>
    </w:p>
    <w:p w:rsidR="005F19E9" w:rsidRPr="001148EF" w:rsidRDefault="005F19E9" w:rsidP="00FA77A9">
      <w:pPr>
        <w:widowControl w:val="0"/>
        <w:spacing w:line="276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FA77A9">
      <w:pPr>
        <w:spacing w:line="276" w:lineRule="auto"/>
        <w:rPr>
          <w:sz w:val="16"/>
          <w:szCs w:val="16"/>
        </w:rPr>
      </w:pPr>
    </w:p>
    <w:p w:rsidR="005A62CA" w:rsidRPr="001148EF" w:rsidRDefault="005A62CA" w:rsidP="00FA77A9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NA </w:t>
      </w:r>
      <w:r w:rsidR="007C2DDD" w:rsidRPr="001148EF">
        <w:rPr>
          <w:b/>
          <w:sz w:val="23"/>
          <w:szCs w:val="23"/>
        </w:rPr>
        <w:t xml:space="preserve">KTÓREGO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b/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 w niniejszym postępowaniu, tj.: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7C2DDD" w:rsidRDefault="007C2DDD" w:rsidP="00FA77A9">
      <w:pPr>
        <w:spacing w:line="276" w:lineRule="auto"/>
        <w:jc w:val="both"/>
        <w:rPr>
          <w:sz w:val="23"/>
          <w:szCs w:val="23"/>
        </w:rPr>
      </w:pPr>
    </w:p>
    <w:p w:rsidR="00416A38" w:rsidRPr="001148EF" w:rsidRDefault="00416A38" w:rsidP="00FA77A9">
      <w:pPr>
        <w:spacing w:line="276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F7BA1" w:rsidRDefault="00AF7BA1" w:rsidP="00FA77A9">
      <w:pPr>
        <w:spacing w:line="276" w:lineRule="auto"/>
        <w:jc w:val="center"/>
        <w:rPr>
          <w:b/>
          <w:sz w:val="23"/>
          <w:szCs w:val="23"/>
        </w:rPr>
      </w:pPr>
    </w:p>
    <w:p w:rsidR="00AF7BA1" w:rsidRDefault="00AF7BA1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5A62CA" w:rsidRPr="001148EF" w:rsidRDefault="005A62CA" w:rsidP="00FA77A9">
      <w:pPr>
        <w:spacing w:line="276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b/>
          <w:sz w:val="23"/>
          <w:szCs w:val="23"/>
        </w:rPr>
      </w:pPr>
    </w:p>
    <w:p w:rsidR="000A1E86" w:rsidRPr="001148EF" w:rsidRDefault="000A1E86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</w:p>
    <w:p w:rsidR="005A62CA" w:rsidRPr="001148EF" w:rsidRDefault="005A62CA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nie zachodzą podstawy wykluczenia z postępowania o udzielenie zamówienia.</w:t>
      </w:r>
    </w:p>
    <w:p w:rsidR="00CE41C7" w:rsidRPr="001148EF" w:rsidRDefault="00CE41C7" w:rsidP="00FA77A9">
      <w:pPr>
        <w:spacing w:line="276" w:lineRule="auto"/>
        <w:jc w:val="both"/>
        <w:rPr>
          <w:sz w:val="23"/>
          <w:szCs w:val="23"/>
        </w:rPr>
      </w:pPr>
    </w:p>
    <w:p w:rsidR="00CE41C7" w:rsidRPr="001148EF" w:rsidRDefault="00CE41C7" w:rsidP="00FA77A9">
      <w:pPr>
        <w:spacing w:line="276" w:lineRule="auto"/>
        <w:jc w:val="both"/>
        <w:rPr>
          <w:sz w:val="23"/>
          <w:szCs w:val="23"/>
        </w:rPr>
      </w:pPr>
    </w:p>
    <w:p w:rsidR="00CE41C7" w:rsidRPr="001148EF" w:rsidRDefault="00CE41C7" w:rsidP="00FA77A9">
      <w:pPr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FA77A9">
      <w:pPr>
        <w:spacing w:line="276" w:lineRule="auto"/>
        <w:rPr>
          <w:sz w:val="23"/>
          <w:szCs w:val="23"/>
        </w:rPr>
      </w:pPr>
    </w:p>
    <w:p w:rsidR="00DF4075" w:rsidRPr="001148EF" w:rsidRDefault="00DF4075" w:rsidP="00FA77A9">
      <w:pPr>
        <w:spacing w:line="276" w:lineRule="auto"/>
        <w:rPr>
          <w:sz w:val="23"/>
          <w:szCs w:val="23"/>
          <w:u w:val="single"/>
        </w:rPr>
      </w:pPr>
    </w:p>
    <w:p w:rsidR="00DF4075" w:rsidRPr="001148EF" w:rsidRDefault="00DF4075" w:rsidP="00FA77A9">
      <w:pPr>
        <w:spacing w:line="276" w:lineRule="auto"/>
        <w:rPr>
          <w:sz w:val="23"/>
          <w:szCs w:val="23"/>
          <w:u w:val="single"/>
        </w:rPr>
      </w:pPr>
    </w:p>
    <w:p w:rsidR="005F19E9" w:rsidRPr="001148EF" w:rsidRDefault="005F19E9" w:rsidP="00FA77A9">
      <w:pPr>
        <w:spacing w:line="276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FA77A9">
      <w:pPr>
        <w:numPr>
          <w:ilvl w:val="0"/>
          <w:numId w:val="7"/>
        </w:numPr>
        <w:spacing w:line="276" w:lineRule="auto"/>
        <w:ind w:left="426" w:hanging="426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F4075" w:rsidP="00FA77A9">
      <w:pPr>
        <w:spacing w:line="276" w:lineRule="auto"/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FA77A9">
      <w:pPr>
        <w:widowControl w:val="0"/>
        <w:spacing w:line="276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416A38" w:rsidRDefault="003C3453" w:rsidP="00362D7A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Dostawa macierzy wraz z </w:t>
            </w:r>
            <w:r w:rsidR="00D430B6" w:rsidRPr="00D430B6">
              <w:rPr>
                <w:b/>
                <w:bCs/>
                <w:sz w:val="23"/>
                <w:szCs w:val="23"/>
              </w:rPr>
              <w:t>serwisem posprzedażnym</w:t>
            </w:r>
            <w:r w:rsidR="00453272">
              <w:rPr>
                <w:b/>
                <w:bCs/>
                <w:sz w:val="23"/>
                <w:szCs w:val="23"/>
              </w:rPr>
              <w:t xml:space="preserve"> w okresie gwarancji</w:t>
            </w:r>
            <w:r w:rsidR="00D430B6" w:rsidRPr="00D430B6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FA77A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74FB4">
              <w:rPr>
                <w:b/>
                <w:bCs/>
                <w:iCs/>
                <w:spacing w:val="4"/>
                <w:sz w:val="23"/>
                <w:szCs w:val="23"/>
              </w:rPr>
              <w:t>18/2019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16A38" w:rsidRDefault="00416A38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</w:p>
    <w:p w:rsidR="006C4DCB" w:rsidRPr="001148EF" w:rsidRDefault="006C4DCB" w:rsidP="00FA77A9">
      <w:pPr>
        <w:keepNext/>
        <w:suppressAutoHyphens/>
        <w:spacing w:line="276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FA77A9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o spełnianiu warunków udziału w postępowaniu</w:t>
      </w:r>
    </w:p>
    <w:p w:rsidR="006C4DCB" w:rsidRPr="001148EF" w:rsidRDefault="006C4DCB" w:rsidP="00FA77A9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1148EF" w:rsidRDefault="00205CE0" w:rsidP="00FA77A9">
      <w:pPr>
        <w:suppressAutoHyphens/>
        <w:spacing w:line="276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FA77A9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FA77A9">
      <w:pPr>
        <w:spacing w:line="276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>INFORMACJA W ZWIĄZKU Z POLEGANIEM NA ZASOBACH INNYCH PODMIOTÓW (j</w:t>
      </w:r>
      <w:r w:rsidR="004E361A">
        <w:rPr>
          <w:b/>
          <w:sz w:val="23"/>
          <w:szCs w:val="23"/>
        </w:rPr>
        <w:t>eżeli</w:t>
      </w:r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 xml:space="preserve"> 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FA77A9">
      <w:pPr>
        <w:spacing w:line="276" w:lineRule="auto"/>
        <w:jc w:val="both"/>
        <w:rPr>
          <w:sz w:val="23"/>
          <w:szCs w:val="23"/>
        </w:rPr>
      </w:pPr>
    </w:p>
    <w:p w:rsidR="006C4DCB" w:rsidRPr="001148EF" w:rsidRDefault="00DF4075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w następującym zakresie: </w:t>
      </w:r>
    </w:p>
    <w:p w:rsidR="00DF4075" w:rsidRPr="001148EF" w:rsidRDefault="00DF4075" w:rsidP="00FA77A9">
      <w:pPr>
        <w:spacing w:line="276" w:lineRule="auto"/>
        <w:jc w:val="both"/>
        <w:rPr>
          <w:sz w:val="23"/>
          <w:szCs w:val="23"/>
        </w:rPr>
      </w:pPr>
    </w:p>
    <w:p w:rsidR="007F62DC" w:rsidRPr="001148EF" w:rsidRDefault="006C4DCB" w:rsidP="00FA77A9">
      <w:pPr>
        <w:spacing w:line="27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1148EF" w:rsidRDefault="00F0214F" w:rsidP="00FA77A9">
      <w:pPr>
        <w:spacing w:line="276" w:lineRule="auto"/>
        <w:jc w:val="both"/>
        <w:rPr>
          <w:sz w:val="23"/>
          <w:szCs w:val="23"/>
        </w:rPr>
      </w:pPr>
    </w:p>
    <w:p w:rsidR="00AC6A7B" w:rsidRPr="001148EF" w:rsidRDefault="00AC6A7B" w:rsidP="00FA77A9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FA77A9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AF7BA1" w:rsidRDefault="00AF7BA1" w:rsidP="00FA77A9">
      <w:pPr>
        <w:spacing w:line="276" w:lineRule="auto"/>
        <w:rPr>
          <w:sz w:val="18"/>
          <w:szCs w:val="18"/>
          <w:u w:val="single"/>
        </w:rPr>
      </w:pPr>
    </w:p>
    <w:p w:rsidR="00DF4075" w:rsidRPr="001148EF" w:rsidRDefault="00DF4075" w:rsidP="00FA77A9">
      <w:pPr>
        <w:spacing w:line="276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FA77A9">
      <w:pPr>
        <w:numPr>
          <w:ilvl w:val="0"/>
          <w:numId w:val="18"/>
        </w:numPr>
        <w:spacing w:line="276" w:lineRule="auto"/>
        <w:rPr>
          <w:sz w:val="18"/>
          <w:szCs w:val="18"/>
        </w:rPr>
      </w:pPr>
      <w:r w:rsidRPr="001148EF">
        <w:rPr>
          <w:sz w:val="18"/>
          <w:szCs w:val="18"/>
        </w:rPr>
        <w:t>wypełnić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0678A2" w:rsidRDefault="000678A2" w:rsidP="00FA77A9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AF7BA1" w:rsidRDefault="00AF7BA1">
      <w:pPr>
        <w:rPr>
          <w:b/>
          <w:bCs/>
          <w:i/>
          <w:iCs/>
          <w:sz w:val="23"/>
          <w:szCs w:val="23"/>
        </w:rPr>
      </w:pPr>
    </w:p>
    <w:p w:rsidR="001F585C" w:rsidRDefault="001F585C" w:rsidP="00AF7BA1">
      <w:pPr>
        <w:spacing w:line="276" w:lineRule="auto"/>
        <w:rPr>
          <w:b/>
          <w:bCs/>
          <w:i/>
          <w:iCs/>
          <w:sz w:val="23"/>
          <w:szCs w:val="23"/>
        </w:rPr>
      </w:pPr>
      <w:bookmarkStart w:id="0" w:name="_GoBack"/>
      <w:bookmarkEnd w:id="0"/>
    </w:p>
    <w:p w:rsidR="00E816B5" w:rsidRPr="001148EF" w:rsidRDefault="00E816B5" w:rsidP="00FA77A9">
      <w:pPr>
        <w:spacing w:line="276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Załącznik nr 4 do SIWZ</w:t>
      </w:r>
    </w:p>
    <w:p w:rsidR="00E816B5" w:rsidRPr="001148EF" w:rsidRDefault="00E816B5" w:rsidP="00FA77A9">
      <w:pPr>
        <w:spacing w:line="276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691AEB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>
              <w:rPr>
                <w:b/>
                <w:smallCaps/>
                <w:sz w:val="23"/>
                <w:szCs w:val="23"/>
              </w:rPr>
              <w:t>ZER-ZP-</w:t>
            </w:r>
            <w:r w:rsidR="00C74FB4">
              <w:rPr>
                <w:b/>
                <w:smallCaps/>
                <w:sz w:val="23"/>
                <w:szCs w:val="23"/>
              </w:rPr>
              <w:t>18/2019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FA77A9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FA77A9">
            <w:pPr>
              <w:spacing w:line="276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Pr="00C2391D" w:rsidRDefault="00E816B5" w:rsidP="00FA77A9">
      <w:pPr>
        <w:pStyle w:val="Nagwek2"/>
        <w:tabs>
          <w:tab w:val="num" w:pos="1800"/>
        </w:tabs>
        <w:spacing w:before="0" w:after="0" w:line="276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C2391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C2391D">
        <w:rPr>
          <w:rFonts w:ascii="Times New Roman" w:hAnsi="Times New Roman"/>
          <w:i w:val="0"/>
          <w:sz w:val="23"/>
          <w:szCs w:val="23"/>
        </w:rPr>
        <w:t>wykonan</w:t>
      </w:r>
      <w:r w:rsidR="00376BCC">
        <w:rPr>
          <w:rFonts w:ascii="Times New Roman" w:hAnsi="Times New Roman"/>
          <w:i w:val="0"/>
          <w:sz w:val="23"/>
          <w:szCs w:val="23"/>
        </w:rPr>
        <w:t>ej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lub wykonywan</w:t>
      </w:r>
      <w:r w:rsidR="00376BCC">
        <w:rPr>
          <w:rFonts w:ascii="Times New Roman" w:hAnsi="Times New Roman"/>
          <w:i w:val="0"/>
          <w:sz w:val="23"/>
          <w:szCs w:val="23"/>
        </w:rPr>
        <w:t>ej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w okresie ostatnich trzech lat przed upływem terminu składania ofert, a jeżeli okres prowadzenia działalności jest krótszy – w tym okresie, </w:t>
      </w:r>
      <w:r w:rsidR="002E2C71">
        <w:rPr>
          <w:rFonts w:ascii="Times New Roman" w:hAnsi="Times New Roman"/>
          <w:i w:val="0"/>
          <w:sz w:val="23"/>
          <w:szCs w:val="23"/>
        </w:rPr>
        <w:t xml:space="preserve">co najmniej </w:t>
      </w:r>
      <w:r w:rsidR="00362D7A">
        <w:rPr>
          <w:rFonts w:ascii="Times New Roman" w:hAnsi="Times New Roman"/>
          <w:i w:val="0"/>
          <w:sz w:val="23"/>
          <w:szCs w:val="23"/>
        </w:rPr>
        <w:t>dwóch</w:t>
      </w:r>
      <w:r w:rsidR="00561AC4" w:rsidRPr="00C2391D">
        <w:rPr>
          <w:rFonts w:ascii="Times New Roman" w:hAnsi="Times New Roman"/>
          <w:i w:val="0"/>
          <w:sz w:val="23"/>
          <w:szCs w:val="23"/>
        </w:rPr>
        <w:t xml:space="preserve"> 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dostaw na rzecz firm/instytucji/urzędów o wartości nie mniejszej niż </w:t>
      </w:r>
      <w:r w:rsidR="00362D7A">
        <w:rPr>
          <w:rFonts w:ascii="Times New Roman" w:hAnsi="Times New Roman"/>
          <w:i w:val="0"/>
          <w:sz w:val="23"/>
          <w:szCs w:val="23"/>
        </w:rPr>
        <w:t>2</w:t>
      </w:r>
      <w:r w:rsidR="00365282" w:rsidRPr="00C2391D">
        <w:rPr>
          <w:rFonts w:ascii="Times New Roman" w:hAnsi="Times New Roman"/>
          <w:i w:val="0"/>
          <w:sz w:val="23"/>
          <w:szCs w:val="23"/>
        </w:rPr>
        <w:t>0</w:t>
      </w:r>
      <w:r w:rsidR="007F40D4" w:rsidRPr="00C2391D">
        <w:rPr>
          <w:rFonts w:ascii="Times New Roman" w:hAnsi="Times New Roman"/>
          <w:i w:val="0"/>
          <w:sz w:val="23"/>
          <w:szCs w:val="23"/>
        </w:rPr>
        <w:t>0.000,00 zł brutto</w:t>
      </w:r>
      <w:r w:rsidR="00362D7A">
        <w:rPr>
          <w:rFonts w:ascii="Times New Roman" w:hAnsi="Times New Roman"/>
          <w:i w:val="0"/>
          <w:sz w:val="23"/>
          <w:szCs w:val="23"/>
        </w:rPr>
        <w:t xml:space="preserve"> każda</w:t>
      </w:r>
      <w:r w:rsidR="007F40D4" w:rsidRPr="00C2391D">
        <w:rPr>
          <w:rFonts w:ascii="Times New Roman" w:hAnsi="Times New Roman"/>
          <w:i w:val="0"/>
          <w:sz w:val="23"/>
          <w:szCs w:val="23"/>
        </w:rPr>
        <w:t>, odpowiadając</w:t>
      </w:r>
      <w:r w:rsidR="00362D7A">
        <w:rPr>
          <w:rFonts w:ascii="Times New Roman" w:hAnsi="Times New Roman"/>
          <w:i w:val="0"/>
          <w:sz w:val="23"/>
          <w:szCs w:val="23"/>
        </w:rPr>
        <w:t>ym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swoim rodzajem przedmiotowi zamówienia</w:t>
      </w:r>
      <w:r w:rsidR="007F40D4" w:rsidRPr="00C2391D">
        <w:rPr>
          <w:rFonts w:ascii="Times New Roman" w:hAnsi="Times New Roman"/>
          <w:i w:val="0"/>
          <w:sz w:val="20"/>
          <w:szCs w:val="20"/>
        </w:rPr>
        <w:t>*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792EF2">
        <w:rPr>
          <w:rFonts w:ascii="Times New Roman" w:hAnsi="Times New Roman"/>
          <w:i w:val="0"/>
          <w:sz w:val="23"/>
          <w:szCs w:val="23"/>
        </w:rPr>
        <w:t>ych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w ramach </w:t>
      </w:r>
      <w:r w:rsidR="00362D7A">
        <w:rPr>
          <w:rFonts w:ascii="Times New Roman" w:hAnsi="Times New Roman"/>
          <w:i w:val="0"/>
          <w:sz w:val="23"/>
          <w:szCs w:val="23"/>
        </w:rPr>
        <w:t>dwóch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um</w:t>
      </w:r>
      <w:r w:rsidR="00362D7A">
        <w:rPr>
          <w:rFonts w:ascii="Times New Roman" w:hAnsi="Times New Roman"/>
          <w:i w:val="0"/>
          <w:sz w:val="23"/>
          <w:szCs w:val="23"/>
        </w:rPr>
        <w:t>ó</w:t>
      </w:r>
      <w:r w:rsidR="003636BE">
        <w:rPr>
          <w:rFonts w:ascii="Times New Roman" w:hAnsi="Times New Roman"/>
          <w:i w:val="0"/>
          <w:sz w:val="23"/>
          <w:szCs w:val="23"/>
        </w:rPr>
        <w:fldChar w:fldCharType="begin"/>
      </w:r>
      <w:r w:rsidR="00362D7A">
        <w:rPr>
          <w:rFonts w:ascii="Times New Roman" w:hAnsi="Times New Roman"/>
          <w:i w:val="0"/>
          <w:sz w:val="23"/>
          <w:szCs w:val="23"/>
        </w:rPr>
        <w:instrText xml:space="preserve"> LISTNUM </w:instrText>
      </w:r>
      <w:r w:rsidR="003636BE">
        <w:rPr>
          <w:rFonts w:ascii="Times New Roman" w:hAnsi="Times New Roman"/>
          <w:i w:val="0"/>
          <w:sz w:val="23"/>
          <w:szCs w:val="23"/>
        </w:rPr>
        <w:fldChar w:fldCharType="end"/>
      </w:r>
      <w:r w:rsidR="00362D7A">
        <w:rPr>
          <w:rFonts w:ascii="Times New Roman" w:hAnsi="Times New Roman"/>
          <w:i w:val="0"/>
          <w:sz w:val="23"/>
          <w:szCs w:val="23"/>
        </w:rPr>
        <w:t>w/dostaw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C2391D">
        <w:rPr>
          <w:rFonts w:ascii="Times New Roman" w:hAnsi="Times New Roman"/>
          <w:i w:val="0"/>
          <w:sz w:val="23"/>
          <w:szCs w:val="23"/>
        </w:rPr>
        <w:t>pkt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C2391D">
        <w:rPr>
          <w:rFonts w:ascii="Times New Roman" w:hAnsi="Times New Roman"/>
          <w:i w:val="0"/>
          <w:sz w:val="23"/>
          <w:szCs w:val="23"/>
        </w:rPr>
        <w:t>.</w:t>
      </w:r>
      <w:r w:rsidR="00C525C8" w:rsidRPr="00C2391D">
        <w:rPr>
          <w:rFonts w:ascii="Times New Roman" w:hAnsi="Times New Roman"/>
          <w:i w:val="0"/>
          <w:sz w:val="23"/>
          <w:szCs w:val="23"/>
        </w:rPr>
        <w:t>1.2.3.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E816B5" w:rsidRPr="00C2391D" w:rsidTr="00863E5F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Nazwa i adres podmiotu na rzecz którego wykonano dostawę lub na rzecz którego jest wykonywana dostawa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E816B5" w:rsidRPr="00C2391D" w:rsidRDefault="00C26136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Op</w:t>
            </w:r>
            <w:r w:rsidR="00E816B5" w:rsidRPr="00C2391D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E816B5" w:rsidRPr="00C2391D" w:rsidRDefault="00C2391D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Termin(y) wykonania/realizacji</w:t>
            </w:r>
            <w:r w:rsidR="00E816B5" w:rsidRPr="00C2391D">
              <w:rPr>
                <w:sz w:val="20"/>
                <w:szCs w:val="20"/>
              </w:rPr>
              <w:t xml:space="preserve"> dostawy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C2391D" w:rsidTr="00863E5F">
        <w:trPr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FA77A9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Default="00E816B5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76BCC" w:rsidRPr="00C2391D" w:rsidRDefault="00376BCC" w:rsidP="00FA77A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C2391D" w:rsidRDefault="00E816B5" w:rsidP="00FA77A9">
      <w:pPr>
        <w:spacing w:line="276" w:lineRule="auto"/>
        <w:ind w:left="1260" w:hanging="1260"/>
        <w:jc w:val="both"/>
        <w:rPr>
          <w:i/>
          <w:sz w:val="16"/>
          <w:szCs w:val="16"/>
        </w:rPr>
      </w:pPr>
    </w:p>
    <w:p w:rsidR="00E816B5" w:rsidRPr="00C2391D" w:rsidRDefault="00E816B5" w:rsidP="00FA77A9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B80C9E" w:rsidRPr="00D81775" w:rsidRDefault="00FA0ED1" w:rsidP="00FA77A9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</w:t>
      </w:r>
      <w:r w:rsidR="00B80C9E" w:rsidRPr="00C2391D">
        <w:rPr>
          <w:b/>
          <w:sz w:val="20"/>
          <w:szCs w:val="20"/>
        </w:rPr>
        <w:t>Zamawiający przez zwrot</w:t>
      </w:r>
      <w:r w:rsidR="007F40D4" w:rsidRPr="00C2391D">
        <w:rPr>
          <w:b/>
          <w:sz w:val="20"/>
          <w:szCs w:val="20"/>
        </w:rPr>
        <w:t xml:space="preserve"> „odpowiadających swoim rodzajem przedmiotowi zamówienia” rozumie </w:t>
      </w:r>
      <w:r w:rsidR="007A5EC3" w:rsidRPr="007A5EC3">
        <w:rPr>
          <w:b/>
          <w:sz w:val="20"/>
          <w:szCs w:val="20"/>
        </w:rPr>
        <w:t xml:space="preserve">dostawę </w:t>
      </w:r>
      <w:r w:rsidR="00362D7A">
        <w:rPr>
          <w:b/>
          <w:sz w:val="20"/>
          <w:szCs w:val="20"/>
        </w:rPr>
        <w:t>macierzy</w:t>
      </w:r>
      <w:r w:rsidR="00792EF2">
        <w:rPr>
          <w:b/>
          <w:sz w:val="20"/>
          <w:szCs w:val="20"/>
        </w:rPr>
        <w:t>/</w:t>
      </w:r>
      <w:r w:rsidR="00792EF2" w:rsidRPr="005051A7">
        <w:rPr>
          <w:b/>
          <w:i/>
          <w:sz w:val="20"/>
          <w:szCs w:val="20"/>
        </w:rPr>
        <w:t>Systemu pamięci masowej</w:t>
      </w:r>
      <w:r w:rsidR="00B80C9E" w:rsidRPr="00C2391D">
        <w:rPr>
          <w:b/>
          <w:sz w:val="20"/>
          <w:szCs w:val="20"/>
        </w:rPr>
        <w:t>.</w:t>
      </w:r>
    </w:p>
    <w:p w:rsidR="009E3C72" w:rsidRDefault="009E3C72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FA77A9">
      <w:pPr>
        <w:spacing w:before="120" w:line="276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1148EF" w:rsidRDefault="00E816B5" w:rsidP="00FA77A9">
      <w:pPr>
        <w:spacing w:line="276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FA77A9">
      <w:pPr>
        <w:spacing w:line="276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FA77A9">
      <w:pPr>
        <w:spacing w:line="276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1148EF" w:rsidRDefault="00E816B5" w:rsidP="00FA77A9">
      <w:pPr>
        <w:spacing w:line="276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E816B5" w:rsidRPr="001148EF" w:rsidRDefault="00E816B5" w:rsidP="00FA77A9">
      <w:pPr>
        <w:spacing w:line="276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E816B5" w:rsidRPr="001148EF" w:rsidRDefault="00E816B5" w:rsidP="00FA77A9">
      <w:pPr>
        <w:numPr>
          <w:ilvl w:val="0"/>
          <w:numId w:val="11"/>
        </w:numPr>
        <w:tabs>
          <w:tab w:val="clear" w:pos="2340"/>
        </w:tabs>
        <w:spacing w:line="276" w:lineRule="auto"/>
        <w:ind w:left="567"/>
        <w:jc w:val="both"/>
        <w:rPr>
          <w:sz w:val="20"/>
          <w:szCs w:val="20"/>
        </w:rPr>
      </w:pPr>
      <w:r w:rsidRPr="001148EF">
        <w:rPr>
          <w:sz w:val="20"/>
          <w:szCs w:val="20"/>
        </w:rPr>
        <w:t xml:space="preserve">zapisami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E816B5" w:rsidRPr="001148EF" w:rsidRDefault="00E816B5" w:rsidP="00FA77A9">
      <w:pPr>
        <w:numPr>
          <w:ilvl w:val="0"/>
          <w:numId w:val="11"/>
        </w:numPr>
        <w:tabs>
          <w:tab w:val="clear" w:pos="2340"/>
        </w:tabs>
        <w:spacing w:line="276" w:lineRule="auto"/>
        <w:ind w:left="567"/>
        <w:jc w:val="both"/>
        <w:rPr>
          <w:sz w:val="20"/>
          <w:szCs w:val="20"/>
        </w:rPr>
      </w:pPr>
      <w:r w:rsidRPr="001148EF">
        <w:rPr>
          <w:sz w:val="20"/>
          <w:szCs w:val="20"/>
        </w:rPr>
        <w:t>pełnomocnictwem wchodzącym w skład oferty.</w:t>
      </w:r>
    </w:p>
    <w:p w:rsidR="00AE2EF2" w:rsidRDefault="00AE2EF2" w:rsidP="00FA77A9">
      <w:pPr>
        <w:spacing w:line="276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FA77A9">
      <w:pPr>
        <w:spacing w:line="276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D77825" w:rsidP="00362D7A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D77825">
              <w:rPr>
                <w:b/>
                <w:bCs/>
                <w:sz w:val="23"/>
                <w:szCs w:val="23"/>
              </w:rPr>
              <w:t>Dostawa macierzy wraz z serwisem posprzedażnym w okresie gwarancji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FA77A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74FB4">
              <w:rPr>
                <w:b/>
                <w:bCs/>
                <w:iCs/>
                <w:spacing w:val="4"/>
                <w:sz w:val="23"/>
                <w:szCs w:val="23"/>
              </w:rPr>
              <w:t>18/2019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Pzp.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>niniejsze oświadczenie Wykonawca składa w terminie 3 dni od zamieszczenia przez Zamawiającego na stronie internetowej informacji, o której mowa w art. 86 ust. 5 ustawy Pzp</w:t>
      </w:r>
    </w:p>
    <w:p w:rsidR="00420B91" w:rsidRPr="001148EF" w:rsidRDefault="00420B91" w:rsidP="00FA77A9">
      <w:pPr>
        <w:spacing w:line="276" w:lineRule="auto"/>
        <w:ind w:right="282"/>
        <w:rPr>
          <w:kern w:val="144"/>
          <w:sz w:val="16"/>
          <w:szCs w:val="16"/>
        </w:rPr>
      </w:pPr>
    </w:p>
    <w:p w:rsidR="00420B91" w:rsidRPr="001148EF" w:rsidRDefault="00420B91" w:rsidP="00FA77A9">
      <w:pPr>
        <w:spacing w:line="276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FA77A9">
      <w:pPr>
        <w:numPr>
          <w:ilvl w:val="0"/>
          <w:numId w:val="9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FA77A9">
      <w:pPr>
        <w:spacing w:line="276" w:lineRule="auto"/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FA77A9">
      <w:pPr>
        <w:spacing w:line="276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FA77A9">
      <w:pPr>
        <w:numPr>
          <w:ilvl w:val="0"/>
          <w:numId w:val="9"/>
        </w:numPr>
        <w:spacing w:line="276" w:lineRule="auto"/>
        <w:ind w:right="-1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9E3C72" w:rsidP="00FA77A9">
      <w:pPr>
        <w:spacing w:line="276" w:lineRule="auto"/>
        <w:ind w:left="720" w:right="-1"/>
        <w:rPr>
          <w:b/>
          <w:sz w:val="23"/>
          <w:szCs w:val="23"/>
        </w:rPr>
      </w:pPr>
      <w:r>
        <w:rPr>
          <w:b/>
          <w:sz w:val="23"/>
          <w:szCs w:val="23"/>
        </w:rPr>
        <w:t>z Wykonawcą</w:t>
      </w:r>
      <w:r w:rsidR="00420B91" w:rsidRPr="001148EF">
        <w:rPr>
          <w:b/>
          <w:sz w:val="23"/>
          <w:szCs w:val="23"/>
        </w:rPr>
        <w:t xml:space="preserve"> (podać nazwę) </w:t>
      </w:r>
    </w:p>
    <w:p w:rsidR="00420B91" w:rsidRPr="001148EF" w:rsidRDefault="00420B91" w:rsidP="00FA77A9">
      <w:pPr>
        <w:spacing w:line="276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FA77A9">
      <w:pPr>
        <w:numPr>
          <w:ilvl w:val="0"/>
          <w:numId w:val="9"/>
        </w:numPr>
        <w:spacing w:line="276" w:lineRule="auto"/>
        <w:ind w:right="-1"/>
        <w:jc w:val="both"/>
        <w:rPr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 xml:space="preserve">braku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FA77A9">
      <w:pPr>
        <w:spacing w:line="276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FA77A9">
      <w:pPr>
        <w:spacing w:line="276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FA77A9">
      <w:pPr>
        <w:spacing w:line="276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FA77A9">
      <w:pPr>
        <w:spacing w:line="276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>podpis i pieczątka imienna osoby upoważnionej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r w:rsidRPr="001148EF">
        <w:rPr>
          <w:i/>
          <w:iCs/>
          <w:kern w:val="144"/>
          <w:sz w:val="16"/>
          <w:szCs w:val="16"/>
        </w:rPr>
        <w:t>do reprezentowania firmy</w:t>
      </w:r>
    </w:p>
    <w:p w:rsidR="00727E8B" w:rsidRDefault="00727E8B" w:rsidP="00FA77A9">
      <w:pPr>
        <w:spacing w:line="276" w:lineRule="auto"/>
        <w:ind w:left="1980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6173A8" w:rsidRPr="001148EF" w:rsidRDefault="006173A8" w:rsidP="00FA77A9">
      <w:pPr>
        <w:spacing w:line="276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FA77A9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FA77A9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D77825" w:rsidP="00362D7A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D77825">
              <w:rPr>
                <w:b/>
                <w:bCs/>
                <w:sz w:val="23"/>
                <w:szCs w:val="23"/>
              </w:rPr>
              <w:t>Dostawa macierzy wraz z serwisem posprzedażnym w okresie gwarancji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FA77A9">
            <w:pPr>
              <w:spacing w:line="276" w:lineRule="auto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1148EF">
              <w:rPr>
                <w:b/>
                <w:i/>
                <w:sz w:val="23"/>
                <w:szCs w:val="23"/>
              </w:rPr>
              <w:t>jeżeli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691AEB" w:rsidP="00FA77A9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C74FB4">
              <w:rPr>
                <w:b/>
                <w:bCs/>
                <w:iCs/>
                <w:spacing w:val="4"/>
                <w:sz w:val="23"/>
                <w:szCs w:val="23"/>
              </w:rPr>
              <w:t>18/2019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FA77A9">
      <w:pPr>
        <w:widowControl w:val="0"/>
        <w:suppressAutoHyphens/>
        <w:spacing w:line="276" w:lineRule="auto"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FA77A9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FA77A9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FA77A9">
      <w:pPr>
        <w:widowControl w:val="0"/>
        <w:suppressAutoHyphens/>
        <w:spacing w:line="276" w:lineRule="auto"/>
        <w:rPr>
          <w:b/>
          <w:lang w:eastAsia="ar-SA"/>
        </w:rPr>
      </w:pP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FA77A9">
      <w:pPr>
        <w:spacing w:line="276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FA77A9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FA77A9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>*</w:t>
      </w:r>
    </w:p>
    <w:p w:rsidR="00420B91" w:rsidRPr="001148EF" w:rsidRDefault="00F44B1F" w:rsidP="00FA77A9">
      <w:pPr>
        <w:spacing w:line="276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FA77A9">
      <w:pPr>
        <w:spacing w:line="276" w:lineRule="auto"/>
        <w:ind w:left="426" w:right="-1"/>
        <w:rPr>
          <w:kern w:val="144"/>
        </w:rPr>
      </w:pPr>
    </w:p>
    <w:p w:rsidR="00BE025E" w:rsidRPr="001148EF" w:rsidRDefault="00BE025E" w:rsidP="00FA77A9">
      <w:pPr>
        <w:spacing w:line="276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dnia </w:t>
      </w:r>
      <w:r w:rsidRPr="001148EF">
        <w:rPr>
          <w:kern w:val="144"/>
          <w:sz w:val="21"/>
          <w:szCs w:val="21"/>
        </w:rPr>
        <w:t>……/……/……………. r.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right="-1"/>
        <w:jc w:val="right"/>
        <w:rPr>
          <w:kern w:val="144"/>
        </w:rPr>
      </w:pP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FA77A9">
      <w:pPr>
        <w:numPr>
          <w:ilvl w:val="12"/>
          <w:numId w:val="0"/>
        </w:numPr>
        <w:tabs>
          <w:tab w:val="left" w:pos="720"/>
        </w:tabs>
        <w:spacing w:line="276" w:lineRule="auto"/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420B91" w:rsidRPr="001148EF" w:rsidSect="00CD7E72"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31" w:rsidRPr="00910C33" w:rsidRDefault="0093653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936531" w:rsidRPr="00910C33" w:rsidRDefault="0093653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31" w:rsidRPr="00910C33" w:rsidRDefault="00936531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936531" w:rsidRPr="00910C33" w:rsidRDefault="00936531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31" w:rsidRPr="00D81775" w:rsidRDefault="00936531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</w:rPr>
    </w:pPr>
    <w:r>
      <w:rPr>
        <w:bCs/>
        <w:sz w:val="16"/>
        <w:szCs w:val="16"/>
      </w:rPr>
      <w:t>Numer sprawy ZER-ZP-18/2019 Dostawa macierzy</w:t>
    </w:r>
    <w:r w:rsidRPr="00691AEB">
      <w:rPr>
        <w:bCs/>
        <w:sz w:val="16"/>
        <w:szCs w:val="16"/>
      </w:rPr>
      <w:t xml:space="preserve"> </w:t>
    </w:r>
    <w:r w:rsidRPr="00D72ECC">
      <w:rPr>
        <w:bCs/>
        <w:sz w:val="16"/>
        <w:szCs w:val="16"/>
      </w:rPr>
      <w:t>wraz z serwisem posprzedażnym w okresie gwarancji</w:t>
    </w:r>
    <w:r>
      <w:rPr>
        <w:bCs/>
        <w:sz w:val="16"/>
        <w:szCs w:val="16"/>
      </w:rPr>
      <w:t>.</w:t>
    </w:r>
  </w:p>
  <w:p w:rsidR="00936531" w:rsidRPr="00C26C6F" w:rsidRDefault="00936531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A45DCD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31" w:rsidRPr="00880AE4" w:rsidRDefault="00936531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936531" w:rsidRDefault="009365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31" w:rsidRPr="00910C33" w:rsidRDefault="00936531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936531" w:rsidRPr="00910C33" w:rsidRDefault="00936531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936531" w:rsidRPr="00C12CF8" w:rsidRDefault="00936531" w:rsidP="00D430B6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„16” lub „24”</w:t>
      </w:r>
      <w:r w:rsidRPr="00500B15">
        <w:rPr>
          <w:sz w:val="18"/>
          <w:szCs w:val="18"/>
        </w:rPr>
        <w:t xml:space="preserve"> </w:t>
      </w:r>
      <w:r w:rsidRPr="00AB69CD">
        <w:rPr>
          <w:sz w:val="18"/>
          <w:szCs w:val="18"/>
        </w:rPr>
        <w:t>.</w:t>
      </w:r>
    </w:p>
  </w:footnote>
  <w:footnote w:id="2">
    <w:p w:rsidR="00936531" w:rsidRDefault="00936531" w:rsidP="00D430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16AE">
        <w:rPr>
          <w:sz w:val="18"/>
          <w:szCs w:val="18"/>
        </w:rPr>
        <w:t>Należy wypełnić w wykropkowanym</w:t>
      </w:r>
      <w:r w:rsidRPr="00AB69CD">
        <w:rPr>
          <w:sz w:val="18"/>
          <w:szCs w:val="18"/>
        </w:rPr>
        <w:t xml:space="preserve"> miejscu</w:t>
      </w:r>
      <w:r>
        <w:rPr>
          <w:sz w:val="18"/>
          <w:szCs w:val="18"/>
        </w:rPr>
        <w:t xml:space="preserve"> poprzez wpisanie odpowiednio: „36”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„47”.</w:t>
      </w:r>
    </w:p>
  </w:footnote>
  <w:footnote w:id="3">
    <w:p w:rsidR="00936531" w:rsidRDefault="00936531" w:rsidP="00D430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936531" w:rsidRDefault="009365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936531" w:rsidRPr="00A03618" w:rsidRDefault="00936531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936531" w:rsidRPr="00E4367D" w:rsidRDefault="00936531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</w:t>
      </w:r>
      <w:r>
        <w:rPr>
          <w:sz w:val="16"/>
          <w:szCs w:val="16"/>
        </w:rPr>
        <w:br/>
      </w:r>
      <w:r w:rsidRPr="005F13A3">
        <w:rPr>
          <w:sz w:val="16"/>
          <w:szCs w:val="16"/>
        </w:rPr>
        <w:t xml:space="preserve">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5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6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7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431" w:hanging="360"/>
      </w:pPr>
    </w:lvl>
    <w:lvl w:ilvl="3">
      <w:numFmt w:val="bullet"/>
      <w:lvlText w:val="•"/>
      <w:lvlJc w:val="left"/>
      <w:pPr>
        <w:ind w:left="2142" w:hanging="360"/>
      </w:pPr>
    </w:lvl>
    <w:lvl w:ilvl="4">
      <w:numFmt w:val="bullet"/>
      <w:lvlText w:val="•"/>
      <w:lvlJc w:val="left"/>
      <w:pPr>
        <w:ind w:left="2853" w:hanging="360"/>
      </w:pPr>
    </w:lvl>
    <w:lvl w:ilvl="5">
      <w:numFmt w:val="bullet"/>
      <w:lvlText w:val="•"/>
      <w:lvlJc w:val="left"/>
      <w:pPr>
        <w:ind w:left="3564" w:hanging="360"/>
      </w:pPr>
    </w:lvl>
    <w:lvl w:ilvl="6">
      <w:numFmt w:val="bullet"/>
      <w:lvlText w:val="•"/>
      <w:lvlJc w:val="left"/>
      <w:pPr>
        <w:ind w:left="4276" w:hanging="360"/>
      </w:pPr>
    </w:lvl>
    <w:lvl w:ilvl="7">
      <w:numFmt w:val="bullet"/>
      <w:lvlText w:val="•"/>
      <w:lvlJc w:val="left"/>
      <w:pPr>
        <w:ind w:left="4987" w:hanging="360"/>
      </w:pPr>
    </w:lvl>
    <w:lvl w:ilvl="8">
      <w:numFmt w:val="bullet"/>
      <w:lvlText w:val="•"/>
      <w:lvlJc w:val="left"/>
      <w:pPr>
        <w:ind w:left="5698" w:hanging="360"/>
      </w:pPr>
    </w:lvl>
  </w:abstractNum>
  <w:abstractNum w:abstractNumId="19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0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0781090F"/>
    <w:multiLevelType w:val="hybridMultilevel"/>
    <w:tmpl w:val="AC024C56"/>
    <w:lvl w:ilvl="0" w:tplc="FDE843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8FE3C53"/>
    <w:multiLevelType w:val="hybridMultilevel"/>
    <w:tmpl w:val="D22213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0B23D6"/>
    <w:multiLevelType w:val="singleLevel"/>
    <w:tmpl w:val="24C625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6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0E1A399D"/>
    <w:multiLevelType w:val="hybridMultilevel"/>
    <w:tmpl w:val="4028C24E"/>
    <w:lvl w:ilvl="0" w:tplc="10A4AE6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E4F2309"/>
    <w:multiLevelType w:val="hybridMultilevel"/>
    <w:tmpl w:val="5F3861E4"/>
    <w:lvl w:ilvl="0" w:tplc="83CA7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0A362E9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30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114524BA"/>
    <w:multiLevelType w:val="hybridMultilevel"/>
    <w:tmpl w:val="55C6F7B8"/>
    <w:lvl w:ilvl="0" w:tplc="F4948E7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>
    <w:nsid w:val="156C05AB"/>
    <w:multiLevelType w:val="hybridMultilevel"/>
    <w:tmpl w:val="D104274A"/>
    <w:lvl w:ilvl="0" w:tplc="8B8859A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3"/>
        <w:szCs w:val="23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825547"/>
    <w:multiLevelType w:val="hybridMultilevel"/>
    <w:tmpl w:val="95B6F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2D00FE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177B05D5"/>
    <w:multiLevelType w:val="hybridMultilevel"/>
    <w:tmpl w:val="BC189DC0"/>
    <w:lvl w:ilvl="0" w:tplc="C4FEF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1DFF6B5D"/>
    <w:multiLevelType w:val="hybridMultilevel"/>
    <w:tmpl w:val="E37E1DA8"/>
    <w:lvl w:ilvl="0" w:tplc="FD82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3D2F11"/>
    <w:multiLevelType w:val="hybridMultilevel"/>
    <w:tmpl w:val="B82C0120"/>
    <w:lvl w:ilvl="0" w:tplc="9E9A1B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E83433D"/>
    <w:multiLevelType w:val="hybridMultilevel"/>
    <w:tmpl w:val="E37E1DA8"/>
    <w:lvl w:ilvl="0" w:tplc="FD82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875360"/>
    <w:multiLevelType w:val="hybridMultilevel"/>
    <w:tmpl w:val="5428E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21CA75BD"/>
    <w:multiLevelType w:val="hybridMultilevel"/>
    <w:tmpl w:val="8B0492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>
    <w:nsid w:val="264E401D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6AA093A"/>
    <w:multiLevelType w:val="hybridMultilevel"/>
    <w:tmpl w:val="C8F4D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6FC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077A5F"/>
    <w:multiLevelType w:val="multilevel"/>
    <w:tmpl w:val="C13A89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29C066F3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5C41EB"/>
    <w:multiLevelType w:val="hybridMultilevel"/>
    <w:tmpl w:val="33F4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244324"/>
    <w:multiLevelType w:val="multilevel"/>
    <w:tmpl w:val="92B4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CB01C49"/>
    <w:multiLevelType w:val="hybridMultilevel"/>
    <w:tmpl w:val="CCA6AA28"/>
    <w:lvl w:ilvl="0" w:tplc="72A6A8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0113BBF"/>
    <w:multiLevelType w:val="hybridMultilevel"/>
    <w:tmpl w:val="C098FBCA"/>
    <w:lvl w:ilvl="0" w:tplc="CF22DEE4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571ED3"/>
    <w:multiLevelType w:val="hybridMultilevel"/>
    <w:tmpl w:val="52200F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7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8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>
    <w:nsid w:val="390A0148"/>
    <w:multiLevelType w:val="hybridMultilevel"/>
    <w:tmpl w:val="70F27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397F7B06"/>
    <w:multiLevelType w:val="hybridMultilevel"/>
    <w:tmpl w:val="9A321F92"/>
    <w:lvl w:ilvl="0" w:tplc="69AC89D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9F07778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2B42F3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7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8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1">
    <w:nsid w:val="4508146C"/>
    <w:multiLevelType w:val="hybridMultilevel"/>
    <w:tmpl w:val="4F4A31C6"/>
    <w:lvl w:ilvl="0" w:tplc="D88E3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6B695F"/>
    <w:multiLevelType w:val="hybridMultilevel"/>
    <w:tmpl w:val="5C70CF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47B4759F"/>
    <w:multiLevelType w:val="hybridMultilevel"/>
    <w:tmpl w:val="67B4EEE4"/>
    <w:lvl w:ilvl="0" w:tplc="B2027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>
    <w:nsid w:val="49B27B8C"/>
    <w:multiLevelType w:val="hybridMultilevel"/>
    <w:tmpl w:val="68505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B9B2F40"/>
    <w:multiLevelType w:val="hybridMultilevel"/>
    <w:tmpl w:val="B8C2993A"/>
    <w:lvl w:ilvl="0" w:tplc="63C0139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D126B3A"/>
    <w:multiLevelType w:val="hybridMultilevel"/>
    <w:tmpl w:val="1228D5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4E2763D0"/>
    <w:multiLevelType w:val="multilevel"/>
    <w:tmpl w:val="360AA94C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0">
    <w:nsid w:val="4E6823FC"/>
    <w:multiLevelType w:val="multilevel"/>
    <w:tmpl w:val="A09AD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1">
    <w:nsid w:val="4F1F10DA"/>
    <w:multiLevelType w:val="hybridMultilevel"/>
    <w:tmpl w:val="6EC049B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>
    <w:nsid w:val="50092C7B"/>
    <w:multiLevelType w:val="hybridMultilevel"/>
    <w:tmpl w:val="29121984"/>
    <w:lvl w:ilvl="0" w:tplc="B7BE6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4">
    <w:nsid w:val="52EB36AE"/>
    <w:multiLevelType w:val="hybridMultilevel"/>
    <w:tmpl w:val="7026F05E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3960" w:hanging="360"/>
      </w:pPr>
    </w:lvl>
    <w:lvl w:ilvl="2" w:tplc="0415001B">
      <w:start w:val="1"/>
      <w:numFmt w:val="lowerRoman"/>
      <w:lvlText w:val="%3."/>
      <w:lvlJc w:val="right"/>
      <w:pPr>
        <w:ind w:left="-3240" w:hanging="180"/>
      </w:pPr>
    </w:lvl>
    <w:lvl w:ilvl="3" w:tplc="0415000F">
      <w:start w:val="1"/>
      <w:numFmt w:val="decimal"/>
      <w:lvlText w:val="%4."/>
      <w:lvlJc w:val="left"/>
      <w:pPr>
        <w:ind w:left="-2520" w:hanging="360"/>
      </w:pPr>
    </w:lvl>
    <w:lvl w:ilvl="4" w:tplc="04150019">
      <w:start w:val="1"/>
      <w:numFmt w:val="lowerLetter"/>
      <w:lvlText w:val="%5."/>
      <w:lvlJc w:val="left"/>
      <w:pPr>
        <w:ind w:left="-1800" w:hanging="360"/>
      </w:pPr>
    </w:lvl>
    <w:lvl w:ilvl="5" w:tplc="0415001B">
      <w:start w:val="1"/>
      <w:numFmt w:val="lowerRoman"/>
      <w:lvlText w:val="%6."/>
      <w:lvlJc w:val="right"/>
      <w:pPr>
        <w:ind w:left="-1080" w:hanging="180"/>
      </w:pPr>
    </w:lvl>
    <w:lvl w:ilvl="6" w:tplc="0415000F">
      <w:start w:val="1"/>
      <w:numFmt w:val="decimal"/>
      <w:lvlText w:val="%7."/>
      <w:lvlJc w:val="left"/>
      <w:pPr>
        <w:ind w:left="-360" w:hanging="360"/>
      </w:p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>
      <w:start w:val="1"/>
      <w:numFmt w:val="lowerRoman"/>
      <w:lvlText w:val="%9."/>
      <w:lvlJc w:val="right"/>
      <w:pPr>
        <w:ind w:left="1080" w:hanging="180"/>
      </w:pPr>
    </w:lvl>
  </w:abstractNum>
  <w:abstractNum w:abstractNumId="85">
    <w:nsid w:val="53727510"/>
    <w:multiLevelType w:val="multilevel"/>
    <w:tmpl w:val="5E880B0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7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1">
    <w:nsid w:val="574C5297"/>
    <w:multiLevelType w:val="hybridMultilevel"/>
    <w:tmpl w:val="A6EA0890"/>
    <w:lvl w:ilvl="0" w:tplc="6C208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E42529A"/>
    <w:multiLevelType w:val="hybridMultilevel"/>
    <w:tmpl w:val="57D05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608E031C"/>
    <w:multiLevelType w:val="hybridMultilevel"/>
    <w:tmpl w:val="4BB4BB80"/>
    <w:lvl w:ilvl="0" w:tplc="677C617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A214A8"/>
    <w:multiLevelType w:val="hybridMultilevel"/>
    <w:tmpl w:val="0F34B01C"/>
    <w:lvl w:ilvl="0" w:tplc="ABC2CD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EAF6EB8"/>
    <w:multiLevelType w:val="multilevel"/>
    <w:tmpl w:val="63B6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01778DA"/>
    <w:multiLevelType w:val="hybridMultilevel"/>
    <w:tmpl w:val="1EF64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A2A6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4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5">
    <w:nsid w:val="766C6BDC"/>
    <w:multiLevelType w:val="hybridMultilevel"/>
    <w:tmpl w:val="4170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6CEF83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7"/>
  </w:num>
  <w:num w:numId="3">
    <w:abstractNumId w:val="51"/>
  </w:num>
  <w:num w:numId="4">
    <w:abstractNumId w:val="96"/>
  </w:num>
  <w:num w:numId="5">
    <w:abstractNumId w:val="25"/>
  </w:num>
  <w:num w:numId="6">
    <w:abstractNumId w:val="45"/>
  </w:num>
  <w:num w:numId="7">
    <w:abstractNumId w:val="104"/>
  </w:num>
  <w:num w:numId="8">
    <w:abstractNumId w:val="32"/>
  </w:num>
  <w:num w:numId="9">
    <w:abstractNumId w:val="67"/>
  </w:num>
  <w:num w:numId="10">
    <w:abstractNumId w:val="89"/>
  </w:num>
  <w:num w:numId="11">
    <w:abstractNumId w:val="108"/>
  </w:num>
  <w:num w:numId="12">
    <w:abstractNumId w:val="59"/>
  </w:num>
  <w:num w:numId="13">
    <w:abstractNumId w:val="83"/>
  </w:num>
  <w:num w:numId="14">
    <w:abstractNumId w:val="87"/>
  </w:num>
  <w:num w:numId="15">
    <w:abstractNumId w:val="106"/>
  </w:num>
  <w:num w:numId="16">
    <w:abstractNumId w:val="58"/>
  </w:num>
  <w:num w:numId="17">
    <w:abstractNumId w:val="92"/>
  </w:num>
  <w:num w:numId="18">
    <w:abstractNumId w:val="90"/>
  </w:num>
  <w:num w:numId="19">
    <w:abstractNumId w:val="79"/>
  </w:num>
  <w:num w:numId="20">
    <w:abstractNumId w:val="37"/>
  </w:num>
  <w:num w:numId="2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6"/>
  </w:num>
  <w:num w:numId="23">
    <w:abstractNumId w:val="30"/>
  </w:num>
  <w:num w:numId="24">
    <w:abstractNumId w:val="26"/>
  </w:num>
  <w:num w:numId="2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99"/>
  </w:num>
  <w:num w:numId="28">
    <w:abstractNumId w:val="3"/>
  </w:num>
  <w:num w:numId="29">
    <w:abstractNumId w:val="6"/>
  </w:num>
  <w:num w:numId="30">
    <w:abstractNumId w:val="12"/>
  </w:num>
  <w:num w:numId="31">
    <w:abstractNumId w:val="14"/>
  </w:num>
  <w:num w:numId="32">
    <w:abstractNumId w:val="16"/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3"/>
  </w:num>
  <w:num w:numId="36">
    <w:abstractNumId w:val="88"/>
  </w:num>
  <w:num w:numId="37">
    <w:abstractNumId w:val="68"/>
  </w:num>
  <w:num w:numId="3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</w:num>
  <w:num w:numId="40">
    <w:abstractNumId w:val="42"/>
  </w:num>
  <w:num w:numId="41">
    <w:abstractNumId w:val="94"/>
  </w:num>
  <w:num w:numId="42">
    <w:abstractNumId w:val="15"/>
  </w:num>
  <w:num w:numId="43">
    <w:abstractNumId w:val="100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 w:numId="48">
    <w:abstractNumId w:val="78"/>
  </w:num>
  <w:num w:numId="49">
    <w:abstractNumId w:val="41"/>
  </w:num>
  <w:num w:numId="50">
    <w:abstractNumId w:val="22"/>
  </w:num>
  <w:num w:numId="51">
    <w:abstractNumId w:val="43"/>
  </w:num>
  <w:num w:numId="52">
    <w:abstractNumId w:val="33"/>
  </w:num>
  <w:num w:numId="53">
    <w:abstractNumId w:val="27"/>
  </w:num>
  <w:num w:numId="54">
    <w:abstractNumId w:val="18"/>
  </w:num>
  <w:num w:numId="55">
    <w:abstractNumId w:val="53"/>
  </w:num>
  <w:num w:numId="56">
    <w:abstractNumId w:val="60"/>
  </w:num>
  <w:num w:numId="57">
    <w:abstractNumId w:val="91"/>
  </w:num>
  <w:num w:numId="58">
    <w:abstractNumId w:val="64"/>
  </w:num>
  <w:num w:numId="59">
    <w:abstractNumId w:val="102"/>
  </w:num>
  <w:num w:numId="60">
    <w:abstractNumId w:val="105"/>
  </w:num>
  <w:num w:numId="61">
    <w:abstractNumId w:val="76"/>
  </w:num>
  <w:num w:numId="62">
    <w:abstractNumId w:val="49"/>
  </w:num>
  <w:num w:numId="63">
    <w:abstractNumId w:val="46"/>
  </w:num>
  <w:num w:numId="64">
    <w:abstractNumId w:val="21"/>
  </w:num>
  <w:num w:numId="65">
    <w:abstractNumId w:val="55"/>
  </w:num>
  <w:num w:numId="66">
    <w:abstractNumId w:val="72"/>
  </w:num>
  <w:num w:numId="67">
    <w:abstractNumId w:val="35"/>
  </w:num>
  <w:num w:numId="68">
    <w:abstractNumId w:val="65"/>
  </w:num>
  <w:num w:numId="69">
    <w:abstractNumId w:val="101"/>
  </w:num>
  <w:num w:numId="70">
    <w:abstractNumId w:val="47"/>
  </w:num>
  <w:num w:numId="71">
    <w:abstractNumId w:val="81"/>
  </w:num>
  <w:num w:numId="72">
    <w:abstractNumId w:val="74"/>
  </w:num>
  <w:num w:numId="7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8"/>
  </w:num>
  <w:num w:numId="75">
    <w:abstractNumId w:val="23"/>
  </w:num>
  <w:num w:numId="76">
    <w:abstractNumId w:val="70"/>
  </w:num>
  <w:num w:numId="77">
    <w:abstractNumId w:val="24"/>
  </w:num>
  <w:num w:numId="78">
    <w:abstractNumId w:val="97"/>
  </w:num>
  <w:num w:numId="79">
    <w:abstractNumId w:val="34"/>
  </w:num>
  <w:num w:numId="80">
    <w:abstractNumId w:val="82"/>
  </w:num>
  <w:num w:numId="81">
    <w:abstractNumId w:val="77"/>
  </w:num>
  <w:num w:numId="82">
    <w:abstractNumId w:val="31"/>
  </w:num>
  <w:num w:numId="83">
    <w:abstractNumId w:val="36"/>
  </w:num>
  <w:num w:numId="84">
    <w:abstractNumId w:val="73"/>
  </w:num>
  <w:num w:numId="85">
    <w:abstractNumId w:val="71"/>
  </w:num>
  <w:num w:numId="86">
    <w:abstractNumId w:val="95"/>
  </w:num>
  <w:num w:numId="87">
    <w:abstractNumId w:val="50"/>
  </w:num>
  <w:num w:numId="88">
    <w:abstractNumId w:val="29"/>
  </w:num>
  <w:num w:numId="89">
    <w:abstractNumId w:val="85"/>
  </w:num>
  <w:num w:numId="90">
    <w:abstractNumId w:val="54"/>
  </w:num>
  <w:num w:numId="91">
    <w:abstractNumId w:val="40"/>
  </w:num>
  <w:num w:numId="92">
    <w:abstractNumId w:val="44"/>
  </w:num>
  <w:num w:numId="93">
    <w:abstractNumId w:val="93"/>
  </w:num>
  <w:num w:numId="94">
    <w:abstractNumId w:val="48"/>
  </w:num>
  <w:num w:numId="95">
    <w:abstractNumId w:val="63"/>
  </w:num>
  <w:num w:numId="96">
    <w:abstractNumId w:val="80"/>
  </w:num>
  <w:numIdMacAtCleanup w:val="9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A2A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0E83"/>
    <w:rsid w:val="000113A6"/>
    <w:rsid w:val="0001142E"/>
    <w:rsid w:val="00011764"/>
    <w:rsid w:val="00012263"/>
    <w:rsid w:val="00012AF8"/>
    <w:rsid w:val="00012B85"/>
    <w:rsid w:val="0001312D"/>
    <w:rsid w:val="0001344E"/>
    <w:rsid w:val="0001348A"/>
    <w:rsid w:val="00013BD0"/>
    <w:rsid w:val="000140C9"/>
    <w:rsid w:val="00014241"/>
    <w:rsid w:val="00014721"/>
    <w:rsid w:val="00014E6D"/>
    <w:rsid w:val="0001531F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17C9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E5"/>
    <w:rsid w:val="00042456"/>
    <w:rsid w:val="000425EE"/>
    <w:rsid w:val="000427AC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35"/>
    <w:rsid w:val="00065994"/>
    <w:rsid w:val="00065A51"/>
    <w:rsid w:val="00065C3B"/>
    <w:rsid w:val="00065C6A"/>
    <w:rsid w:val="000660C4"/>
    <w:rsid w:val="0006613D"/>
    <w:rsid w:val="000666D5"/>
    <w:rsid w:val="0006686D"/>
    <w:rsid w:val="00066925"/>
    <w:rsid w:val="000678A2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4F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8F4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E62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97E29"/>
    <w:rsid w:val="000A0E2E"/>
    <w:rsid w:val="000A14C2"/>
    <w:rsid w:val="000A1908"/>
    <w:rsid w:val="000A1E86"/>
    <w:rsid w:val="000A217E"/>
    <w:rsid w:val="000A2635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B73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0E8"/>
    <w:rsid w:val="000C2952"/>
    <w:rsid w:val="000C3A87"/>
    <w:rsid w:val="000C3C86"/>
    <w:rsid w:val="000C46E8"/>
    <w:rsid w:val="000C517E"/>
    <w:rsid w:val="000C59EB"/>
    <w:rsid w:val="000C621F"/>
    <w:rsid w:val="000C6507"/>
    <w:rsid w:val="000C661E"/>
    <w:rsid w:val="000C6BD8"/>
    <w:rsid w:val="000C6D3A"/>
    <w:rsid w:val="000C7514"/>
    <w:rsid w:val="000C7B9F"/>
    <w:rsid w:val="000D04BA"/>
    <w:rsid w:val="000D0641"/>
    <w:rsid w:val="000D10C3"/>
    <w:rsid w:val="000D13EE"/>
    <w:rsid w:val="000D240F"/>
    <w:rsid w:val="000D28ED"/>
    <w:rsid w:val="000D295F"/>
    <w:rsid w:val="000D2CB1"/>
    <w:rsid w:val="000D3042"/>
    <w:rsid w:val="000D32B6"/>
    <w:rsid w:val="000D3423"/>
    <w:rsid w:val="000D390B"/>
    <w:rsid w:val="000D3B1E"/>
    <w:rsid w:val="000D410A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1E54"/>
    <w:rsid w:val="000E21BE"/>
    <w:rsid w:val="000E2266"/>
    <w:rsid w:val="000E28DE"/>
    <w:rsid w:val="000E2ED0"/>
    <w:rsid w:val="000E2EFF"/>
    <w:rsid w:val="000E2F0B"/>
    <w:rsid w:val="000E2FA1"/>
    <w:rsid w:val="000E305D"/>
    <w:rsid w:val="000E424D"/>
    <w:rsid w:val="000E49E8"/>
    <w:rsid w:val="000E4A4E"/>
    <w:rsid w:val="000E587A"/>
    <w:rsid w:val="000E5A09"/>
    <w:rsid w:val="000E72FB"/>
    <w:rsid w:val="000E7549"/>
    <w:rsid w:val="000E76AC"/>
    <w:rsid w:val="000F09B5"/>
    <w:rsid w:val="000F0AD4"/>
    <w:rsid w:val="000F0D79"/>
    <w:rsid w:val="000F0E8D"/>
    <w:rsid w:val="000F1F4A"/>
    <w:rsid w:val="000F2037"/>
    <w:rsid w:val="000F2123"/>
    <w:rsid w:val="000F24AC"/>
    <w:rsid w:val="000F25BB"/>
    <w:rsid w:val="000F2686"/>
    <w:rsid w:val="000F26DC"/>
    <w:rsid w:val="000F2899"/>
    <w:rsid w:val="000F2B92"/>
    <w:rsid w:val="000F3955"/>
    <w:rsid w:val="000F3B38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3CE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041"/>
    <w:rsid w:val="0010518F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7D"/>
    <w:rsid w:val="00120899"/>
    <w:rsid w:val="00120F7E"/>
    <w:rsid w:val="00121A24"/>
    <w:rsid w:val="001220A3"/>
    <w:rsid w:val="001220E1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DA8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9AC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60B4"/>
    <w:rsid w:val="0016622F"/>
    <w:rsid w:val="0016653E"/>
    <w:rsid w:val="00166C2D"/>
    <w:rsid w:val="00166E86"/>
    <w:rsid w:val="0016729A"/>
    <w:rsid w:val="00167A6D"/>
    <w:rsid w:val="00167BFF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B2F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C7E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7F3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6EAF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C55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54E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689"/>
    <w:rsid w:val="00207A45"/>
    <w:rsid w:val="00211037"/>
    <w:rsid w:val="002112BE"/>
    <w:rsid w:val="002113EE"/>
    <w:rsid w:val="00211562"/>
    <w:rsid w:val="002115F6"/>
    <w:rsid w:val="002116CD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2C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3926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BE9"/>
    <w:rsid w:val="00271C67"/>
    <w:rsid w:val="0027205B"/>
    <w:rsid w:val="002728AB"/>
    <w:rsid w:val="002729A0"/>
    <w:rsid w:val="00272A08"/>
    <w:rsid w:val="0027312D"/>
    <w:rsid w:val="002733DB"/>
    <w:rsid w:val="00274E67"/>
    <w:rsid w:val="00274E8D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9FA"/>
    <w:rsid w:val="00285E3B"/>
    <w:rsid w:val="00285F9F"/>
    <w:rsid w:val="00286572"/>
    <w:rsid w:val="0028733D"/>
    <w:rsid w:val="00287736"/>
    <w:rsid w:val="00287A70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E1"/>
    <w:rsid w:val="00295C34"/>
    <w:rsid w:val="0029608E"/>
    <w:rsid w:val="0029646F"/>
    <w:rsid w:val="00296705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BC6"/>
    <w:rsid w:val="002A3C72"/>
    <w:rsid w:val="002A3D3F"/>
    <w:rsid w:val="002A40D3"/>
    <w:rsid w:val="002A410E"/>
    <w:rsid w:val="002A46A3"/>
    <w:rsid w:val="002A46A5"/>
    <w:rsid w:val="002A4E1D"/>
    <w:rsid w:val="002A55FD"/>
    <w:rsid w:val="002A5C00"/>
    <w:rsid w:val="002A6457"/>
    <w:rsid w:val="002A64C1"/>
    <w:rsid w:val="002A68A7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823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2BFD"/>
    <w:rsid w:val="002C406A"/>
    <w:rsid w:val="002C43A9"/>
    <w:rsid w:val="002C4E8E"/>
    <w:rsid w:val="002C4F86"/>
    <w:rsid w:val="002C5125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C7FD9"/>
    <w:rsid w:val="002D0789"/>
    <w:rsid w:val="002D0F57"/>
    <w:rsid w:val="002D1027"/>
    <w:rsid w:val="002D104C"/>
    <w:rsid w:val="002D1319"/>
    <w:rsid w:val="002D148E"/>
    <w:rsid w:val="002D262D"/>
    <w:rsid w:val="002D272F"/>
    <w:rsid w:val="002D2738"/>
    <w:rsid w:val="002D2E1A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2C71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CA9"/>
    <w:rsid w:val="002F0DC5"/>
    <w:rsid w:val="002F18E2"/>
    <w:rsid w:val="002F1981"/>
    <w:rsid w:val="002F24F2"/>
    <w:rsid w:val="002F2FDA"/>
    <w:rsid w:val="002F3197"/>
    <w:rsid w:val="002F31AA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654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7800"/>
    <w:rsid w:val="00307B73"/>
    <w:rsid w:val="0031030D"/>
    <w:rsid w:val="0031044F"/>
    <w:rsid w:val="0031148E"/>
    <w:rsid w:val="003117C6"/>
    <w:rsid w:val="00311C6C"/>
    <w:rsid w:val="00311E1A"/>
    <w:rsid w:val="003128B4"/>
    <w:rsid w:val="00312B99"/>
    <w:rsid w:val="003138B0"/>
    <w:rsid w:val="003142FC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842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58EE"/>
    <w:rsid w:val="0032693C"/>
    <w:rsid w:val="00326C78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6A2"/>
    <w:rsid w:val="00332F72"/>
    <w:rsid w:val="003333AC"/>
    <w:rsid w:val="00333567"/>
    <w:rsid w:val="003339DA"/>
    <w:rsid w:val="00333BE3"/>
    <w:rsid w:val="00334081"/>
    <w:rsid w:val="00334331"/>
    <w:rsid w:val="00334F78"/>
    <w:rsid w:val="00334FD4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2964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8C2"/>
    <w:rsid w:val="00351AE3"/>
    <w:rsid w:val="00351E1F"/>
    <w:rsid w:val="0035316B"/>
    <w:rsid w:val="003534A7"/>
    <w:rsid w:val="0035365D"/>
    <w:rsid w:val="00353834"/>
    <w:rsid w:val="00354DAC"/>
    <w:rsid w:val="00355280"/>
    <w:rsid w:val="00355589"/>
    <w:rsid w:val="00355643"/>
    <w:rsid w:val="00355B4F"/>
    <w:rsid w:val="00355F83"/>
    <w:rsid w:val="00356437"/>
    <w:rsid w:val="003567A2"/>
    <w:rsid w:val="00356821"/>
    <w:rsid w:val="00357812"/>
    <w:rsid w:val="00357932"/>
    <w:rsid w:val="00357CF2"/>
    <w:rsid w:val="0036012E"/>
    <w:rsid w:val="003601FC"/>
    <w:rsid w:val="00360B66"/>
    <w:rsid w:val="00360C7C"/>
    <w:rsid w:val="00360EC8"/>
    <w:rsid w:val="003617C7"/>
    <w:rsid w:val="003621B9"/>
    <w:rsid w:val="003622BF"/>
    <w:rsid w:val="00362D7A"/>
    <w:rsid w:val="00363685"/>
    <w:rsid w:val="003636BE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3C26"/>
    <w:rsid w:val="0037506B"/>
    <w:rsid w:val="003758C6"/>
    <w:rsid w:val="00375B67"/>
    <w:rsid w:val="003768A8"/>
    <w:rsid w:val="00376A3D"/>
    <w:rsid w:val="00376B84"/>
    <w:rsid w:val="00376BCC"/>
    <w:rsid w:val="00377904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87AEC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091"/>
    <w:rsid w:val="00394385"/>
    <w:rsid w:val="0039442C"/>
    <w:rsid w:val="00394CD9"/>
    <w:rsid w:val="003957EC"/>
    <w:rsid w:val="003959CC"/>
    <w:rsid w:val="00395A19"/>
    <w:rsid w:val="00395AB0"/>
    <w:rsid w:val="00395D34"/>
    <w:rsid w:val="00396805"/>
    <w:rsid w:val="003969A0"/>
    <w:rsid w:val="00396DC0"/>
    <w:rsid w:val="00396EF4"/>
    <w:rsid w:val="00397F05"/>
    <w:rsid w:val="003A02F8"/>
    <w:rsid w:val="003A04F9"/>
    <w:rsid w:val="003A0537"/>
    <w:rsid w:val="003A05B4"/>
    <w:rsid w:val="003A066C"/>
    <w:rsid w:val="003A0EB1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BA6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0E98"/>
    <w:rsid w:val="003B157D"/>
    <w:rsid w:val="003B1D1F"/>
    <w:rsid w:val="003B24C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453"/>
    <w:rsid w:val="003C351D"/>
    <w:rsid w:val="003C37DC"/>
    <w:rsid w:val="003C408C"/>
    <w:rsid w:val="003C486F"/>
    <w:rsid w:val="003C49AC"/>
    <w:rsid w:val="003C514A"/>
    <w:rsid w:val="003C5C21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617"/>
    <w:rsid w:val="003D1AF8"/>
    <w:rsid w:val="003D23C4"/>
    <w:rsid w:val="003D25E4"/>
    <w:rsid w:val="003D2A47"/>
    <w:rsid w:val="003D2D11"/>
    <w:rsid w:val="003D3288"/>
    <w:rsid w:val="003D37EF"/>
    <w:rsid w:val="003D3D85"/>
    <w:rsid w:val="003D3F9F"/>
    <w:rsid w:val="003D4F4D"/>
    <w:rsid w:val="003D57B2"/>
    <w:rsid w:val="003D57BE"/>
    <w:rsid w:val="003D5A16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E7CCB"/>
    <w:rsid w:val="003F0B81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4E2B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CE3"/>
    <w:rsid w:val="00406AE5"/>
    <w:rsid w:val="00406C33"/>
    <w:rsid w:val="00407D1A"/>
    <w:rsid w:val="00410136"/>
    <w:rsid w:val="004104EB"/>
    <w:rsid w:val="00410981"/>
    <w:rsid w:val="00410FA3"/>
    <w:rsid w:val="00411539"/>
    <w:rsid w:val="00411E12"/>
    <w:rsid w:val="00411F96"/>
    <w:rsid w:val="00412C7D"/>
    <w:rsid w:val="004135DC"/>
    <w:rsid w:val="00414152"/>
    <w:rsid w:val="00414245"/>
    <w:rsid w:val="004142C4"/>
    <w:rsid w:val="00415130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528"/>
    <w:rsid w:val="004227CC"/>
    <w:rsid w:val="0042288B"/>
    <w:rsid w:val="00422DAB"/>
    <w:rsid w:val="0042393A"/>
    <w:rsid w:val="00423FF2"/>
    <w:rsid w:val="00424186"/>
    <w:rsid w:val="004243D6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A1C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272"/>
    <w:rsid w:val="004539DB"/>
    <w:rsid w:val="00453C0A"/>
    <w:rsid w:val="00454186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97DAB"/>
    <w:rsid w:val="004A01B9"/>
    <w:rsid w:val="004A0351"/>
    <w:rsid w:val="004A0ABC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041"/>
    <w:rsid w:val="004B5571"/>
    <w:rsid w:val="004B58AE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78C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1A"/>
    <w:rsid w:val="004D2550"/>
    <w:rsid w:val="004D2B1A"/>
    <w:rsid w:val="004D2C2D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5129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D98"/>
    <w:rsid w:val="004E2504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0AA"/>
    <w:rsid w:val="004F73F3"/>
    <w:rsid w:val="00500310"/>
    <w:rsid w:val="00500CF8"/>
    <w:rsid w:val="0050159D"/>
    <w:rsid w:val="005025C0"/>
    <w:rsid w:val="0050262F"/>
    <w:rsid w:val="00502CA7"/>
    <w:rsid w:val="00503410"/>
    <w:rsid w:val="00503E10"/>
    <w:rsid w:val="005051A7"/>
    <w:rsid w:val="0050533F"/>
    <w:rsid w:val="00505534"/>
    <w:rsid w:val="00505FA1"/>
    <w:rsid w:val="00506CF3"/>
    <w:rsid w:val="00507072"/>
    <w:rsid w:val="00507384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4C3"/>
    <w:rsid w:val="00520B6D"/>
    <w:rsid w:val="00520CDA"/>
    <w:rsid w:val="00521630"/>
    <w:rsid w:val="00521CDB"/>
    <w:rsid w:val="00522B5F"/>
    <w:rsid w:val="00523276"/>
    <w:rsid w:val="00523710"/>
    <w:rsid w:val="00524905"/>
    <w:rsid w:val="005255F1"/>
    <w:rsid w:val="0052620B"/>
    <w:rsid w:val="0052634B"/>
    <w:rsid w:val="00526B64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6D13"/>
    <w:rsid w:val="00537295"/>
    <w:rsid w:val="00537452"/>
    <w:rsid w:val="005374B6"/>
    <w:rsid w:val="00540319"/>
    <w:rsid w:val="00540EBB"/>
    <w:rsid w:val="00541546"/>
    <w:rsid w:val="00542297"/>
    <w:rsid w:val="005427AE"/>
    <w:rsid w:val="00542831"/>
    <w:rsid w:val="0054288B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3E1E"/>
    <w:rsid w:val="005642B1"/>
    <w:rsid w:val="005646EC"/>
    <w:rsid w:val="00564717"/>
    <w:rsid w:val="005649FC"/>
    <w:rsid w:val="0056571D"/>
    <w:rsid w:val="00566107"/>
    <w:rsid w:val="0056691C"/>
    <w:rsid w:val="00566973"/>
    <w:rsid w:val="00566DAD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5EB8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386"/>
    <w:rsid w:val="005A750D"/>
    <w:rsid w:val="005A77E1"/>
    <w:rsid w:val="005A7FF0"/>
    <w:rsid w:val="005B046B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2BB2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99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57F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1FD4"/>
    <w:rsid w:val="0062259B"/>
    <w:rsid w:val="006225C9"/>
    <w:rsid w:val="00623716"/>
    <w:rsid w:val="00623E21"/>
    <w:rsid w:val="0062428E"/>
    <w:rsid w:val="00626F09"/>
    <w:rsid w:val="00630FA5"/>
    <w:rsid w:val="00631145"/>
    <w:rsid w:val="00631502"/>
    <w:rsid w:val="00631520"/>
    <w:rsid w:val="00631A40"/>
    <w:rsid w:val="00631B87"/>
    <w:rsid w:val="006320B3"/>
    <w:rsid w:val="006323D0"/>
    <w:rsid w:val="006327AA"/>
    <w:rsid w:val="006329CE"/>
    <w:rsid w:val="00632B88"/>
    <w:rsid w:val="00633277"/>
    <w:rsid w:val="00633306"/>
    <w:rsid w:val="006338FC"/>
    <w:rsid w:val="006343B6"/>
    <w:rsid w:val="0063463C"/>
    <w:rsid w:val="0063475A"/>
    <w:rsid w:val="00634BEC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121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71B6"/>
    <w:rsid w:val="006472A2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1B8"/>
    <w:rsid w:val="00652A31"/>
    <w:rsid w:val="00653031"/>
    <w:rsid w:val="0065352D"/>
    <w:rsid w:val="00653C40"/>
    <w:rsid w:val="00653CE1"/>
    <w:rsid w:val="006542C2"/>
    <w:rsid w:val="006552C4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8DE"/>
    <w:rsid w:val="00673B78"/>
    <w:rsid w:val="00675307"/>
    <w:rsid w:val="00675A0E"/>
    <w:rsid w:val="00676313"/>
    <w:rsid w:val="006768D0"/>
    <w:rsid w:val="0067719C"/>
    <w:rsid w:val="006772D3"/>
    <w:rsid w:val="0068006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AEB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77F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5D9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7D0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510"/>
    <w:rsid w:val="006E2914"/>
    <w:rsid w:val="006E3A68"/>
    <w:rsid w:val="006E3ACF"/>
    <w:rsid w:val="006E3E0A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9EA"/>
    <w:rsid w:val="006F1A9C"/>
    <w:rsid w:val="006F1CE2"/>
    <w:rsid w:val="006F2C03"/>
    <w:rsid w:val="006F2D98"/>
    <w:rsid w:val="006F302F"/>
    <w:rsid w:val="006F3576"/>
    <w:rsid w:val="006F357A"/>
    <w:rsid w:val="006F3A8F"/>
    <w:rsid w:val="006F57F8"/>
    <w:rsid w:val="006F5ADD"/>
    <w:rsid w:val="006F671C"/>
    <w:rsid w:val="006F705C"/>
    <w:rsid w:val="006F711B"/>
    <w:rsid w:val="006F7C7E"/>
    <w:rsid w:val="006F7CD8"/>
    <w:rsid w:val="006F7E31"/>
    <w:rsid w:val="007007BC"/>
    <w:rsid w:val="00700880"/>
    <w:rsid w:val="0070159A"/>
    <w:rsid w:val="00702513"/>
    <w:rsid w:val="0070254B"/>
    <w:rsid w:val="00702F89"/>
    <w:rsid w:val="00703583"/>
    <w:rsid w:val="0070379D"/>
    <w:rsid w:val="0070462B"/>
    <w:rsid w:val="00704B3A"/>
    <w:rsid w:val="00705026"/>
    <w:rsid w:val="007052C5"/>
    <w:rsid w:val="00705785"/>
    <w:rsid w:val="00705869"/>
    <w:rsid w:val="00705D3A"/>
    <w:rsid w:val="007064C0"/>
    <w:rsid w:val="0070689D"/>
    <w:rsid w:val="00706A05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26DD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BF2"/>
    <w:rsid w:val="00740DE0"/>
    <w:rsid w:val="00741086"/>
    <w:rsid w:val="00741D27"/>
    <w:rsid w:val="00742213"/>
    <w:rsid w:val="00742B51"/>
    <w:rsid w:val="00744139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50C7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0DC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201C"/>
    <w:rsid w:val="007929E8"/>
    <w:rsid w:val="00792EF2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DC1"/>
    <w:rsid w:val="007A5193"/>
    <w:rsid w:val="007A5C84"/>
    <w:rsid w:val="007A5EC3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A6A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78"/>
    <w:rsid w:val="007D50D0"/>
    <w:rsid w:val="007D65D9"/>
    <w:rsid w:val="007D697C"/>
    <w:rsid w:val="007D6C38"/>
    <w:rsid w:val="007D71E4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13E8"/>
    <w:rsid w:val="008023D1"/>
    <w:rsid w:val="00803084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0C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AB2"/>
    <w:rsid w:val="00824C16"/>
    <w:rsid w:val="00825A92"/>
    <w:rsid w:val="00825E26"/>
    <w:rsid w:val="008263DB"/>
    <w:rsid w:val="00826849"/>
    <w:rsid w:val="0082701F"/>
    <w:rsid w:val="0082724F"/>
    <w:rsid w:val="008273D1"/>
    <w:rsid w:val="008274A5"/>
    <w:rsid w:val="00827E36"/>
    <w:rsid w:val="008308E2"/>
    <w:rsid w:val="00830CBB"/>
    <w:rsid w:val="008312FD"/>
    <w:rsid w:val="00831A90"/>
    <w:rsid w:val="00831BC6"/>
    <w:rsid w:val="00831DD6"/>
    <w:rsid w:val="008329DC"/>
    <w:rsid w:val="008342D6"/>
    <w:rsid w:val="00835459"/>
    <w:rsid w:val="00835F79"/>
    <w:rsid w:val="008360D2"/>
    <w:rsid w:val="008362B0"/>
    <w:rsid w:val="008362C2"/>
    <w:rsid w:val="00836716"/>
    <w:rsid w:val="00836AB2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5AFD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8F1"/>
    <w:rsid w:val="00863970"/>
    <w:rsid w:val="00863E5F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292"/>
    <w:rsid w:val="0087354A"/>
    <w:rsid w:val="008741A5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46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E50"/>
    <w:rsid w:val="00881F43"/>
    <w:rsid w:val="00882228"/>
    <w:rsid w:val="008833E9"/>
    <w:rsid w:val="00884A48"/>
    <w:rsid w:val="0088500D"/>
    <w:rsid w:val="00885409"/>
    <w:rsid w:val="008855ED"/>
    <w:rsid w:val="008864B0"/>
    <w:rsid w:val="008865EF"/>
    <w:rsid w:val="008871EB"/>
    <w:rsid w:val="008907FB"/>
    <w:rsid w:val="0089080F"/>
    <w:rsid w:val="008909B1"/>
    <w:rsid w:val="0089132A"/>
    <w:rsid w:val="008920DF"/>
    <w:rsid w:val="008921E8"/>
    <w:rsid w:val="008922F9"/>
    <w:rsid w:val="00892359"/>
    <w:rsid w:val="00892462"/>
    <w:rsid w:val="008926A3"/>
    <w:rsid w:val="00892CE3"/>
    <w:rsid w:val="00892D9C"/>
    <w:rsid w:val="0089370E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D02"/>
    <w:rsid w:val="008B0F26"/>
    <w:rsid w:val="008B1B3E"/>
    <w:rsid w:val="008B1E9E"/>
    <w:rsid w:val="008B3D2B"/>
    <w:rsid w:val="008B5313"/>
    <w:rsid w:val="008B7CE2"/>
    <w:rsid w:val="008C0DE7"/>
    <w:rsid w:val="008C0F44"/>
    <w:rsid w:val="008C16E0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ED3"/>
    <w:rsid w:val="008D1AC9"/>
    <w:rsid w:val="008D1DB8"/>
    <w:rsid w:val="008D281D"/>
    <w:rsid w:val="008D29BE"/>
    <w:rsid w:val="008D2CB8"/>
    <w:rsid w:val="008D2F46"/>
    <w:rsid w:val="008D35BF"/>
    <w:rsid w:val="008D3A47"/>
    <w:rsid w:val="008D3B05"/>
    <w:rsid w:val="008D3D3F"/>
    <w:rsid w:val="008D41EE"/>
    <w:rsid w:val="008D4898"/>
    <w:rsid w:val="008D4B43"/>
    <w:rsid w:val="008D59E0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8C5"/>
    <w:rsid w:val="008E39BC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3FBB"/>
    <w:rsid w:val="008F5496"/>
    <w:rsid w:val="008F55D2"/>
    <w:rsid w:val="008F5809"/>
    <w:rsid w:val="008F591C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3C8"/>
    <w:rsid w:val="008F7803"/>
    <w:rsid w:val="008F7AC8"/>
    <w:rsid w:val="008F7F78"/>
    <w:rsid w:val="009004A1"/>
    <w:rsid w:val="00901528"/>
    <w:rsid w:val="00901689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574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31"/>
    <w:rsid w:val="009365A6"/>
    <w:rsid w:val="00936A50"/>
    <w:rsid w:val="00936FDE"/>
    <w:rsid w:val="0093792C"/>
    <w:rsid w:val="00937BA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730"/>
    <w:rsid w:val="00960948"/>
    <w:rsid w:val="00960AF6"/>
    <w:rsid w:val="00961E7C"/>
    <w:rsid w:val="00961EC6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AF1"/>
    <w:rsid w:val="00966E8E"/>
    <w:rsid w:val="009677A0"/>
    <w:rsid w:val="00967FDC"/>
    <w:rsid w:val="009700E8"/>
    <w:rsid w:val="00970790"/>
    <w:rsid w:val="00971004"/>
    <w:rsid w:val="0097102B"/>
    <w:rsid w:val="0097111C"/>
    <w:rsid w:val="009711C6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02A"/>
    <w:rsid w:val="009764D5"/>
    <w:rsid w:val="00976E24"/>
    <w:rsid w:val="00977105"/>
    <w:rsid w:val="00977317"/>
    <w:rsid w:val="00980967"/>
    <w:rsid w:val="009819E2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8AC"/>
    <w:rsid w:val="009C2952"/>
    <w:rsid w:val="009C2A1C"/>
    <w:rsid w:val="009C2B9E"/>
    <w:rsid w:val="009C2D26"/>
    <w:rsid w:val="009C3988"/>
    <w:rsid w:val="009C4B92"/>
    <w:rsid w:val="009C4CC3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6C4"/>
    <w:rsid w:val="009D6CAB"/>
    <w:rsid w:val="009D6E2F"/>
    <w:rsid w:val="009D7864"/>
    <w:rsid w:val="009E033B"/>
    <w:rsid w:val="009E0364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0E8"/>
    <w:rsid w:val="00A0253C"/>
    <w:rsid w:val="00A02726"/>
    <w:rsid w:val="00A030F1"/>
    <w:rsid w:val="00A03275"/>
    <w:rsid w:val="00A03451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7888"/>
    <w:rsid w:val="00A17DE0"/>
    <w:rsid w:val="00A17E4D"/>
    <w:rsid w:val="00A20067"/>
    <w:rsid w:val="00A20097"/>
    <w:rsid w:val="00A20540"/>
    <w:rsid w:val="00A205BF"/>
    <w:rsid w:val="00A20E49"/>
    <w:rsid w:val="00A21277"/>
    <w:rsid w:val="00A21E20"/>
    <w:rsid w:val="00A22284"/>
    <w:rsid w:val="00A22400"/>
    <w:rsid w:val="00A2271F"/>
    <w:rsid w:val="00A22F80"/>
    <w:rsid w:val="00A23400"/>
    <w:rsid w:val="00A2385D"/>
    <w:rsid w:val="00A23910"/>
    <w:rsid w:val="00A241DC"/>
    <w:rsid w:val="00A24D7A"/>
    <w:rsid w:val="00A24D87"/>
    <w:rsid w:val="00A2508E"/>
    <w:rsid w:val="00A25224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1D3E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1695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DC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57CE3"/>
    <w:rsid w:val="00A6050C"/>
    <w:rsid w:val="00A60617"/>
    <w:rsid w:val="00A60C39"/>
    <w:rsid w:val="00A60E77"/>
    <w:rsid w:val="00A616F9"/>
    <w:rsid w:val="00A62262"/>
    <w:rsid w:val="00A6326A"/>
    <w:rsid w:val="00A6439B"/>
    <w:rsid w:val="00A65055"/>
    <w:rsid w:val="00A651C6"/>
    <w:rsid w:val="00A6543C"/>
    <w:rsid w:val="00A65880"/>
    <w:rsid w:val="00A66A3A"/>
    <w:rsid w:val="00A66DEB"/>
    <w:rsid w:val="00A67BD7"/>
    <w:rsid w:val="00A67E39"/>
    <w:rsid w:val="00A70102"/>
    <w:rsid w:val="00A705E6"/>
    <w:rsid w:val="00A712A8"/>
    <w:rsid w:val="00A715E1"/>
    <w:rsid w:val="00A715EB"/>
    <w:rsid w:val="00A7237B"/>
    <w:rsid w:val="00A72654"/>
    <w:rsid w:val="00A7300A"/>
    <w:rsid w:val="00A7307D"/>
    <w:rsid w:val="00A732A7"/>
    <w:rsid w:val="00A735FB"/>
    <w:rsid w:val="00A7365A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094E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6B0"/>
    <w:rsid w:val="00AA0A00"/>
    <w:rsid w:val="00AA0B54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0A0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662"/>
    <w:rsid w:val="00AB7EB2"/>
    <w:rsid w:val="00AC15D2"/>
    <w:rsid w:val="00AC21CF"/>
    <w:rsid w:val="00AC2C36"/>
    <w:rsid w:val="00AC3906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7FC"/>
    <w:rsid w:val="00AD59ED"/>
    <w:rsid w:val="00AD5A78"/>
    <w:rsid w:val="00AD5E4F"/>
    <w:rsid w:val="00AD6C4A"/>
    <w:rsid w:val="00AD6C4C"/>
    <w:rsid w:val="00AD7A96"/>
    <w:rsid w:val="00AD7BDE"/>
    <w:rsid w:val="00AE00DB"/>
    <w:rsid w:val="00AE0D5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AF7BA1"/>
    <w:rsid w:val="00B001E0"/>
    <w:rsid w:val="00B00E56"/>
    <w:rsid w:val="00B015F9"/>
    <w:rsid w:val="00B0171D"/>
    <w:rsid w:val="00B0234B"/>
    <w:rsid w:val="00B02B8A"/>
    <w:rsid w:val="00B03100"/>
    <w:rsid w:val="00B031D1"/>
    <w:rsid w:val="00B0383F"/>
    <w:rsid w:val="00B03F6C"/>
    <w:rsid w:val="00B04100"/>
    <w:rsid w:val="00B04546"/>
    <w:rsid w:val="00B04762"/>
    <w:rsid w:val="00B0493E"/>
    <w:rsid w:val="00B04D5F"/>
    <w:rsid w:val="00B05260"/>
    <w:rsid w:val="00B05D5C"/>
    <w:rsid w:val="00B05DE3"/>
    <w:rsid w:val="00B05E59"/>
    <w:rsid w:val="00B05EE8"/>
    <w:rsid w:val="00B05F77"/>
    <w:rsid w:val="00B062B8"/>
    <w:rsid w:val="00B06B24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07B"/>
    <w:rsid w:val="00B1423C"/>
    <w:rsid w:val="00B1473C"/>
    <w:rsid w:val="00B148A9"/>
    <w:rsid w:val="00B14A98"/>
    <w:rsid w:val="00B14E4F"/>
    <w:rsid w:val="00B1574C"/>
    <w:rsid w:val="00B157AF"/>
    <w:rsid w:val="00B15FDF"/>
    <w:rsid w:val="00B16643"/>
    <w:rsid w:val="00B16937"/>
    <w:rsid w:val="00B1710F"/>
    <w:rsid w:val="00B173CD"/>
    <w:rsid w:val="00B17BB7"/>
    <w:rsid w:val="00B210AE"/>
    <w:rsid w:val="00B217DB"/>
    <w:rsid w:val="00B21F04"/>
    <w:rsid w:val="00B22BDD"/>
    <w:rsid w:val="00B23170"/>
    <w:rsid w:val="00B237A9"/>
    <w:rsid w:val="00B23A77"/>
    <w:rsid w:val="00B24043"/>
    <w:rsid w:val="00B2446F"/>
    <w:rsid w:val="00B2466E"/>
    <w:rsid w:val="00B24B49"/>
    <w:rsid w:val="00B253F0"/>
    <w:rsid w:val="00B26453"/>
    <w:rsid w:val="00B265DA"/>
    <w:rsid w:val="00B266B7"/>
    <w:rsid w:val="00B26CEC"/>
    <w:rsid w:val="00B26D09"/>
    <w:rsid w:val="00B2742F"/>
    <w:rsid w:val="00B27668"/>
    <w:rsid w:val="00B27C7A"/>
    <w:rsid w:val="00B31085"/>
    <w:rsid w:val="00B31B04"/>
    <w:rsid w:val="00B320DA"/>
    <w:rsid w:val="00B32C3A"/>
    <w:rsid w:val="00B339C3"/>
    <w:rsid w:val="00B34441"/>
    <w:rsid w:val="00B34CA8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093"/>
    <w:rsid w:val="00B43170"/>
    <w:rsid w:val="00B437D3"/>
    <w:rsid w:val="00B44902"/>
    <w:rsid w:val="00B44A8E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4CBA"/>
    <w:rsid w:val="00B8526A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0D2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5CA6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70FD"/>
    <w:rsid w:val="00BA74AD"/>
    <w:rsid w:val="00BB0D12"/>
    <w:rsid w:val="00BB1A0A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2C41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0799"/>
    <w:rsid w:val="00BE171D"/>
    <w:rsid w:val="00BE197D"/>
    <w:rsid w:val="00BE1CAA"/>
    <w:rsid w:val="00BE2CAB"/>
    <w:rsid w:val="00BE2E1A"/>
    <w:rsid w:val="00BE3204"/>
    <w:rsid w:val="00BE3417"/>
    <w:rsid w:val="00BE3D1F"/>
    <w:rsid w:val="00BE450B"/>
    <w:rsid w:val="00BE46F3"/>
    <w:rsid w:val="00BE485F"/>
    <w:rsid w:val="00BE57E0"/>
    <w:rsid w:val="00BE5867"/>
    <w:rsid w:val="00BE5C16"/>
    <w:rsid w:val="00BE6DEC"/>
    <w:rsid w:val="00BE6FFF"/>
    <w:rsid w:val="00BE79DD"/>
    <w:rsid w:val="00BE7B8B"/>
    <w:rsid w:val="00BF0296"/>
    <w:rsid w:val="00BF0A9F"/>
    <w:rsid w:val="00BF1D51"/>
    <w:rsid w:val="00BF257B"/>
    <w:rsid w:val="00BF2603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5F23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035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BDA"/>
    <w:rsid w:val="00C42F5B"/>
    <w:rsid w:val="00C43FE7"/>
    <w:rsid w:val="00C4431B"/>
    <w:rsid w:val="00C4489C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1CA5"/>
    <w:rsid w:val="00C62853"/>
    <w:rsid w:val="00C62A37"/>
    <w:rsid w:val="00C62CF7"/>
    <w:rsid w:val="00C6336E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67C67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F8"/>
    <w:rsid w:val="00C73F0E"/>
    <w:rsid w:val="00C74406"/>
    <w:rsid w:val="00C7471C"/>
    <w:rsid w:val="00C74FB4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543B"/>
    <w:rsid w:val="00C8672E"/>
    <w:rsid w:val="00C867EB"/>
    <w:rsid w:val="00C86A77"/>
    <w:rsid w:val="00C871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70B"/>
    <w:rsid w:val="00C95AD2"/>
    <w:rsid w:val="00C95B90"/>
    <w:rsid w:val="00C970A7"/>
    <w:rsid w:val="00C976C9"/>
    <w:rsid w:val="00C97BAE"/>
    <w:rsid w:val="00CA007B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29EB"/>
    <w:rsid w:val="00CB31F8"/>
    <w:rsid w:val="00CB36EE"/>
    <w:rsid w:val="00CB3B21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5C9"/>
    <w:rsid w:val="00CD27D2"/>
    <w:rsid w:val="00CD2808"/>
    <w:rsid w:val="00CD2E35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0BCE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CF7E9A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BED"/>
    <w:rsid w:val="00D10DC0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633C"/>
    <w:rsid w:val="00D165D3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C3A"/>
    <w:rsid w:val="00D23D15"/>
    <w:rsid w:val="00D23F54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5136"/>
    <w:rsid w:val="00D35F84"/>
    <w:rsid w:val="00D3663C"/>
    <w:rsid w:val="00D36D93"/>
    <w:rsid w:val="00D37130"/>
    <w:rsid w:val="00D3779E"/>
    <w:rsid w:val="00D37C9D"/>
    <w:rsid w:val="00D37EE3"/>
    <w:rsid w:val="00D4005A"/>
    <w:rsid w:val="00D4022C"/>
    <w:rsid w:val="00D41EC5"/>
    <w:rsid w:val="00D4204D"/>
    <w:rsid w:val="00D42237"/>
    <w:rsid w:val="00D430B6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87F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28B"/>
    <w:rsid w:val="00D677E2"/>
    <w:rsid w:val="00D703B3"/>
    <w:rsid w:val="00D70C74"/>
    <w:rsid w:val="00D717FD"/>
    <w:rsid w:val="00D71C18"/>
    <w:rsid w:val="00D71E54"/>
    <w:rsid w:val="00D723C4"/>
    <w:rsid w:val="00D72E8E"/>
    <w:rsid w:val="00D72ECC"/>
    <w:rsid w:val="00D72EFC"/>
    <w:rsid w:val="00D73202"/>
    <w:rsid w:val="00D7345E"/>
    <w:rsid w:val="00D745CD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6B1"/>
    <w:rsid w:val="00D77825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494"/>
    <w:rsid w:val="00D925B9"/>
    <w:rsid w:val="00D931F5"/>
    <w:rsid w:val="00D93682"/>
    <w:rsid w:val="00D93A8D"/>
    <w:rsid w:val="00D94176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E5F"/>
    <w:rsid w:val="00DD41A3"/>
    <w:rsid w:val="00DD4AF8"/>
    <w:rsid w:val="00DD5779"/>
    <w:rsid w:val="00DD5AB7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9BE"/>
    <w:rsid w:val="00DE7B0A"/>
    <w:rsid w:val="00DF06AF"/>
    <w:rsid w:val="00DF0A88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1C50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74D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4A53"/>
    <w:rsid w:val="00E4582C"/>
    <w:rsid w:val="00E45E0F"/>
    <w:rsid w:val="00E462CC"/>
    <w:rsid w:val="00E46DCF"/>
    <w:rsid w:val="00E4702F"/>
    <w:rsid w:val="00E4738E"/>
    <w:rsid w:val="00E47A50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403"/>
    <w:rsid w:val="00E766F2"/>
    <w:rsid w:val="00E76B8F"/>
    <w:rsid w:val="00E76F24"/>
    <w:rsid w:val="00E7777C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FC"/>
    <w:rsid w:val="00E84C91"/>
    <w:rsid w:val="00E850EA"/>
    <w:rsid w:val="00E852E8"/>
    <w:rsid w:val="00E857CF"/>
    <w:rsid w:val="00E85A57"/>
    <w:rsid w:val="00E85CB9"/>
    <w:rsid w:val="00E86387"/>
    <w:rsid w:val="00E86600"/>
    <w:rsid w:val="00E9087B"/>
    <w:rsid w:val="00E90B64"/>
    <w:rsid w:val="00E91040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33"/>
    <w:rsid w:val="00EA6793"/>
    <w:rsid w:val="00EA7228"/>
    <w:rsid w:val="00EA787E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416"/>
    <w:rsid w:val="00EB2DD7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37D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C58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B71"/>
    <w:rsid w:val="00ED7E19"/>
    <w:rsid w:val="00EE063C"/>
    <w:rsid w:val="00EE07DD"/>
    <w:rsid w:val="00EE07E5"/>
    <w:rsid w:val="00EE0D1A"/>
    <w:rsid w:val="00EE0F7D"/>
    <w:rsid w:val="00EE1000"/>
    <w:rsid w:val="00EE15B6"/>
    <w:rsid w:val="00EE16C5"/>
    <w:rsid w:val="00EE19EB"/>
    <w:rsid w:val="00EE2AE0"/>
    <w:rsid w:val="00EE2AEC"/>
    <w:rsid w:val="00EE2B11"/>
    <w:rsid w:val="00EE2D63"/>
    <w:rsid w:val="00EE2F92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16FC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1A17"/>
    <w:rsid w:val="00F12740"/>
    <w:rsid w:val="00F129D0"/>
    <w:rsid w:val="00F12A0C"/>
    <w:rsid w:val="00F12D59"/>
    <w:rsid w:val="00F13B95"/>
    <w:rsid w:val="00F14AB0"/>
    <w:rsid w:val="00F1540F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8C4"/>
    <w:rsid w:val="00F5699A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5B4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7DDB"/>
    <w:rsid w:val="00F70AB5"/>
    <w:rsid w:val="00F71F57"/>
    <w:rsid w:val="00F7332C"/>
    <w:rsid w:val="00F73A30"/>
    <w:rsid w:val="00F73C2E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75B"/>
    <w:rsid w:val="00F9295A"/>
    <w:rsid w:val="00F933B3"/>
    <w:rsid w:val="00F93DB2"/>
    <w:rsid w:val="00F93FA0"/>
    <w:rsid w:val="00F949F2"/>
    <w:rsid w:val="00F954F9"/>
    <w:rsid w:val="00F96115"/>
    <w:rsid w:val="00F96302"/>
    <w:rsid w:val="00F9689D"/>
    <w:rsid w:val="00F968B9"/>
    <w:rsid w:val="00F96ECE"/>
    <w:rsid w:val="00F972AC"/>
    <w:rsid w:val="00F973B8"/>
    <w:rsid w:val="00F97475"/>
    <w:rsid w:val="00F97978"/>
    <w:rsid w:val="00F9798B"/>
    <w:rsid w:val="00F97A17"/>
    <w:rsid w:val="00F97F1B"/>
    <w:rsid w:val="00FA0648"/>
    <w:rsid w:val="00FA09B4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7A9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6C2F"/>
    <w:rsid w:val="00FB7437"/>
    <w:rsid w:val="00FB792E"/>
    <w:rsid w:val="00FB797B"/>
    <w:rsid w:val="00FC0019"/>
    <w:rsid w:val="00FC010D"/>
    <w:rsid w:val="00FC01DF"/>
    <w:rsid w:val="00FC02C1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35E"/>
    <w:rsid w:val="00FF54C5"/>
    <w:rsid w:val="00FF5E96"/>
    <w:rsid w:val="00FF64C2"/>
    <w:rsid w:val="00FF66F8"/>
    <w:rsid w:val="00FF7182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AB2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A4BA6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3A4BA6"/>
    <w:rPr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B84C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AB2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A4BA6"/>
    <w:rPr>
      <w:sz w:val="20"/>
      <w:szCs w:val="2"/>
    </w:rPr>
  </w:style>
  <w:style w:type="character" w:customStyle="1" w:styleId="TekstdymkaZnak">
    <w:name w:val="Tekst dymka Znak"/>
    <w:link w:val="Tekstdymka"/>
    <w:uiPriority w:val="99"/>
    <w:semiHidden/>
    <w:rsid w:val="003A4BA6"/>
    <w:rPr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39"/>
    <w:rsid w:val="00B84C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563F-DB70-47B3-832B-295ACE22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2129</Words>
  <Characters>15562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17656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Agnieszka Rakoczy</cp:lastModifiedBy>
  <cp:revision>2</cp:revision>
  <cp:lastPrinted>2019-11-04T13:15:00Z</cp:lastPrinted>
  <dcterms:created xsi:type="dcterms:W3CDTF">2019-11-04T13:54:00Z</dcterms:created>
  <dcterms:modified xsi:type="dcterms:W3CDTF">2019-11-04T13:54:00Z</dcterms:modified>
</cp:coreProperties>
</file>