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C5" w:rsidRDefault="00E91CC5" w:rsidP="00E91CC5"/>
    <w:p w:rsidR="00E91CC5" w:rsidRPr="00545B48" w:rsidRDefault="00E91CC5" w:rsidP="00E91CC5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0"/>
          <w:szCs w:val="20"/>
        </w:rPr>
      </w:pPr>
      <w:r w:rsidRPr="00545B48">
        <w:rPr>
          <w:rFonts w:ascii="Times New Roman" w:hAnsi="Times New Roman"/>
          <w:sz w:val="20"/>
          <w:szCs w:val="20"/>
        </w:rPr>
        <w:t xml:space="preserve">Załącznik nr 4 do SIWZ  </w:t>
      </w:r>
    </w:p>
    <w:p w:rsidR="00E91CC5" w:rsidRPr="00545B48" w:rsidRDefault="00E91CC5" w:rsidP="00E91CC5">
      <w:pPr>
        <w:spacing w:line="360" w:lineRule="auto"/>
        <w:jc w:val="center"/>
        <w:rPr>
          <w:b/>
          <w:i/>
        </w:rPr>
      </w:pPr>
      <w:r w:rsidRPr="00545B48">
        <w:rPr>
          <w:b/>
          <w:i/>
        </w:rPr>
        <w:t>FORMULARZ</w:t>
      </w:r>
    </w:p>
    <w:p w:rsidR="00E91CC5" w:rsidRPr="00545B48" w:rsidRDefault="00E91CC5" w:rsidP="00E91CC5">
      <w:pPr>
        <w:spacing w:line="360" w:lineRule="auto"/>
        <w:jc w:val="center"/>
        <w:rPr>
          <w:b/>
          <w:sz w:val="22"/>
          <w:szCs w:val="22"/>
        </w:rPr>
      </w:pPr>
      <w:r w:rsidRPr="00545B48">
        <w:rPr>
          <w:b/>
          <w:sz w:val="22"/>
          <w:szCs w:val="22"/>
        </w:rPr>
        <w:t>PARAMETRY TECHNICZNE OFEROWANYCH URZĄDZEŃ</w:t>
      </w:r>
    </w:p>
    <w:p w:rsidR="00E91CC5" w:rsidRDefault="00E91CC5" w:rsidP="00E91CC5">
      <w:pPr>
        <w:tabs>
          <w:tab w:val="left" w:pos="180"/>
          <w:tab w:val="left" w:pos="360"/>
          <w:tab w:val="left" w:pos="1080"/>
        </w:tabs>
        <w:jc w:val="center"/>
        <w:rPr>
          <w:b/>
          <w:i/>
          <w:sz w:val="20"/>
          <w:szCs w:val="20"/>
        </w:rPr>
      </w:pPr>
      <w:r w:rsidRPr="00545B48">
        <w:rPr>
          <w:b/>
          <w:i/>
          <w:sz w:val="22"/>
          <w:szCs w:val="22"/>
        </w:rPr>
        <w:t>Serwer plików NAS Typu 1</w:t>
      </w:r>
      <w:r>
        <w:rPr>
          <w:b/>
          <w:i/>
        </w:rPr>
        <w:t>…………………..……….………………………</w:t>
      </w:r>
      <w:r w:rsidRPr="00D50729">
        <w:rPr>
          <w:b/>
          <w:i/>
        </w:rPr>
        <w:t>……</w:t>
      </w:r>
      <w:r>
        <w:rPr>
          <w:b/>
          <w:i/>
        </w:rPr>
        <w:t xml:space="preserve">………………… </w:t>
      </w:r>
      <w:r w:rsidRPr="00545B48">
        <w:rPr>
          <w:b/>
          <w:i/>
          <w:sz w:val="20"/>
          <w:szCs w:val="20"/>
        </w:rPr>
        <w:t>(proszę wpisać nazwę, typ i model)</w:t>
      </w:r>
    </w:p>
    <w:p w:rsidR="00E91CC5" w:rsidRPr="00545B48" w:rsidRDefault="00E91CC5" w:rsidP="00E91CC5">
      <w:pPr>
        <w:tabs>
          <w:tab w:val="left" w:pos="180"/>
          <w:tab w:val="left" w:pos="360"/>
          <w:tab w:val="left" w:pos="1080"/>
        </w:tabs>
        <w:jc w:val="center"/>
        <w:rPr>
          <w:b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46"/>
      </w:tblGrid>
      <w:tr w:rsidR="00E91CC5" w:rsidRPr="00145042" w:rsidTr="00F86EBB"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91CC5" w:rsidRPr="00145042" w:rsidRDefault="00E91CC5" w:rsidP="00F86EBB">
            <w:pPr>
              <w:spacing w:before="120" w:line="360" w:lineRule="auto"/>
              <w:rPr>
                <w:b/>
                <w:i/>
                <w:sz w:val="22"/>
                <w:szCs w:val="22"/>
              </w:rPr>
            </w:pPr>
            <w:r w:rsidRPr="00545B48">
              <w:rPr>
                <w:b/>
                <w:i/>
                <w:sz w:val="20"/>
                <w:szCs w:val="20"/>
              </w:rPr>
              <w:t>PRODUCENT SERWER</w:t>
            </w:r>
            <w:r>
              <w:rPr>
                <w:b/>
                <w:i/>
                <w:sz w:val="20"/>
                <w:szCs w:val="20"/>
              </w:rPr>
              <w:t>ÓW</w:t>
            </w:r>
            <w:r w:rsidRPr="00545B48">
              <w:rPr>
                <w:b/>
                <w:i/>
                <w:sz w:val="20"/>
                <w:szCs w:val="20"/>
              </w:rPr>
              <w:t xml:space="preserve"> PLIKÓW NAS</w:t>
            </w:r>
            <w:r w:rsidRPr="00145042">
              <w:rPr>
                <w:b/>
                <w:i/>
                <w:sz w:val="22"/>
                <w:szCs w:val="22"/>
              </w:rPr>
              <w:t>………………………………………………………………………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91CC5" w:rsidRPr="00545B48" w:rsidRDefault="00E91CC5" w:rsidP="00F86EBB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545B48">
              <w:rPr>
                <w:b/>
                <w:i/>
                <w:sz w:val="20"/>
                <w:szCs w:val="20"/>
              </w:rPr>
              <w:t>Nazwa parametru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91CC5" w:rsidRPr="00545B48" w:rsidRDefault="00E91CC5" w:rsidP="00F86EBB">
            <w:pPr>
              <w:jc w:val="center"/>
              <w:rPr>
                <w:b/>
                <w:i/>
                <w:sz w:val="20"/>
                <w:szCs w:val="20"/>
              </w:rPr>
            </w:pPr>
            <w:r w:rsidRPr="00545B48">
              <w:rPr>
                <w:b/>
                <w:i/>
                <w:sz w:val="20"/>
                <w:szCs w:val="20"/>
              </w:rPr>
              <w:t>Oferowane parametry (proszę podać dokładne parametry oferowanych urządzeń)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E91CC5" w:rsidRPr="00145042" w:rsidRDefault="00E91CC5" w:rsidP="00F86EBB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E91CC5" w:rsidRPr="00545B48" w:rsidRDefault="00E91CC5" w:rsidP="00F86EBB">
            <w:pPr>
              <w:pStyle w:val="Normalny2"/>
              <w:rPr>
                <w:sz w:val="14"/>
                <w:szCs w:val="14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Zainstalowana pamięć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56724D" w:rsidRPr="00145042" w:rsidRDefault="0056724D" w:rsidP="0056724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E91CC5" w:rsidRPr="000F1A96" w:rsidRDefault="0056724D" w:rsidP="0056724D">
            <w:pPr>
              <w:pStyle w:val="Normalny2"/>
              <w:snapToGrid w:val="0"/>
              <w:rPr>
                <w:sz w:val="20"/>
                <w:szCs w:val="20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Ilość i rodzaj kieszeni dyskowych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Zainstalowane dyski twarde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Pr="00145042" w:rsidRDefault="00E91CC5" w:rsidP="00F86EBB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E91CC5" w:rsidRPr="000F1A96" w:rsidRDefault="00E91CC5" w:rsidP="00F86EBB">
            <w:pPr>
              <w:pStyle w:val="Normalny2"/>
              <w:rPr>
                <w:sz w:val="20"/>
                <w:szCs w:val="20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Karta sieciowa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 xml:space="preserve">Porty </w:t>
            </w:r>
            <w:r>
              <w:rPr>
                <w:color w:val="auto"/>
                <w:sz w:val="20"/>
                <w:szCs w:val="20"/>
              </w:rPr>
              <w:t>wejścia</w:t>
            </w:r>
            <w:r w:rsidRPr="000F1A96">
              <w:rPr>
                <w:color w:val="auto"/>
                <w:sz w:val="20"/>
                <w:szCs w:val="20"/>
              </w:rPr>
              <w:t>/wy</w:t>
            </w:r>
            <w:r>
              <w:rPr>
                <w:color w:val="auto"/>
                <w:sz w:val="20"/>
                <w:szCs w:val="20"/>
              </w:rPr>
              <w:t>jścia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 xml:space="preserve">Obudowa 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Obsługiwane poziomy RAID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Obsługiwane protokoły i standardy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Oprogramowanie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Pr="00145042" w:rsidRDefault="00E91CC5" w:rsidP="00F86EBB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E91CC5" w:rsidRPr="00545B48" w:rsidRDefault="00E91CC5" w:rsidP="00F86EBB">
            <w:pPr>
              <w:pStyle w:val="Normalny2"/>
              <w:snapToGrid w:val="0"/>
              <w:ind w:left="225" w:hanging="225"/>
              <w:rPr>
                <w:sz w:val="14"/>
                <w:szCs w:val="14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 xml:space="preserve">/Proszę wpisać  </w:t>
            </w:r>
            <w:r>
              <w:rPr>
                <w:rFonts w:ascii="Arial" w:hAnsi="Arial" w:cs="Arial"/>
                <w:i/>
                <w:sz w:val="14"/>
                <w:szCs w:val="14"/>
              </w:rPr>
              <w:t>nazwę i wersję oprogramowania</w:t>
            </w:r>
            <w:r w:rsidRPr="00545B48">
              <w:rPr>
                <w:rFonts w:ascii="Arial" w:hAnsi="Arial" w:cs="Arial"/>
                <w:i/>
                <w:sz w:val="14"/>
                <w:szCs w:val="14"/>
              </w:rPr>
              <w:t>/</w:t>
            </w:r>
          </w:p>
        </w:tc>
      </w:tr>
    </w:tbl>
    <w:p w:rsidR="00E91CC5" w:rsidRDefault="00E91CC5" w:rsidP="00E91CC5">
      <w:pPr>
        <w:spacing w:line="360" w:lineRule="auto"/>
        <w:jc w:val="right"/>
        <w:rPr>
          <w:sz w:val="16"/>
          <w:szCs w:val="16"/>
        </w:rPr>
      </w:pPr>
    </w:p>
    <w:p w:rsidR="00E91CC5" w:rsidRDefault="00E91CC5" w:rsidP="00E91CC5">
      <w:pPr>
        <w:tabs>
          <w:tab w:val="left" w:pos="180"/>
          <w:tab w:val="left" w:pos="360"/>
          <w:tab w:val="left" w:pos="1080"/>
        </w:tabs>
        <w:jc w:val="center"/>
        <w:rPr>
          <w:b/>
          <w:i/>
          <w:sz w:val="20"/>
          <w:szCs w:val="20"/>
        </w:rPr>
      </w:pPr>
      <w:r w:rsidRPr="00545B48">
        <w:rPr>
          <w:b/>
          <w:i/>
          <w:sz w:val="22"/>
          <w:szCs w:val="22"/>
        </w:rPr>
        <w:t>Serwer plików NAS  Typu 2</w:t>
      </w:r>
      <w:r>
        <w:rPr>
          <w:b/>
          <w:i/>
        </w:rPr>
        <w:t xml:space="preserve"> ……………………………………………………………</w:t>
      </w:r>
      <w:r w:rsidRPr="00D50729">
        <w:rPr>
          <w:b/>
          <w:i/>
        </w:rPr>
        <w:t>……</w:t>
      </w:r>
      <w:r>
        <w:rPr>
          <w:b/>
          <w:i/>
        </w:rPr>
        <w:t>………</w:t>
      </w:r>
      <w:r w:rsidRPr="00D50729">
        <w:rPr>
          <w:b/>
          <w:i/>
        </w:rPr>
        <w:t>.</w:t>
      </w:r>
      <w:r>
        <w:rPr>
          <w:b/>
          <w:i/>
        </w:rPr>
        <w:t xml:space="preserve"> </w:t>
      </w:r>
      <w:r w:rsidRPr="00545B48">
        <w:rPr>
          <w:b/>
          <w:i/>
          <w:sz w:val="20"/>
          <w:szCs w:val="20"/>
        </w:rPr>
        <w:t>(proszę wpisać nazwę, typ i model)</w:t>
      </w:r>
    </w:p>
    <w:p w:rsidR="00E91CC5" w:rsidRPr="00545B48" w:rsidRDefault="00E91CC5" w:rsidP="00E91CC5">
      <w:pPr>
        <w:tabs>
          <w:tab w:val="left" w:pos="180"/>
          <w:tab w:val="left" w:pos="360"/>
          <w:tab w:val="left" w:pos="1080"/>
        </w:tabs>
        <w:jc w:val="center"/>
        <w:rPr>
          <w:b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46"/>
      </w:tblGrid>
      <w:tr w:rsidR="00E91CC5" w:rsidRPr="00145042" w:rsidTr="00F86EBB"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91CC5" w:rsidRPr="00145042" w:rsidRDefault="00E91CC5" w:rsidP="00F86EBB">
            <w:pPr>
              <w:spacing w:before="120" w:line="360" w:lineRule="auto"/>
              <w:rPr>
                <w:b/>
                <w:i/>
                <w:sz w:val="22"/>
                <w:szCs w:val="22"/>
              </w:rPr>
            </w:pPr>
            <w:r w:rsidRPr="00145042">
              <w:rPr>
                <w:b/>
                <w:i/>
                <w:sz w:val="22"/>
                <w:szCs w:val="22"/>
              </w:rPr>
              <w:t xml:space="preserve">PRODUCENT </w:t>
            </w:r>
            <w:r>
              <w:rPr>
                <w:b/>
                <w:i/>
                <w:sz w:val="22"/>
                <w:szCs w:val="22"/>
              </w:rPr>
              <w:t>SERWERA PLIKÓW NAS</w:t>
            </w:r>
            <w:r w:rsidRPr="00145042">
              <w:rPr>
                <w:b/>
                <w:i/>
                <w:sz w:val="22"/>
                <w:szCs w:val="22"/>
              </w:rPr>
              <w:t>………………………………………………………………………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91CC5" w:rsidRPr="00545B48" w:rsidRDefault="00E91CC5" w:rsidP="00F86EBB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545B48">
              <w:rPr>
                <w:b/>
                <w:i/>
                <w:sz w:val="20"/>
                <w:szCs w:val="20"/>
              </w:rPr>
              <w:t>Nazwa parametru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91CC5" w:rsidRPr="00545B48" w:rsidRDefault="00E91CC5" w:rsidP="00F86EBB">
            <w:pPr>
              <w:jc w:val="center"/>
              <w:rPr>
                <w:b/>
                <w:i/>
                <w:sz w:val="20"/>
                <w:szCs w:val="20"/>
              </w:rPr>
            </w:pPr>
            <w:r w:rsidRPr="00545B48">
              <w:rPr>
                <w:b/>
                <w:i/>
                <w:sz w:val="20"/>
                <w:szCs w:val="20"/>
              </w:rPr>
              <w:t>Oferowane parametry (proszę podać dokładne parametry oferowanych urządzeń)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E91CC5" w:rsidRPr="00145042" w:rsidRDefault="00E91CC5" w:rsidP="00F86EBB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E91CC5" w:rsidRPr="00545B48" w:rsidRDefault="00E91CC5" w:rsidP="00F86EBB">
            <w:pPr>
              <w:pStyle w:val="Normalny2"/>
              <w:rPr>
                <w:sz w:val="14"/>
                <w:szCs w:val="14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Zainstalowana pamięć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56724D" w:rsidRPr="00145042" w:rsidRDefault="0056724D" w:rsidP="0056724D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E91CC5" w:rsidRPr="000F1A96" w:rsidRDefault="0056724D" w:rsidP="0056724D">
            <w:pPr>
              <w:pStyle w:val="Normalny2"/>
              <w:snapToGrid w:val="0"/>
              <w:rPr>
                <w:sz w:val="20"/>
                <w:szCs w:val="20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Ilość i rodzaj kieszeni dyskowych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Zainstalowane dyski twarde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Pr="00145042" w:rsidRDefault="00E91CC5" w:rsidP="00F86EBB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E91CC5" w:rsidRPr="000F1A96" w:rsidRDefault="00E91CC5" w:rsidP="00F86EBB">
            <w:pPr>
              <w:pStyle w:val="Normalny2"/>
              <w:rPr>
                <w:sz w:val="20"/>
                <w:szCs w:val="20"/>
                <w:lang w:eastAsia="en-US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E91CC5" w:rsidRPr="00145042" w:rsidTr="00F86EBB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Karta sieciowa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Porty we</w:t>
            </w:r>
            <w:r>
              <w:rPr>
                <w:color w:val="auto"/>
                <w:sz w:val="20"/>
                <w:szCs w:val="20"/>
              </w:rPr>
              <w:t>jścia</w:t>
            </w:r>
            <w:r w:rsidRPr="000F1A96">
              <w:rPr>
                <w:color w:val="auto"/>
                <w:sz w:val="20"/>
                <w:szCs w:val="20"/>
              </w:rPr>
              <w:t>/wy</w:t>
            </w:r>
            <w:r>
              <w:rPr>
                <w:color w:val="auto"/>
                <w:sz w:val="20"/>
                <w:szCs w:val="20"/>
              </w:rPr>
              <w:t>jścia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 xml:space="preserve">Obudowa 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Obsługiwane poziomy RAID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</w:tbl>
    <w:p w:rsidR="0056724D" w:rsidRDefault="0056724D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46"/>
      </w:tblGrid>
      <w:tr w:rsidR="00E91CC5" w:rsidRPr="002D1B65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Obsługiwane protokoły i standardy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HTML-wstpniesformatowany"/>
              <w:rPr>
                <w:rFonts w:ascii="Times New Roman" w:hAnsi="Times New Roman" w:cs="Times New Roman"/>
                <w:lang w:val="en-US"/>
              </w:rPr>
            </w:pPr>
          </w:p>
          <w:p w:rsidR="00E91CC5" w:rsidRPr="000F1A96" w:rsidRDefault="00E91CC5" w:rsidP="00F86EBB">
            <w:pPr>
              <w:pStyle w:val="HTML-wstpniesformatowany"/>
              <w:rPr>
                <w:rFonts w:cs="Times New Roman"/>
                <w:lang w:val="en-US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Akcesoria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Oprogramowanie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E91CC5" w:rsidRPr="00145042" w:rsidRDefault="00E91CC5" w:rsidP="00F86EBB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E91CC5" w:rsidRPr="000F1A96" w:rsidRDefault="00E91CC5" w:rsidP="00F86EBB">
            <w:pPr>
              <w:pStyle w:val="Normalny2"/>
              <w:snapToGrid w:val="0"/>
              <w:ind w:left="83" w:hanging="83"/>
              <w:rPr>
                <w:sz w:val="20"/>
                <w:szCs w:val="20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 xml:space="preserve">/Proszę wpisać  </w:t>
            </w:r>
            <w:r>
              <w:rPr>
                <w:rFonts w:ascii="Arial" w:hAnsi="Arial" w:cs="Arial"/>
                <w:i/>
                <w:sz w:val="14"/>
                <w:szCs w:val="14"/>
              </w:rPr>
              <w:t>nazwę i wersję oprogramowania</w:t>
            </w:r>
            <w:r w:rsidRPr="00545B48">
              <w:rPr>
                <w:rFonts w:ascii="Arial" w:hAnsi="Arial" w:cs="Arial"/>
                <w:i/>
                <w:sz w:val="14"/>
                <w:szCs w:val="14"/>
              </w:rPr>
              <w:t>/</w:t>
            </w:r>
          </w:p>
        </w:tc>
      </w:tr>
    </w:tbl>
    <w:p w:rsidR="00E91CC5" w:rsidRDefault="00E91CC5" w:rsidP="00E91CC5">
      <w:pPr>
        <w:rPr>
          <w:b/>
        </w:rPr>
      </w:pPr>
    </w:p>
    <w:p w:rsidR="00E91CC5" w:rsidRDefault="00E91CC5" w:rsidP="00E91CC5">
      <w:pPr>
        <w:rPr>
          <w:b/>
        </w:rPr>
      </w:pPr>
    </w:p>
    <w:p w:rsidR="00E91CC5" w:rsidRPr="00D50729" w:rsidRDefault="00E91CC5" w:rsidP="00E91CC5">
      <w:pPr>
        <w:tabs>
          <w:tab w:val="left" w:pos="180"/>
          <w:tab w:val="left" w:pos="360"/>
          <w:tab w:val="left" w:pos="1080"/>
        </w:tabs>
        <w:jc w:val="center"/>
        <w:rPr>
          <w:b/>
          <w:i/>
        </w:rPr>
      </w:pPr>
      <w:r w:rsidRPr="00C665AD">
        <w:rPr>
          <w:b/>
          <w:i/>
          <w:sz w:val="22"/>
          <w:szCs w:val="22"/>
        </w:rPr>
        <w:t>Zasilacz awaryjny UPS</w:t>
      </w:r>
      <w:r>
        <w:rPr>
          <w:b/>
          <w:i/>
        </w:rPr>
        <w:t>…………………………………………………………………</w:t>
      </w:r>
      <w:r w:rsidRPr="00D50729">
        <w:rPr>
          <w:b/>
          <w:i/>
        </w:rPr>
        <w:t>……</w:t>
      </w:r>
      <w:r>
        <w:rPr>
          <w:b/>
          <w:i/>
        </w:rPr>
        <w:t xml:space="preserve">….... </w:t>
      </w:r>
      <w:r w:rsidRPr="00C665AD">
        <w:rPr>
          <w:b/>
          <w:i/>
          <w:sz w:val="20"/>
          <w:szCs w:val="20"/>
        </w:rPr>
        <w:t>(proszę wpisać nazwę, typ i model)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E91CC5" w:rsidRPr="00145042" w:rsidTr="00F86EBB">
        <w:tc>
          <w:tcPr>
            <w:tcW w:w="97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91CC5" w:rsidRPr="00C665AD" w:rsidRDefault="00E91CC5" w:rsidP="00F86EBB">
            <w:pPr>
              <w:spacing w:before="120" w:line="360" w:lineRule="auto"/>
              <w:rPr>
                <w:b/>
                <w:i/>
                <w:sz w:val="20"/>
                <w:szCs w:val="20"/>
              </w:rPr>
            </w:pPr>
            <w:r w:rsidRPr="00C665AD">
              <w:rPr>
                <w:b/>
                <w:i/>
                <w:sz w:val="20"/>
                <w:szCs w:val="20"/>
              </w:rPr>
              <w:t>PRODUCENT ZASILACZY AWARYJNYCH UPS……………………………………………………</w:t>
            </w:r>
          </w:p>
        </w:tc>
      </w:tr>
      <w:tr w:rsidR="00E91CC5" w:rsidRPr="00145042" w:rsidTr="00F86EBB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91CC5" w:rsidRPr="00C665AD" w:rsidRDefault="00E91CC5" w:rsidP="00F86EBB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665AD">
              <w:rPr>
                <w:b/>
                <w:i/>
                <w:sz w:val="20"/>
                <w:szCs w:val="20"/>
              </w:rPr>
              <w:t>Nazwa parametru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91CC5" w:rsidRPr="00C665AD" w:rsidRDefault="00E91CC5" w:rsidP="00F86EBB">
            <w:pPr>
              <w:jc w:val="center"/>
              <w:rPr>
                <w:b/>
                <w:i/>
                <w:sz w:val="20"/>
                <w:szCs w:val="20"/>
              </w:rPr>
            </w:pPr>
            <w:r w:rsidRPr="00C665AD">
              <w:rPr>
                <w:b/>
                <w:i/>
                <w:sz w:val="20"/>
                <w:szCs w:val="20"/>
              </w:rPr>
              <w:t>Oferowane parametry (proszę podać dokładne parametry oferowanych urządzeń)</w:t>
            </w:r>
          </w:p>
        </w:tc>
      </w:tr>
      <w:tr w:rsidR="00E91CC5" w:rsidRPr="00145042" w:rsidTr="00F86EBB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Moc pozorna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Moc rzeczywista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Architektura zasilacza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Liczba gniazd z podtrzymaniem napięcia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rPr>
                <w:sz w:val="20"/>
                <w:szCs w:val="20"/>
                <w:lang w:eastAsia="en-US"/>
              </w:rPr>
            </w:pPr>
          </w:p>
          <w:p w:rsidR="00E91CC5" w:rsidRPr="000F1A96" w:rsidRDefault="00E91CC5" w:rsidP="00F86EBB">
            <w:pPr>
              <w:pStyle w:val="Normalny2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Rodzaj gniazd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 xml:space="preserve">Porty </w:t>
            </w:r>
            <w:r>
              <w:rPr>
                <w:color w:val="auto"/>
                <w:sz w:val="20"/>
                <w:szCs w:val="20"/>
              </w:rPr>
              <w:t>komunikacyjne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E91CC5" w:rsidRPr="00145042" w:rsidTr="00F86EBB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E91CC5" w:rsidRPr="000F1A96" w:rsidRDefault="00E91CC5" w:rsidP="00F86EBB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Dodatkowe wymagania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E91CC5" w:rsidRPr="000F1A96" w:rsidRDefault="00E91CC5" w:rsidP="00F86EBB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</w:tbl>
    <w:p w:rsidR="00E91CC5" w:rsidRDefault="00E91CC5" w:rsidP="00E91CC5">
      <w:pPr>
        <w:rPr>
          <w:b/>
        </w:rPr>
      </w:pPr>
    </w:p>
    <w:p w:rsidR="00E91CC5" w:rsidRDefault="00E91CC5" w:rsidP="00E91CC5">
      <w:pPr>
        <w:rPr>
          <w:b/>
        </w:rPr>
      </w:pPr>
    </w:p>
    <w:p w:rsidR="00E91CC5" w:rsidRPr="00AC57CF" w:rsidRDefault="00E91CC5" w:rsidP="00E91CC5">
      <w:pPr>
        <w:rPr>
          <w:b/>
        </w:rPr>
      </w:pPr>
      <w:r w:rsidRPr="00AC57CF">
        <w:rPr>
          <w:b/>
        </w:rPr>
        <w:t>PODPIS(Y):</w:t>
      </w:r>
    </w:p>
    <w:p w:rsidR="00E91CC5" w:rsidRDefault="00E91CC5" w:rsidP="00E91CC5">
      <w:pPr>
        <w:rPr>
          <w:b/>
        </w:rPr>
      </w:pPr>
    </w:p>
    <w:p w:rsidR="00E91CC5" w:rsidRDefault="00E91CC5" w:rsidP="00E91CC5">
      <w:pPr>
        <w:rPr>
          <w:b/>
        </w:rPr>
      </w:pPr>
    </w:p>
    <w:p w:rsidR="00E91CC5" w:rsidRDefault="00E91CC5" w:rsidP="00E91CC5">
      <w:pPr>
        <w:rPr>
          <w:b/>
        </w:rPr>
      </w:pPr>
    </w:p>
    <w:p w:rsidR="00E91CC5" w:rsidRPr="00AC57CF" w:rsidRDefault="00E91CC5" w:rsidP="00E91CC5">
      <w:pPr>
        <w:rPr>
          <w:b/>
        </w:rPr>
      </w:pPr>
    </w:p>
    <w:p w:rsidR="00E91CC5" w:rsidRPr="00AC57CF" w:rsidRDefault="00E91CC5" w:rsidP="00E91CC5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E91CC5" w:rsidRDefault="00E91CC5" w:rsidP="00E91CC5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E91CC5" w:rsidRPr="00AC57CF" w:rsidRDefault="00E91CC5" w:rsidP="00E91CC5">
      <w:pPr>
        <w:rPr>
          <w:b/>
        </w:rPr>
      </w:pPr>
    </w:p>
    <w:p w:rsidR="00E91CC5" w:rsidRPr="00AD6547" w:rsidRDefault="00E91CC5" w:rsidP="00E91CC5">
      <w:pPr>
        <w:jc w:val="both"/>
        <w:rPr>
          <w:sz w:val="18"/>
          <w:szCs w:val="18"/>
        </w:rPr>
      </w:pPr>
      <w:r w:rsidRPr="004416BC">
        <w:rPr>
          <w:sz w:val="20"/>
          <w:szCs w:val="20"/>
        </w:rPr>
        <w:t>*Podpis</w:t>
      </w:r>
      <w:r w:rsidRPr="00AD6547">
        <w:rPr>
          <w:sz w:val="18"/>
          <w:szCs w:val="18"/>
        </w:rPr>
        <w:t>(y) i pieczątka(i) imienna(e) osoby(osób) umocowanej(</w:t>
      </w:r>
      <w:proofErr w:type="spellStart"/>
      <w:r w:rsidRPr="00AD6547">
        <w:rPr>
          <w:sz w:val="18"/>
          <w:szCs w:val="18"/>
        </w:rPr>
        <w:t>ych</w:t>
      </w:r>
      <w:proofErr w:type="spellEnd"/>
      <w:r w:rsidRPr="00AD6547">
        <w:rPr>
          <w:sz w:val="18"/>
          <w:szCs w:val="18"/>
        </w:rPr>
        <w:t>) do reprezentowania Wykonawcy zgodnie z:</w:t>
      </w:r>
    </w:p>
    <w:p w:rsidR="00E91CC5" w:rsidRPr="00AD6547" w:rsidRDefault="00E91CC5" w:rsidP="00E91CC5">
      <w:pPr>
        <w:ind w:left="284" w:hanging="284"/>
        <w:jc w:val="both"/>
        <w:rPr>
          <w:sz w:val="18"/>
          <w:szCs w:val="18"/>
        </w:rPr>
      </w:pPr>
      <w:r w:rsidRPr="00AD6547">
        <w:rPr>
          <w:sz w:val="18"/>
          <w:szCs w:val="18"/>
        </w:rPr>
        <w:t>a)  zapisami w dokumencie stwierdzającym status prawny Wykonawcy (osoby wskazane we właściwym rejestrze lub Centralnej Ewidencji i Informacj</w:t>
      </w:r>
      <w:r w:rsidR="00E875E1">
        <w:rPr>
          <w:sz w:val="18"/>
          <w:szCs w:val="18"/>
        </w:rPr>
        <w:t>i o Działalności Gospodarczej</w:t>
      </w:r>
      <w:r w:rsidRPr="00AD6547">
        <w:rPr>
          <w:sz w:val="18"/>
          <w:szCs w:val="18"/>
        </w:rPr>
        <w:t>) lub</w:t>
      </w:r>
    </w:p>
    <w:p w:rsidR="00E91CC5" w:rsidRPr="00AD6547" w:rsidRDefault="00E91CC5" w:rsidP="00E91CC5">
      <w:pPr>
        <w:tabs>
          <w:tab w:val="num" w:pos="1080"/>
        </w:tabs>
        <w:rPr>
          <w:sz w:val="18"/>
          <w:szCs w:val="18"/>
        </w:rPr>
      </w:pPr>
      <w:r w:rsidRPr="00AD6547">
        <w:rPr>
          <w:sz w:val="18"/>
          <w:szCs w:val="18"/>
        </w:rPr>
        <w:t xml:space="preserve">b) pełnomocnictwem wchodzącym w skład oferty. </w:t>
      </w:r>
    </w:p>
    <w:p w:rsidR="00E91CC5" w:rsidRDefault="00E91CC5" w:rsidP="00E91CC5">
      <w:pPr>
        <w:jc w:val="both"/>
      </w:pPr>
    </w:p>
    <w:p w:rsidR="000C155F" w:rsidRDefault="000C155F">
      <w:bookmarkStart w:id="0" w:name="_GoBack"/>
      <w:bookmarkEnd w:id="0"/>
    </w:p>
    <w:sectPr w:rsidR="000C155F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79" w:rsidRDefault="00217779">
      <w:r>
        <w:separator/>
      </w:r>
    </w:p>
  </w:endnote>
  <w:endnote w:type="continuationSeparator" w:id="0">
    <w:p w:rsidR="00217779" w:rsidRDefault="0021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5B" w:rsidRPr="000F005D" w:rsidRDefault="00DF185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170F31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217779">
      <w:fldChar w:fldCharType="begin"/>
    </w:r>
    <w:r w:rsidR="00217779">
      <w:instrText>NUMPAGES  \* Arabic  \* MERGEFORMAT</w:instrText>
    </w:r>
    <w:r w:rsidR="00217779">
      <w:fldChar w:fldCharType="separate"/>
    </w:r>
    <w:r w:rsidR="00170F31" w:rsidRPr="00170F31">
      <w:rPr>
        <w:b/>
        <w:bCs/>
        <w:noProof/>
        <w:sz w:val="12"/>
        <w:szCs w:val="12"/>
      </w:rPr>
      <w:t>2</w:t>
    </w:r>
    <w:r w:rsidR="0021777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79" w:rsidRDefault="00217779">
      <w:r>
        <w:separator/>
      </w:r>
    </w:p>
  </w:footnote>
  <w:footnote w:type="continuationSeparator" w:id="0">
    <w:p w:rsidR="00217779" w:rsidRDefault="0021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711B9"/>
    <w:multiLevelType w:val="hybridMultilevel"/>
    <w:tmpl w:val="422AA8B8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9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5436D7"/>
    <w:multiLevelType w:val="hybridMultilevel"/>
    <w:tmpl w:val="8FF41D8A"/>
    <w:lvl w:ilvl="0" w:tplc="91CE1290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color w:val="auto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1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>
    <w:nsid w:val="480D625B"/>
    <w:multiLevelType w:val="hybridMultilevel"/>
    <w:tmpl w:val="AE2E92B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290B4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D7667E"/>
    <w:multiLevelType w:val="hybridMultilevel"/>
    <w:tmpl w:val="7B946E18"/>
    <w:lvl w:ilvl="0" w:tplc="042E97A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150030"/>
    <w:multiLevelType w:val="hybridMultilevel"/>
    <w:tmpl w:val="9D60F51E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5F6005E"/>
    <w:multiLevelType w:val="hybridMultilevel"/>
    <w:tmpl w:val="8690AA46"/>
    <w:lvl w:ilvl="0" w:tplc="2028FD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581249"/>
    <w:multiLevelType w:val="hybridMultilevel"/>
    <w:tmpl w:val="D426365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E12C06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5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F6B1F53"/>
    <w:multiLevelType w:val="hybridMultilevel"/>
    <w:tmpl w:val="5ED8FAAC"/>
    <w:lvl w:ilvl="0" w:tplc="A56A4AD6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0"/>
  </w:num>
  <w:num w:numId="3">
    <w:abstractNumId w:val="66"/>
  </w:num>
  <w:num w:numId="4">
    <w:abstractNumId w:val="40"/>
  </w:num>
  <w:num w:numId="5">
    <w:abstractNumId w:val="23"/>
  </w:num>
  <w:num w:numId="6">
    <w:abstractNumId w:val="22"/>
  </w:num>
  <w:num w:numId="7">
    <w:abstractNumId w:val="6"/>
  </w:num>
  <w:num w:numId="8">
    <w:abstractNumId w:val="53"/>
  </w:num>
  <w:num w:numId="9">
    <w:abstractNumId w:val="63"/>
  </w:num>
  <w:num w:numId="10">
    <w:abstractNumId w:val="59"/>
  </w:num>
  <w:num w:numId="11">
    <w:abstractNumId w:val="57"/>
  </w:num>
  <w:num w:numId="12">
    <w:abstractNumId w:val="9"/>
  </w:num>
  <w:num w:numId="13">
    <w:abstractNumId w:val="33"/>
  </w:num>
  <w:num w:numId="14">
    <w:abstractNumId w:val="56"/>
  </w:num>
  <w:num w:numId="15">
    <w:abstractNumId w:val="29"/>
  </w:num>
  <w:num w:numId="16">
    <w:abstractNumId w:val="16"/>
  </w:num>
  <w:num w:numId="17">
    <w:abstractNumId w:val="52"/>
  </w:num>
  <w:num w:numId="18">
    <w:abstractNumId w:val="36"/>
  </w:num>
  <w:num w:numId="19">
    <w:abstractNumId w:val="27"/>
  </w:num>
  <w:num w:numId="20">
    <w:abstractNumId w:val="46"/>
  </w:num>
  <w:num w:numId="21">
    <w:abstractNumId w:val="64"/>
  </w:num>
  <w:num w:numId="22">
    <w:abstractNumId w:val="8"/>
  </w:num>
  <w:num w:numId="23">
    <w:abstractNumId w:val="60"/>
  </w:num>
  <w:num w:numId="24">
    <w:abstractNumId w:val="41"/>
  </w:num>
  <w:num w:numId="25">
    <w:abstractNumId w:val="44"/>
  </w:num>
  <w:num w:numId="26">
    <w:abstractNumId w:val="68"/>
  </w:num>
  <w:num w:numId="27">
    <w:abstractNumId w:val="61"/>
  </w:num>
  <w:num w:numId="28">
    <w:abstractNumId w:val="13"/>
  </w:num>
  <w:num w:numId="29">
    <w:abstractNumId w:val="51"/>
  </w:num>
  <w:num w:numId="30">
    <w:abstractNumId w:val="49"/>
  </w:num>
  <w:num w:numId="31">
    <w:abstractNumId w:val="1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21"/>
  </w:num>
  <w:num w:numId="37">
    <w:abstractNumId w:val="26"/>
  </w:num>
  <w:num w:numId="38">
    <w:abstractNumId w:val="25"/>
  </w:num>
  <w:num w:numId="39">
    <w:abstractNumId w:val="14"/>
  </w:num>
  <w:num w:numId="40">
    <w:abstractNumId w:val="55"/>
  </w:num>
  <w:num w:numId="41">
    <w:abstractNumId w:val="38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1"/>
  </w:num>
  <w:num w:numId="46">
    <w:abstractNumId w:val="67"/>
  </w:num>
  <w:num w:numId="47">
    <w:abstractNumId w:val="20"/>
  </w:num>
  <w:num w:numId="48">
    <w:abstractNumId w:val="7"/>
  </w:num>
  <w:num w:numId="49">
    <w:abstractNumId w:val="48"/>
  </w:num>
  <w:num w:numId="50">
    <w:abstractNumId w:val="19"/>
  </w:num>
  <w:num w:numId="51">
    <w:abstractNumId w:val="15"/>
  </w:num>
  <w:num w:numId="52">
    <w:abstractNumId w:val="34"/>
  </w:num>
  <w:num w:numId="53">
    <w:abstractNumId w:val="62"/>
  </w:num>
  <w:num w:numId="54">
    <w:abstractNumId w:val="18"/>
  </w:num>
  <w:num w:numId="55">
    <w:abstractNumId w:val="12"/>
  </w:num>
  <w:num w:numId="56">
    <w:abstractNumId w:val="37"/>
  </w:num>
  <w:num w:numId="57">
    <w:abstractNumId w:val="54"/>
  </w:num>
  <w:num w:numId="58">
    <w:abstractNumId w:val="58"/>
  </w:num>
  <w:num w:numId="59">
    <w:abstractNumId w:val="42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1A1"/>
    <w:rsid w:val="0000358D"/>
    <w:rsid w:val="000048CA"/>
    <w:rsid w:val="00005DBA"/>
    <w:rsid w:val="00005FE2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C03FD"/>
    <w:rsid w:val="000C0659"/>
    <w:rsid w:val="000C0713"/>
    <w:rsid w:val="000C143E"/>
    <w:rsid w:val="000C155F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F31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779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45C"/>
    <w:rsid w:val="00247940"/>
    <w:rsid w:val="00251060"/>
    <w:rsid w:val="002515B2"/>
    <w:rsid w:val="00251787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E6A"/>
    <w:rsid w:val="003F103F"/>
    <w:rsid w:val="003F1832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C82"/>
    <w:rsid w:val="005D66F1"/>
    <w:rsid w:val="005D690F"/>
    <w:rsid w:val="005D6B61"/>
    <w:rsid w:val="005D7142"/>
    <w:rsid w:val="005D76BF"/>
    <w:rsid w:val="005D77AE"/>
    <w:rsid w:val="005D79A3"/>
    <w:rsid w:val="005D7B1A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0D2"/>
    <w:rsid w:val="006A2F7B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4FD"/>
    <w:rsid w:val="00770544"/>
    <w:rsid w:val="00771174"/>
    <w:rsid w:val="00771791"/>
    <w:rsid w:val="007719C0"/>
    <w:rsid w:val="00771CFD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222"/>
    <w:rsid w:val="008609DD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414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99C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064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0B9"/>
    <w:rsid w:val="00BD0599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2FD"/>
    <w:rsid w:val="00C35436"/>
    <w:rsid w:val="00C35E50"/>
    <w:rsid w:val="00C368C5"/>
    <w:rsid w:val="00C370F6"/>
    <w:rsid w:val="00C37DD1"/>
    <w:rsid w:val="00C409E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1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0224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514A-DD97-44AD-94A8-5602B1CF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2017-08-23T06:10:00Z</cp:lastPrinted>
  <dcterms:created xsi:type="dcterms:W3CDTF">2017-08-29T13:43:00Z</dcterms:created>
  <dcterms:modified xsi:type="dcterms:W3CDTF">2017-08-29T13:43:00Z</dcterms:modified>
</cp:coreProperties>
</file>