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E6A4" w14:textId="0195787C" w:rsidR="00CC5A14" w:rsidRDefault="00B3472A" w:rsidP="00CC5A1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</w:pPr>
      <w:r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Z</w:t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ałącznik Nr 2</w:t>
      </w:r>
      <w:r w:rsidR="00CC5A1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 xml:space="preserve"> do Zapytania ofertowego nr 1/202</w:t>
      </w:r>
      <w:r w:rsidR="00A55F2B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5</w:t>
      </w:r>
    </w:p>
    <w:p w14:paraId="4089C7ED" w14:textId="4316173A" w:rsidR="00B07649" w:rsidRPr="00FA68E9" w:rsidRDefault="005E4CD0" w:rsidP="00CC5A1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z</w:t>
      </w:r>
      <w:r w:rsidR="00CC5A1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 xml:space="preserve"> dnia </w:t>
      </w:r>
      <w:r w:rsidR="00A55F2B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15</w:t>
      </w:r>
      <w:r w:rsidR="00CC5A1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.12.202</w:t>
      </w:r>
      <w:r w:rsidR="00A55F2B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5</w:t>
      </w:r>
      <w:r w:rsidR="00CC5A1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 xml:space="preserve"> r.</w:t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 </w:t>
      </w:r>
      <w:r w:rsidR="007F1FA4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br/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br/>
      </w:r>
    </w:p>
    <w:p w14:paraId="7C387A7E" w14:textId="3CCD36F3" w:rsidR="002413A2" w:rsidRPr="00AB3D0A" w:rsidRDefault="00142D27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/ 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n</w:t>
      </w:r>
      <w:r w:rsidR="00B07649" w:rsidRPr="00DE655A">
        <w:rPr>
          <w:rFonts w:ascii="Times New Roman" w:hAnsi="Times New Roman" w:cs="Times New Roman"/>
          <w:sz w:val="16"/>
          <w:szCs w:val="16"/>
          <w:lang w:eastAsia="pl-PL"/>
        </w:rPr>
        <w:t>azwa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, a</w:t>
      </w:r>
      <w:r w:rsidRPr="00DE655A">
        <w:rPr>
          <w:rFonts w:ascii="Times New Roman" w:hAnsi="Times New Roman" w:cs="Times New Roman"/>
          <w:sz w:val="16"/>
          <w:szCs w:val="16"/>
          <w:lang w:eastAsia="pl-PL"/>
        </w:rPr>
        <w:t>dres</w:t>
      </w:r>
      <w:r w:rsidR="00683C96" w:rsidRPr="00DE655A">
        <w:rPr>
          <w:rFonts w:ascii="Times New Roman" w:hAnsi="Times New Roman" w:cs="Times New Roman"/>
          <w:sz w:val="16"/>
          <w:szCs w:val="16"/>
          <w:lang w:eastAsia="pl-PL"/>
        </w:rPr>
        <w:t xml:space="preserve"> Wykonawcy</w:t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>/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7D0B10CF" w14:textId="77777777" w:rsidR="0087513E" w:rsidRDefault="0087513E" w:rsidP="00683C9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1E6EC5C" w14:textId="1F78EC39" w:rsidR="002413A2" w:rsidRPr="00AE3A93" w:rsidRDefault="00142D27" w:rsidP="00683C9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14:paraId="15012091" w14:textId="496A4676" w:rsidR="0087513E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751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 związku z przystąpieniem do udziału w postępowaniu na realizację przedmiotu zamówienia</w:t>
      </w:r>
      <w:r w:rsidR="00B956B7">
        <w:rPr>
          <w:rFonts w:ascii="Times New Roman" w:hAnsi="Times New Roman" w:cs="Times New Roman"/>
          <w:sz w:val="24"/>
          <w:szCs w:val="24"/>
          <w:lang w:eastAsia="pl-PL"/>
        </w:rPr>
        <w:t xml:space="preserve"> pn.: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„Świadczenie usług transportowych na rzecz Powiatowej Stacji</w:t>
      </w:r>
      <w:r w:rsidR="00FA68E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Sanitarno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Epidemiologicznej</w:t>
      </w:r>
      <w:r w:rsidR="00B956B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L</w:t>
      </w:r>
      <w:r w:rsidR="00616AFB">
        <w:rPr>
          <w:rFonts w:ascii="Times New Roman" w:hAnsi="Times New Roman" w:cs="Times New Roman"/>
          <w:sz w:val="24"/>
          <w:szCs w:val="24"/>
          <w:lang w:eastAsia="pl-PL"/>
        </w:rPr>
        <w:t>ipnie</w:t>
      </w:r>
      <w:r w:rsidR="00683C96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w </w:t>
      </w:r>
      <w:r w:rsidR="00683C96" w:rsidRPr="00B956B7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A55F2B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683C96" w:rsidRPr="00B956B7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”, </w:t>
      </w:r>
      <w:r w:rsidRPr="00FA68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oświadczam/my, że: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1. 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Posiadam/my uprawnienia do prowadzenia działalności oraz wykonywania czynności objętych 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przedmiotem zamówienia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osiadam/my niezbędna wiedzę i doświadczenie oraz dysponuję/my potencjałem technicznym,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a także osobami zdolnymi do wykonania zamówienia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39F28E3" w14:textId="59D41611" w:rsidR="00B07649" w:rsidRPr="0087513E" w:rsidRDefault="0087513E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142D27" w:rsidRPr="0087513E">
        <w:rPr>
          <w:rFonts w:ascii="Times New Roman" w:hAnsi="Times New Roman" w:cs="Times New Roman"/>
          <w:sz w:val="24"/>
          <w:szCs w:val="24"/>
          <w:lang w:eastAsia="pl-PL"/>
        </w:rPr>
        <w:t>Nie podlegam/my wykluczeniu z postępowania na podstawie art. 24 ust.1 ustawy Prawo zamówień publicznych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42D27"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6E12CB8F" w14:textId="60F1FA09" w:rsidR="0087513E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A68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Ponadto oświadczam/-my, że: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4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Zapoznałem/zapoznaliśmy się z warunkami postepowania oraz realizacji przedmiotu zamówienia zawartymi w zapytaniu ofertowym i przyjmuję/przyjmujemy je bez zastrzeżeń,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5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Zapoznałem/zapoznaliśmy się ze wzorem umowy i przyjmuję/przyjmujemy je bez zastrzeżeń.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EA32046" w14:textId="4FFFB729" w:rsidR="000A48FC" w:rsidRPr="00AE3A93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Powyższe informacje zawarte w oświadczeniach są prawdziwe i kompletne oraz zostały przekazane zgodnie z moją najlepszą wiedzą i przy zachowaniu należytej staranności.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7506CA7" w14:textId="77777777" w:rsidR="00594CE5" w:rsidRPr="00AE3A93" w:rsidRDefault="00594CE5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21B623E" w14:textId="7879FB2C" w:rsidR="00142D27" w:rsidRDefault="00142D27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/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data, podpis </w:t>
      </w:r>
      <w:r w:rsidR="00036487">
        <w:rPr>
          <w:rFonts w:ascii="Times New Roman" w:hAnsi="Times New Roman" w:cs="Times New Roman"/>
          <w:sz w:val="18"/>
          <w:szCs w:val="18"/>
          <w:lang w:eastAsia="pl-PL"/>
        </w:rPr>
        <w:t xml:space="preserve">Wykonawcy </w:t>
      </w:r>
      <w:r w:rsidR="00036487" w:rsidRPr="00AE3A93">
        <w:rPr>
          <w:rFonts w:ascii="Times New Roman" w:hAnsi="Times New Roman" w:cs="Times New Roman"/>
          <w:sz w:val="18"/>
          <w:szCs w:val="18"/>
          <w:lang w:eastAsia="pl-PL"/>
        </w:rPr>
        <w:t>lub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osoby/osób uprawnionych do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 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>składania oświadczeń woli w imieniu Wykonawcy</w:t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</w:p>
    <w:p w14:paraId="5CD97689" w14:textId="77777777" w:rsidR="00683C96" w:rsidRPr="00683C96" w:rsidRDefault="00683C96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3C820E05" w14:textId="10ACC972" w:rsidR="007504F2" w:rsidRPr="00AE3A93" w:rsidRDefault="007504F2" w:rsidP="00AB1BC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7504F2" w:rsidRPr="00AE3A93" w:rsidSect="00FA68E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36487"/>
    <w:rsid w:val="000866FE"/>
    <w:rsid w:val="000A48FC"/>
    <w:rsid w:val="000E4E16"/>
    <w:rsid w:val="00142D27"/>
    <w:rsid w:val="001717BC"/>
    <w:rsid w:val="002130E2"/>
    <w:rsid w:val="002413A2"/>
    <w:rsid w:val="002821E8"/>
    <w:rsid w:val="002A0031"/>
    <w:rsid w:val="002A3AE8"/>
    <w:rsid w:val="002B3011"/>
    <w:rsid w:val="00307969"/>
    <w:rsid w:val="003D5BC1"/>
    <w:rsid w:val="00463A5E"/>
    <w:rsid w:val="004A1943"/>
    <w:rsid w:val="004B6C68"/>
    <w:rsid w:val="00504597"/>
    <w:rsid w:val="00514869"/>
    <w:rsid w:val="00566533"/>
    <w:rsid w:val="005877D2"/>
    <w:rsid w:val="00594CE5"/>
    <w:rsid w:val="005E4CD0"/>
    <w:rsid w:val="005F695C"/>
    <w:rsid w:val="00616AFB"/>
    <w:rsid w:val="00644D45"/>
    <w:rsid w:val="006808F3"/>
    <w:rsid w:val="00683C96"/>
    <w:rsid w:val="006A2A0C"/>
    <w:rsid w:val="006C594F"/>
    <w:rsid w:val="00705A00"/>
    <w:rsid w:val="00717CDB"/>
    <w:rsid w:val="00726E3D"/>
    <w:rsid w:val="007504F2"/>
    <w:rsid w:val="00766E8F"/>
    <w:rsid w:val="007F1FA4"/>
    <w:rsid w:val="00810858"/>
    <w:rsid w:val="008348B3"/>
    <w:rsid w:val="00834F2D"/>
    <w:rsid w:val="0087513E"/>
    <w:rsid w:val="00885D99"/>
    <w:rsid w:val="008F4B9A"/>
    <w:rsid w:val="0091748D"/>
    <w:rsid w:val="009524A6"/>
    <w:rsid w:val="00A53D49"/>
    <w:rsid w:val="00A55F2B"/>
    <w:rsid w:val="00AB1BC2"/>
    <w:rsid w:val="00AB3D0A"/>
    <w:rsid w:val="00AE395A"/>
    <w:rsid w:val="00AE3A93"/>
    <w:rsid w:val="00AE7466"/>
    <w:rsid w:val="00B07649"/>
    <w:rsid w:val="00B22E3C"/>
    <w:rsid w:val="00B31EB3"/>
    <w:rsid w:val="00B3472A"/>
    <w:rsid w:val="00B956B7"/>
    <w:rsid w:val="00BE1A52"/>
    <w:rsid w:val="00BF082B"/>
    <w:rsid w:val="00C2715C"/>
    <w:rsid w:val="00C27CD9"/>
    <w:rsid w:val="00CC5A14"/>
    <w:rsid w:val="00CC7F29"/>
    <w:rsid w:val="00CF24C8"/>
    <w:rsid w:val="00D13E58"/>
    <w:rsid w:val="00D34293"/>
    <w:rsid w:val="00D75B42"/>
    <w:rsid w:val="00DE655A"/>
    <w:rsid w:val="00DF0092"/>
    <w:rsid w:val="00E05922"/>
    <w:rsid w:val="00E33891"/>
    <w:rsid w:val="00F2609C"/>
    <w:rsid w:val="00F61CA4"/>
    <w:rsid w:val="00F8552B"/>
    <w:rsid w:val="00FA0593"/>
    <w:rsid w:val="00FA68E9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11</cp:revision>
  <cp:lastPrinted>2022-12-22T09:59:00Z</cp:lastPrinted>
  <dcterms:created xsi:type="dcterms:W3CDTF">2023-12-21T07:37:00Z</dcterms:created>
  <dcterms:modified xsi:type="dcterms:W3CDTF">2025-12-11T09:37:00Z</dcterms:modified>
</cp:coreProperties>
</file>