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53C31C34" w:rsidR="00D92B4A" w:rsidRPr="000323F2" w:rsidRDefault="00AA467A" w:rsidP="00AA467A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0323F2">
        <w:rPr>
          <w:rFonts w:ascii="Arial" w:hAnsi="Arial" w:cs="Arial"/>
          <w:bCs/>
          <w:i/>
          <w:sz w:val="22"/>
          <w:szCs w:val="22"/>
        </w:rPr>
        <w:t>20/21/TPBN</w:t>
      </w:r>
      <w:r w:rsidRPr="000323F2">
        <w:rPr>
          <w:rFonts w:ascii="Arial" w:hAnsi="Arial" w:cs="Arial"/>
          <w:b/>
          <w:bCs/>
          <w:i/>
          <w:sz w:val="22"/>
          <w:szCs w:val="22"/>
        </w:rPr>
        <w:tab/>
      </w:r>
      <w:r w:rsidR="00D92B4A" w:rsidRPr="000323F2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0323F2" w:rsidRDefault="002C17EE" w:rsidP="002C17EE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323F2" w:rsidRDefault="00D92B4A" w:rsidP="002C17E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0323F2" w:rsidRDefault="00D92B4A" w:rsidP="002C17EE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3E8FFB3" w14:textId="77777777" w:rsidR="00FD74BA" w:rsidRPr="000323F2" w:rsidRDefault="00FD74BA" w:rsidP="002C17EE">
      <w:pPr>
        <w:autoSpaceDE w:val="0"/>
        <w:autoSpaceDN w:val="0"/>
        <w:adjustRightInd w:val="0"/>
        <w:spacing w:after="12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9960125" w14:textId="4AF25FFE" w:rsidR="00FD74BA" w:rsidRPr="000323F2" w:rsidRDefault="00FD74BA" w:rsidP="002C17EE">
      <w:pPr>
        <w:autoSpaceDE w:val="0"/>
        <w:autoSpaceDN w:val="0"/>
        <w:adjustRightInd w:val="0"/>
        <w:spacing w:after="120" w:line="312" w:lineRule="auto"/>
        <w:rPr>
          <w:rStyle w:val="FontStyle97"/>
          <w:rFonts w:ascii="Arial" w:hAnsi="Arial" w:cs="Arial"/>
          <w:i w:val="0"/>
          <w:sz w:val="22"/>
          <w:szCs w:val="22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0323F2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182C52EB" w14:textId="77777777" w:rsidR="00E015C4" w:rsidRPr="000323F2" w:rsidRDefault="00E015C4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F1CB57" w14:textId="07498401" w:rsidR="00D92B4A" w:rsidRPr="000323F2" w:rsidRDefault="00D92B4A" w:rsidP="002C17EE">
      <w:pPr>
        <w:spacing w:after="60" w:line="312" w:lineRule="auto"/>
        <w:ind w:right="-2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="00127551" w:rsidRPr="000323F2">
        <w:rPr>
          <w:rFonts w:ascii="Arial" w:hAnsi="Arial" w:cs="Arial"/>
          <w:b/>
          <w:sz w:val="22"/>
          <w:szCs w:val="22"/>
        </w:rPr>
        <w:t xml:space="preserve">dostawę oraz wdrożenie systemu zarządzania i ochrony urządzeń mobilnych MDM </w:t>
      </w:r>
      <w:r w:rsidR="00E015C4" w:rsidRPr="000323F2">
        <w:rPr>
          <w:rFonts w:ascii="Arial" w:hAnsi="Arial" w:cs="Arial"/>
          <w:b/>
          <w:i/>
          <w:sz w:val="22"/>
          <w:szCs w:val="22"/>
        </w:rPr>
        <w:t>(Nr post</w:t>
      </w:r>
      <w:r w:rsidR="00127551" w:rsidRPr="000323F2">
        <w:rPr>
          <w:rFonts w:ascii="Arial" w:hAnsi="Arial" w:cs="Arial"/>
          <w:b/>
          <w:i/>
          <w:sz w:val="22"/>
          <w:szCs w:val="22"/>
        </w:rPr>
        <w:t>ępowania 20</w:t>
      </w:r>
      <w:r w:rsidR="00212D85" w:rsidRPr="000323F2">
        <w:rPr>
          <w:rFonts w:ascii="Arial" w:hAnsi="Arial" w:cs="Arial"/>
          <w:b/>
          <w:i/>
          <w:sz w:val="22"/>
          <w:szCs w:val="22"/>
        </w:rPr>
        <w:t>/21/TPBN)</w:t>
      </w:r>
      <w:r w:rsidR="00127551" w:rsidRPr="000323F2">
        <w:rPr>
          <w:rFonts w:ascii="Arial" w:hAnsi="Arial" w:cs="Arial"/>
          <w:b/>
          <w:i/>
          <w:sz w:val="22"/>
          <w:szCs w:val="22"/>
        </w:rPr>
        <w:t>.</w:t>
      </w:r>
    </w:p>
    <w:p w14:paraId="5B12B536" w14:textId="77777777" w:rsidR="00D92B4A" w:rsidRPr="000323F2" w:rsidRDefault="00D92B4A" w:rsidP="002C17EE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SKŁADAMY OFERTĘ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na następujących warunkach:</w:t>
      </w:r>
    </w:p>
    <w:p w14:paraId="645F040C" w14:textId="01183784" w:rsidR="008E5373" w:rsidRPr="000323F2" w:rsidRDefault="008E5373" w:rsidP="002C17EE">
      <w:pPr>
        <w:pStyle w:val="Akapitzlist"/>
        <w:keepNext w:val="0"/>
        <w:keepLines w:val="0"/>
        <w:numPr>
          <w:ilvl w:val="1"/>
          <w:numId w:val="40"/>
        </w:numPr>
        <w:autoSpaceDE w:val="0"/>
        <w:autoSpaceDN w:val="0"/>
        <w:adjustRightInd w:val="0"/>
        <w:spacing w:after="60" w:line="312" w:lineRule="auto"/>
        <w:ind w:left="567" w:hanging="567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Nazwa oferowanego rozwiązania: ……………………</w:t>
      </w:r>
    </w:p>
    <w:p w14:paraId="0BB00BA2" w14:textId="79559C6D" w:rsidR="005611A6" w:rsidRPr="000323F2" w:rsidRDefault="005611A6" w:rsidP="002C17EE">
      <w:pPr>
        <w:pStyle w:val="Akapitzlist"/>
        <w:keepNext w:val="0"/>
        <w:keepLines w:val="0"/>
        <w:numPr>
          <w:ilvl w:val="1"/>
          <w:numId w:val="40"/>
        </w:numPr>
        <w:autoSpaceDE w:val="0"/>
        <w:autoSpaceDN w:val="0"/>
        <w:adjustRightInd w:val="0"/>
        <w:spacing w:after="60" w:line="312" w:lineRule="auto"/>
        <w:ind w:left="567" w:hanging="567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Łączna wartość Przedmiotu Zamówienia:</w:t>
      </w:r>
    </w:p>
    <w:p w14:paraId="2AF57587" w14:textId="77777777" w:rsidR="005611A6" w:rsidRPr="000323F2" w:rsidRDefault="005611A6" w:rsidP="002D74E5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za realizację całego zamówienia wynosi: ………………….……….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25AA85DA" w14:textId="77777777" w:rsidR="005611A6" w:rsidRPr="000323F2" w:rsidRDefault="005611A6" w:rsidP="002D74E5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lastRenderedPageBreak/>
        <w:t>Cena oferty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za realizację całego zamówienia wynosi: ………………….……….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.</w:t>
      </w:r>
    </w:p>
    <w:p w14:paraId="19DDB7F4" w14:textId="7B7710F3" w:rsidR="005611A6" w:rsidRPr="000323F2" w:rsidRDefault="005611A6" w:rsidP="002D74E5">
      <w:pPr>
        <w:pStyle w:val="Akapitzlist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</w:p>
    <w:p w14:paraId="21D23769" w14:textId="6A987405" w:rsidR="005611A6" w:rsidRPr="000323F2" w:rsidRDefault="005611A6" w:rsidP="002D74E5">
      <w:pPr>
        <w:pStyle w:val="Akapitzlist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  <w:r w:rsidRPr="000323F2">
        <w:rPr>
          <w:rFonts w:ascii="Arial" w:eastAsiaTheme="minorHAnsi" w:hAnsi="Arial" w:cs="Arial"/>
          <w:szCs w:val="22"/>
          <w:lang w:val="pl-PL" w:eastAsia="en-US"/>
        </w:rPr>
        <w:t>w tym:</w:t>
      </w:r>
    </w:p>
    <w:p w14:paraId="495E5443" w14:textId="7A98A9B2" w:rsidR="00485A9E" w:rsidRPr="000323F2" w:rsidRDefault="005611A6" w:rsidP="002D74E5">
      <w:pPr>
        <w:pStyle w:val="Akapitzlist"/>
        <w:keepNext w:val="0"/>
        <w:keepLines w:val="0"/>
        <w:numPr>
          <w:ilvl w:val="2"/>
          <w:numId w:val="40"/>
        </w:numPr>
        <w:autoSpaceDE w:val="0"/>
        <w:autoSpaceDN w:val="0"/>
        <w:adjustRightInd w:val="0"/>
        <w:spacing w:after="60" w:line="312" w:lineRule="auto"/>
        <w:ind w:left="709" w:hanging="709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W </w:t>
      </w:r>
      <w:r w:rsidR="00485A9E" w:rsidRPr="000323F2">
        <w:rPr>
          <w:rFonts w:ascii="Arial" w:eastAsiaTheme="minorHAnsi" w:hAnsi="Arial" w:cs="Arial"/>
          <w:b w:val="0"/>
          <w:szCs w:val="22"/>
          <w:lang w:val="pl-PL" w:eastAsia="en-US"/>
        </w:rPr>
        <w:t>zakresie podstawowym Przedmiotu Zamówienia:</w:t>
      </w:r>
    </w:p>
    <w:p w14:paraId="16627470" w14:textId="2B629975" w:rsidR="00485A9E" w:rsidRPr="000323F2" w:rsidRDefault="00485A9E" w:rsidP="002C17EE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………………….……….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5A19BBBC" w14:textId="2CB5A169" w:rsidR="00485A9E" w:rsidRPr="000323F2" w:rsidRDefault="00485A9E" w:rsidP="002C17EE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Cena oferty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………………….……….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.</w:t>
      </w:r>
    </w:p>
    <w:p w14:paraId="28440D57" w14:textId="77777777" w:rsidR="00485A9E" w:rsidRPr="000323F2" w:rsidRDefault="00485A9E" w:rsidP="002C17EE">
      <w:pPr>
        <w:autoSpaceDE w:val="0"/>
        <w:autoSpaceDN w:val="0"/>
        <w:adjustRightInd w:val="0"/>
        <w:spacing w:after="60" w:line="312" w:lineRule="auto"/>
        <w:ind w:left="567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14:paraId="6946E042" w14:textId="2CEA343B" w:rsidR="00485A9E" w:rsidRPr="000323F2" w:rsidRDefault="00485A9E" w:rsidP="002D74E5">
      <w:pPr>
        <w:pStyle w:val="Akapitzlist"/>
        <w:keepNext w:val="0"/>
        <w:keepLines w:val="0"/>
        <w:numPr>
          <w:ilvl w:val="2"/>
          <w:numId w:val="40"/>
        </w:numPr>
        <w:autoSpaceDE w:val="0"/>
        <w:autoSpaceDN w:val="0"/>
        <w:adjustRightInd w:val="0"/>
        <w:spacing w:after="60" w:line="312" w:lineRule="auto"/>
        <w:ind w:left="709" w:hanging="709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W zakresie opcjonalnym Przedmiotu Zamówienia:</w:t>
      </w:r>
    </w:p>
    <w:p w14:paraId="77BED0A6" w14:textId="3BE99F7C" w:rsidR="00D92B4A" w:rsidRPr="000323F2" w:rsidRDefault="00D92B4A" w:rsidP="002C17EE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………………….……….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6E57700E" w14:textId="19B40FD5" w:rsidR="00D92B4A" w:rsidRPr="000323F2" w:rsidRDefault="00D92B4A" w:rsidP="002C17EE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Cena oferty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</w:t>
      </w:r>
      <w:r w:rsidR="002D74E5" w:rsidRPr="000323F2">
        <w:rPr>
          <w:rFonts w:ascii="Arial" w:eastAsiaTheme="minorHAnsi" w:hAnsi="Arial" w:cs="Arial"/>
          <w:b w:val="0"/>
          <w:szCs w:val="22"/>
          <w:lang w:val="pl-PL" w:eastAsia="en-US"/>
        </w:rPr>
        <w:t>…...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.</w:t>
      </w:r>
    </w:p>
    <w:p w14:paraId="0089B4A3" w14:textId="77777777" w:rsidR="00E015C4" w:rsidRPr="000323F2" w:rsidRDefault="00D92B4A" w:rsidP="002C17EE">
      <w:pPr>
        <w:autoSpaceDE w:val="0"/>
        <w:autoSpaceDN w:val="0"/>
        <w:adjustRightInd w:val="0"/>
        <w:spacing w:after="60" w:line="312" w:lineRule="auto"/>
        <w:ind w:left="567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14:paraId="3CBE6110" w14:textId="77777777" w:rsidR="0024383C" w:rsidRPr="000323F2" w:rsidRDefault="0024383C" w:rsidP="00B200C9">
      <w:pPr>
        <w:autoSpaceDE w:val="0"/>
        <w:autoSpaceDN w:val="0"/>
        <w:adjustRightInd w:val="0"/>
        <w:spacing w:after="60" w:line="312" w:lineRule="auto"/>
        <w:ind w:left="142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5E81BC6" w14:textId="0CF56207" w:rsidR="00B200C9" w:rsidRPr="000323F2" w:rsidRDefault="00E015C4" w:rsidP="00B200C9">
      <w:pPr>
        <w:autoSpaceDE w:val="0"/>
        <w:autoSpaceDN w:val="0"/>
        <w:adjustRightInd w:val="0"/>
        <w:spacing w:after="60" w:line="312" w:lineRule="auto"/>
        <w:ind w:left="142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XSpec="center" w:tblpY="49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694"/>
        <w:gridCol w:w="992"/>
        <w:gridCol w:w="1559"/>
        <w:gridCol w:w="1418"/>
        <w:gridCol w:w="1559"/>
      </w:tblGrid>
      <w:tr w:rsidR="00B200C9" w:rsidRPr="000323F2" w14:paraId="75779EC6" w14:textId="77777777" w:rsidTr="00B200C9">
        <w:trPr>
          <w:trHeight w:val="7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1AC43" w14:textId="77777777" w:rsidR="00B200C9" w:rsidRPr="000323F2" w:rsidRDefault="00B200C9" w:rsidP="004838E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323F2">
              <w:rPr>
                <w:rStyle w:val="FontStyle113"/>
                <w:rFonts w:ascii="Arial" w:hAnsi="Arial" w:cs="Arial"/>
                <w:b w:val="0"/>
                <w:bCs/>
                <w:sz w:val="22"/>
                <w:szCs w:val="22"/>
                <w:lang w:eastAsia="pl-PL"/>
              </w:rPr>
              <w:t>Lp</w:t>
            </w:r>
            <w:r w:rsidRPr="000323F2">
              <w:rPr>
                <w:rStyle w:val="FontStyle113"/>
                <w:rFonts w:ascii="Arial" w:hAnsi="Arial" w:cs="Arial"/>
                <w:bCs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A86B1" w14:textId="77777777" w:rsidR="00B200C9" w:rsidRPr="000323F2" w:rsidRDefault="00B200C9" w:rsidP="004838E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323F2">
              <w:rPr>
                <w:rStyle w:val="FontStyle113"/>
                <w:rFonts w:ascii="Arial" w:hAnsi="Arial" w:cs="Arial"/>
                <w:bCs/>
                <w:sz w:val="22"/>
                <w:szCs w:val="22"/>
                <w:lang w:eastAsia="pl-PL"/>
              </w:rPr>
              <w:t>Produkt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E13FB" w14:textId="77777777" w:rsidR="00B200C9" w:rsidRPr="000323F2" w:rsidRDefault="00B200C9" w:rsidP="004838E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0323F2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3182A9" w14:textId="77777777" w:rsidR="00B200C9" w:rsidRPr="000323F2" w:rsidRDefault="00B200C9" w:rsidP="004838E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0323F2">
              <w:rPr>
                <w:rStyle w:val="FontStyle113"/>
                <w:rFonts w:ascii="Arial" w:hAnsi="Arial" w:cs="Arial"/>
                <w:bCs/>
                <w:sz w:val="22"/>
                <w:szCs w:val="22"/>
                <w:lang w:eastAsia="pl-PL"/>
              </w:rPr>
              <w:t>Cena jednostkowa (netto)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6E7E9C" w14:textId="77777777" w:rsidR="00B200C9" w:rsidRPr="000323F2" w:rsidRDefault="00B200C9" w:rsidP="004838E9">
            <w:pPr>
              <w:pStyle w:val="Style64"/>
              <w:widowControl/>
              <w:spacing w:line="240" w:lineRule="auto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0323F2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Wartość</w:t>
            </w:r>
          </w:p>
          <w:p w14:paraId="12FC121F" w14:textId="77777777" w:rsidR="00B200C9" w:rsidRPr="000323F2" w:rsidRDefault="00B200C9" w:rsidP="004838E9">
            <w:pPr>
              <w:pStyle w:val="Style64"/>
              <w:widowControl/>
              <w:spacing w:line="240" w:lineRule="auto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0323F2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FF505" w14:textId="77777777" w:rsidR="00B200C9" w:rsidRPr="000323F2" w:rsidRDefault="00B200C9" w:rsidP="004838E9">
            <w:pPr>
              <w:pStyle w:val="Style64"/>
              <w:widowControl/>
              <w:spacing w:line="240" w:lineRule="auto"/>
              <w:ind w:left="-108" w:right="-108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0323F2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Wartość brutto</w:t>
            </w:r>
          </w:p>
        </w:tc>
      </w:tr>
      <w:tr w:rsidR="00B200C9" w:rsidRPr="000323F2" w14:paraId="6EB0E8EF" w14:textId="77777777" w:rsidTr="00B200C9">
        <w:trPr>
          <w:trHeight w:val="24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91309BE" w14:textId="77777777" w:rsidR="00B200C9" w:rsidRPr="000323F2" w:rsidRDefault="00B200C9" w:rsidP="004838E9">
            <w:pPr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0323F2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A698295" w14:textId="77777777" w:rsidR="00B200C9" w:rsidRPr="000323F2" w:rsidRDefault="00B200C9" w:rsidP="004838E9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eastAsia="pl-PL"/>
              </w:rPr>
            </w:pPr>
            <w:r w:rsidRPr="000323F2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CC36FAF" w14:textId="77777777" w:rsidR="00B200C9" w:rsidRPr="000323F2" w:rsidRDefault="00B200C9" w:rsidP="004838E9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  <w:r w:rsidRPr="000323F2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0A07971" w14:textId="77777777" w:rsidR="00B200C9" w:rsidRPr="000323F2" w:rsidRDefault="00B200C9" w:rsidP="004838E9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 w:eastAsia="pl-PL"/>
              </w:rPr>
            </w:pPr>
            <w:r w:rsidRPr="000323F2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75FE168" w14:textId="77777777" w:rsidR="00B200C9" w:rsidRPr="000323F2" w:rsidRDefault="00B200C9" w:rsidP="004838E9">
            <w:pPr>
              <w:pStyle w:val="Style64"/>
              <w:spacing w:line="240" w:lineRule="auto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0323F2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572847" w14:textId="77777777" w:rsidR="00B200C9" w:rsidRPr="000323F2" w:rsidRDefault="00B200C9" w:rsidP="004838E9">
            <w:pPr>
              <w:pStyle w:val="Style64"/>
              <w:spacing w:line="240" w:lineRule="auto"/>
              <w:ind w:left="-108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0323F2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6</w:t>
            </w:r>
          </w:p>
        </w:tc>
      </w:tr>
      <w:tr w:rsidR="00B200C9" w:rsidRPr="000323F2" w14:paraId="52802705" w14:textId="77777777" w:rsidTr="00B200C9">
        <w:trPr>
          <w:trHeight w:val="411"/>
        </w:trPr>
        <w:tc>
          <w:tcPr>
            <w:tcW w:w="8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FB0F" w14:textId="77777777" w:rsidR="00B200C9" w:rsidRPr="000323F2" w:rsidRDefault="00B200C9" w:rsidP="004838E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323F2">
              <w:rPr>
                <w:rFonts w:ascii="Arial" w:hAnsi="Arial" w:cs="Arial"/>
                <w:i/>
                <w:sz w:val="22"/>
                <w:szCs w:val="22"/>
              </w:rPr>
              <w:t>Zakres zamówienia podstawowego:</w:t>
            </w:r>
          </w:p>
        </w:tc>
      </w:tr>
      <w:tr w:rsidR="00B200C9" w:rsidRPr="000323F2" w14:paraId="72DB7182" w14:textId="77777777" w:rsidTr="00B200C9">
        <w:trPr>
          <w:trHeight w:val="9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C9FA" w14:textId="77777777" w:rsidR="00B200C9" w:rsidRPr="000323F2" w:rsidRDefault="00B200C9" w:rsidP="00B200C9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0323F2">
              <w:rPr>
                <w:rFonts w:ascii="Arial" w:hAnsi="Arial" w:cs="Arial"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4985" w14:textId="74777A51" w:rsidR="00B200C9" w:rsidRPr="000323F2" w:rsidRDefault="00B200C9" w:rsidP="004838E9">
            <w:pPr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Licencj</w:t>
            </w:r>
            <w:r w:rsidR="0024383C" w:rsidRPr="000323F2">
              <w:rPr>
                <w:rFonts w:ascii="Arial" w:hAnsi="Arial" w:cs="Arial"/>
                <w:sz w:val="22"/>
                <w:szCs w:val="22"/>
              </w:rPr>
              <w:t>a</w:t>
            </w:r>
            <w:r w:rsidRPr="000323F2">
              <w:rPr>
                <w:rFonts w:ascii="Arial" w:hAnsi="Arial" w:cs="Arial"/>
                <w:sz w:val="22"/>
                <w:szCs w:val="22"/>
              </w:rPr>
              <w:t xml:space="preserve"> on promise z wdrożeniem dla 520 urządzeń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5B03" w14:textId="77777777" w:rsidR="00B200C9" w:rsidRPr="000323F2" w:rsidRDefault="00B200C9" w:rsidP="004838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9147" w14:textId="77777777" w:rsidR="00B200C9" w:rsidRPr="000323F2" w:rsidRDefault="00B200C9" w:rsidP="004838E9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323F2">
              <w:rPr>
                <w:rFonts w:ascii="Arial" w:hAnsi="Arial" w:cs="Arial"/>
                <w:sz w:val="22"/>
                <w:szCs w:val="22"/>
                <w:lang w:val="pl-PL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2F21" w14:textId="77777777" w:rsidR="00B200C9" w:rsidRPr="000323F2" w:rsidRDefault="00B200C9" w:rsidP="004838E9">
            <w:pPr>
              <w:pStyle w:val="Style69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D2C5" w14:textId="77777777" w:rsidR="00B200C9" w:rsidRPr="000323F2" w:rsidRDefault="00B200C9" w:rsidP="004838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</w:t>
            </w:r>
          </w:p>
        </w:tc>
      </w:tr>
      <w:tr w:rsidR="00B200C9" w:rsidRPr="000323F2" w14:paraId="7F9269A6" w14:textId="77777777" w:rsidTr="00B200C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6CEE" w14:textId="77777777" w:rsidR="00B200C9" w:rsidRPr="000323F2" w:rsidRDefault="00B200C9" w:rsidP="00B200C9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0323F2">
              <w:rPr>
                <w:rFonts w:ascii="Arial" w:hAnsi="Arial" w:cs="Arial"/>
                <w:sz w:val="22"/>
                <w:szCs w:val="22"/>
                <w:lang w:val="pl-PL" w:eastAsia="pl-PL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C518" w14:textId="77777777" w:rsidR="00B200C9" w:rsidRPr="000323F2" w:rsidRDefault="00B200C9" w:rsidP="004838E9">
            <w:pPr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Usługa serwisu i wsparcia technicznego</w:t>
            </w:r>
          </w:p>
          <w:p w14:paraId="1527135F" w14:textId="77777777" w:rsidR="00B200C9" w:rsidRPr="000323F2" w:rsidRDefault="00B200C9" w:rsidP="004838E9">
            <w:pPr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(80 roboczogodzin)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DB56" w14:textId="77777777" w:rsidR="00B200C9" w:rsidRPr="000323F2" w:rsidRDefault="00B200C9" w:rsidP="004838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3216" w14:textId="77777777" w:rsidR="00B200C9" w:rsidRPr="000323F2" w:rsidRDefault="00B200C9" w:rsidP="004838E9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202E" w14:textId="77777777" w:rsidR="00B200C9" w:rsidRPr="000323F2" w:rsidRDefault="00B200C9" w:rsidP="004838E9">
            <w:pPr>
              <w:pStyle w:val="Style69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424E" w14:textId="77777777" w:rsidR="00B200C9" w:rsidRPr="000323F2" w:rsidRDefault="00B200C9" w:rsidP="004838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</w:t>
            </w:r>
          </w:p>
        </w:tc>
      </w:tr>
      <w:tr w:rsidR="00AA467A" w:rsidRPr="000323F2" w14:paraId="0791C953" w14:textId="77777777" w:rsidTr="00B200C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F1CD" w14:textId="77777777" w:rsidR="00AA467A" w:rsidRPr="000323F2" w:rsidRDefault="00AA467A" w:rsidP="00AA467A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0323F2">
              <w:rPr>
                <w:rFonts w:ascii="Arial" w:hAnsi="Arial" w:cs="Arial"/>
                <w:sz w:val="22"/>
                <w:szCs w:val="22"/>
                <w:lang w:val="pl-PL" w:eastAsia="pl-PL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1FEA" w14:textId="77777777" w:rsidR="00AA467A" w:rsidRPr="000323F2" w:rsidRDefault="00AA467A" w:rsidP="00AA467A">
            <w:pPr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Szkolenie  z zakresu administrowania oprogramowaniem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10B3" w14:textId="77777777" w:rsidR="00AA467A" w:rsidRPr="000323F2" w:rsidRDefault="00AA467A" w:rsidP="00AA46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81CF" w14:textId="77777777" w:rsidR="00AA467A" w:rsidRPr="000323F2" w:rsidRDefault="00AA467A" w:rsidP="00AA467A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  <w:lang w:val="pl-PL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D9C9" w14:textId="502A7242" w:rsidR="00AA467A" w:rsidRPr="000323F2" w:rsidRDefault="00AA467A" w:rsidP="00AA467A">
            <w:pPr>
              <w:pStyle w:val="Style69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C9F7" w14:textId="299DFBB8" w:rsidR="00AA467A" w:rsidRPr="000323F2" w:rsidRDefault="00AA467A" w:rsidP="00AA46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 *</w:t>
            </w:r>
          </w:p>
        </w:tc>
      </w:tr>
      <w:tr w:rsidR="00B200C9" w:rsidRPr="000323F2" w14:paraId="45D1B81F" w14:textId="77777777" w:rsidTr="00B200C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184B" w14:textId="77777777" w:rsidR="00B200C9" w:rsidRPr="000323F2" w:rsidRDefault="00B200C9" w:rsidP="00B200C9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0323F2">
              <w:rPr>
                <w:rFonts w:ascii="Arial" w:hAnsi="Arial" w:cs="Arial"/>
                <w:sz w:val="22"/>
                <w:szCs w:val="22"/>
                <w:lang w:val="pl-PL" w:eastAsia="pl-PL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E1DB" w14:textId="77777777" w:rsidR="00B200C9" w:rsidRPr="000323F2" w:rsidRDefault="00B200C9" w:rsidP="004838E9">
            <w:pPr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Szkolenie z zakresu wdrożenia oprogramowania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604E" w14:textId="77777777" w:rsidR="00B200C9" w:rsidRPr="000323F2" w:rsidRDefault="00B200C9" w:rsidP="004838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70B2" w14:textId="77777777" w:rsidR="00B200C9" w:rsidRPr="000323F2" w:rsidRDefault="00B200C9" w:rsidP="004838E9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  <w:lang w:val="pl-PL"/>
              </w:rPr>
              <w:t>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26C5" w14:textId="61C19CF0" w:rsidR="00B200C9" w:rsidRPr="000323F2" w:rsidRDefault="00B200C9" w:rsidP="004838E9">
            <w:pPr>
              <w:pStyle w:val="Style69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</w:t>
            </w:r>
            <w:r w:rsidR="00AA467A" w:rsidRPr="000323F2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1FB2" w14:textId="3791FD80" w:rsidR="00B200C9" w:rsidRPr="000323F2" w:rsidRDefault="00B200C9" w:rsidP="004838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</w:t>
            </w:r>
            <w:r w:rsidR="00AA467A" w:rsidRPr="000323F2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</w:tr>
      <w:tr w:rsidR="00B200C9" w:rsidRPr="000323F2" w14:paraId="75BF0986" w14:textId="77777777" w:rsidTr="00B200C9">
        <w:trPr>
          <w:trHeight w:val="409"/>
        </w:trPr>
        <w:tc>
          <w:tcPr>
            <w:tcW w:w="8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498B" w14:textId="77777777" w:rsidR="00B200C9" w:rsidRPr="000323F2" w:rsidRDefault="00B200C9" w:rsidP="00B200C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323F2">
              <w:rPr>
                <w:rFonts w:ascii="Arial" w:hAnsi="Arial" w:cs="Arial"/>
                <w:i/>
                <w:sz w:val="22"/>
                <w:szCs w:val="22"/>
              </w:rPr>
              <w:t>Zakres zamówienia opcjonalnego:</w:t>
            </w:r>
          </w:p>
        </w:tc>
      </w:tr>
      <w:tr w:rsidR="00B200C9" w:rsidRPr="000323F2" w14:paraId="584C025E" w14:textId="77777777" w:rsidTr="00B200C9">
        <w:trPr>
          <w:trHeight w:val="4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4414" w14:textId="77777777" w:rsidR="00B200C9" w:rsidRPr="000323F2" w:rsidRDefault="00B200C9" w:rsidP="00B200C9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323F2">
              <w:rPr>
                <w:rFonts w:ascii="Arial" w:hAnsi="Arial" w:cs="Arial"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8A69" w14:textId="269C7495" w:rsidR="00B200C9" w:rsidRPr="000323F2" w:rsidRDefault="00B200C9" w:rsidP="004838E9">
            <w:pPr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Licencj</w:t>
            </w:r>
            <w:r w:rsidR="0024383C" w:rsidRPr="000323F2">
              <w:rPr>
                <w:rFonts w:ascii="Arial" w:hAnsi="Arial" w:cs="Arial"/>
                <w:sz w:val="22"/>
                <w:szCs w:val="22"/>
              </w:rPr>
              <w:t>a</w:t>
            </w:r>
            <w:r w:rsidRPr="000323F2">
              <w:rPr>
                <w:rFonts w:ascii="Arial" w:hAnsi="Arial" w:cs="Arial"/>
                <w:sz w:val="22"/>
                <w:szCs w:val="22"/>
              </w:rPr>
              <w:t xml:space="preserve"> on promise dla 80 urządzeń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9B23" w14:textId="77777777" w:rsidR="00B200C9" w:rsidRPr="000323F2" w:rsidRDefault="00B200C9" w:rsidP="004838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6202" w14:textId="77777777" w:rsidR="00B200C9" w:rsidRPr="000323F2" w:rsidRDefault="00B200C9" w:rsidP="00B200C9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323F2">
              <w:rPr>
                <w:rFonts w:ascii="Arial" w:hAnsi="Arial" w:cs="Arial"/>
                <w:sz w:val="22"/>
                <w:szCs w:val="22"/>
                <w:lang w:val="pl-PL"/>
              </w:rPr>
              <w:t>--------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CDD4" w14:textId="77777777" w:rsidR="00B200C9" w:rsidRPr="000323F2" w:rsidRDefault="00B200C9" w:rsidP="004838E9">
            <w:pPr>
              <w:pStyle w:val="Style69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1574" w14:textId="77777777" w:rsidR="00B200C9" w:rsidRPr="000323F2" w:rsidRDefault="00B200C9" w:rsidP="004838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</w:t>
            </w:r>
          </w:p>
        </w:tc>
      </w:tr>
      <w:tr w:rsidR="003459A0" w:rsidRPr="000323F2" w14:paraId="489CCA35" w14:textId="77777777" w:rsidTr="004838E9">
        <w:trPr>
          <w:trHeight w:val="417"/>
        </w:trPr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8421" w14:textId="538892D3" w:rsidR="003459A0" w:rsidRPr="000323F2" w:rsidRDefault="003459A0" w:rsidP="004838E9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0323F2">
              <w:rPr>
                <w:rFonts w:ascii="Arial" w:hAnsi="Arial" w:cs="Arial"/>
                <w:b/>
                <w:sz w:val="22"/>
                <w:szCs w:val="22"/>
                <w:lang w:val="pl-PL"/>
              </w:rPr>
              <w:t>SUMA: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CD9E" w14:textId="77777777" w:rsidR="003459A0" w:rsidRPr="000323F2" w:rsidRDefault="003459A0" w:rsidP="004838E9">
            <w:pPr>
              <w:pStyle w:val="Style69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E1E4" w14:textId="0885EB62" w:rsidR="003459A0" w:rsidRPr="000323F2" w:rsidRDefault="003459A0" w:rsidP="00AA46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…… zł</w:t>
            </w:r>
          </w:p>
        </w:tc>
      </w:tr>
    </w:tbl>
    <w:p w14:paraId="4B817709" w14:textId="77777777" w:rsidR="00B200C9" w:rsidRPr="000323F2" w:rsidRDefault="00B200C9" w:rsidP="00B200C9">
      <w:pPr>
        <w:autoSpaceDE w:val="0"/>
        <w:autoSpaceDN w:val="0"/>
        <w:adjustRightInd w:val="0"/>
        <w:spacing w:line="312" w:lineRule="auto"/>
        <w:rPr>
          <w:rFonts w:ascii="Arial" w:eastAsiaTheme="minorHAnsi" w:hAnsi="Arial" w:cs="Arial"/>
          <w:szCs w:val="22"/>
          <w:lang w:eastAsia="en-US"/>
        </w:rPr>
      </w:pPr>
    </w:p>
    <w:p w14:paraId="59C93C2D" w14:textId="5F094EBF" w:rsidR="00AA467A" w:rsidRPr="000323F2" w:rsidRDefault="00AA467A" w:rsidP="00900B8B">
      <w:pPr>
        <w:autoSpaceDE w:val="0"/>
        <w:autoSpaceDN w:val="0"/>
        <w:adjustRightInd w:val="0"/>
        <w:spacing w:before="120" w:after="120"/>
        <w:ind w:left="284" w:right="284"/>
        <w:rPr>
          <w:rFonts w:ascii="Arial" w:eastAsia="Arial" w:hAnsi="Arial" w:cs="Arial"/>
          <w:b/>
          <w:color w:val="000000"/>
          <w:sz w:val="20"/>
        </w:rPr>
      </w:pPr>
      <w:r w:rsidRPr="000323F2">
        <w:rPr>
          <w:rFonts w:ascii="Arial" w:eastAsiaTheme="minorHAnsi" w:hAnsi="Arial" w:cs="Arial"/>
          <w:szCs w:val="22"/>
          <w:lang w:eastAsia="en-US"/>
        </w:rPr>
        <w:lastRenderedPageBreak/>
        <w:t>*</w:t>
      </w:r>
      <w:r w:rsidRPr="000323F2">
        <w:rPr>
          <w:rFonts w:ascii="Arial" w:eastAsiaTheme="minorHAnsi" w:hAnsi="Arial" w:cs="Arial"/>
          <w:sz w:val="20"/>
          <w:szCs w:val="22"/>
          <w:lang w:eastAsia="en-US"/>
        </w:rPr>
        <w:t xml:space="preserve"> Szkolenia </w:t>
      </w:r>
      <w:r w:rsidRPr="000323F2">
        <w:rPr>
          <w:rFonts w:ascii="Arial" w:hAnsi="Arial" w:cs="Arial"/>
          <w:color w:val="242424"/>
          <w:sz w:val="20"/>
        </w:rPr>
        <w:t xml:space="preserve">finansowane ze środków publicznych, zgodnie z art. 43 ust. 1 pkt 29 lit. c ustawy o podatku od towarów i usług, usługi zwolnione są z płatności podatku VAT. </w:t>
      </w:r>
      <w:r w:rsidR="00900B8B" w:rsidRPr="000323F2">
        <w:rPr>
          <w:rFonts w:ascii="Arial" w:hAnsi="Arial" w:cs="Arial"/>
          <w:color w:val="242424"/>
          <w:sz w:val="20"/>
        </w:rPr>
        <w:br/>
        <w:t xml:space="preserve">(Wartość netto = wartość  brutto). </w:t>
      </w:r>
    </w:p>
    <w:p w14:paraId="01710DAA" w14:textId="77777777" w:rsidR="00AA467A" w:rsidRPr="000323F2" w:rsidRDefault="00AA467A" w:rsidP="00AA467A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lang w:eastAsia="en-US"/>
        </w:rPr>
      </w:pPr>
    </w:p>
    <w:p w14:paraId="42387BE3" w14:textId="5DCC2BB0" w:rsidR="00787120" w:rsidRPr="000323F2" w:rsidRDefault="00D92B4A" w:rsidP="002C17EE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14:paraId="598C9C50" w14:textId="7702067F" w:rsidR="00787120" w:rsidRPr="000323F2" w:rsidRDefault="00D92B4A" w:rsidP="002C17EE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OŚWIADCZAMY,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0323F2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0323F2" w:rsidRDefault="00D92B4A" w:rsidP="002C17EE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OŚWIADCZAMY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1614DEC4" w:rsidR="00787120" w:rsidRPr="000323F2" w:rsidRDefault="00D92B4A" w:rsidP="002C17EE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OŚWIADCZAMY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0323F2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0323F2" w:rsidRPr="000323F2">
        <w:rPr>
          <w:rFonts w:ascii="Arial" w:eastAsiaTheme="minorHAnsi" w:hAnsi="Arial" w:cs="Arial"/>
          <w:szCs w:val="22"/>
          <w:lang w:val="pl-PL" w:eastAsia="en-US"/>
        </w:rPr>
        <w:t>13.11.</w:t>
      </w:r>
      <w:r w:rsidR="003E1595" w:rsidRPr="000323F2">
        <w:rPr>
          <w:rFonts w:ascii="Arial" w:eastAsiaTheme="minorHAnsi" w:hAnsi="Arial" w:cs="Arial"/>
          <w:szCs w:val="22"/>
          <w:lang w:val="pl-PL" w:eastAsia="en-US"/>
        </w:rPr>
        <w:t>2021 roku</w:t>
      </w:r>
      <w:r w:rsidR="003E1595" w:rsidRPr="000323F2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77777777" w:rsidR="00787120" w:rsidRPr="000323F2" w:rsidRDefault="00D92B4A" w:rsidP="002C17EE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OŚWIADCZAMY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0323F2" w:rsidRDefault="002E6A59" w:rsidP="002C17EE">
      <w:pPr>
        <w:pStyle w:val="Akapitzlist"/>
        <w:keepNext w:val="0"/>
        <w:keepLines w:val="0"/>
        <w:numPr>
          <w:ilvl w:val="0"/>
          <w:numId w:val="40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0323F2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9DB91AC" w:rsidR="00D92B4A" w:rsidRPr="000323F2" w:rsidRDefault="00D92B4A" w:rsidP="002C17EE">
      <w:pPr>
        <w:pStyle w:val="Akapitzlist"/>
        <w:keepNext w:val="0"/>
        <w:keepLines w:val="0"/>
        <w:numPr>
          <w:ilvl w:val="0"/>
          <w:numId w:val="40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0323F2">
        <w:rPr>
          <w:rStyle w:val="Odwoanieprzypisudolnego"/>
          <w:rFonts w:ascii="Arial" w:hAnsi="Arial" w:cs="Arial"/>
          <w:szCs w:val="22"/>
        </w:rPr>
        <w:footnoteReference w:id="1"/>
      </w:r>
      <w:r w:rsidRPr="000323F2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7703713" w14:textId="27054EE9" w:rsidR="00FD74BA" w:rsidRPr="000323F2" w:rsidRDefault="00FD74BA" w:rsidP="002C17EE">
      <w:pPr>
        <w:pStyle w:val="Akapitzlist"/>
        <w:keepNext w:val="0"/>
        <w:keepLines w:val="0"/>
        <w:numPr>
          <w:ilvl w:val="0"/>
          <w:numId w:val="40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0323F2">
        <w:rPr>
          <w:rFonts w:ascii="Arial" w:hAnsi="Arial" w:cs="Arial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0323F2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0323F2" w:rsidRDefault="00FD74BA" w:rsidP="002C17EE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0323F2" w:rsidRDefault="00FD74BA" w:rsidP="002C17EE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0323F2" w:rsidRDefault="00FD74BA" w:rsidP="002C17EE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0323F2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0323F2" w:rsidRDefault="00FD74BA" w:rsidP="002C17EE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0323F2" w:rsidRDefault="00FD74BA" w:rsidP="002C17EE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0323F2" w:rsidRDefault="00FD74BA" w:rsidP="002C17EE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0323F2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39E9B68A" w:rsidR="00FD74BA" w:rsidRPr="000323F2" w:rsidRDefault="00FD74BA" w:rsidP="002C17EE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2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0323F2" w:rsidRDefault="00FD74BA" w:rsidP="002C17EE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0323F2" w:rsidRDefault="00FD74BA" w:rsidP="002C17EE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0323F2" w:rsidRDefault="00FD74BA" w:rsidP="002C17EE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0323F2" w:rsidRDefault="00D92B4A" w:rsidP="002C17EE">
      <w:pPr>
        <w:pStyle w:val="Style82"/>
        <w:widowControl/>
        <w:numPr>
          <w:ilvl w:val="0"/>
          <w:numId w:val="40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 xml:space="preserve">Wraz z ofertą </w:t>
      </w:r>
      <w:r w:rsidRPr="000323F2">
        <w:rPr>
          <w:rStyle w:val="FontStyle93"/>
          <w:rFonts w:cs="Arial"/>
          <w:sz w:val="22"/>
          <w:szCs w:val="22"/>
        </w:rPr>
        <w:t xml:space="preserve">SKŁADAMY </w:t>
      </w:r>
      <w:r w:rsidRPr="000323F2">
        <w:rPr>
          <w:rStyle w:val="FontStyle98"/>
          <w:rFonts w:ascii="Arial" w:hAnsi="Arial" w:cs="Arial"/>
        </w:rPr>
        <w:t>następujące oświadczenia i dokumenty:</w:t>
      </w:r>
    </w:p>
    <w:p w14:paraId="3502E30F" w14:textId="77777777" w:rsidR="00D92B4A" w:rsidRPr="000323F2" w:rsidRDefault="00D92B4A" w:rsidP="002C17EE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4ACD7636" w14:textId="77777777" w:rsidR="00D92B4A" w:rsidRPr="000323F2" w:rsidRDefault="00D92B4A" w:rsidP="002C17EE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0323F2" w:rsidRDefault="00D92B4A" w:rsidP="002C17EE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0323F2" w:rsidRDefault="003337E3" w:rsidP="002C17EE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0323F2" w:rsidRDefault="00D92B4A" w:rsidP="002C17EE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…………….……., dnia …………. r.</w:t>
      </w:r>
    </w:p>
    <w:p w14:paraId="4E2BD67B" w14:textId="77777777" w:rsidR="00D92B4A" w:rsidRPr="000323F2" w:rsidRDefault="00D92B4A" w:rsidP="002C17EE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0323F2" w:rsidRDefault="00D92B4A" w:rsidP="002C17EE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0323F2" w:rsidRDefault="00B200C9" w:rsidP="002C17EE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0323F2" w:rsidRDefault="003337E3" w:rsidP="002C17EE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0323F2" w:rsidRDefault="003337E3" w:rsidP="002C17EE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0323F2" w:rsidRDefault="00D92B4A" w:rsidP="002C17EE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0323F2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6204DF3A" w14:textId="77777777" w:rsidR="00D92B4A" w:rsidRPr="000323F2" w:rsidRDefault="00D92B4A" w:rsidP="002C17EE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2"/>
          <w:szCs w:val="22"/>
        </w:rPr>
      </w:pPr>
      <w:r w:rsidRPr="000323F2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0323F2" w:rsidRDefault="00D92B4A" w:rsidP="002C17EE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14:paraId="18B64E96" w14:textId="77777777" w:rsidR="00D92B4A" w:rsidRPr="000323F2" w:rsidRDefault="00D92B4A" w:rsidP="002C17EE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  <w:sectPr w:rsidR="00D92B4A" w:rsidRPr="000323F2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0323F2" w:rsidRDefault="00D92B4A" w:rsidP="002C17EE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0323F2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Załącznik nr 3</w:t>
      </w:r>
      <w:r w:rsidRPr="000323F2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0323F2" w:rsidRDefault="002C17EE" w:rsidP="002C17EE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63BEEBF7" w14:textId="655FD74C" w:rsidR="00D92B4A" w:rsidRPr="000323F2" w:rsidRDefault="00D92B4A" w:rsidP="002D74E5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0323F2" w:rsidRDefault="00D92B4A" w:rsidP="002C1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0323F2" w:rsidRDefault="00D92B4A" w:rsidP="002C1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0323F2" w:rsidRDefault="00D92B4A" w:rsidP="002C1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4365DDC1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0323F2" w:rsidRDefault="003B6340" w:rsidP="002C17EE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0323F2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0323F2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0323F2">
        <w:rPr>
          <w:rFonts w:ascii="Arial" w:hAnsi="Arial" w:cs="Arial"/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2A8B1B05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i/>
          <w:sz w:val="22"/>
          <w:szCs w:val="22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Na potrzeby postępowania o udzielenie zamówienia publicznego pn. </w:t>
      </w:r>
      <w:r w:rsidR="00FD74BA" w:rsidRPr="000323F2">
        <w:rPr>
          <w:rFonts w:ascii="Arial" w:hAnsi="Arial" w:cs="Arial"/>
          <w:b/>
          <w:sz w:val="22"/>
          <w:szCs w:val="22"/>
        </w:rPr>
        <w:t>dostawa oraz wdrożenie systemu zarządzania i ochrony urządzeń mobilnych MDM</w:t>
      </w:r>
      <w:r w:rsidR="00FD74BA" w:rsidRPr="000323F2">
        <w:rPr>
          <w:rFonts w:ascii="Arial" w:hAnsi="Arial" w:cs="Arial"/>
          <w:i/>
          <w:sz w:val="22"/>
          <w:szCs w:val="22"/>
        </w:rPr>
        <w:t xml:space="preserve"> </w:t>
      </w:r>
      <w:r w:rsidR="009B1024" w:rsidRPr="000323F2">
        <w:rPr>
          <w:rFonts w:ascii="Arial" w:hAnsi="Arial" w:cs="Arial"/>
          <w:i/>
          <w:sz w:val="22"/>
          <w:szCs w:val="22"/>
        </w:rPr>
        <w:t xml:space="preserve">(Nr postępowania </w:t>
      </w:r>
      <w:r w:rsidR="00FD74BA" w:rsidRPr="000323F2">
        <w:rPr>
          <w:rFonts w:ascii="Arial" w:hAnsi="Arial" w:cs="Arial"/>
          <w:i/>
          <w:sz w:val="22"/>
          <w:szCs w:val="22"/>
        </w:rPr>
        <w:t>20</w:t>
      </w:r>
      <w:r w:rsidR="009B1024" w:rsidRPr="000323F2">
        <w:rPr>
          <w:rFonts w:ascii="Arial" w:hAnsi="Arial" w:cs="Arial"/>
          <w:i/>
          <w:sz w:val="22"/>
          <w:szCs w:val="22"/>
        </w:rPr>
        <w:t xml:space="preserve">/21/TPBN) 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0323F2">
        <w:rPr>
          <w:rFonts w:ascii="Arial" w:hAnsi="Arial" w:cs="Arial"/>
          <w:sz w:val="22"/>
          <w:szCs w:val="22"/>
        </w:rPr>
        <w:t>Narodowe Centrum Badań i </w:t>
      </w:r>
      <w:r w:rsidR="00DB28CE" w:rsidRPr="000323F2">
        <w:rPr>
          <w:rFonts w:ascii="Arial" w:hAnsi="Arial" w:cs="Arial"/>
          <w:sz w:val="22"/>
          <w:szCs w:val="22"/>
        </w:rPr>
        <w:t>Rozwoju (NCBR), z </w:t>
      </w:r>
      <w:r w:rsidRPr="000323F2">
        <w:rPr>
          <w:rFonts w:ascii="Arial" w:hAnsi="Arial" w:cs="Arial"/>
          <w:sz w:val="22"/>
          <w:szCs w:val="22"/>
        </w:rPr>
        <w:t>siedzibą w Warszawie (00-695), przy ul. Nowogrodzkiej 47a (NIP: 701-007-37-77, REGON: 141032404)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</w:t>
      </w:r>
      <w:r w:rsidR="0041797B"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 art. 109 ust. 1 pkt 4, 5, 7</w:t>
      </w:r>
      <w:r w:rsidR="00DB28CE" w:rsidRPr="000323F2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ustawy Pzp.</w:t>
      </w:r>
    </w:p>
    <w:p w14:paraId="0CBEB5B3" w14:textId="27E8B1F3" w:rsidR="003B6340" w:rsidRPr="000323F2" w:rsidRDefault="003B6340" w:rsidP="002C17EE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41797B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lub art. 109 ust. 1 pkt. 4, 5, 7, 8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ustawy Pzp). 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</w:t>
      </w:r>
    </w:p>
    <w:p w14:paraId="0B4D5AB0" w14:textId="77777777" w:rsidR="003B6340" w:rsidRPr="000323F2" w:rsidRDefault="003B6340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0323F2" w:rsidRDefault="003B6340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</w:t>
      </w:r>
    </w:p>
    <w:p w14:paraId="043C91B5" w14:textId="77777777" w:rsidR="00017175" w:rsidRPr="000323F2" w:rsidRDefault="00017175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5DDCE6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0B5AD5D8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E255D8" w:rsidRPr="000323F2">
        <w:rPr>
          <w:rFonts w:ascii="Arial" w:eastAsiaTheme="minorHAnsi" w:hAnsi="Arial" w:cs="Arial"/>
          <w:sz w:val="22"/>
          <w:szCs w:val="22"/>
          <w:lang w:eastAsia="en-US"/>
        </w:rPr>
        <w:t>czeniach są aktualne i zgodne z 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0323F2" w:rsidRDefault="00D92B4A" w:rsidP="002C17EE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1954AB4A" w:rsidR="00D92B4A" w:rsidRPr="000323F2" w:rsidRDefault="00D92B4A" w:rsidP="007B5EF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49CD17C5" w14:textId="77777777" w:rsidR="002D74E5" w:rsidRPr="000323F2" w:rsidRDefault="002D74E5" w:rsidP="007B5EF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8C74366" w14:textId="541F24A1" w:rsidR="00D92B4A" w:rsidRPr="000323F2" w:rsidRDefault="00D92B4A" w:rsidP="007B5EF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0323F2" w:rsidRDefault="00D92B4A" w:rsidP="007B5EF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628013C8" w14:textId="3A8BBA0C" w:rsidR="00D92B4A" w:rsidRPr="000323F2" w:rsidRDefault="002D74E5" w:rsidP="007B5EF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6683BA2B" w14:textId="77777777" w:rsidR="00D92B4A" w:rsidRPr="000323F2" w:rsidRDefault="00D92B4A" w:rsidP="002C17EE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br w:type="page"/>
      </w:r>
    </w:p>
    <w:bookmarkEnd w:id="1"/>
    <w:bookmarkEnd w:id="2"/>
    <w:bookmarkEnd w:id="3"/>
    <w:p w14:paraId="7F2657B7" w14:textId="77777777" w:rsidR="00D92B4A" w:rsidRPr="000323F2" w:rsidRDefault="00D92B4A" w:rsidP="002D74E5">
      <w:pPr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0323F2">
        <w:rPr>
          <w:rFonts w:ascii="Arial" w:hAnsi="Arial" w:cs="Arial"/>
          <w:b/>
          <w:bCs/>
          <w:i/>
          <w:sz w:val="22"/>
          <w:szCs w:val="22"/>
        </w:rPr>
        <w:lastRenderedPageBreak/>
        <w:t>Załącznik nr 6 do SWZ</w:t>
      </w:r>
    </w:p>
    <w:p w14:paraId="7CFFFDF1" w14:textId="77777777" w:rsidR="00D92B4A" w:rsidRPr="000323F2" w:rsidRDefault="00D92B4A" w:rsidP="002C17EE">
      <w:pPr>
        <w:spacing w:after="60" w:line="312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03BDF2AD" w14:textId="77777777" w:rsidR="00D92B4A" w:rsidRPr="000323F2" w:rsidRDefault="00D92B4A" w:rsidP="002C17EE">
      <w:pPr>
        <w:spacing w:after="60" w:line="312" w:lineRule="auto"/>
        <w:outlineLvl w:val="0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92B4A" w:rsidRPr="000323F2" w14:paraId="1A19E45E" w14:textId="77777777" w:rsidTr="00D92B4A">
        <w:tc>
          <w:tcPr>
            <w:tcW w:w="394" w:type="pct"/>
          </w:tcPr>
          <w:p w14:paraId="6E4F5C94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23F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57" w:type="pct"/>
          </w:tcPr>
          <w:p w14:paraId="759F98EA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23F2"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1799" w:type="pct"/>
          </w:tcPr>
          <w:p w14:paraId="06BA52A8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23F2">
              <w:rPr>
                <w:rFonts w:ascii="Arial" w:hAnsi="Arial" w:cs="Arial"/>
                <w:b/>
                <w:sz w:val="22"/>
                <w:szCs w:val="22"/>
              </w:rPr>
              <w:t>Odpowiedź</w:t>
            </w:r>
          </w:p>
        </w:tc>
        <w:tc>
          <w:tcPr>
            <w:tcW w:w="1250" w:type="pct"/>
          </w:tcPr>
          <w:p w14:paraId="35019E12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23F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D92B4A" w:rsidRPr="000323F2" w14:paraId="65396998" w14:textId="77777777" w:rsidTr="00D92B4A">
        <w:tc>
          <w:tcPr>
            <w:tcW w:w="394" w:type="pct"/>
          </w:tcPr>
          <w:p w14:paraId="6E5ABD17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7" w:type="pct"/>
          </w:tcPr>
          <w:p w14:paraId="2A151E7B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73F29BB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1D30A4A1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- tak zaplanowano wyznaczenie</w:t>
            </w:r>
          </w:p>
          <w:p w14:paraId="6E288914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- tak wyznaczono</w:t>
            </w:r>
          </w:p>
          <w:p w14:paraId="241FC73E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- nie zaplanowano wyznaczenia (uzasadnienie: np. nie jest wymagane przepisami prawa)</w:t>
            </w:r>
          </w:p>
          <w:p w14:paraId="722B5C7A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487B50D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B4A" w:rsidRPr="000323F2" w14:paraId="565E9151" w14:textId="77777777" w:rsidTr="00D92B4A">
        <w:trPr>
          <w:trHeight w:val="1801"/>
        </w:trPr>
        <w:tc>
          <w:tcPr>
            <w:tcW w:w="394" w:type="pct"/>
          </w:tcPr>
          <w:p w14:paraId="6694DD0F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7" w:type="pct"/>
          </w:tcPr>
          <w:p w14:paraId="77F1776A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057F1E17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78B20024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5FBC5039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B4A" w:rsidRPr="000323F2" w14:paraId="75CCE2D6" w14:textId="77777777" w:rsidTr="00D92B4A">
        <w:tc>
          <w:tcPr>
            <w:tcW w:w="394" w:type="pct"/>
          </w:tcPr>
          <w:p w14:paraId="04F9BEE0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7" w:type="pct"/>
          </w:tcPr>
          <w:p w14:paraId="7C1C40CF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62EF3032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159A653B" w14:textId="1520753F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TAK/NIE/INNE</w:t>
            </w:r>
          </w:p>
        </w:tc>
        <w:tc>
          <w:tcPr>
            <w:tcW w:w="1250" w:type="pct"/>
          </w:tcPr>
          <w:p w14:paraId="5F2A535C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B4A" w:rsidRPr="000323F2" w14:paraId="49D01A30" w14:textId="77777777" w:rsidTr="00D92B4A">
        <w:tc>
          <w:tcPr>
            <w:tcW w:w="394" w:type="pct"/>
          </w:tcPr>
          <w:p w14:paraId="50271398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7" w:type="pct"/>
          </w:tcPr>
          <w:p w14:paraId="06277EC5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 xml:space="preserve">Czy podmiot przetwarzający dane osobowe korzysta z dalszych przetwarzających dane osobowe w procesie </w:t>
            </w:r>
            <w:r w:rsidRPr="000323F2">
              <w:rPr>
                <w:rFonts w:ascii="Arial" w:hAnsi="Arial" w:cs="Arial"/>
                <w:sz w:val="22"/>
                <w:szCs w:val="22"/>
              </w:rPr>
              <w:lastRenderedPageBreak/>
              <w:t>przetwarzania danych osobowych na zlecenie administratora danych osobowych?</w:t>
            </w:r>
          </w:p>
        </w:tc>
        <w:tc>
          <w:tcPr>
            <w:tcW w:w="1799" w:type="pct"/>
          </w:tcPr>
          <w:p w14:paraId="34370929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lastRenderedPageBreak/>
              <w:t>*</w:t>
            </w:r>
          </w:p>
          <w:p w14:paraId="3E672936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 xml:space="preserve">TAK/NIE </w:t>
            </w:r>
          </w:p>
        </w:tc>
        <w:tc>
          <w:tcPr>
            <w:tcW w:w="1250" w:type="pct"/>
          </w:tcPr>
          <w:p w14:paraId="16A4C2C1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B4A" w:rsidRPr="000323F2" w14:paraId="6E093960" w14:textId="77777777" w:rsidTr="00D92B4A">
        <w:tc>
          <w:tcPr>
            <w:tcW w:w="394" w:type="pct"/>
          </w:tcPr>
          <w:p w14:paraId="4F89867E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7" w:type="pct"/>
          </w:tcPr>
          <w:p w14:paraId="69F96E8E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2113352C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78EBAEED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250" w:type="pct"/>
          </w:tcPr>
          <w:p w14:paraId="04A2A10E" w14:textId="77777777" w:rsidR="00D92B4A" w:rsidRPr="000323F2" w:rsidRDefault="00D92B4A" w:rsidP="002C17EE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EB06EA" w14:textId="77777777" w:rsidR="00D92B4A" w:rsidRPr="000323F2" w:rsidRDefault="00D92B4A" w:rsidP="002C1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*Właściwe podkreślić/uzupełnić</w:t>
      </w:r>
    </w:p>
    <w:p w14:paraId="3D7546B4" w14:textId="77777777" w:rsidR="00D92B4A" w:rsidRPr="000323F2" w:rsidRDefault="00D92B4A" w:rsidP="002C17EE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57263F6E" w14:textId="152F7BDA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14:paraId="59AF1C8B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15C4935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b/>
          <w:sz w:val="22"/>
          <w:szCs w:val="22"/>
          <w:lang w:eastAsia="en-US"/>
        </w:rPr>
        <w:t>Oświadczenie:</w:t>
      </w:r>
    </w:p>
    <w:p w14:paraId="7C7165D2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55C14F7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89CFBF4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97AB0A3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0323F2" w:rsidRDefault="00D92B4A" w:rsidP="002C17EE">
      <w:pPr>
        <w:pStyle w:val="Style42"/>
        <w:widowControl/>
        <w:spacing w:after="60" w:line="312" w:lineRule="auto"/>
        <w:ind w:firstLine="0"/>
        <w:rPr>
          <w:rStyle w:val="FontStyle98"/>
          <w:rFonts w:ascii="Arial" w:hAnsi="Arial" w:cs="Arial"/>
          <w:i/>
        </w:rPr>
      </w:pPr>
      <w:r w:rsidRPr="000323F2">
        <w:rPr>
          <w:rFonts w:ascii="Arial" w:eastAsia="Calibri" w:hAnsi="Arial" w:cs="Arial"/>
          <w:sz w:val="22"/>
          <w:szCs w:val="22"/>
          <w:lang w:eastAsia="en-US"/>
        </w:rPr>
        <w:t xml:space="preserve">          data</w:t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 w:rsidRPr="000323F2">
        <w:rPr>
          <w:rStyle w:val="FontStyle98"/>
          <w:rFonts w:ascii="Arial" w:hAnsi="Arial" w:cs="Arial"/>
          <w:i/>
        </w:rPr>
        <w:t>Imię i nazwisko</w:t>
      </w:r>
    </w:p>
    <w:p w14:paraId="5F29ADA9" w14:textId="53266F2A" w:rsidR="00D92B4A" w:rsidRPr="000323F2" w:rsidRDefault="00D92B4A" w:rsidP="002C17EE">
      <w:pPr>
        <w:pStyle w:val="Style42"/>
        <w:widowControl/>
        <w:spacing w:after="60" w:line="312" w:lineRule="auto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ab/>
      </w:r>
      <w:r w:rsidRPr="000323F2">
        <w:rPr>
          <w:rStyle w:val="FontStyle98"/>
          <w:rFonts w:ascii="Arial" w:hAnsi="Arial" w:cs="Arial"/>
          <w:i/>
        </w:rPr>
        <w:tab/>
      </w:r>
      <w:r w:rsidRPr="000323F2">
        <w:rPr>
          <w:rStyle w:val="FontStyle98"/>
          <w:rFonts w:ascii="Arial" w:hAnsi="Arial" w:cs="Arial"/>
          <w:i/>
        </w:rPr>
        <w:tab/>
      </w:r>
      <w:r w:rsidRPr="000323F2">
        <w:rPr>
          <w:rStyle w:val="FontStyle98"/>
          <w:rFonts w:ascii="Arial" w:hAnsi="Arial" w:cs="Arial"/>
          <w:i/>
        </w:rPr>
        <w:tab/>
      </w:r>
      <w:r w:rsidRPr="000323F2">
        <w:rPr>
          <w:rStyle w:val="FontStyle98"/>
          <w:rFonts w:ascii="Arial" w:hAnsi="Arial" w:cs="Arial"/>
          <w:i/>
        </w:rPr>
        <w:tab/>
      </w:r>
      <w:r w:rsidRPr="000323F2">
        <w:rPr>
          <w:rStyle w:val="FontStyle98"/>
          <w:rFonts w:ascii="Arial" w:hAnsi="Arial" w:cs="Arial"/>
          <w:i/>
        </w:rPr>
        <w:tab/>
      </w:r>
      <w:r w:rsidRPr="000323F2">
        <w:rPr>
          <w:rStyle w:val="FontStyle98"/>
          <w:rFonts w:ascii="Arial" w:hAnsi="Arial" w:cs="Arial"/>
          <w:i/>
        </w:rPr>
        <w:tab/>
        <w:t>podpisano elektronicznie</w:t>
      </w:r>
    </w:p>
    <w:p w14:paraId="5CF821A8" w14:textId="77777777" w:rsidR="00D92B4A" w:rsidRPr="000323F2" w:rsidRDefault="00D92B4A" w:rsidP="002C17EE">
      <w:pPr>
        <w:spacing w:after="60" w:line="312" w:lineRule="auto"/>
        <w:ind w:firstLine="708"/>
        <w:rPr>
          <w:rFonts w:ascii="Arial" w:eastAsia="Calibri" w:hAnsi="Arial" w:cs="Arial"/>
          <w:sz w:val="22"/>
          <w:szCs w:val="22"/>
          <w:lang w:eastAsia="en-US"/>
        </w:rPr>
      </w:pPr>
    </w:p>
    <w:p w14:paraId="36300E23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6C9B21F7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E8F320E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5370E98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7C3788E6" w14:textId="3A06DA8F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98BDBC8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57B8E28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00949CD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F61434C" w14:textId="77777777" w:rsidR="00D92B4A" w:rsidRPr="000323F2" w:rsidRDefault="00D92B4A" w:rsidP="002C17EE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</w:t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0323F2" w:rsidRDefault="00D92B4A" w:rsidP="002C17EE">
      <w:pPr>
        <w:spacing w:after="60" w:line="312" w:lineRule="auto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0323F2">
        <w:rPr>
          <w:rFonts w:ascii="Arial" w:eastAsia="Calibri" w:hAnsi="Arial" w:cs="Arial"/>
          <w:sz w:val="22"/>
          <w:szCs w:val="22"/>
          <w:lang w:eastAsia="en-US"/>
        </w:rPr>
        <w:t>data</w:t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</w:r>
      <w:r w:rsidRPr="000323F2">
        <w:rPr>
          <w:rFonts w:ascii="Arial" w:eastAsia="Calibri" w:hAnsi="Arial" w:cs="Arial"/>
          <w:sz w:val="22"/>
          <w:szCs w:val="22"/>
          <w:lang w:eastAsia="en-US"/>
        </w:rPr>
        <w:tab/>
        <w:t>podpis</w:t>
      </w:r>
    </w:p>
    <w:p w14:paraId="07707840" w14:textId="77777777" w:rsidR="00D92B4A" w:rsidRPr="000323F2" w:rsidRDefault="00D92B4A" w:rsidP="002C17EE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00C1EAF9" w14:textId="77777777" w:rsidR="00D92B4A" w:rsidRPr="000323F2" w:rsidRDefault="00D92B4A" w:rsidP="002C1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</w:rPr>
        <w:br w:type="page"/>
      </w:r>
    </w:p>
    <w:p w14:paraId="33786A7F" w14:textId="77777777" w:rsidR="00D92B4A" w:rsidRPr="000323F2" w:rsidRDefault="00D92B4A" w:rsidP="007B5EF0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bookmarkStart w:id="4" w:name="_GoBack"/>
      <w:bookmarkEnd w:id="4"/>
      <w:r w:rsidRPr="000323F2">
        <w:rPr>
          <w:rFonts w:ascii="Arial" w:hAnsi="Arial" w:cs="Arial"/>
          <w:b/>
          <w:i/>
          <w:sz w:val="22"/>
          <w:szCs w:val="22"/>
        </w:rPr>
        <w:lastRenderedPageBreak/>
        <w:t>Załącznik nr 8 do SWZ</w:t>
      </w:r>
    </w:p>
    <w:p w14:paraId="279371C2" w14:textId="0DBCD3B3" w:rsidR="00AB37AD" w:rsidRPr="000323F2" w:rsidRDefault="00AB37AD" w:rsidP="002C17EE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01227BC" w14:textId="2C3CD1F8" w:rsidR="00AB37AD" w:rsidRPr="000323F2" w:rsidRDefault="00AB37AD" w:rsidP="002C17EE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594BD34" w14:textId="05D39FC0" w:rsidR="007B5EF0" w:rsidRPr="000323F2" w:rsidRDefault="00AB37AD" w:rsidP="007B5EF0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0323F2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63BFD86D" w:rsidR="00AB37AD" w:rsidRPr="000323F2" w:rsidRDefault="009466DF" w:rsidP="007B5EF0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0323F2" w:rsidRDefault="007B5EF0" w:rsidP="007B5EF0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</w:p>
    <w:p w14:paraId="2D71E435" w14:textId="2B5D7AA2" w:rsidR="00AB37AD" w:rsidRPr="000323F2" w:rsidRDefault="005A6E5B" w:rsidP="002C1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0323F2" w:rsidRDefault="009466DF" w:rsidP="002C17EE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4636F23" w14:textId="55EF634D" w:rsidR="009466DF" w:rsidRPr="000323F2" w:rsidRDefault="009466DF" w:rsidP="002C17EE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p w14:paraId="5BC158B6" w14:textId="77777777" w:rsidR="00017175" w:rsidRPr="000323F2" w:rsidRDefault="00017175" w:rsidP="002C17EE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0323F2" w14:paraId="47320A5F" w14:textId="77777777" w:rsidTr="00836EAB">
        <w:tc>
          <w:tcPr>
            <w:tcW w:w="562" w:type="dxa"/>
          </w:tcPr>
          <w:p w14:paraId="15AB6770" w14:textId="77777777" w:rsidR="009466DF" w:rsidRPr="000323F2" w:rsidRDefault="009466DF" w:rsidP="002C17EE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0323F2" w:rsidRDefault="009466DF" w:rsidP="002C17EE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0323F2" w:rsidRDefault="009466DF" w:rsidP="002C17EE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0323F2" w14:paraId="79145A05" w14:textId="77777777" w:rsidTr="00836EAB">
        <w:tc>
          <w:tcPr>
            <w:tcW w:w="562" w:type="dxa"/>
          </w:tcPr>
          <w:p w14:paraId="65C4BA12" w14:textId="77777777" w:rsidR="009466DF" w:rsidRPr="000323F2" w:rsidRDefault="009466DF" w:rsidP="002C17EE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0323F2" w:rsidRDefault="009466DF" w:rsidP="002C17EE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0323F2" w:rsidRDefault="009466DF" w:rsidP="002C17EE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0323F2" w14:paraId="19EC6FCE" w14:textId="77777777" w:rsidTr="00836EAB">
        <w:tc>
          <w:tcPr>
            <w:tcW w:w="562" w:type="dxa"/>
          </w:tcPr>
          <w:p w14:paraId="1CCE5FAA" w14:textId="77777777" w:rsidR="009466DF" w:rsidRPr="000323F2" w:rsidRDefault="009466DF" w:rsidP="002C17EE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0323F2" w:rsidRDefault="009466DF" w:rsidP="002C17EE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0323F2" w:rsidRDefault="009466DF" w:rsidP="002C17EE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0323F2" w:rsidRDefault="00B101D8" w:rsidP="002C17EE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0B0BC3C" w14:textId="77777777" w:rsidR="00017175" w:rsidRPr="000323F2" w:rsidRDefault="00017175" w:rsidP="002C17EE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7B9A64" w14:textId="04E66938" w:rsidR="00B101D8" w:rsidRPr="000323F2" w:rsidRDefault="00B101D8" w:rsidP="007B5EF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120AB044" w14:textId="77777777" w:rsidR="00B101D8" w:rsidRPr="000323F2" w:rsidRDefault="00B101D8" w:rsidP="007B5EF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0323F2" w:rsidRDefault="00B101D8" w:rsidP="007B5EF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D74E5" w:rsidRDefault="002D74E5" w:rsidP="007B5EF0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B101D8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5701546D" w14:textId="77777777" w:rsidR="00B101D8" w:rsidRPr="002D74E5" w:rsidRDefault="00B101D8" w:rsidP="002C17EE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sectPr w:rsidR="00B101D8" w:rsidRPr="002D74E5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90DBF" w14:textId="77777777" w:rsidR="003C128F" w:rsidRDefault="003C128F">
      <w:r>
        <w:separator/>
      </w:r>
    </w:p>
  </w:endnote>
  <w:endnote w:type="continuationSeparator" w:id="0">
    <w:p w14:paraId="7AD859BF" w14:textId="77777777" w:rsidR="003C128F" w:rsidRDefault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31C9836A" w:rsidR="004838E9" w:rsidRPr="00DC767D" w:rsidRDefault="004838E9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FB7E83">
      <w:rPr>
        <w:noProof/>
        <w:sz w:val="18"/>
      </w:rPr>
      <w:t>4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FB7E83">
      <w:rPr>
        <w:noProof/>
        <w:sz w:val="18"/>
      </w:rPr>
      <w:t>11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3FC00CE4" w:rsidR="004838E9" w:rsidRPr="002D74E5" w:rsidRDefault="004838E9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FB7E83">
      <w:rPr>
        <w:rFonts w:ascii="Arial" w:hAnsi="Arial" w:cs="Arial"/>
        <w:bCs/>
        <w:noProof/>
        <w:sz w:val="16"/>
      </w:rPr>
      <w:t>10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FB7E83">
      <w:rPr>
        <w:rFonts w:ascii="Arial" w:hAnsi="Arial" w:cs="Arial"/>
        <w:bCs/>
        <w:noProof/>
        <w:sz w:val="16"/>
      </w:rPr>
      <w:t>11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CCEF3" w14:textId="77777777" w:rsidR="003C128F" w:rsidRDefault="003C128F">
      <w:r>
        <w:separator/>
      </w:r>
    </w:p>
  </w:footnote>
  <w:footnote w:type="continuationSeparator" w:id="0">
    <w:p w14:paraId="3826D743" w14:textId="77777777" w:rsidR="003C128F" w:rsidRDefault="003C128F">
      <w:r>
        <w:continuationSeparator/>
      </w:r>
    </w:p>
  </w:footnote>
  <w:footnote w:id="1">
    <w:p w14:paraId="7F40F413" w14:textId="77777777" w:rsidR="004838E9" w:rsidRPr="00762EDD" w:rsidRDefault="004838E9" w:rsidP="00E015C4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4838E9" w:rsidRPr="00762EDD" w:rsidRDefault="004838E9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4838E9" w:rsidRPr="000B2B9F" w:rsidRDefault="004838E9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4838E9" w:rsidRPr="00410A27" w:rsidRDefault="004838E9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4838E9" w:rsidRPr="00410A27" w:rsidRDefault="004838E9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4838E9" w:rsidRDefault="004838E9" w:rsidP="00D92B4A">
    <w:pPr>
      <w:pStyle w:val="Nagwek"/>
      <w:tabs>
        <w:tab w:val="left" w:pos="3828"/>
      </w:tabs>
    </w:pPr>
  </w:p>
  <w:p w14:paraId="6D0E21BD" w14:textId="77777777" w:rsidR="004838E9" w:rsidRPr="00374DC2" w:rsidRDefault="004838E9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4838E9" w:rsidRPr="000C12CC" w:rsidRDefault="004838E9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4838E9" w:rsidRPr="000C12CC" w:rsidRDefault="004838E9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4838E9" w:rsidRDefault="004838E9"/>
  <w:p w14:paraId="7A151800" w14:textId="77777777" w:rsidR="004838E9" w:rsidRDefault="004838E9"/>
  <w:p w14:paraId="05A91EFB" w14:textId="77777777" w:rsidR="004838E9" w:rsidRDefault="004838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4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4A520CE"/>
    <w:multiLevelType w:val="hybridMultilevel"/>
    <w:tmpl w:val="D318D5BE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2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2F25EC4"/>
    <w:multiLevelType w:val="hybridMultilevel"/>
    <w:tmpl w:val="02B06C86"/>
    <w:lvl w:ilvl="0" w:tplc="FFFFFFFF">
      <w:start w:val="1"/>
      <w:numFmt w:val="decimal"/>
      <w:lvlText w:val="%1."/>
      <w:lvlJc w:val="left"/>
      <w:pPr>
        <w:tabs>
          <w:tab w:val="num" w:pos="57"/>
        </w:tabs>
        <w:ind w:firstLine="5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7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3B7B240D"/>
    <w:multiLevelType w:val="hybridMultilevel"/>
    <w:tmpl w:val="A43ABE5C"/>
    <w:lvl w:ilvl="0" w:tplc="69C65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BCF2F55"/>
    <w:multiLevelType w:val="multilevel"/>
    <w:tmpl w:val="31ACEF8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34" w15:restartNumberingAfterBreak="0">
    <w:nsid w:val="3CE739CD"/>
    <w:multiLevelType w:val="hybridMultilevel"/>
    <w:tmpl w:val="7A6E4988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8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39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2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4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F43327"/>
    <w:multiLevelType w:val="multilevel"/>
    <w:tmpl w:val="0C6A9B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1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77216E"/>
    <w:multiLevelType w:val="hybridMultilevel"/>
    <w:tmpl w:val="0A62A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5F342D0"/>
    <w:multiLevelType w:val="multilevel"/>
    <w:tmpl w:val="B784B3EE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64" w15:restartNumberingAfterBreak="0">
    <w:nsid w:val="7FB055B1"/>
    <w:multiLevelType w:val="hybridMultilevel"/>
    <w:tmpl w:val="5F70CED0"/>
    <w:lvl w:ilvl="0" w:tplc="28B86F58">
      <w:start w:val="1"/>
      <w:numFmt w:val="bullet"/>
      <w:lvlText w:val="-"/>
      <w:lvlJc w:val="left"/>
      <w:pPr>
        <w:ind w:left="135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16"/>
  </w:num>
  <w:num w:numId="3">
    <w:abstractNumId w:val="59"/>
  </w:num>
  <w:num w:numId="4">
    <w:abstractNumId w:val="0"/>
  </w:num>
  <w:num w:numId="5">
    <w:abstractNumId w:val="14"/>
  </w:num>
  <w:num w:numId="6">
    <w:abstractNumId w:val="13"/>
  </w:num>
  <w:num w:numId="7">
    <w:abstractNumId w:val="26"/>
  </w:num>
  <w:num w:numId="8">
    <w:abstractNumId w:val="19"/>
  </w:num>
  <w:num w:numId="9">
    <w:abstractNumId w:val="22"/>
  </w:num>
  <w:num w:numId="10">
    <w:abstractNumId w:val="46"/>
  </w:num>
  <w:num w:numId="11">
    <w:abstractNumId w:val="40"/>
  </w:num>
  <w:num w:numId="12">
    <w:abstractNumId w:val="28"/>
  </w:num>
  <w:num w:numId="13">
    <w:abstractNumId w:val="15"/>
  </w:num>
  <w:num w:numId="14">
    <w:abstractNumId w:val="50"/>
    <w:lvlOverride w:ilvl="0">
      <w:startOverride w:val="1"/>
    </w:lvlOverride>
  </w:num>
  <w:num w:numId="15">
    <w:abstractNumId w:val="36"/>
    <w:lvlOverride w:ilvl="0">
      <w:startOverride w:val="1"/>
    </w:lvlOverride>
  </w:num>
  <w:num w:numId="16">
    <w:abstractNumId w:val="24"/>
  </w:num>
  <w:num w:numId="17">
    <w:abstractNumId w:val="37"/>
  </w:num>
  <w:num w:numId="18">
    <w:abstractNumId w:val="29"/>
  </w:num>
  <w:num w:numId="19">
    <w:abstractNumId w:val="41"/>
  </w:num>
  <w:num w:numId="20">
    <w:abstractNumId w:val="42"/>
  </w:num>
  <w:num w:numId="21">
    <w:abstractNumId w:val="31"/>
  </w:num>
  <w:num w:numId="22">
    <w:abstractNumId w:val="23"/>
  </w:num>
  <w:num w:numId="23">
    <w:abstractNumId w:val="38"/>
  </w:num>
  <w:num w:numId="24">
    <w:abstractNumId w:val="21"/>
  </w:num>
  <w:num w:numId="25">
    <w:abstractNumId w:val="51"/>
  </w:num>
  <w:num w:numId="26">
    <w:abstractNumId w:val="27"/>
  </w:num>
  <w:num w:numId="27">
    <w:abstractNumId w:val="43"/>
  </w:num>
  <w:num w:numId="28">
    <w:abstractNumId w:val="60"/>
  </w:num>
  <w:num w:numId="29">
    <w:abstractNumId w:val="20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6"/>
  </w:num>
  <w:num w:numId="31">
    <w:abstractNumId w:val="35"/>
  </w:num>
  <w:num w:numId="32">
    <w:abstractNumId w:val="54"/>
  </w:num>
  <w:num w:numId="33">
    <w:abstractNumId w:val="63"/>
  </w:num>
  <w:num w:numId="34">
    <w:abstractNumId w:val="30"/>
  </w:num>
  <w:num w:numId="35">
    <w:abstractNumId w:val="18"/>
  </w:num>
  <w:num w:numId="36">
    <w:abstractNumId w:val="12"/>
  </w:num>
  <w:num w:numId="37">
    <w:abstractNumId w:val="62"/>
  </w:num>
  <w:num w:numId="38">
    <w:abstractNumId w:val="61"/>
  </w:num>
  <w:num w:numId="39">
    <w:abstractNumId w:val="48"/>
  </w:num>
  <w:num w:numId="40">
    <w:abstractNumId w:val="44"/>
  </w:num>
  <w:num w:numId="41">
    <w:abstractNumId w:val="53"/>
  </w:num>
  <w:num w:numId="42">
    <w:abstractNumId w:val="47"/>
  </w:num>
  <w:num w:numId="43">
    <w:abstractNumId w:val="45"/>
  </w:num>
  <w:num w:numId="44">
    <w:abstractNumId w:val="49"/>
  </w:num>
  <w:num w:numId="45">
    <w:abstractNumId w:val="32"/>
  </w:num>
  <w:num w:numId="46">
    <w:abstractNumId w:val="25"/>
  </w:num>
  <w:num w:numId="47">
    <w:abstractNumId w:val="58"/>
  </w:num>
  <w:num w:numId="48">
    <w:abstractNumId w:val="33"/>
  </w:num>
  <w:num w:numId="49">
    <w:abstractNumId w:val="64"/>
  </w:num>
  <w:num w:numId="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7"/>
  </w:num>
  <w:num w:numId="52">
    <w:abstractNumId w:val="52"/>
  </w:num>
  <w:num w:numId="53">
    <w:abstractNumId w:val="39"/>
  </w:num>
  <w:num w:numId="54">
    <w:abstractNumId w:val="17"/>
  </w:num>
  <w:num w:numId="55">
    <w:abstractNumId w:val="3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760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84C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B7E83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uiPriority w:val="99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290F-049B-49C7-B03F-DBA60BEB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1139</Words>
  <Characters>8229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9350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Barbara Rzepkowska</cp:lastModifiedBy>
  <cp:revision>2</cp:revision>
  <cp:lastPrinted>2020-10-15T11:07:00Z</cp:lastPrinted>
  <dcterms:created xsi:type="dcterms:W3CDTF">2021-10-06T13:20:00Z</dcterms:created>
  <dcterms:modified xsi:type="dcterms:W3CDTF">2021-10-06T13:20:00Z</dcterms:modified>
</cp:coreProperties>
</file>