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A2" w:rsidRDefault="00B45059" w:rsidP="00D874A2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5 do SIWZ</w:t>
      </w:r>
    </w:p>
    <w:p w:rsidR="00D874A2" w:rsidRPr="0081240B" w:rsidRDefault="00D874A2" w:rsidP="00D874A2">
      <w:pPr>
        <w:jc w:val="center"/>
      </w:pPr>
      <w:r w:rsidRPr="0081240B">
        <w:rPr>
          <w:b/>
          <w:bCs/>
        </w:rPr>
        <w:t xml:space="preserve">Zestawienie lokalizacji </w:t>
      </w:r>
      <w:r w:rsidR="00B45059">
        <w:rPr>
          <w:b/>
          <w:bCs/>
        </w:rPr>
        <w:t>Zakładu Emerytalno-Rentowego</w:t>
      </w:r>
      <w:r w:rsidR="005636E0">
        <w:rPr>
          <w:b/>
          <w:bCs/>
        </w:rPr>
        <w:t xml:space="preserve"> MSW</w:t>
      </w:r>
      <w:r w:rsidRPr="0081240B">
        <w:rPr>
          <w:b/>
          <w:bCs/>
        </w:rPr>
        <w:t xml:space="preserve"> oraz</w:t>
      </w:r>
      <w:r w:rsidR="005636E0">
        <w:rPr>
          <w:b/>
          <w:bCs/>
        </w:rPr>
        <w:t xml:space="preserve"> odpowiadających im placówek pocztowych Wykonawcy</w:t>
      </w:r>
      <w:r w:rsidR="009D54B1">
        <w:rPr>
          <w:b/>
          <w:bCs/>
        </w:rPr>
        <w:t xml:space="preserve"> lub podwykonawcy</w:t>
      </w:r>
      <w:r w:rsidR="00EA64B3">
        <w:rPr>
          <w:b/>
          <w:bCs/>
        </w:rPr>
        <w:t xml:space="preserve"> –</w:t>
      </w:r>
      <w:r w:rsidRPr="0081240B">
        <w:rPr>
          <w:b/>
          <w:bCs/>
        </w:rPr>
        <w:t xml:space="preserve"> doręczających</w:t>
      </w:r>
      <w:r w:rsidR="00EA64B3">
        <w:rPr>
          <w:b/>
          <w:bCs/>
        </w:rPr>
        <w:t xml:space="preserve"> / wydających</w:t>
      </w:r>
      <w:r w:rsidRPr="0081240B">
        <w:rPr>
          <w:b/>
          <w:bCs/>
        </w:rPr>
        <w:t xml:space="preserve"> przesyłki</w:t>
      </w:r>
      <w:r w:rsidR="00F4240B">
        <w:rPr>
          <w:b/>
          <w:bCs/>
        </w:rPr>
        <w:t xml:space="preserve"> pocztowe i zwroty przesyłek pocztowych</w:t>
      </w:r>
      <w:r w:rsidR="00EA64B3">
        <w:rPr>
          <w:b/>
          <w:bCs/>
        </w:rPr>
        <w:t xml:space="preserve"> Zamawiającemu</w:t>
      </w:r>
      <w:r w:rsidRPr="0081240B">
        <w:rPr>
          <w:b/>
          <w:bCs/>
        </w:rPr>
        <w:t xml:space="preserve"> w ramach realizacji zamówienia</w:t>
      </w:r>
    </w:p>
    <w:tbl>
      <w:tblPr>
        <w:tblW w:w="14987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402"/>
        <w:gridCol w:w="2126"/>
        <w:gridCol w:w="2693"/>
        <w:gridCol w:w="1980"/>
        <w:gridCol w:w="1940"/>
        <w:gridCol w:w="2278"/>
      </w:tblGrid>
      <w:tr w:rsidR="00D874A2" w:rsidTr="00080558">
        <w:trPr>
          <w:trHeight w:val="300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1148">
            <w:pPr>
              <w:tabs>
                <w:tab w:val="left" w:pos="356"/>
              </w:tabs>
              <w:ind w:left="781" w:hanging="5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822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9E362B">
            <w:pPr>
              <w:ind w:hanging="106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Lokalizacje Zakładu Emerytalno-Rentowego MSW</w:t>
            </w:r>
          </w:p>
        </w:tc>
        <w:tc>
          <w:tcPr>
            <w:tcW w:w="619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D874A2" w:rsidRDefault="00D874A2" w:rsidP="009E362B">
            <w:pPr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</w:t>
            </w:r>
            <w:r w:rsidR="00EA64B3">
              <w:rPr>
                <w:b/>
                <w:bCs/>
                <w:sz w:val="20"/>
                <w:szCs w:val="20"/>
              </w:rPr>
              <w:t>wka pocztowa Wykonawcy</w:t>
            </w:r>
            <w:r w:rsidR="009D54B1">
              <w:rPr>
                <w:b/>
                <w:bCs/>
                <w:sz w:val="20"/>
                <w:szCs w:val="20"/>
              </w:rPr>
              <w:t xml:space="preserve"> lub podwykonawcy</w:t>
            </w:r>
            <w:r w:rsidR="00EA64B3">
              <w:rPr>
                <w:b/>
                <w:bCs/>
                <w:sz w:val="20"/>
                <w:szCs w:val="20"/>
              </w:rPr>
              <w:t xml:space="preserve"> – </w:t>
            </w:r>
            <w:r w:rsidR="00F4240B">
              <w:rPr>
                <w:b/>
                <w:bCs/>
                <w:sz w:val="20"/>
                <w:szCs w:val="20"/>
              </w:rPr>
              <w:t>doręczająca</w:t>
            </w:r>
            <w:r w:rsidR="00EA64B3">
              <w:rPr>
                <w:b/>
                <w:bCs/>
                <w:sz w:val="20"/>
                <w:szCs w:val="20"/>
              </w:rPr>
              <w:t xml:space="preserve"> / wydająca</w:t>
            </w:r>
            <w:r w:rsidR="00F4240B">
              <w:rPr>
                <w:b/>
                <w:bCs/>
                <w:sz w:val="20"/>
                <w:szCs w:val="20"/>
              </w:rPr>
              <w:t xml:space="preserve"> przesyłki pocztowe i zwroty przesyłek pocztowych</w:t>
            </w:r>
            <w:r w:rsidR="00EA64B3">
              <w:rPr>
                <w:b/>
                <w:bCs/>
                <w:sz w:val="20"/>
                <w:szCs w:val="20"/>
              </w:rPr>
              <w:t xml:space="preserve"> Zamawiającemu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2703A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w ramach umowy</w:t>
            </w:r>
          </w:p>
        </w:tc>
      </w:tr>
      <w:tr w:rsidR="00D874A2" w:rsidTr="00080558">
        <w:trPr>
          <w:trHeight w:val="519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B4505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EF1148">
            <w:pPr>
              <w:ind w:hanging="11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1148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1148">
            <w:pPr>
              <w:ind w:hanging="11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1148">
            <w:pPr>
              <w:ind w:hanging="11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EF1148">
            <w:pPr>
              <w:ind w:left="81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D874A2" w:rsidRPr="009162F9" w:rsidTr="00080558">
        <w:trPr>
          <w:trHeight w:val="25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080558">
            <w:pPr>
              <w:ind w:hanging="1062"/>
              <w:rPr>
                <w:i/>
                <w:iCs/>
                <w:sz w:val="12"/>
                <w:szCs w:val="12"/>
              </w:rPr>
            </w:pPr>
            <w:r w:rsidRPr="009162F9">
              <w:rPr>
                <w:i/>
                <w:iCs/>
                <w:sz w:val="12"/>
                <w:szCs w:val="12"/>
              </w:rPr>
              <w:t> </w:t>
            </w:r>
            <w:r>
              <w:rPr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B4505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B4505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B4505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Pr="009162F9" w:rsidRDefault="00D874A2" w:rsidP="00B4505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B45059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Pr="009162F9" w:rsidRDefault="00D874A2" w:rsidP="00080558">
            <w:pPr>
              <w:ind w:left="0" w:right="601"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D874A2" w:rsidTr="00080558">
        <w:trPr>
          <w:trHeight w:val="51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 Emerytalno-Rentowy MSW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02-106 Warszawa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Pawińskiego 17/21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right="7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</w:t>
            </w:r>
            <w:r w:rsidR="00080558">
              <w:rPr>
                <w:sz w:val="16"/>
                <w:szCs w:val="16"/>
              </w:rPr>
              <w:t>…………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SW3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opolski w Opolu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45-087 Opole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Powstańców Śląskich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080558">
        <w:trPr>
          <w:trHeight w:val="76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SW3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Emerytalno-Rentowy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dolnośląski we Wrocławiu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50-040 Wrocław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Podwale 31-33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dolnośląski w Jeleniej Górze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58-500 Jelenia Góra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Nowowiejska 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śląski w Katowicach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40-156</w:t>
            </w:r>
            <w:r w:rsidR="00D874A2">
              <w:rPr>
                <w:sz w:val="16"/>
                <w:szCs w:val="16"/>
              </w:rPr>
              <w:t xml:space="preserve"> Katowice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Lompy 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śląski w Częstochowie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42-200 Częstochowa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Ks. Jerzego Popiełuszki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</w:t>
            </w:r>
            <w:proofErr w:type="gramStart"/>
            <w:r>
              <w:rPr>
                <w:sz w:val="16"/>
                <w:szCs w:val="16"/>
              </w:rPr>
              <w:t>kujawsko-pomorski  w</w:t>
            </w:r>
            <w:proofErr w:type="gramEnd"/>
            <w:r>
              <w:rPr>
                <w:sz w:val="16"/>
                <w:szCs w:val="16"/>
              </w:rPr>
              <w:t xml:space="preserve"> Bydgoszczy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85-090 Bydgoszcz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Powstańców Wielkopolskich 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080558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lubuski w Gorzowie Wielkopolskim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66-400 Gorzów Wielkopolski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Kwiatowa 10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SW5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łódzki w Łodzi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91-048 Łódź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Lutomierska 108/112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zachodniopomorski w Szczecinie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70-515 Szczecin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Małopolska 47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67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zachodniopomorski w Koszalinie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75-009 Koszalin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Słowackiego 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0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60-844 Poznań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Kochanowskiego 2a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Kaliszu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62-800 Kalisz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Kordeckiego 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SW3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wielkopolski w Lesznie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64-100 Leszno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17-go Stycznia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podlaski w Białymstoku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15-003 Białystok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Sienkiewicza 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mazowiecki w Ciechanowie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06-400 Ciechanów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636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Pułku Ułanów Legionowych 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pomorski w Gdańsku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80-819 Gdańsk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Okopowa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świętokrzyski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25-366 Kielce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Śniadeckich 14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małopolski w Krakowie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31-571 Kraków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Mogilska 109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SW5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podkarpacki w Krośnie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38-400 Krosno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Lwowska 28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lubelski w Lublinie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20-019 Lublin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Narutowicza 73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Zespół </w:t>
            </w:r>
            <w:proofErr w:type="gramStart"/>
            <w:r>
              <w:rPr>
                <w:sz w:val="16"/>
                <w:szCs w:val="16"/>
              </w:rPr>
              <w:t>małopolski  w</w:t>
            </w:r>
            <w:proofErr w:type="gramEnd"/>
            <w:r>
              <w:rPr>
                <w:sz w:val="16"/>
                <w:szCs w:val="16"/>
              </w:rPr>
              <w:t xml:space="preserve"> Nowym Sączu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33-300 Nowy Sącz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Grottgera 50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  <w:tr w:rsidR="00D874A2" w:rsidTr="00080558">
        <w:trPr>
          <w:trHeight w:val="720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warmińsko-mazurski w Olsztynie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10-542 Olsztyn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Dąbrowszczaków 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65"/>
        </w:trPr>
        <w:tc>
          <w:tcPr>
            <w:tcW w:w="56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497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mazowiecki w Radomiu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26-600 Radom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11-go Listopada 39/59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214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SW5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5636E0">
              <w:rPr>
                <w:sz w:val="16"/>
                <w:szCs w:val="16"/>
              </w:rPr>
              <w:t>akładu Emerytalno-Rentowego MSW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podkarpacki w Rzeszowie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35-036 Rzeszów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Dąbrowskiego 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</w:tr>
      <w:tr w:rsidR="00D874A2" w:rsidTr="00080558">
        <w:trPr>
          <w:trHeight w:val="765"/>
        </w:trPr>
        <w:tc>
          <w:tcPr>
            <w:tcW w:w="56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tabs>
                <w:tab w:val="left" w:pos="214"/>
              </w:tabs>
              <w:spacing w:before="0" w:after="0"/>
              <w:ind w:hanging="10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SW2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Zakładu Emerytalno-Rentowego MSW </w:t>
            </w:r>
          </w:p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lubelski w Zamościu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22-400 Zamość </w:t>
            </w:r>
          </w:p>
        </w:tc>
        <w:tc>
          <w:tcPr>
            <w:tcW w:w="26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hanging="1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Prymasa St. Wyszyńskiego 2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</w:tr>
    </w:tbl>
    <w:p w:rsidR="00D874A2" w:rsidRDefault="00D874A2" w:rsidP="00D874A2">
      <w:pPr>
        <w:pStyle w:val="Nagwek2"/>
        <w:numPr>
          <w:ilvl w:val="0"/>
          <w:numId w:val="0"/>
        </w:numPr>
        <w:tabs>
          <w:tab w:val="num" w:pos="1800"/>
        </w:tabs>
        <w:ind w:right="666"/>
        <w:jc w:val="right"/>
        <w:rPr>
          <w:i w:val="0"/>
          <w:iCs w:val="0"/>
        </w:rPr>
      </w:pPr>
    </w:p>
    <w:p w:rsidR="00D874A2" w:rsidRPr="00E644B9" w:rsidRDefault="00D874A2" w:rsidP="00883657">
      <w:pPr>
        <w:ind w:hanging="1134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>PODPIS(Y):</w:t>
      </w:r>
    </w:p>
    <w:p w:rsidR="00D874A2" w:rsidRPr="00AC57CF" w:rsidRDefault="00D874A2" w:rsidP="00883657">
      <w:pPr>
        <w:ind w:hanging="1134"/>
        <w:rPr>
          <w:b/>
          <w:bCs/>
        </w:rPr>
      </w:pPr>
    </w:p>
    <w:p w:rsidR="00D874A2" w:rsidRPr="00AC57CF" w:rsidRDefault="00D874A2" w:rsidP="00883657">
      <w:pPr>
        <w:ind w:hanging="1134"/>
        <w:rPr>
          <w:b/>
          <w:bCs/>
        </w:rPr>
      </w:pPr>
    </w:p>
    <w:p w:rsidR="00D874A2" w:rsidRPr="00AC57CF" w:rsidRDefault="00D874A2" w:rsidP="00883657">
      <w:pPr>
        <w:ind w:hanging="1134"/>
        <w:rPr>
          <w:b/>
          <w:bCs/>
        </w:rPr>
      </w:pPr>
    </w:p>
    <w:p w:rsidR="00D874A2" w:rsidRPr="00AC57CF" w:rsidRDefault="00D874A2" w:rsidP="00883657">
      <w:pPr>
        <w:ind w:hanging="1134"/>
        <w:rPr>
          <w:b/>
          <w:bCs/>
        </w:rPr>
      </w:pPr>
      <w:r w:rsidRPr="00AC57CF">
        <w:rPr>
          <w:b/>
          <w:bCs/>
        </w:rPr>
        <w:t>........................................................................</w:t>
      </w:r>
      <w:r>
        <w:rPr>
          <w:b/>
          <w:bCs/>
        </w:rPr>
        <w:t>..........................</w:t>
      </w:r>
    </w:p>
    <w:p w:rsidR="00D874A2" w:rsidRPr="00E644B9" w:rsidRDefault="00D874A2" w:rsidP="00883657">
      <w:pPr>
        <w:ind w:hanging="1134"/>
        <w:rPr>
          <w:b/>
          <w:bCs/>
          <w:sz w:val="20"/>
          <w:szCs w:val="20"/>
        </w:rPr>
      </w:pPr>
      <w:r w:rsidRPr="00E644B9">
        <w:rPr>
          <w:b/>
          <w:bCs/>
          <w:sz w:val="20"/>
          <w:szCs w:val="20"/>
        </w:rPr>
        <w:t xml:space="preserve">                               </w:t>
      </w:r>
      <w:r w:rsidR="00EF1148">
        <w:rPr>
          <w:b/>
          <w:bCs/>
          <w:sz w:val="20"/>
          <w:szCs w:val="20"/>
        </w:rPr>
        <w:t>(</w:t>
      </w:r>
      <w:r w:rsidRPr="00E644B9">
        <w:rPr>
          <w:b/>
          <w:bCs/>
          <w:sz w:val="20"/>
          <w:szCs w:val="20"/>
        </w:rPr>
        <w:t>(miejscowość, data, podpis(y))</w:t>
      </w:r>
      <w:r w:rsidR="00EF1148" w:rsidRPr="00EF1148">
        <w:rPr>
          <w:b/>
          <w:bCs/>
          <w:sz w:val="20"/>
          <w:szCs w:val="20"/>
          <w:vertAlign w:val="superscript"/>
        </w:rPr>
        <w:t>1)</w:t>
      </w:r>
    </w:p>
    <w:p w:rsidR="00D874A2" w:rsidRDefault="00D874A2" w:rsidP="00883657">
      <w:pPr>
        <w:ind w:hanging="1134"/>
      </w:pPr>
    </w:p>
    <w:p w:rsidR="00D874A2" w:rsidRPr="009162F9" w:rsidRDefault="00EF1148" w:rsidP="00883657">
      <w:pPr>
        <w:spacing w:before="0" w:after="0"/>
        <w:ind w:hanging="1134"/>
        <w:rPr>
          <w:sz w:val="16"/>
          <w:szCs w:val="16"/>
        </w:rPr>
      </w:pPr>
      <w:proofErr w:type="gramStart"/>
      <w:r w:rsidRPr="00EF1148">
        <w:rPr>
          <w:sz w:val="16"/>
          <w:szCs w:val="16"/>
          <w:vertAlign w:val="superscript"/>
        </w:rPr>
        <w:t>1)</w:t>
      </w:r>
      <w:r w:rsidR="00D874A2" w:rsidRPr="009162F9">
        <w:rPr>
          <w:sz w:val="16"/>
          <w:szCs w:val="16"/>
        </w:rPr>
        <w:t>Podpis</w:t>
      </w:r>
      <w:proofErr w:type="gramEnd"/>
      <w:r w:rsidR="00D874A2" w:rsidRPr="009162F9">
        <w:rPr>
          <w:sz w:val="16"/>
          <w:szCs w:val="16"/>
        </w:rPr>
        <w:t>(y) i pieczątka(i) imienna(e) osoby(osób) umocowanej(</w:t>
      </w:r>
      <w:proofErr w:type="spellStart"/>
      <w:r w:rsidR="00D874A2" w:rsidRPr="009162F9">
        <w:rPr>
          <w:sz w:val="16"/>
          <w:szCs w:val="16"/>
        </w:rPr>
        <w:t>ych</w:t>
      </w:r>
      <w:proofErr w:type="spellEnd"/>
      <w:r w:rsidR="00D874A2" w:rsidRPr="009162F9">
        <w:rPr>
          <w:sz w:val="16"/>
          <w:szCs w:val="16"/>
        </w:rPr>
        <w:t>) do reprezentowania Wykonawcy zgodnie z:</w:t>
      </w:r>
    </w:p>
    <w:p w:rsidR="00D874A2" w:rsidRPr="005E67AB" w:rsidRDefault="00D874A2" w:rsidP="00883657">
      <w:pPr>
        <w:pStyle w:val="Akapitzlist"/>
        <w:numPr>
          <w:ilvl w:val="4"/>
          <w:numId w:val="15"/>
        </w:numPr>
        <w:tabs>
          <w:tab w:val="clear" w:pos="3885"/>
          <w:tab w:val="num" w:pos="426"/>
        </w:tabs>
        <w:spacing w:before="0" w:after="0" w:line="240" w:lineRule="auto"/>
        <w:ind w:left="1134" w:hanging="992"/>
        <w:contextualSpacing w:val="0"/>
        <w:rPr>
          <w:rFonts w:ascii="Times New Roman"/>
          <w:sz w:val="16"/>
          <w:szCs w:val="16"/>
        </w:rPr>
      </w:pPr>
      <w:proofErr w:type="gramStart"/>
      <w:r w:rsidRPr="005E67AB">
        <w:rPr>
          <w:rFonts w:ascii="Times New Roman"/>
          <w:sz w:val="16"/>
          <w:szCs w:val="16"/>
        </w:rPr>
        <w:t>zapisami</w:t>
      </w:r>
      <w:proofErr w:type="gramEnd"/>
      <w:r w:rsidRPr="005E67AB">
        <w:rPr>
          <w:rFonts w:ascii="Times New Roman"/>
          <w:sz w:val="16"/>
          <w:szCs w:val="16"/>
        </w:rPr>
        <w:t xml:space="preserve"> w dokumencie stwierdzaj</w:t>
      </w:r>
      <w:r w:rsidRPr="005E67AB">
        <w:rPr>
          <w:rFonts w:ascii="Times New Roman"/>
          <w:sz w:val="16"/>
          <w:szCs w:val="16"/>
        </w:rPr>
        <w:t>ą</w:t>
      </w:r>
      <w:r w:rsidRPr="005E67AB">
        <w:rPr>
          <w:rFonts w:ascii="Times New Roman"/>
          <w:sz w:val="16"/>
          <w:szCs w:val="16"/>
        </w:rPr>
        <w:t>cym status prawny Wykonawcy (odpis z w</w:t>
      </w:r>
      <w:r w:rsidRPr="005E67AB">
        <w:rPr>
          <w:rFonts w:ascii="Times New Roman"/>
          <w:sz w:val="16"/>
          <w:szCs w:val="16"/>
        </w:rPr>
        <w:t>ł</w:t>
      </w:r>
      <w:r w:rsidRPr="005E67AB">
        <w:rPr>
          <w:rFonts w:ascii="Times New Roman"/>
          <w:sz w:val="16"/>
          <w:szCs w:val="16"/>
        </w:rPr>
        <w:t>a</w:t>
      </w:r>
      <w:r w:rsidRPr="005E67AB">
        <w:rPr>
          <w:rFonts w:ascii="Times New Roman"/>
          <w:sz w:val="16"/>
          <w:szCs w:val="16"/>
        </w:rPr>
        <w:t>ś</w:t>
      </w:r>
      <w:r w:rsidRPr="005E67AB">
        <w:rPr>
          <w:rFonts w:ascii="Times New Roman"/>
          <w:sz w:val="16"/>
          <w:szCs w:val="16"/>
        </w:rPr>
        <w:t>ciwego rejestru lub za</w:t>
      </w:r>
      <w:r w:rsidRPr="005E67AB">
        <w:rPr>
          <w:rFonts w:ascii="Times New Roman"/>
          <w:sz w:val="16"/>
          <w:szCs w:val="16"/>
        </w:rPr>
        <w:t>ś</w:t>
      </w:r>
      <w:r w:rsidRPr="005E67AB">
        <w:rPr>
          <w:rFonts w:ascii="Times New Roman"/>
          <w:sz w:val="16"/>
          <w:szCs w:val="16"/>
        </w:rPr>
        <w:t>wiadczenie o wpisie do ewidencji dzia</w:t>
      </w:r>
      <w:r w:rsidRPr="005E67AB">
        <w:rPr>
          <w:rFonts w:ascii="Times New Roman"/>
          <w:sz w:val="16"/>
          <w:szCs w:val="16"/>
        </w:rPr>
        <w:t>ł</w:t>
      </w:r>
      <w:r w:rsidRPr="005E67AB">
        <w:rPr>
          <w:rFonts w:ascii="Times New Roman"/>
          <w:sz w:val="16"/>
          <w:szCs w:val="16"/>
        </w:rPr>
        <w:t>alno</w:t>
      </w:r>
      <w:r w:rsidRPr="005E67AB">
        <w:rPr>
          <w:rFonts w:ascii="Times New Roman"/>
          <w:sz w:val="16"/>
          <w:szCs w:val="16"/>
        </w:rPr>
        <w:t>ś</w:t>
      </w:r>
      <w:r w:rsidR="00883657">
        <w:rPr>
          <w:rFonts w:ascii="Times New Roman"/>
          <w:sz w:val="16"/>
          <w:szCs w:val="16"/>
        </w:rPr>
        <w:t>ci gospodarczej) lub</w:t>
      </w:r>
    </w:p>
    <w:p w:rsidR="00D874A2" w:rsidRPr="005E67AB" w:rsidRDefault="00D874A2" w:rsidP="00883657">
      <w:pPr>
        <w:pStyle w:val="Akapitzlist"/>
        <w:numPr>
          <w:ilvl w:val="4"/>
          <w:numId w:val="15"/>
        </w:numPr>
        <w:tabs>
          <w:tab w:val="clear" w:pos="3885"/>
          <w:tab w:val="num" w:pos="426"/>
        </w:tabs>
        <w:spacing w:before="0" w:after="0" w:line="240" w:lineRule="auto"/>
        <w:ind w:left="1134" w:hanging="992"/>
        <w:contextualSpacing w:val="0"/>
        <w:rPr>
          <w:rFonts w:ascii="Times New Roman"/>
          <w:sz w:val="16"/>
          <w:szCs w:val="16"/>
        </w:rPr>
      </w:pPr>
      <w:proofErr w:type="gramStart"/>
      <w:r w:rsidRPr="005E67AB">
        <w:rPr>
          <w:rFonts w:ascii="Times New Roman"/>
          <w:sz w:val="16"/>
          <w:szCs w:val="16"/>
        </w:rPr>
        <w:t>pe</w:t>
      </w:r>
      <w:r w:rsidRPr="005E67AB">
        <w:rPr>
          <w:rFonts w:ascii="Times New Roman"/>
          <w:sz w:val="16"/>
          <w:szCs w:val="16"/>
        </w:rPr>
        <w:t>ł</w:t>
      </w:r>
      <w:r w:rsidRPr="005E67AB">
        <w:rPr>
          <w:rFonts w:ascii="Times New Roman"/>
          <w:sz w:val="16"/>
          <w:szCs w:val="16"/>
        </w:rPr>
        <w:t>nomocnictwem</w:t>
      </w:r>
      <w:proofErr w:type="gramEnd"/>
      <w:r w:rsidRPr="005E67AB">
        <w:rPr>
          <w:rFonts w:ascii="Times New Roman"/>
          <w:sz w:val="16"/>
          <w:szCs w:val="16"/>
        </w:rPr>
        <w:t xml:space="preserve"> wchodz</w:t>
      </w:r>
      <w:r w:rsidRPr="005E67AB">
        <w:rPr>
          <w:rFonts w:ascii="Times New Roman"/>
          <w:sz w:val="16"/>
          <w:szCs w:val="16"/>
        </w:rPr>
        <w:t>ą</w:t>
      </w:r>
      <w:r w:rsidRPr="005E67AB">
        <w:rPr>
          <w:rFonts w:ascii="Times New Roman"/>
          <w:sz w:val="16"/>
          <w:szCs w:val="16"/>
        </w:rPr>
        <w:t>cym w sk</w:t>
      </w:r>
      <w:r w:rsidRPr="005E67AB">
        <w:rPr>
          <w:rFonts w:ascii="Times New Roman"/>
          <w:sz w:val="16"/>
          <w:szCs w:val="16"/>
        </w:rPr>
        <w:t>ł</w:t>
      </w:r>
      <w:r w:rsidRPr="005E67AB">
        <w:rPr>
          <w:rFonts w:ascii="Times New Roman"/>
          <w:sz w:val="16"/>
          <w:szCs w:val="16"/>
        </w:rPr>
        <w:t xml:space="preserve">ad oferty. </w:t>
      </w:r>
      <w:bookmarkStart w:id="0" w:name="_GoBack"/>
      <w:bookmarkEnd w:id="0"/>
    </w:p>
    <w:sectPr w:rsidR="00D874A2" w:rsidRPr="005E67AB" w:rsidSect="00A96AD1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Default="004B2DAE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B2DAE" w:rsidRDefault="004B2DAE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Pr="000F005D" w:rsidRDefault="004B2DA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A96AD1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A96AD1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0D9B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5E2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6AD1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41DAA-65F8-438F-BE0D-53905622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2017-04-04T12:12:00Z</cp:lastPrinted>
  <dcterms:created xsi:type="dcterms:W3CDTF">2017-04-18T06:54:00Z</dcterms:created>
  <dcterms:modified xsi:type="dcterms:W3CDTF">2017-04-18T06:58:00Z</dcterms:modified>
</cp:coreProperties>
</file>