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9F14" w14:textId="77777777" w:rsidR="00206B36" w:rsidRDefault="00682CB5" w:rsidP="00682CB5">
      <w:pPr>
        <w:spacing w:line="240" w:lineRule="auto"/>
        <w:ind w:left="284"/>
        <w:jc w:val="right"/>
      </w:pPr>
      <w:r>
        <w:t>Załącznik nr 3</w:t>
      </w:r>
    </w:p>
    <w:p w14:paraId="478D85B3" w14:textId="77777777" w:rsidR="00206B36" w:rsidRDefault="00206B36" w:rsidP="008E4EAF">
      <w:pPr>
        <w:spacing w:line="240" w:lineRule="auto"/>
        <w:ind w:left="284"/>
      </w:pPr>
    </w:p>
    <w:p w14:paraId="1B4F1027" w14:textId="77777777" w:rsidR="005B72B5" w:rsidRPr="005B72B5" w:rsidRDefault="005B72B5" w:rsidP="008E4EAF">
      <w:pPr>
        <w:spacing w:line="240" w:lineRule="auto"/>
        <w:ind w:left="284"/>
      </w:pPr>
      <w:r w:rsidRPr="005B72B5">
        <w:t>…………………………………………………….</w:t>
      </w:r>
      <w:r w:rsidR="008E4EAF">
        <w:t xml:space="preserve">                                      </w:t>
      </w:r>
    </w:p>
    <w:p w14:paraId="432B5FC4" w14:textId="77777777" w:rsidR="005B72B5" w:rsidRPr="00CA5B6C" w:rsidRDefault="005B72B5" w:rsidP="008E4EAF">
      <w:pPr>
        <w:spacing w:line="240" w:lineRule="auto"/>
        <w:ind w:left="284" w:firstLine="709"/>
        <w:rPr>
          <w:i/>
          <w:sz w:val="18"/>
          <w:szCs w:val="18"/>
        </w:rPr>
      </w:pPr>
      <w:r w:rsidRPr="00CA5B6C">
        <w:rPr>
          <w:i/>
          <w:sz w:val="18"/>
          <w:szCs w:val="18"/>
        </w:rPr>
        <w:t xml:space="preserve">   (imię i nazwisko)</w:t>
      </w:r>
      <w:r w:rsidR="008E4EAF" w:rsidRPr="00CA5B6C">
        <w:rPr>
          <w:i/>
          <w:sz w:val="18"/>
          <w:szCs w:val="18"/>
        </w:rPr>
        <w:t xml:space="preserve">                                                               </w:t>
      </w:r>
    </w:p>
    <w:p w14:paraId="7205B37F" w14:textId="77777777" w:rsidR="005B72B5" w:rsidRPr="005B72B5" w:rsidRDefault="005B72B5" w:rsidP="008E4EAF">
      <w:pPr>
        <w:spacing w:line="240" w:lineRule="auto"/>
        <w:ind w:left="284"/>
      </w:pPr>
      <w:r w:rsidRPr="005B72B5">
        <w:t>…………………………………………………….</w:t>
      </w:r>
    </w:p>
    <w:p w14:paraId="5FC41269" w14:textId="77777777" w:rsidR="005B72B5" w:rsidRPr="00CA5B6C" w:rsidRDefault="005B72B5" w:rsidP="008E4EAF">
      <w:pPr>
        <w:spacing w:line="240" w:lineRule="auto"/>
        <w:ind w:left="284" w:firstLine="709"/>
        <w:rPr>
          <w:i/>
          <w:sz w:val="18"/>
          <w:szCs w:val="18"/>
        </w:rPr>
      </w:pPr>
      <w:r w:rsidRPr="00CA5B6C">
        <w:rPr>
          <w:i/>
          <w:sz w:val="18"/>
          <w:szCs w:val="18"/>
        </w:rPr>
        <w:t>(adres zamieszkania)</w:t>
      </w:r>
    </w:p>
    <w:p w14:paraId="000328FB" w14:textId="77777777" w:rsidR="005B72B5" w:rsidRPr="005B72B5" w:rsidRDefault="005B72B5" w:rsidP="008E4EAF">
      <w:pPr>
        <w:spacing w:line="240" w:lineRule="auto"/>
        <w:ind w:left="284"/>
      </w:pPr>
      <w:r w:rsidRPr="005B72B5">
        <w:t>…………………………………………………….</w:t>
      </w:r>
    </w:p>
    <w:p w14:paraId="7FB361AD" w14:textId="211977AD" w:rsidR="005B72B5" w:rsidRPr="00CA5B6C" w:rsidRDefault="005B72B5" w:rsidP="008E4EAF">
      <w:pPr>
        <w:spacing w:line="240" w:lineRule="auto"/>
        <w:ind w:left="284"/>
        <w:rPr>
          <w:i/>
          <w:sz w:val="18"/>
          <w:szCs w:val="18"/>
        </w:rPr>
      </w:pPr>
      <w:r w:rsidRPr="00CA5B6C">
        <w:rPr>
          <w:i/>
          <w:sz w:val="18"/>
          <w:szCs w:val="18"/>
        </w:rPr>
        <w:t>(inne dane: nr telefonu, stopień niepełnosprawności, itp.)</w:t>
      </w:r>
    </w:p>
    <w:p w14:paraId="4EB44EF0" w14:textId="77777777" w:rsidR="005B72B5" w:rsidRPr="005B72B5" w:rsidRDefault="005B72B5" w:rsidP="008E4EAF">
      <w:pPr>
        <w:spacing w:line="240" w:lineRule="auto"/>
        <w:ind w:left="284"/>
      </w:pPr>
    </w:p>
    <w:p w14:paraId="764537BC" w14:textId="77777777" w:rsidR="005B72B5" w:rsidRPr="005B72B5" w:rsidRDefault="005B72B5" w:rsidP="008E4EAF">
      <w:pPr>
        <w:spacing w:line="240" w:lineRule="auto"/>
        <w:ind w:left="426"/>
        <w:jc w:val="center"/>
        <w:rPr>
          <w:b/>
        </w:rPr>
      </w:pPr>
    </w:p>
    <w:p w14:paraId="58780C60" w14:textId="22CE4C5C" w:rsidR="005B72B5" w:rsidRPr="005B72B5" w:rsidRDefault="00087FD9" w:rsidP="008E4EAF">
      <w:pPr>
        <w:spacing w:line="240" w:lineRule="auto"/>
        <w:ind w:left="426"/>
        <w:jc w:val="center"/>
        <w:rPr>
          <w:b/>
        </w:rPr>
      </w:pPr>
      <w:r>
        <w:rPr>
          <w:b/>
        </w:rPr>
        <w:t>INFORMACJA</w:t>
      </w:r>
    </w:p>
    <w:p w14:paraId="107F9A11" w14:textId="77777777" w:rsidR="005B72B5" w:rsidRPr="005B72B5" w:rsidRDefault="00BF79F5" w:rsidP="008E4EAF">
      <w:pPr>
        <w:spacing w:line="240" w:lineRule="auto"/>
        <w:ind w:left="426"/>
        <w:jc w:val="center"/>
        <w:rPr>
          <w:b/>
        </w:rPr>
      </w:pPr>
      <w:r>
        <w:rPr>
          <w:b/>
        </w:rPr>
        <w:t xml:space="preserve">o </w:t>
      </w:r>
      <w:r w:rsidR="005B72B5" w:rsidRPr="005B72B5">
        <w:rPr>
          <w:b/>
        </w:rPr>
        <w:t>sytuacji życiowej, rodzinnej i materialnej osoby zamierzającej skorzystać</w:t>
      </w:r>
    </w:p>
    <w:p w14:paraId="0A4633D4" w14:textId="77777777" w:rsidR="005B72B5" w:rsidRPr="005B72B5" w:rsidRDefault="005B72B5" w:rsidP="008E4EAF">
      <w:pPr>
        <w:spacing w:line="240" w:lineRule="auto"/>
        <w:ind w:left="426"/>
        <w:jc w:val="center"/>
        <w:rPr>
          <w:b/>
        </w:rPr>
      </w:pPr>
      <w:r w:rsidRPr="005B72B5">
        <w:rPr>
          <w:b/>
        </w:rPr>
        <w:t xml:space="preserve">w roku kalendarzowym </w:t>
      </w:r>
      <w:r w:rsidR="00BF79F5">
        <w:rPr>
          <w:b/>
        </w:rPr>
        <w:t xml:space="preserve">................ </w:t>
      </w:r>
      <w:r w:rsidRPr="005B72B5">
        <w:rPr>
          <w:b/>
        </w:rPr>
        <w:t>z ulgowych świadczeń finansowanych z ZFŚS</w:t>
      </w:r>
    </w:p>
    <w:p w14:paraId="423F0197" w14:textId="77777777" w:rsidR="005B72B5" w:rsidRPr="005B72B5" w:rsidRDefault="005B72B5" w:rsidP="008E4EAF">
      <w:pPr>
        <w:spacing w:line="240" w:lineRule="auto"/>
        <w:ind w:left="426"/>
      </w:pPr>
    </w:p>
    <w:p w14:paraId="062CD2D4" w14:textId="77777777" w:rsidR="005B72B5" w:rsidRPr="005B72B5" w:rsidRDefault="005B72B5" w:rsidP="008E4EAF">
      <w:pPr>
        <w:spacing w:line="240" w:lineRule="auto"/>
        <w:ind w:left="426"/>
      </w:pPr>
    </w:p>
    <w:p w14:paraId="0151C744" w14:textId="44A33777" w:rsidR="005B72B5" w:rsidRDefault="005B72B5" w:rsidP="00087FD9">
      <w:pPr>
        <w:spacing w:line="240" w:lineRule="auto"/>
        <w:ind w:left="426" w:firstLine="709"/>
      </w:pPr>
      <w:r w:rsidRPr="005B72B5">
        <w:t>Informuję, że w skład mojej rodziny wchodzą następujące osoby uprawnione zgodnie z Regulaminem korzystania z ZFŚS</w:t>
      </w:r>
      <w:r w:rsidR="00324B9B">
        <w:t>:</w:t>
      </w:r>
    </w:p>
    <w:p w14:paraId="4CE0F4C6" w14:textId="77777777" w:rsidR="00087FD9" w:rsidRDefault="00087FD9" w:rsidP="00087FD9">
      <w:pPr>
        <w:spacing w:line="240" w:lineRule="auto"/>
        <w:ind w:left="426" w:firstLine="709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3051"/>
        <w:gridCol w:w="1843"/>
        <w:gridCol w:w="1701"/>
        <w:gridCol w:w="1837"/>
      </w:tblGrid>
      <w:tr w:rsidR="00087FD9" w14:paraId="631EF134" w14:textId="3C770C66" w:rsidTr="007D56C0">
        <w:trPr>
          <w:jc w:val="center"/>
        </w:trPr>
        <w:tc>
          <w:tcPr>
            <w:tcW w:w="630" w:type="dxa"/>
            <w:vAlign w:val="center"/>
          </w:tcPr>
          <w:p w14:paraId="15A089ED" w14:textId="53B3C6C1" w:rsidR="00087FD9" w:rsidRPr="00324B9B" w:rsidRDefault="00087FD9" w:rsidP="00324B9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324B9B">
              <w:rPr>
                <w:b/>
                <w:bCs/>
              </w:rPr>
              <w:t>L.p.</w:t>
            </w:r>
          </w:p>
        </w:tc>
        <w:tc>
          <w:tcPr>
            <w:tcW w:w="3051" w:type="dxa"/>
            <w:vAlign w:val="center"/>
          </w:tcPr>
          <w:p w14:paraId="4AD80BB5" w14:textId="184F5C74" w:rsidR="00087FD9" w:rsidRPr="00324B9B" w:rsidRDefault="00087FD9" w:rsidP="00324B9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324B9B">
              <w:rPr>
                <w:b/>
                <w:bCs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5D460AF3" w14:textId="5642A1FC" w:rsidR="00087FD9" w:rsidRPr="00324B9B" w:rsidRDefault="00087FD9" w:rsidP="00324B9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324B9B">
              <w:rPr>
                <w:b/>
                <w:bCs/>
              </w:rPr>
              <w:t>Stopień pokrewieństwa</w:t>
            </w:r>
          </w:p>
        </w:tc>
        <w:tc>
          <w:tcPr>
            <w:tcW w:w="1701" w:type="dxa"/>
            <w:vAlign w:val="center"/>
          </w:tcPr>
          <w:p w14:paraId="7332D6C9" w14:textId="19175FD6" w:rsidR="00087FD9" w:rsidRPr="00324B9B" w:rsidRDefault="00087FD9" w:rsidP="00324B9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324B9B">
              <w:rPr>
                <w:b/>
                <w:bCs/>
              </w:rPr>
              <w:t>Data urodzenia (DZIECI)</w:t>
            </w:r>
          </w:p>
        </w:tc>
        <w:tc>
          <w:tcPr>
            <w:tcW w:w="1837" w:type="dxa"/>
            <w:vAlign w:val="center"/>
          </w:tcPr>
          <w:p w14:paraId="3E236C89" w14:textId="7BA675AD" w:rsidR="00087FD9" w:rsidRPr="00324B9B" w:rsidRDefault="00324B9B" w:rsidP="00324B9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Roczny d</w:t>
            </w:r>
            <w:r w:rsidR="00087FD9" w:rsidRPr="00324B9B">
              <w:rPr>
                <w:b/>
                <w:bCs/>
              </w:rPr>
              <w:t>ochód brutto</w:t>
            </w:r>
          </w:p>
        </w:tc>
      </w:tr>
      <w:tr w:rsidR="00087FD9" w14:paraId="72E0C1CD" w14:textId="7007A88C" w:rsidTr="007D56C0">
        <w:trPr>
          <w:trHeight w:val="492"/>
          <w:jc w:val="center"/>
        </w:trPr>
        <w:tc>
          <w:tcPr>
            <w:tcW w:w="630" w:type="dxa"/>
          </w:tcPr>
          <w:p w14:paraId="35184B6E" w14:textId="0F267ABA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3051" w:type="dxa"/>
          </w:tcPr>
          <w:p w14:paraId="00129840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64678832" w14:textId="7D86F0BE" w:rsidR="00087FD9" w:rsidRDefault="00087FD9" w:rsidP="00087FD9">
            <w:pPr>
              <w:spacing w:line="240" w:lineRule="auto"/>
              <w:ind w:left="0" w:firstLine="0"/>
            </w:pPr>
            <w:r>
              <w:t>wnioskodawca</w:t>
            </w:r>
          </w:p>
        </w:tc>
        <w:tc>
          <w:tcPr>
            <w:tcW w:w="1701" w:type="dxa"/>
          </w:tcPr>
          <w:p w14:paraId="00D5186A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70D9E876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087FD9" w14:paraId="6706AC46" w14:textId="72B7DC64" w:rsidTr="007D56C0">
        <w:trPr>
          <w:trHeight w:val="423"/>
          <w:jc w:val="center"/>
        </w:trPr>
        <w:tc>
          <w:tcPr>
            <w:tcW w:w="630" w:type="dxa"/>
          </w:tcPr>
          <w:p w14:paraId="3377C292" w14:textId="54A8EF37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3051" w:type="dxa"/>
          </w:tcPr>
          <w:p w14:paraId="14702080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2C9B9097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14:paraId="11D21E17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128EED54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087FD9" w14:paraId="5497D834" w14:textId="103372E1" w:rsidTr="007D56C0">
        <w:trPr>
          <w:trHeight w:val="417"/>
          <w:jc w:val="center"/>
        </w:trPr>
        <w:tc>
          <w:tcPr>
            <w:tcW w:w="630" w:type="dxa"/>
          </w:tcPr>
          <w:p w14:paraId="060BD4D9" w14:textId="189226B8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3051" w:type="dxa"/>
          </w:tcPr>
          <w:p w14:paraId="0EF12D07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55590EC1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14:paraId="57E3C250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20CAE088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087FD9" w14:paraId="56E3FC73" w14:textId="22147D20" w:rsidTr="007D56C0">
        <w:trPr>
          <w:trHeight w:val="409"/>
          <w:jc w:val="center"/>
        </w:trPr>
        <w:tc>
          <w:tcPr>
            <w:tcW w:w="630" w:type="dxa"/>
          </w:tcPr>
          <w:p w14:paraId="604E37C7" w14:textId="7E3CDBD6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3051" w:type="dxa"/>
          </w:tcPr>
          <w:p w14:paraId="33BEB4EB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362F7D3A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14:paraId="0C8A371D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0711058D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087FD9" w14:paraId="04D11724" w14:textId="330EAC4B" w:rsidTr="007D56C0">
        <w:trPr>
          <w:trHeight w:val="416"/>
          <w:jc w:val="center"/>
        </w:trPr>
        <w:tc>
          <w:tcPr>
            <w:tcW w:w="630" w:type="dxa"/>
          </w:tcPr>
          <w:p w14:paraId="0358B494" w14:textId="1B7076F5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3051" w:type="dxa"/>
          </w:tcPr>
          <w:p w14:paraId="7D143B59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0C35BE45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14:paraId="66405793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54F48A51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087FD9" w14:paraId="52D4C5A6" w14:textId="446B33CC" w:rsidTr="007D56C0">
        <w:trPr>
          <w:trHeight w:val="422"/>
          <w:jc w:val="center"/>
        </w:trPr>
        <w:tc>
          <w:tcPr>
            <w:tcW w:w="630" w:type="dxa"/>
          </w:tcPr>
          <w:p w14:paraId="64716AC9" w14:textId="6FA3980F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6.</w:t>
            </w:r>
          </w:p>
        </w:tc>
        <w:tc>
          <w:tcPr>
            <w:tcW w:w="3051" w:type="dxa"/>
          </w:tcPr>
          <w:p w14:paraId="6E1A8F63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0BFBB829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14:paraId="5B144C93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5FAEE1F0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087FD9" w14:paraId="50BD720D" w14:textId="531EA34E" w:rsidTr="007D56C0">
        <w:trPr>
          <w:trHeight w:val="414"/>
          <w:jc w:val="center"/>
        </w:trPr>
        <w:tc>
          <w:tcPr>
            <w:tcW w:w="630" w:type="dxa"/>
          </w:tcPr>
          <w:p w14:paraId="47AF5974" w14:textId="068F37A1" w:rsidR="00087FD9" w:rsidRDefault="007242FD" w:rsidP="007242FD">
            <w:pPr>
              <w:spacing w:line="240" w:lineRule="auto"/>
              <w:ind w:left="0" w:firstLine="0"/>
              <w:jc w:val="center"/>
            </w:pPr>
            <w:r>
              <w:t>7.</w:t>
            </w:r>
          </w:p>
        </w:tc>
        <w:tc>
          <w:tcPr>
            <w:tcW w:w="3051" w:type="dxa"/>
          </w:tcPr>
          <w:p w14:paraId="2D07A36A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43" w:type="dxa"/>
          </w:tcPr>
          <w:p w14:paraId="1914DF0B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14:paraId="59E28649" w14:textId="77777777" w:rsidR="00087FD9" w:rsidRDefault="00087FD9" w:rsidP="00087FD9">
            <w:pPr>
              <w:spacing w:line="240" w:lineRule="auto"/>
              <w:ind w:left="0" w:firstLine="0"/>
            </w:pPr>
          </w:p>
        </w:tc>
        <w:tc>
          <w:tcPr>
            <w:tcW w:w="1837" w:type="dxa"/>
          </w:tcPr>
          <w:p w14:paraId="596BCF7C" w14:textId="77777777" w:rsidR="00087FD9" w:rsidRDefault="00087FD9" w:rsidP="00087FD9">
            <w:pPr>
              <w:spacing w:line="240" w:lineRule="auto"/>
              <w:ind w:left="0" w:firstLine="0"/>
            </w:pPr>
          </w:p>
        </w:tc>
      </w:tr>
      <w:tr w:rsidR="00324B9B" w14:paraId="5A96116C" w14:textId="77777777" w:rsidTr="007D56C0">
        <w:trPr>
          <w:trHeight w:val="420"/>
          <w:jc w:val="center"/>
        </w:trPr>
        <w:tc>
          <w:tcPr>
            <w:tcW w:w="7225" w:type="dxa"/>
            <w:gridSpan w:val="4"/>
          </w:tcPr>
          <w:p w14:paraId="3E3217B4" w14:textId="34F59919" w:rsidR="00324B9B" w:rsidRPr="007D56C0" w:rsidRDefault="007242FD" w:rsidP="00324B9B">
            <w:pPr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D56C0">
              <w:rPr>
                <w:b/>
                <w:bCs/>
                <w:sz w:val="22"/>
                <w:szCs w:val="22"/>
              </w:rPr>
              <w:t xml:space="preserve">A: </w:t>
            </w:r>
            <w:r w:rsidR="00324B9B" w:rsidRPr="007D56C0">
              <w:rPr>
                <w:b/>
                <w:bCs/>
                <w:sz w:val="22"/>
                <w:szCs w:val="22"/>
              </w:rPr>
              <w:t>RAZEM roczny dochód brutto</w:t>
            </w:r>
          </w:p>
        </w:tc>
        <w:tc>
          <w:tcPr>
            <w:tcW w:w="1837" w:type="dxa"/>
          </w:tcPr>
          <w:p w14:paraId="22C42A43" w14:textId="77777777" w:rsidR="00324B9B" w:rsidRDefault="00324B9B" w:rsidP="00087FD9">
            <w:pPr>
              <w:spacing w:line="240" w:lineRule="auto"/>
              <w:ind w:left="0" w:firstLine="0"/>
            </w:pPr>
          </w:p>
        </w:tc>
      </w:tr>
      <w:tr w:rsidR="00324B9B" w14:paraId="5A695B40" w14:textId="77777777" w:rsidTr="007D56C0">
        <w:trPr>
          <w:trHeight w:val="398"/>
          <w:jc w:val="center"/>
        </w:trPr>
        <w:tc>
          <w:tcPr>
            <w:tcW w:w="7225" w:type="dxa"/>
            <w:gridSpan w:val="4"/>
          </w:tcPr>
          <w:p w14:paraId="65B842AC" w14:textId="52CAED4F" w:rsidR="00324B9B" w:rsidRPr="007D56C0" w:rsidRDefault="007242FD" w:rsidP="007242FD">
            <w:pPr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7D56C0">
              <w:rPr>
                <w:b/>
                <w:bCs/>
                <w:sz w:val="22"/>
                <w:szCs w:val="22"/>
              </w:rPr>
              <w:t>B:</w:t>
            </w:r>
            <w:r w:rsidRPr="007D56C0">
              <w:rPr>
                <w:sz w:val="22"/>
                <w:szCs w:val="22"/>
              </w:rPr>
              <w:t xml:space="preserve">  </w:t>
            </w:r>
            <w:r w:rsidR="00324B9B" w:rsidRPr="007D56C0">
              <w:rPr>
                <w:sz w:val="22"/>
                <w:szCs w:val="22"/>
              </w:rPr>
              <w:t>Średni miesięczny dochód brutto</w:t>
            </w:r>
            <w:r w:rsidRPr="007D56C0">
              <w:rPr>
                <w:sz w:val="22"/>
                <w:szCs w:val="22"/>
              </w:rPr>
              <w:t xml:space="preserve"> (kwota z </w:t>
            </w:r>
            <w:proofErr w:type="spellStart"/>
            <w:r w:rsidRPr="007D56C0">
              <w:rPr>
                <w:sz w:val="22"/>
                <w:szCs w:val="22"/>
              </w:rPr>
              <w:t>poz.A</w:t>
            </w:r>
            <w:proofErr w:type="spellEnd"/>
            <w:r w:rsidRPr="007D56C0">
              <w:rPr>
                <w:sz w:val="22"/>
                <w:szCs w:val="22"/>
              </w:rPr>
              <w:t>/12 m-</w:t>
            </w:r>
            <w:proofErr w:type="spellStart"/>
            <w:r w:rsidRPr="007D56C0">
              <w:rPr>
                <w:sz w:val="22"/>
                <w:szCs w:val="22"/>
              </w:rPr>
              <w:t>cy</w:t>
            </w:r>
            <w:proofErr w:type="spellEnd"/>
            <w:r w:rsidRPr="007D56C0">
              <w:rPr>
                <w:sz w:val="22"/>
                <w:szCs w:val="22"/>
              </w:rPr>
              <w:t>)</w:t>
            </w:r>
          </w:p>
        </w:tc>
        <w:tc>
          <w:tcPr>
            <w:tcW w:w="1837" w:type="dxa"/>
          </w:tcPr>
          <w:p w14:paraId="68E2A88F" w14:textId="77777777" w:rsidR="00324B9B" w:rsidRDefault="00324B9B" w:rsidP="00087FD9">
            <w:pPr>
              <w:spacing w:line="240" w:lineRule="auto"/>
              <w:ind w:left="0" w:firstLine="0"/>
            </w:pPr>
          </w:p>
        </w:tc>
      </w:tr>
      <w:tr w:rsidR="00324B9B" w14:paraId="08CDB57F" w14:textId="77777777" w:rsidTr="007D56C0">
        <w:trPr>
          <w:trHeight w:val="418"/>
          <w:jc w:val="center"/>
        </w:trPr>
        <w:tc>
          <w:tcPr>
            <w:tcW w:w="7225" w:type="dxa"/>
            <w:gridSpan w:val="4"/>
          </w:tcPr>
          <w:p w14:paraId="1088FC73" w14:textId="7FA0E943" w:rsidR="00324B9B" w:rsidRPr="007D56C0" w:rsidRDefault="007242FD" w:rsidP="007242FD">
            <w:pPr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7D56C0">
              <w:rPr>
                <w:b/>
                <w:bCs/>
                <w:sz w:val="22"/>
                <w:szCs w:val="22"/>
              </w:rPr>
              <w:t>C:</w:t>
            </w:r>
            <w:r w:rsidRPr="007D56C0">
              <w:rPr>
                <w:sz w:val="22"/>
                <w:szCs w:val="22"/>
              </w:rPr>
              <w:t xml:space="preserve">  </w:t>
            </w:r>
            <w:r w:rsidR="00324B9B" w:rsidRPr="007D56C0">
              <w:rPr>
                <w:sz w:val="22"/>
                <w:szCs w:val="22"/>
              </w:rPr>
              <w:t>Ilość osób w gospodarstwie domowym</w:t>
            </w:r>
          </w:p>
        </w:tc>
        <w:tc>
          <w:tcPr>
            <w:tcW w:w="1837" w:type="dxa"/>
          </w:tcPr>
          <w:p w14:paraId="72498058" w14:textId="77777777" w:rsidR="00324B9B" w:rsidRDefault="00324B9B" w:rsidP="00087FD9">
            <w:pPr>
              <w:spacing w:line="240" w:lineRule="auto"/>
              <w:ind w:left="0" w:firstLine="0"/>
            </w:pPr>
          </w:p>
        </w:tc>
      </w:tr>
      <w:tr w:rsidR="00324B9B" w14:paraId="672AB16D" w14:textId="77777777" w:rsidTr="007D56C0">
        <w:trPr>
          <w:trHeight w:val="423"/>
          <w:jc w:val="center"/>
        </w:trPr>
        <w:tc>
          <w:tcPr>
            <w:tcW w:w="7225" w:type="dxa"/>
            <w:gridSpan w:val="4"/>
          </w:tcPr>
          <w:p w14:paraId="393A0103" w14:textId="35BB66E5" w:rsidR="00324B9B" w:rsidRPr="007D56C0" w:rsidRDefault="007242FD" w:rsidP="007242FD">
            <w:pPr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7D56C0">
              <w:rPr>
                <w:b/>
                <w:bCs/>
                <w:sz w:val="22"/>
                <w:szCs w:val="22"/>
              </w:rPr>
              <w:t>D:</w:t>
            </w:r>
            <w:r w:rsidRPr="007D56C0">
              <w:rPr>
                <w:sz w:val="22"/>
                <w:szCs w:val="22"/>
              </w:rPr>
              <w:t xml:space="preserve"> M</w:t>
            </w:r>
            <w:r w:rsidR="00D56E59" w:rsidRPr="007D56C0">
              <w:rPr>
                <w:sz w:val="22"/>
                <w:szCs w:val="22"/>
              </w:rPr>
              <w:t>iesięczny</w:t>
            </w:r>
            <w:r w:rsidRPr="007D56C0">
              <w:rPr>
                <w:sz w:val="22"/>
                <w:szCs w:val="22"/>
              </w:rPr>
              <w:t xml:space="preserve"> dochód na 1 członka rodziny (kwota z </w:t>
            </w:r>
            <w:proofErr w:type="spellStart"/>
            <w:r w:rsidRPr="007D56C0">
              <w:rPr>
                <w:sz w:val="22"/>
                <w:szCs w:val="22"/>
              </w:rPr>
              <w:t>poz.B</w:t>
            </w:r>
            <w:proofErr w:type="spellEnd"/>
            <w:r w:rsidRPr="007D56C0">
              <w:rPr>
                <w:sz w:val="22"/>
                <w:szCs w:val="22"/>
              </w:rPr>
              <w:t>/</w:t>
            </w:r>
            <w:r w:rsidR="00D56E59" w:rsidRPr="007D56C0">
              <w:rPr>
                <w:sz w:val="22"/>
                <w:szCs w:val="22"/>
              </w:rPr>
              <w:t xml:space="preserve">kwotę z </w:t>
            </w:r>
            <w:proofErr w:type="spellStart"/>
            <w:r w:rsidR="00D56E59" w:rsidRPr="007D56C0">
              <w:rPr>
                <w:sz w:val="22"/>
                <w:szCs w:val="22"/>
              </w:rPr>
              <w:t>poz.</w:t>
            </w:r>
            <w:r w:rsidRPr="007D56C0">
              <w:rPr>
                <w:sz w:val="22"/>
                <w:szCs w:val="22"/>
              </w:rPr>
              <w:t>C</w:t>
            </w:r>
            <w:proofErr w:type="spellEnd"/>
            <w:r w:rsidR="00D56E59" w:rsidRPr="007D56C0">
              <w:rPr>
                <w:sz w:val="22"/>
                <w:szCs w:val="22"/>
              </w:rPr>
              <w:t>)</w:t>
            </w:r>
          </w:p>
        </w:tc>
        <w:tc>
          <w:tcPr>
            <w:tcW w:w="1837" w:type="dxa"/>
          </w:tcPr>
          <w:p w14:paraId="0145A07E" w14:textId="77777777" w:rsidR="00324B9B" w:rsidRDefault="00324B9B" w:rsidP="00087FD9">
            <w:pPr>
              <w:spacing w:line="240" w:lineRule="auto"/>
              <w:ind w:left="0" w:firstLine="0"/>
            </w:pPr>
          </w:p>
        </w:tc>
      </w:tr>
    </w:tbl>
    <w:p w14:paraId="5B619AD9" w14:textId="77777777" w:rsidR="007242FD" w:rsidRDefault="007242FD" w:rsidP="008E4EAF">
      <w:pPr>
        <w:pStyle w:val="Tekstpodstawowywcity3"/>
        <w:spacing w:after="0" w:line="240" w:lineRule="auto"/>
        <w:ind w:left="0" w:firstLine="0"/>
        <w:rPr>
          <w:sz w:val="24"/>
          <w:szCs w:val="24"/>
        </w:rPr>
      </w:pPr>
    </w:p>
    <w:p w14:paraId="0AA419CA" w14:textId="3F55D88E" w:rsidR="00F94C57" w:rsidRDefault="00F94C57" w:rsidP="008E4EAF">
      <w:pPr>
        <w:pStyle w:val="Tekstpodstawowywcity3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Oświadczenie:</w:t>
      </w:r>
    </w:p>
    <w:p w14:paraId="547E095D" w14:textId="77777777" w:rsidR="00F94C57" w:rsidRPr="007A6FDC" w:rsidRDefault="00F94C57" w:rsidP="008E4EAF">
      <w:pPr>
        <w:pStyle w:val="Tekstpodstawowywcity3"/>
        <w:spacing w:after="0" w:line="240" w:lineRule="auto"/>
        <w:ind w:left="0" w:firstLine="0"/>
        <w:rPr>
          <w:sz w:val="24"/>
          <w:szCs w:val="24"/>
        </w:rPr>
      </w:pPr>
      <w:r w:rsidRPr="007A6FDC">
        <w:rPr>
          <w:sz w:val="24"/>
          <w:szCs w:val="24"/>
        </w:rPr>
        <w:t>Potwierdzam prawdziwość danych własnoręcznym podpisem i jestem świadom odpowiedzialności karnej.</w:t>
      </w:r>
    </w:p>
    <w:p w14:paraId="023A0A5B" w14:textId="77777777" w:rsidR="005B72B5" w:rsidRPr="005B72B5" w:rsidRDefault="005B72B5" w:rsidP="008E4EAF">
      <w:pPr>
        <w:tabs>
          <w:tab w:val="right" w:pos="7938"/>
          <w:tab w:val="right" w:leader="dot" w:pos="9072"/>
        </w:tabs>
        <w:spacing w:line="240" w:lineRule="auto"/>
        <w:ind w:left="426"/>
      </w:pPr>
    </w:p>
    <w:p w14:paraId="6DE894BB" w14:textId="5A1C88BE" w:rsidR="005B72B5" w:rsidRPr="005B72B5" w:rsidRDefault="00903B74" w:rsidP="00CA5B6C">
      <w:pPr>
        <w:tabs>
          <w:tab w:val="right" w:pos="7938"/>
          <w:tab w:val="right" w:leader="dot" w:pos="9072"/>
        </w:tabs>
        <w:spacing w:line="240" w:lineRule="auto"/>
        <w:ind w:left="426"/>
        <w:jc w:val="righ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1530C" wp14:editId="5BB216AB">
                <wp:simplePos x="0" y="0"/>
                <wp:positionH relativeFrom="column">
                  <wp:posOffset>3554095</wp:posOffset>
                </wp:positionH>
                <wp:positionV relativeFrom="paragraph">
                  <wp:posOffset>156210</wp:posOffset>
                </wp:positionV>
                <wp:extent cx="1241425" cy="274320"/>
                <wp:effectExtent l="0" t="4445" r="6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D2478" w14:textId="77777777" w:rsidR="00C10FED" w:rsidRDefault="00C10FED" w:rsidP="005B7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153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9.85pt;margin-top:12.3pt;width:97.7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" filled="f" stroked="f">
                <v:textbox>
                  <w:txbxContent>
                    <w:p w14:paraId="290D2478" w14:textId="77777777" w:rsidR="00C10FED" w:rsidRDefault="00C10FED" w:rsidP="005B72B5"/>
                  </w:txbxContent>
                </v:textbox>
              </v:shape>
            </w:pict>
          </mc:Fallback>
        </mc:AlternateContent>
      </w:r>
      <w:r w:rsidR="005B72B5" w:rsidRPr="005B72B5">
        <w:t>………………………………………..</w:t>
      </w:r>
    </w:p>
    <w:p w14:paraId="0E9EC02A" w14:textId="784A2546" w:rsidR="005B72B5" w:rsidRPr="00CA5B6C" w:rsidRDefault="005B72B5" w:rsidP="008E4EAF">
      <w:pPr>
        <w:tabs>
          <w:tab w:val="right" w:pos="7938"/>
          <w:tab w:val="right" w:leader="dot" w:pos="9072"/>
        </w:tabs>
        <w:spacing w:line="240" w:lineRule="auto"/>
        <w:ind w:left="426"/>
        <w:jc w:val="center"/>
        <w:rPr>
          <w:i/>
          <w:sz w:val="22"/>
          <w:szCs w:val="22"/>
        </w:rPr>
      </w:pPr>
      <w:r w:rsidRPr="005B72B5">
        <w:rPr>
          <w:i/>
        </w:rPr>
        <w:t xml:space="preserve">                                                                    </w:t>
      </w:r>
      <w:r w:rsidR="00CA5B6C">
        <w:rPr>
          <w:i/>
        </w:rPr>
        <w:t xml:space="preserve">          </w:t>
      </w:r>
      <w:r w:rsidRPr="005B72B5">
        <w:rPr>
          <w:i/>
        </w:rPr>
        <w:t xml:space="preserve">     </w:t>
      </w:r>
      <w:r w:rsidR="00EE2C8E">
        <w:rPr>
          <w:i/>
        </w:rPr>
        <w:t xml:space="preserve">       </w:t>
      </w:r>
      <w:r w:rsidRPr="00CA5B6C">
        <w:rPr>
          <w:i/>
          <w:sz w:val="22"/>
          <w:szCs w:val="22"/>
        </w:rPr>
        <w:t>(data i podpis składającego informację)</w:t>
      </w:r>
    </w:p>
    <w:p w14:paraId="54292D58" w14:textId="77777777" w:rsidR="005B72B5" w:rsidRDefault="005B72B5" w:rsidP="008E4EAF">
      <w:pPr>
        <w:tabs>
          <w:tab w:val="right" w:pos="7938"/>
          <w:tab w:val="right" w:leader="dot" w:pos="9072"/>
        </w:tabs>
        <w:spacing w:line="240" w:lineRule="auto"/>
        <w:ind w:left="426"/>
        <w:rPr>
          <w:b/>
          <w:u w:val="single"/>
        </w:rPr>
      </w:pPr>
      <w:r w:rsidRPr="005B72B5">
        <w:rPr>
          <w:b/>
          <w:u w:val="single"/>
        </w:rPr>
        <w:t>Objaśnienia do informacji:</w:t>
      </w:r>
    </w:p>
    <w:p w14:paraId="5DB9AF6B" w14:textId="77777777" w:rsidR="00E566A4" w:rsidRDefault="00E566A4" w:rsidP="00D0577E">
      <w:pPr>
        <w:spacing w:line="240" w:lineRule="auto"/>
        <w:ind w:left="0" w:firstLine="0"/>
        <w:rPr>
          <w:iCs/>
          <w:sz w:val="22"/>
          <w:szCs w:val="22"/>
        </w:rPr>
      </w:pPr>
    </w:p>
    <w:p w14:paraId="7EB2238A" w14:textId="44C892EF" w:rsidR="00D0577E" w:rsidRPr="00CA5B6C" w:rsidRDefault="00D0577E" w:rsidP="00D0577E">
      <w:pPr>
        <w:spacing w:line="240" w:lineRule="auto"/>
        <w:ind w:left="0" w:firstLine="0"/>
        <w:rPr>
          <w:iCs/>
          <w:sz w:val="22"/>
          <w:szCs w:val="22"/>
        </w:rPr>
      </w:pPr>
      <w:r w:rsidRPr="00CA5B6C">
        <w:rPr>
          <w:iCs/>
          <w:sz w:val="22"/>
          <w:szCs w:val="22"/>
        </w:rPr>
        <w:t>DOCHÓD BRUTTO = przychód – koszty uzyskania przychodu (zezn</w:t>
      </w:r>
      <w:r w:rsidR="00E31E70" w:rsidRPr="00CA5B6C">
        <w:rPr>
          <w:iCs/>
          <w:sz w:val="22"/>
          <w:szCs w:val="22"/>
        </w:rPr>
        <w:t>a</w:t>
      </w:r>
      <w:r w:rsidRPr="00CA5B6C">
        <w:rPr>
          <w:iCs/>
          <w:sz w:val="22"/>
          <w:szCs w:val="22"/>
        </w:rPr>
        <w:t>nie PIT-37, PIT-36, PIT-11)</w:t>
      </w:r>
    </w:p>
    <w:p w14:paraId="6E73CC2F" w14:textId="673C5944" w:rsidR="00D0577E" w:rsidRPr="00CA5B6C" w:rsidRDefault="00D0577E" w:rsidP="00D0577E">
      <w:pPr>
        <w:spacing w:line="240" w:lineRule="auto"/>
        <w:ind w:left="0" w:firstLine="0"/>
        <w:rPr>
          <w:b/>
          <w:bCs/>
          <w:iCs/>
          <w:sz w:val="22"/>
          <w:szCs w:val="22"/>
        </w:rPr>
      </w:pPr>
      <w:r w:rsidRPr="00CA5B6C">
        <w:rPr>
          <w:b/>
          <w:bCs/>
          <w:iCs/>
          <w:sz w:val="22"/>
          <w:szCs w:val="22"/>
        </w:rPr>
        <w:t>Za dochód uważa się wszelkie przychody (dochody brutto) z tytułu:</w:t>
      </w:r>
    </w:p>
    <w:p w14:paraId="656E76FD" w14:textId="2D358230" w:rsidR="00D0577E" w:rsidRPr="00CE009A" w:rsidRDefault="00D0577E" w:rsidP="00CE009A">
      <w:pPr>
        <w:pStyle w:val="Akapitzlist"/>
        <w:numPr>
          <w:ilvl w:val="0"/>
          <w:numId w:val="36"/>
        </w:numPr>
        <w:spacing w:line="240" w:lineRule="auto"/>
        <w:ind w:left="284" w:hanging="218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 xml:space="preserve"> zatrudnienia, , umów zlecenia lub o dzieło</w:t>
      </w:r>
    </w:p>
    <w:p w14:paraId="32B95C9E" w14:textId="085EEBB7" w:rsidR="00D0577E" w:rsidRPr="00CE009A" w:rsidRDefault="00D0577E" w:rsidP="00CE009A">
      <w:pPr>
        <w:pStyle w:val="Akapitzlist"/>
        <w:numPr>
          <w:ilvl w:val="0"/>
          <w:numId w:val="36"/>
        </w:numPr>
        <w:spacing w:line="240" w:lineRule="auto"/>
        <w:ind w:left="284" w:hanging="218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 xml:space="preserve"> emerytur i rent, świadczenia 800+</w:t>
      </w:r>
    </w:p>
    <w:p w14:paraId="28B0CEEF" w14:textId="1AD334EB" w:rsidR="00D0577E" w:rsidRPr="00CE009A" w:rsidRDefault="00D0577E" w:rsidP="00CE009A">
      <w:pPr>
        <w:pStyle w:val="Akapitzlist"/>
        <w:numPr>
          <w:ilvl w:val="0"/>
          <w:numId w:val="36"/>
        </w:numPr>
        <w:spacing w:line="240" w:lineRule="auto"/>
        <w:ind w:left="284" w:hanging="218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>dochód z gospodarstwa rolnego (przyjmuje się, że z 1 ha przeliczeniowego uzyskuje się dochód miesięczny w wysokości 1/12 dochodu ogłaszanego corocznie w drodze obwieszczenia przez Prezesa GUS na podstawie art. 18 ustawy o podatku rolnym.)</w:t>
      </w:r>
    </w:p>
    <w:p w14:paraId="03346305" w14:textId="520399CA" w:rsidR="00D0577E" w:rsidRPr="00CE009A" w:rsidRDefault="00D0577E" w:rsidP="00CE009A">
      <w:pPr>
        <w:pStyle w:val="Akapitzlist"/>
        <w:numPr>
          <w:ilvl w:val="0"/>
          <w:numId w:val="36"/>
        </w:numPr>
        <w:spacing w:line="240" w:lineRule="auto"/>
        <w:ind w:left="284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lastRenderedPageBreak/>
        <w:t xml:space="preserve"> alimenty, świadczenia z funduszu alimentacyjnego, alimenty płacone należy uwzględnić (odjąć od sytuacji życiowej), otrzymywane alimenty należy uwzględnić (dodać do sytuacji życiowej)</w:t>
      </w:r>
    </w:p>
    <w:p w14:paraId="7F555F37" w14:textId="5F75E1D7" w:rsidR="00D0577E" w:rsidRPr="00CE009A" w:rsidRDefault="00D0577E" w:rsidP="00CE009A">
      <w:pPr>
        <w:pStyle w:val="Akapitzlist"/>
        <w:numPr>
          <w:ilvl w:val="0"/>
          <w:numId w:val="36"/>
        </w:numPr>
        <w:spacing w:line="240" w:lineRule="auto"/>
        <w:ind w:left="284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>stypendia, staż</w:t>
      </w:r>
      <w:r w:rsidR="00E31E70" w:rsidRPr="00CE009A">
        <w:rPr>
          <w:iCs/>
          <w:sz w:val="22"/>
          <w:szCs w:val="22"/>
        </w:rPr>
        <w:t xml:space="preserve"> i</w:t>
      </w:r>
      <w:r w:rsidRPr="00CE009A">
        <w:rPr>
          <w:iCs/>
          <w:sz w:val="22"/>
          <w:szCs w:val="22"/>
        </w:rPr>
        <w:t xml:space="preserve"> zasiłki przysługujące bezrobotnym, dieta radnego, dieta sołtysa</w:t>
      </w:r>
    </w:p>
    <w:p w14:paraId="231CD43F" w14:textId="75C0AA44" w:rsidR="00E31E70" w:rsidRPr="00CE009A" w:rsidRDefault="00E31E70" w:rsidP="00CE009A">
      <w:pPr>
        <w:pStyle w:val="Akapitzlist"/>
        <w:numPr>
          <w:ilvl w:val="0"/>
          <w:numId w:val="36"/>
        </w:numPr>
        <w:spacing w:line="240" w:lineRule="auto"/>
        <w:ind w:left="284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>dochody z najmu, dzierżawy i innych źródeł</w:t>
      </w:r>
    </w:p>
    <w:p w14:paraId="691F2327" w14:textId="0FF6ED13" w:rsidR="00E31E70" w:rsidRPr="00CE009A" w:rsidRDefault="00E31E70" w:rsidP="00CE009A">
      <w:pPr>
        <w:pStyle w:val="Akapitzlist"/>
        <w:numPr>
          <w:ilvl w:val="0"/>
          <w:numId w:val="36"/>
        </w:numPr>
        <w:spacing w:line="240" w:lineRule="auto"/>
        <w:ind w:left="284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>działalności gospodarczej (</w:t>
      </w:r>
      <w:r w:rsidR="002374BC" w:rsidRPr="00CE009A">
        <w:rPr>
          <w:iCs/>
          <w:sz w:val="22"/>
          <w:szCs w:val="22"/>
        </w:rPr>
        <w:t>w</w:t>
      </w:r>
      <w:r w:rsidRPr="00CE009A">
        <w:rPr>
          <w:iCs/>
          <w:sz w:val="22"/>
          <w:szCs w:val="22"/>
        </w:rPr>
        <w:t xml:space="preserve"> przypadku dochodu z działalności gospodarczej, opodatkowanej na zasadach ogólnych oraz podatkiem liniowym, przyjmuje się faktycznie uzyskany dochód nie niższy jednak niż zadeklarowana podstawa wymiaru składek na ubezpieczenia społeczne, a jeżeli z tytułu prowadzenia tej działalności nie istnieje obowiązek ubezpieczenia społecznego, przyjmuje się kwotę najniższej podstawy wymiaru składek na ubezpieczenia społeczne (tj. 60% przeciętnego wynagrodzenia w gospodarce narodowej za ostatni kwartał). Przy działalności gospodarczej opodatkowanej w sposób zryczałtowany (karta podatkowa i ryczałt ewidencjonowany) za dochód przyjmuje się zadeklarowaną podstawę wymiary składek na zasadach jak wyżej.</w:t>
      </w:r>
    </w:p>
    <w:p w14:paraId="184FCEFB" w14:textId="27C21DEF" w:rsidR="00E31E70" w:rsidRPr="00CE009A" w:rsidRDefault="00E31E70" w:rsidP="00CE009A">
      <w:pPr>
        <w:pStyle w:val="Akapitzlist"/>
        <w:numPr>
          <w:ilvl w:val="0"/>
          <w:numId w:val="36"/>
        </w:numPr>
        <w:spacing w:line="240" w:lineRule="auto"/>
        <w:ind w:left="284"/>
        <w:rPr>
          <w:iCs/>
          <w:sz w:val="22"/>
          <w:szCs w:val="22"/>
        </w:rPr>
      </w:pPr>
      <w:r w:rsidRPr="00CE009A">
        <w:rPr>
          <w:iCs/>
          <w:sz w:val="22"/>
          <w:szCs w:val="22"/>
        </w:rPr>
        <w:t>inne dochody opodatkowane i nieopodatkowane nie wymienione wyżej</w:t>
      </w:r>
    </w:p>
    <w:p w14:paraId="6C317B07" w14:textId="21FF74D4" w:rsidR="00D0577E" w:rsidRPr="00CA5B6C" w:rsidRDefault="00D0577E" w:rsidP="00D0577E">
      <w:pPr>
        <w:spacing w:line="240" w:lineRule="auto"/>
        <w:ind w:left="0" w:firstLine="0"/>
        <w:rPr>
          <w:iCs/>
          <w:sz w:val="22"/>
          <w:szCs w:val="22"/>
        </w:rPr>
      </w:pPr>
    </w:p>
    <w:p w14:paraId="2D2CF9B3" w14:textId="77777777" w:rsidR="00E31E70" w:rsidRPr="00CA5B6C" w:rsidRDefault="00E31E70" w:rsidP="00E31E70">
      <w:pPr>
        <w:spacing w:line="240" w:lineRule="auto"/>
        <w:ind w:left="0" w:hanging="5"/>
        <w:rPr>
          <w:b/>
          <w:iCs/>
          <w:sz w:val="22"/>
          <w:szCs w:val="22"/>
        </w:rPr>
      </w:pPr>
      <w:r w:rsidRPr="00CA5B6C">
        <w:rPr>
          <w:b/>
          <w:iCs/>
          <w:sz w:val="22"/>
          <w:szCs w:val="22"/>
        </w:rPr>
        <w:t xml:space="preserve">Gdy w momencie składania informacji (uprawniony do pomocy socjalnej) członek rodziny utracił dane źródło dochodu (np. bezrobocie czy przejście na urlop wychowawczy itp.) to zamiast dochodu za rok jak w informacji powyżej podaje się aktualny osiągany dochód przez tą osobę, a następnie wylicza się średni miesięczny dochód rodziny zgodnie z zasadami podanymi powyżej.  </w:t>
      </w:r>
    </w:p>
    <w:p w14:paraId="31740159" w14:textId="77777777" w:rsidR="00E31E70" w:rsidRPr="00CA5B6C" w:rsidRDefault="00E31E70" w:rsidP="00E31E70">
      <w:pPr>
        <w:tabs>
          <w:tab w:val="left" w:pos="6237"/>
        </w:tabs>
        <w:spacing w:line="240" w:lineRule="auto"/>
        <w:ind w:left="426"/>
        <w:rPr>
          <w:iCs/>
          <w:sz w:val="22"/>
          <w:szCs w:val="22"/>
        </w:rPr>
      </w:pPr>
    </w:p>
    <w:p w14:paraId="60D4963A" w14:textId="135430A3" w:rsidR="005B72B5" w:rsidRPr="007242FD" w:rsidRDefault="00E31E70" w:rsidP="00E31E70">
      <w:pPr>
        <w:spacing w:line="240" w:lineRule="auto"/>
        <w:ind w:left="0" w:firstLine="0"/>
        <w:rPr>
          <w:iCs/>
        </w:rPr>
      </w:pPr>
      <w:r w:rsidRPr="00CA5B6C">
        <w:rPr>
          <w:iCs/>
          <w:sz w:val="22"/>
          <w:szCs w:val="22"/>
        </w:rPr>
        <w:t>Z</w:t>
      </w:r>
      <w:r w:rsidR="005B72B5" w:rsidRPr="00CA5B6C">
        <w:rPr>
          <w:iCs/>
          <w:sz w:val="22"/>
          <w:szCs w:val="22"/>
        </w:rPr>
        <w:t>godnie z §</w:t>
      </w:r>
      <w:r w:rsidR="00BF79F5" w:rsidRPr="00CA5B6C">
        <w:rPr>
          <w:iCs/>
          <w:sz w:val="22"/>
          <w:szCs w:val="22"/>
        </w:rPr>
        <w:t xml:space="preserve"> 7</w:t>
      </w:r>
      <w:r w:rsidR="005B72B5" w:rsidRPr="00CA5B6C">
        <w:rPr>
          <w:iCs/>
          <w:sz w:val="22"/>
          <w:szCs w:val="22"/>
        </w:rPr>
        <w:t xml:space="preserve"> u</w:t>
      </w:r>
      <w:r w:rsidR="00BF79F5" w:rsidRPr="00CA5B6C">
        <w:rPr>
          <w:iCs/>
          <w:sz w:val="22"/>
          <w:szCs w:val="22"/>
        </w:rPr>
        <w:t>st. 4</w:t>
      </w:r>
      <w:r w:rsidR="005B72B5" w:rsidRPr="00CA5B6C">
        <w:rPr>
          <w:iCs/>
          <w:sz w:val="22"/>
          <w:szCs w:val="22"/>
        </w:rPr>
        <w:t xml:space="preserve"> Regulaminu </w:t>
      </w:r>
      <w:r w:rsidR="005B72B5" w:rsidRPr="00CA5B6C">
        <w:rPr>
          <w:b/>
          <w:bCs/>
          <w:iCs/>
          <w:sz w:val="22"/>
          <w:szCs w:val="22"/>
        </w:rPr>
        <w:t>informa</w:t>
      </w:r>
      <w:r w:rsidR="008F3D7F" w:rsidRPr="00CA5B6C">
        <w:rPr>
          <w:b/>
          <w:bCs/>
          <w:iCs/>
          <w:sz w:val="22"/>
          <w:szCs w:val="22"/>
        </w:rPr>
        <w:t>cja składana jest do końca maja</w:t>
      </w:r>
      <w:r w:rsidR="005B72B5" w:rsidRPr="00CA5B6C">
        <w:rPr>
          <w:b/>
          <w:bCs/>
          <w:iCs/>
          <w:sz w:val="22"/>
          <w:szCs w:val="22"/>
        </w:rPr>
        <w:t xml:space="preserve"> każdego roku</w:t>
      </w:r>
      <w:r w:rsidR="005B72B5" w:rsidRPr="00CA5B6C">
        <w:rPr>
          <w:iCs/>
          <w:sz w:val="22"/>
          <w:szCs w:val="22"/>
        </w:rPr>
        <w:t xml:space="preserve"> do etatowego pracownika d/s socjalnych. Osoba, która nie złożyła takiej informacji lub złożyła ją po terminie (z wyjątkiem osób przyjętych do pracy po terminie składania informacji), nie będzie mogła w danym roku korzystać z ulgowych świadczeń finansowanych ze środków ZFŚS</w:t>
      </w:r>
      <w:r w:rsidR="005B72B5" w:rsidRPr="007242FD">
        <w:rPr>
          <w:iCs/>
        </w:rPr>
        <w:t>,</w:t>
      </w:r>
    </w:p>
    <w:p w14:paraId="6D3B77B3" w14:textId="388CB39A" w:rsidR="00BF79F5" w:rsidRDefault="005B72B5" w:rsidP="00CA5B6C">
      <w:pPr>
        <w:spacing w:line="240" w:lineRule="auto"/>
        <w:ind w:left="426"/>
      </w:pPr>
      <w:r w:rsidRPr="005B72B5">
        <w:rPr>
          <w:i/>
        </w:rPr>
        <w:tab/>
      </w:r>
      <w:r w:rsidRPr="005B72B5">
        <w:rPr>
          <w:i/>
        </w:rPr>
        <w:tab/>
      </w:r>
      <w:r w:rsidRPr="007242FD">
        <w:rPr>
          <w:iCs/>
        </w:rPr>
        <w:t xml:space="preserve"> </w:t>
      </w:r>
    </w:p>
    <w:p w14:paraId="425469FA" w14:textId="77777777" w:rsidR="00261ABA" w:rsidRPr="00261ABA" w:rsidRDefault="00261ABA" w:rsidP="00261ABA">
      <w:pPr>
        <w:numPr>
          <w:ilvl w:val="0"/>
          <w:numId w:val="34"/>
        </w:numPr>
        <w:tabs>
          <w:tab w:val="left" w:pos="6237"/>
        </w:tabs>
        <w:spacing w:line="240" w:lineRule="auto"/>
        <w:rPr>
          <w:b/>
          <w:bCs/>
          <w:sz w:val="20"/>
          <w:szCs w:val="20"/>
        </w:rPr>
      </w:pPr>
      <w:r w:rsidRPr="00261ABA">
        <w:rPr>
          <w:b/>
          <w:bCs/>
          <w:sz w:val="20"/>
          <w:szCs w:val="20"/>
        </w:rPr>
        <w:t>Klauzula informacyjna dla wnioskodawców ZFŚS (art. 13 RODO)</w:t>
      </w:r>
    </w:p>
    <w:p w14:paraId="3B7286AB" w14:textId="77777777" w:rsidR="00261ABA" w:rsidRPr="00261ABA" w:rsidRDefault="00261ABA" w:rsidP="00261ABA">
      <w:pPr>
        <w:tabs>
          <w:tab w:val="left" w:pos="6237"/>
        </w:tabs>
        <w:spacing w:line="240" w:lineRule="auto"/>
        <w:ind w:left="360"/>
        <w:rPr>
          <w:b/>
          <w:sz w:val="20"/>
          <w:szCs w:val="20"/>
        </w:rPr>
      </w:pPr>
    </w:p>
    <w:p w14:paraId="33A528B6" w14:textId="13B7685C" w:rsidR="00261ABA" w:rsidRPr="00261ABA" w:rsidRDefault="00261ABA" w:rsidP="00261ABA">
      <w:pPr>
        <w:tabs>
          <w:tab w:val="left" w:pos="6237"/>
        </w:tabs>
        <w:spacing w:line="240" w:lineRule="auto"/>
        <w:ind w:left="0" w:firstLine="3"/>
        <w:rPr>
          <w:sz w:val="20"/>
          <w:szCs w:val="20"/>
        </w:rPr>
      </w:pPr>
      <w:r w:rsidRPr="00261ABA">
        <w:rPr>
          <w:sz w:val="20"/>
          <w:szCs w:val="20"/>
        </w:rPr>
        <w:t xml:space="preserve">Zgodnie z art. 13 Rozporządzenia Parlamentu Europejskiego i Rady (UE) 2016/679 z dnia 27 kwietnia 2016 r. w sprawie ochrony osób fizycznych w </w:t>
      </w:r>
      <w:proofErr w:type="spellStart"/>
      <w:r w:rsidRPr="00261ABA">
        <w:rPr>
          <w:sz w:val="20"/>
          <w:szCs w:val="20"/>
        </w:rPr>
        <w:t>związkuz</w:t>
      </w:r>
      <w:proofErr w:type="spellEnd"/>
      <w:r w:rsidRPr="00261ABA">
        <w:rPr>
          <w:sz w:val="20"/>
          <w:szCs w:val="20"/>
        </w:rPr>
        <w:t xml:space="preserve"> przetwarzaniem danych osobowych i w sprawie swobodnego przepływu takich danych oraz uchylenia dyrektywy 95/46/WE (</w:t>
      </w:r>
      <w:r w:rsidRPr="00261ABA">
        <w:rPr>
          <w:i/>
          <w:sz w:val="20"/>
          <w:szCs w:val="20"/>
        </w:rPr>
        <w:t xml:space="preserve">4.5.2016 L 119/38 Dziennik Urzędowy Unii Europejskiej PL,) </w:t>
      </w:r>
      <w:r w:rsidRPr="00261ABA">
        <w:rPr>
          <w:iCs/>
          <w:sz w:val="20"/>
          <w:szCs w:val="20"/>
        </w:rPr>
        <w:t xml:space="preserve">zwanego dalej RODO </w:t>
      </w:r>
      <w:r w:rsidRPr="00261ABA">
        <w:rPr>
          <w:sz w:val="20"/>
          <w:szCs w:val="20"/>
        </w:rPr>
        <w:t>(</w:t>
      </w:r>
      <w:proofErr w:type="spellStart"/>
      <w:r w:rsidRPr="00261ABA">
        <w:rPr>
          <w:sz w:val="20"/>
          <w:szCs w:val="20"/>
        </w:rPr>
        <w:t>Dz.Urz</w:t>
      </w:r>
      <w:proofErr w:type="spellEnd"/>
      <w:r w:rsidRPr="00261ABA">
        <w:rPr>
          <w:sz w:val="20"/>
          <w:szCs w:val="20"/>
        </w:rPr>
        <w:t xml:space="preserve">. UEL nr 119 z dn. 4.05.2016 r., str. 1 z  </w:t>
      </w:r>
      <w:proofErr w:type="spellStart"/>
      <w:r w:rsidRPr="00261ABA">
        <w:rPr>
          <w:sz w:val="20"/>
          <w:szCs w:val="20"/>
        </w:rPr>
        <w:t>późn</w:t>
      </w:r>
      <w:proofErr w:type="spellEnd"/>
      <w:r w:rsidRPr="00261ABA">
        <w:rPr>
          <w:sz w:val="20"/>
          <w:szCs w:val="20"/>
        </w:rPr>
        <w:t>. zm. ), pracodawca informuje:</w:t>
      </w:r>
    </w:p>
    <w:p w14:paraId="621798BE" w14:textId="77777777" w:rsidR="00261ABA" w:rsidRPr="00261ABA" w:rsidRDefault="00261ABA" w:rsidP="00261ABA">
      <w:pPr>
        <w:tabs>
          <w:tab w:val="left" w:pos="6237"/>
        </w:tabs>
        <w:spacing w:line="240" w:lineRule="auto"/>
        <w:ind w:left="360"/>
        <w:rPr>
          <w:b/>
          <w:sz w:val="20"/>
          <w:szCs w:val="20"/>
        </w:rPr>
      </w:pPr>
    </w:p>
    <w:p w14:paraId="3E4BADEE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sz w:val="20"/>
          <w:szCs w:val="20"/>
        </w:rPr>
      </w:pPr>
      <w:r w:rsidRPr="00261ABA">
        <w:rPr>
          <w:sz w:val="20"/>
          <w:szCs w:val="20"/>
        </w:rPr>
        <w:t xml:space="preserve">Administratorem Pani/Pana danych osobowych jest Zespół Szkół Centrum Kształcenia Rolniczego w Dobrocinie z siedzibą w Dobrocinie 3, 14-330 Małdyty, tel. 897581715, mail: </w:t>
      </w:r>
      <w:hyperlink r:id="rId8" w:history="1">
        <w:r w:rsidRPr="00261ABA">
          <w:rPr>
            <w:rStyle w:val="Hipercze"/>
            <w:sz w:val="20"/>
            <w:szCs w:val="20"/>
          </w:rPr>
          <w:t>sekret.dobrocin@interia.pl</w:t>
        </w:r>
      </w:hyperlink>
      <w:r w:rsidRPr="00261ABA">
        <w:rPr>
          <w:sz w:val="20"/>
          <w:szCs w:val="20"/>
        </w:rPr>
        <w:t xml:space="preserve"> .</w:t>
      </w:r>
    </w:p>
    <w:p w14:paraId="785C556E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sz w:val="20"/>
          <w:szCs w:val="20"/>
        </w:rPr>
      </w:pPr>
      <w:r w:rsidRPr="00261ABA">
        <w:rPr>
          <w:sz w:val="20"/>
          <w:szCs w:val="20"/>
        </w:rPr>
        <w:t>Kontakt z Inspektorem Ochrony Danych w Zespole Szkół Centrum Kształcenia Rolniczego w Dobrocinie możliwy jest:</w:t>
      </w:r>
    </w:p>
    <w:p w14:paraId="0946523A" w14:textId="77777777" w:rsidR="00261ABA" w:rsidRPr="00261ABA" w:rsidRDefault="00261ABA" w:rsidP="00CA5B6C">
      <w:pPr>
        <w:tabs>
          <w:tab w:val="left" w:pos="6237"/>
        </w:tabs>
        <w:spacing w:line="240" w:lineRule="auto"/>
        <w:ind w:left="709"/>
        <w:rPr>
          <w:sz w:val="20"/>
          <w:szCs w:val="20"/>
        </w:rPr>
      </w:pPr>
      <w:r w:rsidRPr="00261ABA">
        <w:rPr>
          <w:sz w:val="20"/>
          <w:szCs w:val="20"/>
        </w:rPr>
        <w:t xml:space="preserve">- drogą elektroniczną: </w:t>
      </w:r>
      <w:hyperlink r:id="rId9" w:history="1">
        <w:r w:rsidRPr="00261ABA">
          <w:rPr>
            <w:rStyle w:val="Hipercze"/>
            <w:sz w:val="20"/>
            <w:szCs w:val="20"/>
          </w:rPr>
          <w:t>iod@zsckr.net</w:t>
        </w:r>
      </w:hyperlink>
      <w:r w:rsidRPr="00261ABA">
        <w:rPr>
          <w:sz w:val="20"/>
          <w:szCs w:val="20"/>
        </w:rPr>
        <w:t xml:space="preserve"> </w:t>
      </w:r>
    </w:p>
    <w:p w14:paraId="69CD38E2" w14:textId="77777777" w:rsidR="00261ABA" w:rsidRPr="00261ABA" w:rsidRDefault="00261ABA" w:rsidP="00CA5B6C">
      <w:pPr>
        <w:tabs>
          <w:tab w:val="left" w:pos="6237"/>
        </w:tabs>
        <w:spacing w:line="240" w:lineRule="auto"/>
        <w:ind w:left="709"/>
        <w:rPr>
          <w:sz w:val="20"/>
          <w:szCs w:val="20"/>
        </w:rPr>
      </w:pPr>
      <w:r w:rsidRPr="00261ABA">
        <w:rPr>
          <w:sz w:val="20"/>
          <w:szCs w:val="20"/>
        </w:rPr>
        <w:t>- pisemnie: adres siedziby Admiratora danych</w:t>
      </w:r>
    </w:p>
    <w:p w14:paraId="010C30B0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i/>
          <w:sz w:val="20"/>
          <w:szCs w:val="20"/>
        </w:rPr>
      </w:pPr>
      <w:r w:rsidRPr="00261ABA">
        <w:rPr>
          <w:iCs/>
          <w:sz w:val="20"/>
          <w:szCs w:val="20"/>
        </w:rPr>
        <w:t xml:space="preserve">Dane osobowe </w:t>
      </w:r>
      <w:r w:rsidRPr="00261ABA">
        <w:rPr>
          <w:sz w:val="20"/>
          <w:szCs w:val="20"/>
        </w:rPr>
        <w:t>przetwarzane są wyłącznie w celu realizacji zadań pracodawcy – administratora w związku z prowadzoną przez niego działalnością socjalną na podstawie przepisów ustawy z dnia 4 marca 1994 r. o zakładowym funduszu świadczeń socjalnych (tekst jedn.: Dz.U. z 2024 r. poz. 288), zwana dalej ustawą o ZFŚS).</w:t>
      </w:r>
    </w:p>
    <w:p w14:paraId="4BB489B5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i/>
          <w:sz w:val="20"/>
          <w:szCs w:val="20"/>
        </w:rPr>
      </w:pPr>
      <w:r w:rsidRPr="00261ABA">
        <w:rPr>
          <w:sz w:val="20"/>
          <w:szCs w:val="20"/>
        </w:rPr>
        <w:t>Podstawą prawną przetwarzania danych osobowych na potrzeby związane z prowadzoną działalnością socjalną jest art. 8 ustawy o ZFŚS (tekst jedn.: Dz.U. z 2024 r. poz. 288) oraz art 22</w:t>
      </w:r>
      <w:r w:rsidRPr="00261ABA">
        <w:rPr>
          <w:sz w:val="20"/>
          <w:szCs w:val="20"/>
          <w:vertAlign w:val="superscript"/>
        </w:rPr>
        <w:t>1</w:t>
      </w:r>
      <w:r w:rsidRPr="00261ABA">
        <w:rPr>
          <w:sz w:val="20"/>
          <w:szCs w:val="20"/>
        </w:rPr>
        <w:t xml:space="preserve"> ustawy z dnia 26 czerwca 1974 r. Kodeks pracy (tekst jedn.: Dz.U. z 2025 r. poz. 277).</w:t>
      </w:r>
    </w:p>
    <w:p w14:paraId="6813C051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i/>
          <w:sz w:val="20"/>
          <w:szCs w:val="20"/>
        </w:rPr>
      </w:pPr>
      <w:r w:rsidRPr="00261ABA">
        <w:rPr>
          <w:sz w:val="20"/>
          <w:szCs w:val="20"/>
        </w:rPr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14:paraId="58C5C761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i/>
          <w:sz w:val="20"/>
          <w:szCs w:val="20"/>
        </w:rPr>
      </w:pPr>
      <w:r w:rsidRPr="00261ABA">
        <w:rPr>
          <w:sz w:val="20"/>
          <w:szCs w:val="20"/>
        </w:rPr>
        <w:t>Osoba, której dane są przetwarzane ma prawo do dostępu do treści swoich danych osobowych, żądania ich sprostowania lub usunięcia, na zasadach określonych w art. 15 – 17 RODO.</w:t>
      </w:r>
    </w:p>
    <w:p w14:paraId="367EB9EB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sz w:val="20"/>
          <w:szCs w:val="20"/>
        </w:rPr>
      </w:pPr>
      <w:r w:rsidRPr="00261ABA">
        <w:rPr>
          <w:sz w:val="20"/>
          <w:szCs w:val="20"/>
        </w:rPr>
        <w:t xml:space="preserve">Osoba, której dane są przetwarzane ma prawo do ograniczenia przetwarzania, </w:t>
      </w:r>
      <w:r w:rsidRPr="00261ABA">
        <w:rPr>
          <w:sz w:val="20"/>
          <w:szCs w:val="20"/>
        </w:rPr>
        <w:br/>
        <w:t>w przypadkach określonych w art. 18 RODO.</w:t>
      </w:r>
    </w:p>
    <w:p w14:paraId="36AF3281" w14:textId="77777777" w:rsidR="00261ABA" w:rsidRPr="00261ABA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426"/>
        <w:rPr>
          <w:sz w:val="20"/>
          <w:szCs w:val="20"/>
        </w:rPr>
      </w:pPr>
      <w:r w:rsidRPr="00261ABA">
        <w:rPr>
          <w:sz w:val="20"/>
          <w:szCs w:val="20"/>
        </w:rPr>
        <w:t>Osoba, której dane są przetwarzane ma prawo do wniesienia skargi do Prezesa Urzędu Ochrony Danych Osobowych.</w:t>
      </w:r>
    </w:p>
    <w:p w14:paraId="115CE2D7" w14:textId="38438027" w:rsidR="009B4A3E" w:rsidRPr="00CA5B6C" w:rsidRDefault="00261ABA" w:rsidP="00CA5B6C">
      <w:pPr>
        <w:numPr>
          <w:ilvl w:val="0"/>
          <w:numId w:val="35"/>
        </w:numPr>
        <w:tabs>
          <w:tab w:val="left" w:pos="6237"/>
        </w:tabs>
        <w:spacing w:line="240" w:lineRule="auto"/>
        <w:ind w:left="360"/>
        <w:jc w:val="left"/>
        <w:rPr>
          <w:b/>
          <w:bCs/>
          <w:i/>
          <w:iCs/>
        </w:rPr>
      </w:pPr>
      <w:r w:rsidRPr="00261ABA">
        <w:rPr>
          <w:sz w:val="20"/>
          <w:szCs w:val="20"/>
        </w:rPr>
        <w:t>Udostępnienie danych osobowych jest konieczne do skorzystania ze świadczeń socjalnych finansowanych z zakładowego funduszu świadczeń socjalnych.</w:t>
      </w:r>
    </w:p>
    <w:p w14:paraId="038AC822" w14:textId="77777777" w:rsidR="00D81B73" w:rsidRDefault="00D81B73" w:rsidP="00D81B73">
      <w:pPr>
        <w:spacing w:line="240" w:lineRule="auto"/>
        <w:ind w:left="284"/>
        <w:jc w:val="right"/>
        <w:rPr>
          <w:b/>
          <w:bCs/>
          <w:i/>
          <w:iCs/>
        </w:rPr>
      </w:pPr>
    </w:p>
    <w:p w14:paraId="337707C1" w14:textId="2E36B356" w:rsidR="00F67B0B" w:rsidRDefault="00D81B73" w:rsidP="00D81B73">
      <w:pPr>
        <w:spacing w:line="240" w:lineRule="auto"/>
        <w:ind w:left="284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</w:t>
      </w:r>
    </w:p>
    <w:p w14:paraId="066E0949" w14:textId="00B2E2E0" w:rsidR="00D81B73" w:rsidRPr="00D81B73" w:rsidRDefault="00D81B73" w:rsidP="009B4A3E">
      <w:pPr>
        <w:spacing w:line="240" w:lineRule="auto"/>
        <w:jc w:val="right"/>
        <w:rPr>
          <w:i/>
          <w:iCs/>
        </w:rPr>
      </w:pPr>
      <w:r w:rsidRPr="00D81B73">
        <w:rPr>
          <w:i/>
          <w:iCs/>
        </w:rPr>
        <w:t>(data i podpis)</w:t>
      </w:r>
    </w:p>
    <w:sectPr w:rsidR="00D81B73" w:rsidRPr="00D81B73" w:rsidSect="00D81B73">
      <w:footerReference w:type="default" r:id="rId10"/>
      <w:pgSz w:w="11906" w:h="16838" w:code="9"/>
      <w:pgMar w:top="851" w:right="1417" w:bottom="993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CB33" w14:textId="77777777" w:rsidR="005A620C" w:rsidRDefault="005A620C">
      <w:pPr>
        <w:spacing w:line="240" w:lineRule="auto"/>
      </w:pPr>
      <w:r>
        <w:separator/>
      </w:r>
    </w:p>
  </w:endnote>
  <w:endnote w:type="continuationSeparator" w:id="0">
    <w:p w14:paraId="072364BE" w14:textId="77777777" w:rsidR="005A620C" w:rsidRDefault="005A6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14:paraId="65F30493" w14:textId="77777777" w:rsidR="00C10FED" w:rsidRPr="00FE16FD" w:rsidRDefault="00633AB6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682CB5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14:paraId="37036C65" w14:textId="77777777"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8642" w14:textId="77777777" w:rsidR="005A620C" w:rsidRDefault="005A620C">
      <w:pPr>
        <w:spacing w:line="240" w:lineRule="auto"/>
      </w:pPr>
      <w:r>
        <w:separator/>
      </w:r>
    </w:p>
  </w:footnote>
  <w:footnote w:type="continuationSeparator" w:id="0">
    <w:p w14:paraId="17BAF93C" w14:textId="77777777" w:rsidR="005A620C" w:rsidRDefault="005A62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08"/>
    <w:multiLevelType w:val="hybridMultilevel"/>
    <w:tmpl w:val="FADC6D9A"/>
    <w:lvl w:ilvl="0" w:tplc="54CEB87A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C5D74"/>
    <w:multiLevelType w:val="hybridMultilevel"/>
    <w:tmpl w:val="4B600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8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240261962">
    <w:abstractNumId w:val="22"/>
  </w:num>
  <w:num w:numId="2" w16cid:durableId="1143162989">
    <w:abstractNumId w:val="15"/>
  </w:num>
  <w:num w:numId="3" w16cid:durableId="785346892">
    <w:abstractNumId w:val="18"/>
  </w:num>
  <w:num w:numId="4" w16cid:durableId="1166245766">
    <w:abstractNumId w:val="33"/>
  </w:num>
  <w:num w:numId="5" w16cid:durableId="2063940781">
    <w:abstractNumId w:val="21"/>
  </w:num>
  <w:num w:numId="6" w16cid:durableId="719785776">
    <w:abstractNumId w:val="8"/>
  </w:num>
  <w:num w:numId="7" w16cid:durableId="118692974">
    <w:abstractNumId w:val="31"/>
  </w:num>
  <w:num w:numId="8" w16cid:durableId="778717102">
    <w:abstractNumId w:val="24"/>
  </w:num>
  <w:num w:numId="9" w16cid:durableId="1518079111">
    <w:abstractNumId w:val="32"/>
  </w:num>
  <w:num w:numId="10" w16cid:durableId="1138106292">
    <w:abstractNumId w:val="11"/>
  </w:num>
  <w:num w:numId="11" w16cid:durableId="1454784400">
    <w:abstractNumId w:val="16"/>
  </w:num>
  <w:num w:numId="12" w16cid:durableId="807825255">
    <w:abstractNumId w:val="34"/>
  </w:num>
  <w:num w:numId="13" w16cid:durableId="880632960">
    <w:abstractNumId w:val="29"/>
  </w:num>
  <w:num w:numId="14" w16cid:durableId="1753963909">
    <w:abstractNumId w:val="14"/>
  </w:num>
  <w:num w:numId="15" w16cid:durableId="332800425">
    <w:abstractNumId w:val="23"/>
  </w:num>
  <w:num w:numId="16" w16cid:durableId="18088122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6015009">
    <w:abstractNumId w:val="17"/>
  </w:num>
  <w:num w:numId="18" w16cid:durableId="3407448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5932310">
    <w:abstractNumId w:val="9"/>
  </w:num>
  <w:num w:numId="20" w16cid:durableId="864249617">
    <w:abstractNumId w:val="30"/>
  </w:num>
  <w:num w:numId="21" w16cid:durableId="355693989">
    <w:abstractNumId w:val="28"/>
  </w:num>
  <w:num w:numId="22" w16cid:durableId="1176263335">
    <w:abstractNumId w:val="20"/>
  </w:num>
  <w:num w:numId="23" w16cid:durableId="995842753">
    <w:abstractNumId w:val="12"/>
  </w:num>
  <w:num w:numId="24" w16cid:durableId="1720520095">
    <w:abstractNumId w:val="26"/>
  </w:num>
  <w:num w:numId="25" w16cid:durableId="260920141">
    <w:abstractNumId w:val="5"/>
  </w:num>
  <w:num w:numId="26" w16cid:durableId="607935297">
    <w:abstractNumId w:val="13"/>
  </w:num>
  <w:num w:numId="27" w16cid:durableId="82000116">
    <w:abstractNumId w:val="27"/>
  </w:num>
  <w:num w:numId="28" w16cid:durableId="348024143">
    <w:abstractNumId w:val="7"/>
  </w:num>
  <w:num w:numId="29" w16cid:durableId="46346979">
    <w:abstractNumId w:val="19"/>
  </w:num>
  <w:num w:numId="30" w16cid:durableId="477303818">
    <w:abstractNumId w:val="10"/>
  </w:num>
  <w:num w:numId="31" w16cid:durableId="426004071">
    <w:abstractNumId w:val="4"/>
  </w:num>
  <w:num w:numId="32" w16cid:durableId="55007748">
    <w:abstractNumId w:val="6"/>
  </w:num>
  <w:num w:numId="33" w16cid:durableId="2111385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0136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4005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662844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6354E"/>
    <w:rsid w:val="00064C1F"/>
    <w:rsid w:val="00065E29"/>
    <w:rsid w:val="00075EC2"/>
    <w:rsid w:val="00077433"/>
    <w:rsid w:val="00080BB8"/>
    <w:rsid w:val="00082698"/>
    <w:rsid w:val="000852C1"/>
    <w:rsid w:val="00087FD9"/>
    <w:rsid w:val="00090B91"/>
    <w:rsid w:val="000939D2"/>
    <w:rsid w:val="00093EA4"/>
    <w:rsid w:val="00096C1D"/>
    <w:rsid w:val="000A0402"/>
    <w:rsid w:val="000A7AFD"/>
    <w:rsid w:val="000C23BE"/>
    <w:rsid w:val="000C5C4C"/>
    <w:rsid w:val="000C7A29"/>
    <w:rsid w:val="000D07DF"/>
    <w:rsid w:val="000D2582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27955"/>
    <w:rsid w:val="00134300"/>
    <w:rsid w:val="001408AB"/>
    <w:rsid w:val="00157F0A"/>
    <w:rsid w:val="001718EB"/>
    <w:rsid w:val="00171C40"/>
    <w:rsid w:val="001725FC"/>
    <w:rsid w:val="001906F8"/>
    <w:rsid w:val="00191887"/>
    <w:rsid w:val="00191BA1"/>
    <w:rsid w:val="00194F14"/>
    <w:rsid w:val="001A14CB"/>
    <w:rsid w:val="001A2C10"/>
    <w:rsid w:val="001A378F"/>
    <w:rsid w:val="001B1373"/>
    <w:rsid w:val="001B422C"/>
    <w:rsid w:val="001B7165"/>
    <w:rsid w:val="001C00BA"/>
    <w:rsid w:val="001C16D5"/>
    <w:rsid w:val="001C22D3"/>
    <w:rsid w:val="001C3B48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3A58"/>
    <w:rsid w:val="00232242"/>
    <w:rsid w:val="00232FA2"/>
    <w:rsid w:val="002374BC"/>
    <w:rsid w:val="00237AF8"/>
    <w:rsid w:val="00240808"/>
    <w:rsid w:val="00241E6F"/>
    <w:rsid w:val="00242A48"/>
    <w:rsid w:val="00250C06"/>
    <w:rsid w:val="002524A8"/>
    <w:rsid w:val="00257818"/>
    <w:rsid w:val="00261ABA"/>
    <w:rsid w:val="00261BE1"/>
    <w:rsid w:val="0026207E"/>
    <w:rsid w:val="00272BF4"/>
    <w:rsid w:val="002764BB"/>
    <w:rsid w:val="002845D5"/>
    <w:rsid w:val="002911D9"/>
    <w:rsid w:val="00291DCD"/>
    <w:rsid w:val="00295693"/>
    <w:rsid w:val="00297278"/>
    <w:rsid w:val="00297F73"/>
    <w:rsid w:val="002A57BD"/>
    <w:rsid w:val="002C4A05"/>
    <w:rsid w:val="002D3EA4"/>
    <w:rsid w:val="002E1CCC"/>
    <w:rsid w:val="002E32E7"/>
    <w:rsid w:val="002F09F0"/>
    <w:rsid w:val="002F30C7"/>
    <w:rsid w:val="002F319E"/>
    <w:rsid w:val="002F366B"/>
    <w:rsid w:val="002F4B1F"/>
    <w:rsid w:val="00303B71"/>
    <w:rsid w:val="003059B9"/>
    <w:rsid w:val="00312957"/>
    <w:rsid w:val="003158CB"/>
    <w:rsid w:val="00317DDC"/>
    <w:rsid w:val="00317FD0"/>
    <w:rsid w:val="0032074A"/>
    <w:rsid w:val="0032109D"/>
    <w:rsid w:val="0032124C"/>
    <w:rsid w:val="00321CF2"/>
    <w:rsid w:val="00324B9B"/>
    <w:rsid w:val="003268F5"/>
    <w:rsid w:val="00326FFB"/>
    <w:rsid w:val="003323E7"/>
    <w:rsid w:val="003341FE"/>
    <w:rsid w:val="00336FE3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7185"/>
    <w:rsid w:val="00390FD2"/>
    <w:rsid w:val="0039197B"/>
    <w:rsid w:val="00393D9D"/>
    <w:rsid w:val="003A14F4"/>
    <w:rsid w:val="003B22BA"/>
    <w:rsid w:val="003B79C3"/>
    <w:rsid w:val="003C1A1A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A52FA"/>
    <w:rsid w:val="004A7041"/>
    <w:rsid w:val="004B58D6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41EB"/>
    <w:rsid w:val="0051792C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590F"/>
    <w:rsid w:val="005863FC"/>
    <w:rsid w:val="00587150"/>
    <w:rsid w:val="005A04A1"/>
    <w:rsid w:val="005A22B6"/>
    <w:rsid w:val="005A421B"/>
    <w:rsid w:val="005A620C"/>
    <w:rsid w:val="005B1707"/>
    <w:rsid w:val="005B69E1"/>
    <w:rsid w:val="005B72B5"/>
    <w:rsid w:val="005B7F80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B6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2CB5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6D8"/>
    <w:rsid w:val="006E643F"/>
    <w:rsid w:val="006F17BD"/>
    <w:rsid w:val="006F2A97"/>
    <w:rsid w:val="006F3B04"/>
    <w:rsid w:val="006F6D33"/>
    <w:rsid w:val="0070414B"/>
    <w:rsid w:val="00707D45"/>
    <w:rsid w:val="00712B20"/>
    <w:rsid w:val="0071517E"/>
    <w:rsid w:val="00716AEC"/>
    <w:rsid w:val="007178AB"/>
    <w:rsid w:val="00720BFE"/>
    <w:rsid w:val="0072106B"/>
    <w:rsid w:val="00721AF9"/>
    <w:rsid w:val="007242FD"/>
    <w:rsid w:val="0073145F"/>
    <w:rsid w:val="00733AA2"/>
    <w:rsid w:val="007366CD"/>
    <w:rsid w:val="00740EA0"/>
    <w:rsid w:val="00741C1A"/>
    <w:rsid w:val="00743D03"/>
    <w:rsid w:val="007478D7"/>
    <w:rsid w:val="00747D02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56C0"/>
    <w:rsid w:val="007D68CC"/>
    <w:rsid w:val="007E3321"/>
    <w:rsid w:val="007E57BA"/>
    <w:rsid w:val="007E62DE"/>
    <w:rsid w:val="007E64EE"/>
    <w:rsid w:val="007E764F"/>
    <w:rsid w:val="007F30B8"/>
    <w:rsid w:val="008028EA"/>
    <w:rsid w:val="008036C1"/>
    <w:rsid w:val="00804EF3"/>
    <w:rsid w:val="0080652C"/>
    <w:rsid w:val="008072E0"/>
    <w:rsid w:val="00811CE0"/>
    <w:rsid w:val="008221E2"/>
    <w:rsid w:val="00824254"/>
    <w:rsid w:val="00825EBA"/>
    <w:rsid w:val="00832031"/>
    <w:rsid w:val="00833731"/>
    <w:rsid w:val="00837A25"/>
    <w:rsid w:val="008401D9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C61"/>
    <w:rsid w:val="008B00C1"/>
    <w:rsid w:val="008B0B42"/>
    <w:rsid w:val="008B0C24"/>
    <w:rsid w:val="008B28ED"/>
    <w:rsid w:val="008B4E07"/>
    <w:rsid w:val="008C212D"/>
    <w:rsid w:val="008C30C8"/>
    <w:rsid w:val="008C3A56"/>
    <w:rsid w:val="008C3DBE"/>
    <w:rsid w:val="008C4DD4"/>
    <w:rsid w:val="008C7FF7"/>
    <w:rsid w:val="008D04BF"/>
    <w:rsid w:val="008D0B33"/>
    <w:rsid w:val="008E0BC4"/>
    <w:rsid w:val="008E0BD1"/>
    <w:rsid w:val="008E3232"/>
    <w:rsid w:val="008E4EAF"/>
    <w:rsid w:val="008F3D7F"/>
    <w:rsid w:val="008F67AC"/>
    <w:rsid w:val="00901C43"/>
    <w:rsid w:val="00903B74"/>
    <w:rsid w:val="009046C1"/>
    <w:rsid w:val="00905F84"/>
    <w:rsid w:val="00913E28"/>
    <w:rsid w:val="00923492"/>
    <w:rsid w:val="009400C2"/>
    <w:rsid w:val="00947E79"/>
    <w:rsid w:val="0095056D"/>
    <w:rsid w:val="00950BF9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6906"/>
    <w:rsid w:val="00A57744"/>
    <w:rsid w:val="00A62248"/>
    <w:rsid w:val="00A645C2"/>
    <w:rsid w:val="00A75D8E"/>
    <w:rsid w:val="00A75E6C"/>
    <w:rsid w:val="00A77A1C"/>
    <w:rsid w:val="00A805B3"/>
    <w:rsid w:val="00A81744"/>
    <w:rsid w:val="00A817C2"/>
    <w:rsid w:val="00A832BE"/>
    <w:rsid w:val="00A83A39"/>
    <w:rsid w:val="00A85CD8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712CC"/>
    <w:rsid w:val="00B77BA0"/>
    <w:rsid w:val="00B803FC"/>
    <w:rsid w:val="00B80C4B"/>
    <w:rsid w:val="00B83AA9"/>
    <w:rsid w:val="00B862A7"/>
    <w:rsid w:val="00B87B97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EF2"/>
    <w:rsid w:val="00BF0330"/>
    <w:rsid w:val="00BF1BC1"/>
    <w:rsid w:val="00BF2A14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1BA4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92879"/>
    <w:rsid w:val="00C97DE0"/>
    <w:rsid w:val="00CA1950"/>
    <w:rsid w:val="00CA3B63"/>
    <w:rsid w:val="00CA5B6C"/>
    <w:rsid w:val="00CA6F6C"/>
    <w:rsid w:val="00CB3F66"/>
    <w:rsid w:val="00CC2DFE"/>
    <w:rsid w:val="00CC3E50"/>
    <w:rsid w:val="00CD029B"/>
    <w:rsid w:val="00CD1751"/>
    <w:rsid w:val="00CD1CE8"/>
    <w:rsid w:val="00CD308A"/>
    <w:rsid w:val="00CD4D29"/>
    <w:rsid w:val="00CD544C"/>
    <w:rsid w:val="00CE009A"/>
    <w:rsid w:val="00CE665E"/>
    <w:rsid w:val="00CF003A"/>
    <w:rsid w:val="00CF3257"/>
    <w:rsid w:val="00D0577E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2CB6"/>
    <w:rsid w:val="00D44B72"/>
    <w:rsid w:val="00D5137C"/>
    <w:rsid w:val="00D53F95"/>
    <w:rsid w:val="00D54A23"/>
    <w:rsid w:val="00D54AA8"/>
    <w:rsid w:val="00D56104"/>
    <w:rsid w:val="00D56206"/>
    <w:rsid w:val="00D56394"/>
    <w:rsid w:val="00D566EF"/>
    <w:rsid w:val="00D56E59"/>
    <w:rsid w:val="00D63170"/>
    <w:rsid w:val="00D65ADA"/>
    <w:rsid w:val="00D75BB7"/>
    <w:rsid w:val="00D75EE7"/>
    <w:rsid w:val="00D75FB4"/>
    <w:rsid w:val="00D774BA"/>
    <w:rsid w:val="00D81B73"/>
    <w:rsid w:val="00D93709"/>
    <w:rsid w:val="00DA02B7"/>
    <w:rsid w:val="00DA07CA"/>
    <w:rsid w:val="00DA44E4"/>
    <w:rsid w:val="00DA6763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0689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1E70"/>
    <w:rsid w:val="00E352B3"/>
    <w:rsid w:val="00E405D1"/>
    <w:rsid w:val="00E42BEF"/>
    <w:rsid w:val="00E46DC2"/>
    <w:rsid w:val="00E47250"/>
    <w:rsid w:val="00E53C39"/>
    <w:rsid w:val="00E566A4"/>
    <w:rsid w:val="00E64823"/>
    <w:rsid w:val="00E64E8B"/>
    <w:rsid w:val="00E65A97"/>
    <w:rsid w:val="00E77059"/>
    <w:rsid w:val="00E824E6"/>
    <w:rsid w:val="00E826E1"/>
    <w:rsid w:val="00E83D5D"/>
    <w:rsid w:val="00E9160D"/>
    <w:rsid w:val="00E960A0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3232C"/>
    <w:rsid w:val="00F3262A"/>
    <w:rsid w:val="00F34313"/>
    <w:rsid w:val="00F350EF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4C57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2E69B"/>
  <w15:docId w15:val="{F6B17DCB-A904-41B6-82EF-97FDF40F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D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1A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.dobroc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ckr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6AFE-60B7-4B12-91F1-DD81E824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Magdalena Lisowska</cp:lastModifiedBy>
  <cp:revision>5</cp:revision>
  <cp:lastPrinted>2026-02-26T08:29:00Z</cp:lastPrinted>
  <dcterms:created xsi:type="dcterms:W3CDTF">2026-02-26T08:25:00Z</dcterms:created>
  <dcterms:modified xsi:type="dcterms:W3CDTF">2026-02-26T08:31:00Z</dcterms:modified>
  <cp:category>978-83-65961-37-2.</cp:category>
</cp:coreProperties>
</file>