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D008" w14:textId="6559766B" w:rsidR="00F32E5F" w:rsidRDefault="00F32E5F" w:rsidP="00FA31FB">
      <w:pPr>
        <w:pStyle w:val="Tekstpodstawowy"/>
        <w:rPr>
          <w:rFonts w:ascii="Calibri" w:hAnsi="Calibri" w:cs="Calibri"/>
          <w:sz w:val="22"/>
          <w:szCs w:val="22"/>
        </w:rPr>
      </w:pPr>
    </w:p>
    <w:p w14:paraId="493DE8C8" w14:textId="74E4D319" w:rsidR="00955FC1" w:rsidRPr="0019137F" w:rsidRDefault="0087537C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 xml:space="preserve">Załącznik nr </w:t>
      </w:r>
      <w:r w:rsidR="0019137F" w:rsidRPr="0019137F">
        <w:rPr>
          <w:rFonts w:ascii="Calibri" w:hAnsi="Calibri" w:cs="Calibri"/>
          <w:sz w:val="20"/>
        </w:rPr>
        <w:t>6</w:t>
      </w:r>
    </w:p>
    <w:p w14:paraId="20DA618A" w14:textId="3556BF2B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20"/>
        </w:rPr>
      </w:pPr>
      <w:r w:rsidRPr="0019137F">
        <w:rPr>
          <w:rFonts w:ascii="Calibri" w:hAnsi="Calibri" w:cs="Calibri"/>
          <w:sz w:val="20"/>
        </w:rPr>
        <w:t>do Regulaminu Zakładowego</w:t>
      </w:r>
      <w:r w:rsidR="0087537C" w:rsidRPr="0019137F">
        <w:rPr>
          <w:rFonts w:ascii="Calibri" w:hAnsi="Calibri" w:cs="Calibri"/>
          <w:sz w:val="20"/>
        </w:rPr>
        <w:t xml:space="preserve"> </w:t>
      </w:r>
      <w:r w:rsidRPr="0019137F">
        <w:rPr>
          <w:rFonts w:ascii="Calibri" w:hAnsi="Calibri" w:cs="Calibri"/>
          <w:sz w:val="20"/>
        </w:rPr>
        <w:t>Funduszu Świadczeń Socjalnych</w:t>
      </w:r>
    </w:p>
    <w:p w14:paraId="74DC9FF4" w14:textId="77777777" w:rsidR="00955FC1" w:rsidRPr="0019137F" w:rsidRDefault="00955FC1">
      <w:pPr>
        <w:pStyle w:val="Tekstpodstawowy"/>
        <w:spacing w:after="0" w:line="240" w:lineRule="auto"/>
        <w:jc w:val="right"/>
        <w:rPr>
          <w:rFonts w:ascii="Calibri" w:hAnsi="Calibri" w:cs="Calibri"/>
        </w:rPr>
      </w:pPr>
    </w:p>
    <w:p w14:paraId="4EF15604" w14:textId="77777777" w:rsidR="00955FC1" w:rsidRPr="0019137F" w:rsidRDefault="006147F4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19137F">
        <w:rPr>
          <w:rFonts w:ascii="Calibri" w:eastAsia="Calibri" w:hAnsi="Calibri" w:cs="Calibri"/>
          <w:b/>
          <w:sz w:val="22"/>
          <w:szCs w:val="22"/>
        </w:rPr>
        <w:t>Informacja o przetwarzaniu danych osobowych</w:t>
      </w:r>
    </w:p>
    <w:p w14:paraId="1B7DB365" w14:textId="77777777" w:rsidR="00955FC1" w:rsidRPr="0019137F" w:rsidRDefault="006147F4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19137F">
        <w:rPr>
          <w:rFonts w:ascii="Calibri" w:eastAsia="Calibri" w:hAnsi="Calibri" w:cs="Calibri"/>
          <w:b/>
          <w:sz w:val="22"/>
          <w:szCs w:val="22"/>
        </w:rPr>
        <w:t>Zakładowy Fundusz Świadczeń Socjalnych</w:t>
      </w:r>
    </w:p>
    <w:p w14:paraId="4057D84C" w14:textId="77777777" w:rsidR="00955FC1" w:rsidRPr="0019137F" w:rsidRDefault="00955FC1">
      <w:pPr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511B4B4" w14:textId="77777777" w:rsidR="00955FC1" w:rsidRPr="0019137F" w:rsidRDefault="006147F4">
      <w:pPr>
        <w:pStyle w:val="Tekstpodstawowy"/>
        <w:spacing w:after="0" w:line="240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Zgodnie z art. 13 ust. 1 i 2 rozporządzenia Parlamentu Europejskiego i Rady (UE) 2016/679 z 27.04.2016 r. w 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14:paraId="134E0FBF" w14:textId="1571DA53" w:rsidR="00955FC1" w:rsidRPr="0019137F" w:rsidRDefault="006147F4">
      <w:pPr>
        <w:pStyle w:val="Akapitzlist"/>
        <w:numPr>
          <w:ilvl w:val="0"/>
          <w:numId w:val="16"/>
        </w:numPr>
        <w:spacing w:after="28" w:line="240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 xml:space="preserve">Administratorem Pani/Pana danych osobowych jest </w:t>
      </w:r>
      <w:r w:rsidR="004F5BF6" w:rsidRPr="0019137F">
        <w:rPr>
          <w:rFonts w:ascii="Calibri" w:hAnsi="Calibri" w:cs="Calibri"/>
          <w:sz w:val="20"/>
          <w:szCs w:val="20"/>
        </w:rPr>
        <w:t xml:space="preserve">Liceum Sztuk Plastycznych im. T. Kantora  w Dąbrowie Górniczej z siedzibą 41-300 Dąbrowa Górnicza, </w:t>
      </w:r>
      <w:r w:rsidR="004F5BF6" w:rsidRPr="0019137F">
        <w:rPr>
          <w:rFonts w:ascii="Calibri" w:hAnsi="Calibri" w:cs="Calibri"/>
          <w:bCs/>
          <w:sz w:val="20"/>
          <w:szCs w:val="20"/>
        </w:rPr>
        <w:t xml:space="preserve">ul. Kosmonautów8, 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tel. 32 </w:t>
      </w:r>
      <w:r w:rsidR="000D5DAB" w:rsidRPr="0019137F">
        <w:rPr>
          <w:rFonts w:ascii="Calibri" w:eastAsiaTheme="minorEastAsia" w:hAnsi="Calibri" w:cs="Calibri"/>
          <w:sz w:val="20"/>
          <w:szCs w:val="20"/>
        </w:rPr>
        <w:t>260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 </w:t>
      </w:r>
      <w:r w:rsidR="000D5DAB" w:rsidRPr="0019137F">
        <w:rPr>
          <w:rFonts w:ascii="Calibri" w:eastAsiaTheme="minorEastAsia" w:hAnsi="Calibri" w:cs="Calibri"/>
          <w:sz w:val="20"/>
          <w:szCs w:val="20"/>
        </w:rPr>
        <w:t>32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 </w:t>
      </w:r>
      <w:r w:rsidR="000D5DAB" w:rsidRPr="0019137F">
        <w:rPr>
          <w:rFonts w:ascii="Calibri" w:eastAsiaTheme="minorEastAsia" w:hAnsi="Calibri" w:cs="Calibri"/>
          <w:sz w:val="20"/>
          <w:szCs w:val="20"/>
        </w:rPr>
        <w:t>4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0, adres e-mail: </w:t>
      </w:r>
      <w:r w:rsidR="000D5DAB" w:rsidRPr="0019137F">
        <w:rPr>
          <w:rStyle w:val="Hipercze"/>
          <w:rFonts w:ascii="Calibri" w:eastAsiaTheme="minorEastAsia" w:hAnsi="Calibri" w:cs="Calibri"/>
          <w:sz w:val="20"/>
          <w:szCs w:val="20"/>
        </w:rPr>
        <w:t>sekretariat@lsp</w:t>
      </w:r>
      <w:r w:rsidRPr="0019137F">
        <w:rPr>
          <w:rStyle w:val="Hipercze"/>
          <w:rFonts w:ascii="Calibri" w:eastAsiaTheme="minorEastAsia" w:hAnsi="Calibri" w:cs="Calibri"/>
          <w:sz w:val="20"/>
          <w:szCs w:val="20"/>
        </w:rPr>
        <w:t>.dg.pl</w:t>
      </w:r>
    </w:p>
    <w:p w14:paraId="34BEC843" w14:textId="03315C28" w:rsidR="00955FC1" w:rsidRPr="0019137F" w:rsidRDefault="006147F4">
      <w:pPr>
        <w:pStyle w:val="Akapitzlist"/>
        <w:numPr>
          <w:ilvl w:val="0"/>
          <w:numId w:val="16"/>
        </w:numPr>
        <w:spacing w:after="28" w:line="240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 xml:space="preserve">Na podstawie obowiązujących przepisów został wyznaczony inspektor ochrony danych Pan Łukasz Więckowski, z którym może się Pani/Pan kontaktować we wszystkich sprawach dotyczących przetwarzania danych osobowych oraz korzystania z praw związanych z przetwarzaniem danych: pisemnie na adres naszej siedziby, poprzez e-mail: </w:t>
      </w:r>
      <w:r w:rsidR="000D5DAB" w:rsidRPr="0019137F">
        <w:rPr>
          <w:rStyle w:val="Hipercze"/>
          <w:rFonts w:ascii="Calibri" w:eastAsiaTheme="minorEastAsia" w:hAnsi="Calibri" w:cs="Calibri"/>
          <w:sz w:val="20"/>
          <w:szCs w:val="20"/>
        </w:rPr>
        <w:t>sekretariat@lsp.dg.pl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, lub telefonicznie pod numerem tel. </w:t>
      </w:r>
      <w:r w:rsidR="000D5DAB" w:rsidRPr="0019137F">
        <w:rPr>
          <w:rStyle w:val="Domylnaczcionkaakapitu1"/>
          <w:rFonts w:ascii="Calibri" w:hAnsi="Calibri" w:cs="Calibri"/>
          <w:bCs/>
          <w:sz w:val="20"/>
          <w:szCs w:val="20"/>
        </w:rPr>
        <w:t>503038001.</w:t>
      </w:r>
    </w:p>
    <w:p w14:paraId="16157CD2" w14:textId="231CD49E" w:rsidR="00955FC1" w:rsidRPr="0019137F" w:rsidRDefault="006147F4">
      <w:pPr>
        <w:pStyle w:val="Akapitzlist"/>
        <w:numPr>
          <w:ilvl w:val="0"/>
          <w:numId w:val="16"/>
        </w:numPr>
        <w:spacing w:after="28" w:line="240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 xml:space="preserve">Pani/Pana dane osobowe m.in. dotyczące sytuacji życiowej (w tym zdrowotnej), rodzinnej i materialnej, przetwarzane będą w celu przyznania ulgowej usługi i świadczenia oraz dopłaty z zakładowego funduszu świadczeń socjalnych (dalej: Funduszu), a także ustalenia ich wysokości, na podstawie art. 6 ust 1 lit. c oraz art. 9 ust. 2 lit. b RODO, zgodnie z ustawą z dnia 4 marca 1994 r. o zakładowym funduszu świadczeń socjalnych oraz zarządzeniem Dyrektora </w:t>
      </w:r>
      <w:r w:rsidR="000D5DAB" w:rsidRPr="0019137F">
        <w:rPr>
          <w:rFonts w:ascii="Calibri" w:hAnsi="Calibri" w:cs="Calibri"/>
          <w:sz w:val="20"/>
          <w:szCs w:val="20"/>
        </w:rPr>
        <w:t xml:space="preserve">Liceum Sztuk Plastycznych im. T. Kantora  w Dąbrowie Górniczej 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w sprawie </w:t>
      </w:r>
      <w:r w:rsidRPr="0019137F">
        <w:rPr>
          <w:rFonts w:ascii="Calibri" w:eastAsiaTheme="minorEastAsia" w:hAnsi="Calibri" w:cs="Calibri"/>
          <w:color w:val="000000" w:themeColor="text1"/>
          <w:sz w:val="20"/>
          <w:szCs w:val="20"/>
        </w:rPr>
        <w:t>ustalenia</w:t>
      </w:r>
      <w:r w:rsidRPr="0019137F">
        <w:rPr>
          <w:rFonts w:ascii="Calibri" w:eastAsiaTheme="minorEastAsia" w:hAnsi="Calibri" w:cs="Calibri"/>
          <w:sz w:val="20"/>
          <w:szCs w:val="20"/>
        </w:rPr>
        <w:t xml:space="preserve"> regulaminu zakładowego funduszu świadczeń socjalnych.</w:t>
      </w:r>
    </w:p>
    <w:p w14:paraId="51624CE5" w14:textId="77777777" w:rsidR="00955FC1" w:rsidRPr="0019137F" w:rsidRDefault="006147F4">
      <w:pPr>
        <w:pStyle w:val="Akapitzlist"/>
        <w:numPr>
          <w:ilvl w:val="0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Podanie danych jest dobrowolne, jednak niezbędne do zrealizowania podanego celu; niepodanie danych skutkuje brakiem możliwości otrzymania wsparcia z Funduszu.</w:t>
      </w:r>
    </w:p>
    <w:p w14:paraId="432CC768" w14:textId="77777777" w:rsidR="00955FC1" w:rsidRPr="0019137F" w:rsidRDefault="006147F4">
      <w:pPr>
        <w:pStyle w:val="Akapitzlist"/>
        <w:numPr>
          <w:ilvl w:val="0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Odbiorcą Pani/Pana danych osobowych będą: bank obsługujący administratora oraz inne podmioty uprawnione do uzyskania danych osobowych na podstawie przepisów prawa.</w:t>
      </w:r>
    </w:p>
    <w:p w14:paraId="27EAAEEF" w14:textId="77777777" w:rsidR="00955FC1" w:rsidRPr="0019137F" w:rsidRDefault="006147F4">
      <w:pPr>
        <w:pStyle w:val="Akapitzlist"/>
        <w:numPr>
          <w:ilvl w:val="0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Pani/Pana dane osobowe będą przechowywane przez okres niezbędny do przyznania ulgowej usługi i świadczenia, dopłaty z Funduszu oraz ustalenia ich wysokości, a także przez okres niezbędny do dochodzenia praw lub roszczeń.</w:t>
      </w:r>
    </w:p>
    <w:p w14:paraId="7145CB9B" w14:textId="77777777" w:rsidR="00955FC1" w:rsidRPr="0019137F" w:rsidRDefault="006147F4">
      <w:pPr>
        <w:pStyle w:val="Akapitzlist"/>
        <w:numPr>
          <w:ilvl w:val="0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W związku z przetwarzaniem danych osobowych, na podstawie przepisów prawa, posiada Pani/Pan prawo do:</w:t>
      </w:r>
    </w:p>
    <w:p w14:paraId="1DA0EFC6" w14:textId="77777777" w:rsidR="00955FC1" w:rsidRPr="0019137F" w:rsidRDefault="006147F4">
      <w:pPr>
        <w:pStyle w:val="Akapitzlist"/>
        <w:numPr>
          <w:ilvl w:val="1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dostępu do treści swoich danych, na zasadach określonych w art. 15 RODO,</w:t>
      </w:r>
    </w:p>
    <w:p w14:paraId="421B3926" w14:textId="77777777" w:rsidR="00955FC1" w:rsidRPr="0019137F" w:rsidRDefault="006147F4">
      <w:pPr>
        <w:pStyle w:val="Akapitzlist"/>
        <w:numPr>
          <w:ilvl w:val="1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sprostowania danych, na zasadach określonych w art. 16 RODO,</w:t>
      </w:r>
    </w:p>
    <w:p w14:paraId="296C45D1" w14:textId="77777777" w:rsidR="00955FC1" w:rsidRPr="0019137F" w:rsidRDefault="006147F4">
      <w:pPr>
        <w:pStyle w:val="Akapitzlist"/>
        <w:numPr>
          <w:ilvl w:val="1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ograniczenia przetwarzania, na zasadach określonych w art. 18 RODO.</w:t>
      </w:r>
    </w:p>
    <w:p w14:paraId="39BF22B1" w14:textId="77777777" w:rsidR="00955FC1" w:rsidRPr="0019137F" w:rsidRDefault="006147F4">
      <w:pPr>
        <w:pStyle w:val="Akapitzlist"/>
        <w:numPr>
          <w:ilvl w:val="0"/>
          <w:numId w:val="16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Przysługuje Pani/Panu również prawo wniesienia skargi do organu nadzorczego, którym w Polsce jest Prezes Urzędu Ochrony Danych Osobowych, gdy uzna Pani/Pan, iż przetwarzanie danych osobowych Pani/Pana dotyczących narusza przepisy RODO.</w:t>
      </w:r>
    </w:p>
    <w:p w14:paraId="74A2A9E1" w14:textId="77777777" w:rsidR="00955FC1" w:rsidRPr="0019137F" w:rsidRDefault="006147F4">
      <w:pPr>
        <w:pStyle w:val="Akapitzlist"/>
        <w:numPr>
          <w:ilvl w:val="0"/>
          <w:numId w:val="17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Nie przysługuje Pani/Panu prawo do usunięcia danych osobowych (w związku z art. 17 ust. 3 lit. b, d RODO), prawo do przenoszenia danych osobowych, o którym mowa w art. 20 RODO, a także prawo sprzeciwu, wobec przetwarzania danych osobowych, o którym mowa w art. 21 RODO, gdyż podstawą prawną przetwarzania danych osobowych jest art. 6 ust. 1 lit. c RODO.</w:t>
      </w:r>
    </w:p>
    <w:p w14:paraId="1F5C04D1" w14:textId="77777777" w:rsidR="00955FC1" w:rsidRPr="0019137F" w:rsidRDefault="006147F4">
      <w:pPr>
        <w:pStyle w:val="Akapitzlist"/>
        <w:numPr>
          <w:ilvl w:val="0"/>
          <w:numId w:val="17"/>
        </w:numPr>
        <w:spacing w:after="57" w:line="276" w:lineRule="auto"/>
        <w:rPr>
          <w:rFonts w:ascii="Calibri" w:eastAsiaTheme="minorEastAsia" w:hAnsi="Calibri" w:cs="Calibri"/>
          <w:sz w:val="20"/>
          <w:szCs w:val="20"/>
        </w:rPr>
      </w:pPr>
      <w:r w:rsidRPr="0019137F">
        <w:rPr>
          <w:rFonts w:ascii="Calibri" w:eastAsiaTheme="minorEastAsia" w:hAnsi="Calibri" w:cs="Calibri"/>
          <w:sz w:val="20"/>
          <w:szCs w:val="20"/>
        </w:rPr>
        <w:t>Pani/Pana dane osobowe nie będą przetwarzane w sposób zautomatyzowany (w tym w formie profilowania) w ten sposób, że w wyniku takiego zautomatyzowanego przetwarzania mogłyby zapadać jakiekolwiek decyzje, miałyby być powodowane inne skutki prawne lub w inny sposób miałoby to istotnie na Panią/Pana wpływać.</w:t>
      </w:r>
    </w:p>
    <w:p w14:paraId="6795F2D1" w14:textId="2989025E" w:rsidR="00955FC1" w:rsidRPr="0019137F" w:rsidRDefault="00955FC1" w:rsidP="001C57D9">
      <w:pPr>
        <w:widowControl/>
        <w:suppressAutoHyphens w:val="0"/>
        <w:spacing w:after="160" w:line="259" w:lineRule="auto"/>
        <w:jc w:val="left"/>
        <w:textAlignment w:val="auto"/>
        <w:rPr>
          <w:rFonts w:ascii="Calibri" w:hAnsi="Calibri" w:cs="Calibri"/>
        </w:rPr>
      </w:pPr>
    </w:p>
    <w:sectPr w:rsidR="00955FC1" w:rsidRPr="0019137F" w:rsidSect="0087537C">
      <w:footerReference w:type="default" r:id="rId12"/>
      <w:pgSz w:w="11906" w:h="16838"/>
      <w:pgMar w:top="709" w:right="1418" w:bottom="567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B2F8" w14:textId="77777777" w:rsidR="000A6818" w:rsidRDefault="000A6818">
      <w:pPr>
        <w:spacing w:line="240" w:lineRule="auto"/>
      </w:pPr>
      <w:r>
        <w:separator/>
      </w:r>
    </w:p>
  </w:endnote>
  <w:endnote w:type="continuationSeparator" w:id="0">
    <w:p w14:paraId="2F80D59F" w14:textId="77777777" w:rsidR="000A6818" w:rsidRDefault="000A6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64E" w14:textId="77777777" w:rsidR="002D62CA" w:rsidRDefault="002D62CA">
    <w:pPr>
      <w:pStyle w:val="Stopka"/>
      <w:jc w:val="right"/>
    </w:pP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 \* MERGEFORMAT </w:instrTex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separate"/>
    </w:r>
    <w:r w:rsidR="00BF7CDF" w:rsidRPr="00BF7CDF">
      <w:rPr>
        <w:rFonts w:asciiTheme="minorHAnsi" w:hAnsiTheme="minorHAnsi" w:cstheme="minorHAnsi"/>
        <w:noProof/>
        <w:sz w:val="20"/>
        <w:szCs w:val="20"/>
        <w:shd w:val="clear" w:color="auto" w:fill="E6E6E6"/>
      </w:rPr>
      <w:t>15</w: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2E0F1D" wp14:editId="30066E7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226695"/>
              <wp:effectExtent l="1270" t="635" r="0" b="127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C83201" w14:textId="77777777" w:rsidR="002D62CA" w:rsidRDefault="002D62C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0F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35pt;margin-top:.05pt;width:5.9pt;height:1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" stroked="f">
              <v:fill opacity="0"/>
              <v:textbox inset="0,0,0,0">
                <w:txbxContent>
                  <w:p w14:paraId="01C83201" w14:textId="77777777" w:rsidR="002D62CA" w:rsidRDefault="002D62C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6A03" w14:textId="77777777" w:rsidR="000A6818" w:rsidRDefault="000A6818">
      <w:pPr>
        <w:spacing w:line="240" w:lineRule="auto"/>
      </w:pPr>
      <w:r>
        <w:separator/>
      </w:r>
    </w:p>
  </w:footnote>
  <w:footnote w:type="continuationSeparator" w:id="0">
    <w:p w14:paraId="178728A3" w14:textId="77777777" w:rsidR="000A6818" w:rsidRDefault="000A68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A720F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1B11F52"/>
    <w:multiLevelType w:val="multilevel"/>
    <w:tmpl w:val="73A05C8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4B95458"/>
    <w:multiLevelType w:val="multilevel"/>
    <w:tmpl w:val="04B954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5322"/>
    <w:multiLevelType w:val="multilevel"/>
    <w:tmpl w:val="12ED53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E22"/>
    <w:multiLevelType w:val="hybridMultilevel"/>
    <w:tmpl w:val="5C2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D97"/>
    <w:multiLevelType w:val="hybridMultilevel"/>
    <w:tmpl w:val="D672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7361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7D5B"/>
    <w:multiLevelType w:val="multilevel"/>
    <w:tmpl w:val="1B247D5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B0FF7"/>
    <w:multiLevelType w:val="hybridMultilevel"/>
    <w:tmpl w:val="B116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A2D"/>
    <w:multiLevelType w:val="hybridMultilevel"/>
    <w:tmpl w:val="624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934"/>
    <w:multiLevelType w:val="hybridMultilevel"/>
    <w:tmpl w:val="DA70B372"/>
    <w:lvl w:ilvl="0" w:tplc="2B7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B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A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6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2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66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6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3253"/>
    <w:multiLevelType w:val="multilevel"/>
    <w:tmpl w:val="2B2A325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F669E"/>
    <w:multiLevelType w:val="multilevel"/>
    <w:tmpl w:val="2C0F6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161132"/>
    <w:multiLevelType w:val="multilevel"/>
    <w:tmpl w:val="2C161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A7006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431A8"/>
    <w:multiLevelType w:val="multilevel"/>
    <w:tmpl w:val="3F0431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178F0"/>
    <w:multiLevelType w:val="hybridMultilevel"/>
    <w:tmpl w:val="E892B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DF5B78"/>
    <w:multiLevelType w:val="multilevel"/>
    <w:tmpl w:val="4FDF5B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AB2"/>
    <w:multiLevelType w:val="hybridMultilevel"/>
    <w:tmpl w:val="1764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A83"/>
    <w:multiLevelType w:val="multilevel"/>
    <w:tmpl w:val="5E872A83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F628A"/>
    <w:multiLevelType w:val="multilevel"/>
    <w:tmpl w:val="62DF6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3D401E6"/>
    <w:multiLevelType w:val="multilevel"/>
    <w:tmpl w:val="63D401E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E560B"/>
    <w:multiLevelType w:val="multilevel"/>
    <w:tmpl w:val="6B0E560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36929"/>
    <w:multiLevelType w:val="hybridMultilevel"/>
    <w:tmpl w:val="3516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4FB"/>
    <w:multiLevelType w:val="hybridMultilevel"/>
    <w:tmpl w:val="2468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34"/>
    <w:multiLevelType w:val="multilevel"/>
    <w:tmpl w:val="53A8D9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7C6C1869"/>
    <w:multiLevelType w:val="hybridMultilevel"/>
    <w:tmpl w:val="44B42192"/>
    <w:lvl w:ilvl="0" w:tplc="3F5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780">
    <w:abstractNumId w:val="10"/>
  </w:num>
  <w:num w:numId="2" w16cid:durableId="1438519057">
    <w:abstractNumId w:val="26"/>
  </w:num>
  <w:num w:numId="3" w16cid:durableId="1248610867">
    <w:abstractNumId w:val="11"/>
  </w:num>
  <w:num w:numId="4" w16cid:durableId="807472806">
    <w:abstractNumId w:val="2"/>
  </w:num>
  <w:num w:numId="5" w16cid:durableId="169099979">
    <w:abstractNumId w:val="19"/>
  </w:num>
  <w:num w:numId="6" w16cid:durableId="1384593621">
    <w:abstractNumId w:val="3"/>
  </w:num>
  <w:num w:numId="7" w16cid:durableId="1375233821">
    <w:abstractNumId w:val="5"/>
  </w:num>
  <w:num w:numId="8" w16cid:durableId="653879477">
    <w:abstractNumId w:val="1"/>
  </w:num>
  <w:num w:numId="9" w16cid:durableId="390464673">
    <w:abstractNumId w:val="25"/>
  </w:num>
  <w:num w:numId="10" w16cid:durableId="92287813">
    <w:abstractNumId w:val="23"/>
  </w:num>
  <w:num w:numId="11" w16cid:durableId="1942714328">
    <w:abstractNumId w:val="17"/>
  </w:num>
  <w:num w:numId="12" w16cid:durableId="1001347143">
    <w:abstractNumId w:val="24"/>
  </w:num>
  <w:num w:numId="13" w16cid:durableId="2069452056">
    <w:abstractNumId w:val="7"/>
  </w:num>
  <w:num w:numId="14" w16cid:durableId="618292787">
    <w:abstractNumId w:val="0"/>
  </w:num>
  <w:num w:numId="15" w16cid:durableId="107555847">
    <w:abstractNumId w:val="16"/>
  </w:num>
  <w:num w:numId="16" w16cid:durableId="1091730978">
    <w:abstractNumId w:val="6"/>
  </w:num>
  <w:num w:numId="17" w16cid:durableId="403528746">
    <w:abstractNumId w:val="21"/>
  </w:num>
  <w:num w:numId="18" w16cid:durableId="312489188">
    <w:abstractNumId w:val="15"/>
  </w:num>
  <w:num w:numId="19" w16cid:durableId="1409576400">
    <w:abstractNumId w:val="29"/>
  </w:num>
  <w:num w:numId="20" w16cid:durableId="46684862">
    <w:abstractNumId w:val="9"/>
  </w:num>
  <w:num w:numId="21" w16cid:durableId="165093741">
    <w:abstractNumId w:val="22"/>
  </w:num>
  <w:num w:numId="22" w16cid:durableId="1753507371">
    <w:abstractNumId w:val="20"/>
  </w:num>
  <w:num w:numId="23" w16cid:durableId="1578633365">
    <w:abstractNumId w:val="13"/>
  </w:num>
  <w:num w:numId="24" w16cid:durableId="1303345189">
    <w:abstractNumId w:val="28"/>
  </w:num>
  <w:num w:numId="25" w16cid:durableId="1297448830">
    <w:abstractNumId w:val="4"/>
  </w:num>
  <w:num w:numId="26" w16cid:durableId="1756853680">
    <w:abstractNumId w:val="27"/>
  </w:num>
  <w:num w:numId="27" w16cid:durableId="2099788507">
    <w:abstractNumId w:val="18"/>
  </w:num>
  <w:num w:numId="28" w16cid:durableId="1862738702">
    <w:abstractNumId w:val="30"/>
  </w:num>
  <w:num w:numId="29" w16cid:durableId="1598443842">
    <w:abstractNumId w:val="14"/>
  </w:num>
  <w:num w:numId="30" w16cid:durableId="1644042612">
    <w:abstractNumId w:val="12"/>
  </w:num>
  <w:num w:numId="31" w16cid:durableId="101680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CB"/>
    <w:rsid w:val="00007A5B"/>
    <w:rsid w:val="00015EA8"/>
    <w:rsid w:val="0002552C"/>
    <w:rsid w:val="000469CB"/>
    <w:rsid w:val="000542C2"/>
    <w:rsid w:val="00062C99"/>
    <w:rsid w:val="0007261D"/>
    <w:rsid w:val="00082C94"/>
    <w:rsid w:val="00084275"/>
    <w:rsid w:val="000852FD"/>
    <w:rsid w:val="00087720"/>
    <w:rsid w:val="00094511"/>
    <w:rsid w:val="00094B10"/>
    <w:rsid w:val="00095331"/>
    <w:rsid w:val="000958CF"/>
    <w:rsid w:val="000A2A9F"/>
    <w:rsid w:val="000A3350"/>
    <w:rsid w:val="000A6818"/>
    <w:rsid w:val="000B4AF6"/>
    <w:rsid w:val="000B7053"/>
    <w:rsid w:val="000C02DC"/>
    <w:rsid w:val="000C4C4E"/>
    <w:rsid w:val="000D02B7"/>
    <w:rsid w:val="000D43D9"/>
    <w:rsid w:val="000D48CA"/>
    <w:rsid w:val="000D5DAB"/>
    <w:rsid w:val="000D645D"/>
    <w:rsid w:val="000E5238"/>
    <w:rsid w:val="000E9223"/>
    <w:rsid w:val="00102A39"/>
    <w:rsid w:val="00116F9D"/>
    <w:rsid w:val="00124633"/>
    <w:rsid w:val="00134DD0"/>
    <w:rsid w:val="00135EEA"/>
    <w:rsid w:val="0014355D"/>
    <w:rsid w:val="00145FD2"/>
    <w:rsid w:val="00146232"/>
    <w:rsid w:val="0015000F"/>
    <w:rsid w:val="0015381C"/>
    <w:rsid w:val="00162732"/>
    <w:rsid w:val="001679D8"/>
    <w:rsid w:val="001739B8"/>
    <w:rsid w:val="001760AB"/>
    <w:rsid w:val="0019083F"/>
    <w:rsid w:val="0019137F"/>
    <w:rsid w:val="001B14DB"/>
    <w:rsid w:val="001C1401"/>
    <w:rsid w:val="001C2001"/>
    <w:rsid w:val="001C57D9"/>
    <w:rsid w:val="001C68D5"/>
    <w:rsid w:val="001C7105"/>
    <w:rsid w:val="001D5C28"/>
    <w:rsid w:val="001D6685"/>
    <w:rsid w:val="00206A3E"/>
    <w:rsid w:val="00212645"/>
    <w:rsid w:val="00214082"/>
    <w:rsid w:val="00247BF7"/>
    <w:rsid w:val="002528C8"/>
    <w:rsid w:val="0026381A"/>
    <w:rsid w:val="00263FD0"/>
    <w:rsid w:val="002720FC"/>
    <w:rsid w:val="00272BC5"/>
    <w:rsid w:val="00275054"/>
    <w:rsid w:val="002751BB"/>
    <w:rsid w:val="00281F3A"/>
    <w:rsid w:val="002833B1"/>
    <w:rsid w:val="00296203"/>
    <w:rsid w:val="002C3137"/>
    <w:rsid w:val="002D0167"/>
    <w:rsid w:val="002D4B3D"/>
    <w:rsid w:val="002D62CA"/>
    <w:rsid w:val="002F2554"/>
    <w:rsid w:val="003008DA"/>
    <w:rsid w:val="00311ED4"/>
    <w:rsid w:val="00321C2F"/>
    <w:rsid w:val="00324DAF"/>
    <w:rsid w:val="0033511B"/>
    <w:rsid w:val="0034149A"/>
    <w:rsid w:val="00346D97"/>
    <w:rsid w:val="00347AE9"/>
    <w:rsid w:val="003517DD"/>
    <w:rsid w:val="003648CC"/>
    <w:rsid w:val="00366C63"/>
    <w:rsid w:val="00372C87"/>
    <w:rsid w:val="00375154"/>
    <w:rsid w:val="00377694"/>
    <w:rsid w:val="003832B1"/>
    <w:rsid w:val="003866E1"/>
    <w:rsid w:val="0039111C"/>
    <w:rsid w:val="003928B7"/>
    <w:rsid w:val="00397398"/>
    <w:rsid w:val="003A663F"/>
    <w:rsid w:val="003A69D7"/>
    <w:rsid w:val="003C1EA7"/>
    <w:rsid w:val="003C5276"/>
    <w:rsid w:val="003D79CA"/>
    <w:rsid w:val="003F08FB"/>
    <w:rsid w:val="004027C5"/>
    <w:rsid w:val="00415667"/>
    <w:rsid w:val="0042680C"/>
    <w:rsid w:val="00437A79"/>
    <w:rsid w:val="00441D17"/>
    <w:rsid w:val="00446B31"/>
    <w:rsid w:val="00446F4B"/>
    <w:rsid w:val="00453EB5"/>
    <w:rsid w:val="00461F74"/>
    <w:rsid w:val="00464CFF"/>
    <w:rsid w:val="0047026F"/>
    <w:rsid w:val="00473665"/>
    <w:rsid w:val="00487F77"/>
    <w:rsid w:val="0049773D"/>
    <w:rsid w:val="004A0EF8"/>
    <w:rsid w:val="004A10E8"/>
    <w:rsid w:val="004A6106"/>
    <w:rsid w:val="004B51F6"/>
    <w:rsid w:val="004B7FA4"/>
    <w:rsid w:val="004C0CF3"/>
    <w:rsid w:val="004D0898"/>
    <w:rsid w:val="004E084B"/>
    <w:rsid w:val="004E14A7"/>
    <w:rsid w:val="004E294C"/>
    <w:rsid w:val="004E2FC8"/>
    <w:rsid w:val="004E545F"/>
    <w:rsid w:val="004F0932"/>
    <w:rsid w:val="004F251A"/>
    <w:rsid w:val="004F5BF6"/>
    <w:rsid w:val="004F7AEB"/>
    <w:rsid w:val="005150CE"/>
    <w:rsid w:val="0051582A"/>
    <w:rsid w:val="005319ED"/>
    <w:rsid w:val="00531B66"/>
    <w:rsid w:val="00534463"/>
    <w:rsid w:val="00553B54"/>
    <w:rsid w:val="0056016C"/>
    <w:rsid w:val="0056489E"/>
    <w:rsid w:val="00565617"/>
    <w:rsid w:val="00576E9B"/>
    <w:rsid w:val="00583212"/>
    <w:rsid w:val="005854AA"/>
    <w:rsid w:val="00592070"/>
    <w:rsid w:val="005A6318"/>
    <w:rsid w:val="005A7249"/>
    <w:rsid w:val="005C1ABA"/>
    <w:rsid w:val="005C1D65"/>
    <w:rsid w:val="005C26A5"/>
    <w:rsid w:val="005C36A8"/>
    <w:rsid w:val="005C5A50"/>
    <w:rsid w:val="005C5DDB"/>
    <w:rsid w:val="005D0574"/>
    <w:rsid w:val="005E52DD"/>
    <w:rsid w:val="005F75E3"/>
    <w:rsid w:val="00605B0B"/>
    <w:rsid w:val="00606A09"/>
    <w:rsid w:val="006147F4"/>
    <w:rsid w:val="00615120"/>
    <w:rsid w:val="00620E33"/>
    <w:rsid w:val="00630AE0"/>
    <w:rsid w:val="006359C7"/>
    <w:rsid w:val="00635CCC"/>
    <w:rsid w:val="00642CCB"/>
    <w:rsid w:val="0064727C"/>
    <w:rsid w:val="00653EC7"/>
    <w:rsid w:val="00667347"/>
    <w:rsid w:val="00667743"/>
    <w:rsid w:val="00671A43"/>
    <w:rsid w:val="006720F8"/>
    <w:rsid w:val="00673591"/>
    <w:rsid w:val="00674795"/>
    <w:rsid w:val="0068081B"/>
    <w:rsid w:val="00680A60"/>
    <w:rsid w:val="006875E1"/>
    <w:rsid w:val="006A31E3"/>
    <w:rsid w:val="006B0DD6"/>
    <w:rsid w:val="006B1644"/>
    <w:rsid w:val="006C116B"/>
    <w:rsid w:val="006D28CD"/>
    <w:rsid w:val="006E0866"/>
    <w:rsid w:val="006E1443"/>
    <w:rsid w:val="006E3615"/>
    <w:rsid w:val="006F0262"/>
    <w:rsid w:val="006F39E9"/>
    <w:rsid w:val="00704579"/>
    <w:rsid w:val="007059E8"/>
    <w:rsid w:val="0071730B"/>
    <w:rsid w:val="00717E35"/>
    <w:rsid w:val="0073689F"/>
    <w:rsid w:val="007428AC"/>
    <w:rsid w:val="00755E33"/>
    <w:rsid w:val="00756ACF"/>
    <w:rsid w:val="007577CC"/>
    <w:rsid w:val="00761887"/>
    <w:rsid w:val="007653E3"/>
    <w:rsid w:val="00765E42"/>
    <w:rsid w:val="00765F5A"/>
    <w:rsid w:val="00773037"/>
    <w:rsid w:val="0078644B"/>
    <w:rsid w:val="0079207A"/>
    <w:rsid w:val="00792D83"/>
    <w:rsid w:val="007A3C03"/>
    <w:rsid w:val="007B48A6"/>
    <w:rsid w:val="007C3AFF"/>
    <w:rsid w:val="007D679E"/>
    <w:rsid w:val="007E1B45"/>
    <w:rsid w:val="007E2567"/>
    <w:rsid w:val="007E55B8"/>
    <w:rsid w:val="007E6BA3"/>
    <w:rsid w:val="00805990"/>
    <w:rsid w:val="008115B9"/>
    <w:rsid w:val="00815154"/>
    <w:rsid w:val="00827D77"/>
    <w:rsid w:val="008336D5"/>
    <w:rsid w:val="00840E30"/>
    <w:rsid w:val="008638F5"/>
    <w:rsid w:val="0087537C"/>
    <w:rsid w:val="008A56F6"/>
    <w:rsid w:val="008D7F66"/>
    <w:rsid w:val="008E375B"/>
    <w:rsid w:val="00912CC9"/>
    <w:rsid w:val="009337FD"/>
    <w:rsid w:val="0093473C"/>
    <w:rsid w:val="00943957"/>
    <w:rsid w:val="00955FC1"/>
    <w:rsid w:val="009614D5"/>
    <w:rsid w:val="00982794"/>
    <w:rsid w:val="0098372E"/>
    <w:rsid w:val="0098384A"/>
    <w:rsid w:val="00993319"/>
    <w:rsid w:val="0099621A"/>
    <w:rsid w:val="009B1C29"/>
    <w:rsid w:val="009B67D0"/>
    <w:rsid w:val="009E6DF7"/>
    <w:rsid w:val="00A135C5"/>
    <w:rsid w:val="00A361F7"/>
    <w:rsid w:val="00A44D44"/>
    <w:rsid w:val="00A544A5"/>
    <w:rsid w:val="00A5506F"/>
    <w:rsid w:val="00A5678B"/>
    <w:rsid w:val="00A61A8B"/>
    <w:rsid w:val="00A61FFA"/>
    <w:rsid w:val="00A713A4"/>
    <w:rsid w:val="00A72441"/>
    <w:rsid w:val="00A7460C"/>
    <w:rsid w:val="00A74B05"/>
    <w:rsid w:val="00A80406"/>
    <w:rsid w:val="00A85EA1"/>
    <w:rsid w:val="00AA222F"/>
    <w:rsid w:val="00AB46E0"/>
    <w:rsid w:val="00AC138D"/>
    <w:rsid w:val="00AC50BA"/>
    <w:rsid w:val="00AC732E"/>
    <w:rsid w:val="00AE203A"/>
    <w:rsid w:val="00AF1F49"/>
    <w:rsid w:val="00AF3038"/>
    <w:rsid w:val="00AF3A21"/>
    <w:rsid w:val="00B0166E"/>
    <w:rsid w:val="00B04B86"/>
    <w:rsid w:val="00B07877"/>
    <w:rsid w:val="00B122AB"/>
    <w:rsid w:val="00B12B2D"/>
    <w:rsid w:val="00B13176"/>
    <w:rsid w:val="00B21F73"/>
    <w:rsid w:val="00B22627"/>
    <w:rsid w:val="00B24CBE"/>
    <w:rsid w:val="00B41B25"/>
    <w:rsid w:val="00B42566"/>
    <w:rsid w:val="00B460D8"/>
    <w:rsid w:val="00B46C45"/>
    <w:rsid w:val="00B52952"/>
    <w:rsid w:val="00B64B21"/>
    <w:rsid w:val="00B70A3D"/>
    <w:rsid w:val="00B73D6B"/>
    <w:rsid w:val="00B769E6"/>
    <w:rsid w:val="00B820DF"/>
    <w:rsid w:val="00B86173"/>
    <w:rsid w:val="00BA12F7"/>
    <w:rsid w:val="00BA5412"/>
    <w:rsid w:val="00BB4D57"/>
    <w:rsid w:val="00BB68F6"/>
    <w:rsid w:val="00BC2BF6"/>
    <w:rsid w:val="00BD6B69"/>
    <w:rsid w:val="00BE6852"/>
    <w:rsid w:val="00BF1CE1"/>
    <w:rsid w:val="00BF36BB"/>
    <w:rsid w:val="00BF7CDF"/>
    <w:rsid w:val="00C060B4"/>
    <w:rsid w:val="00C070C9"/>
    <w:rsid w:val="00C10462"/>
    <w:rsid w:val="00C12EFC"/>
    <w:rsid w:val="00C16DCD"/>
    <w:rsid w:val="00C32D55"/>
    <w:rsid w:val="00C44C77"/>
    <w:rsid w:val="00C705C4"/>
    <w:rsid w:val="00C712EB"/>
    <w:rsid w:val="00C831F8"/>
    <w:rsid w:val="00CA342C"/>
    <w:rsid w:val="00CA59AD"/>
    <w:rsid w:val="00CB0606"/>
    <w:rsid w:val="00CC5791"/>
    <w:rsid w:val="00CD42B5"/>
    <w:rsid w:val="00CD6319"/>
    <w:rsid w:val="00CE09A6"/>
    <w:rsid w:val="00CE1FBD"/>
    <w:rsid w:val="00CF0152"/>
    <w:rsid w:val="00CF267F"/>
    <w:rsid w:val="00CF6E6C"/>
    <w:rsid w:val="00D11DF5"/>
    <w:rsid w:val="00D135FB"/>
    <w:rsid w:val="00D4084C"/>
    <w:rsid w:val="00D40ABE"/>
    <w:rsid w:val="00D45F60"/>
    <w:rsid w:val="00D5261C"/>
    <w:rsid w:val="00D55146"/>
    <w:rsid w:val="00D557C4"/>
    <w:rsid w:val="00D62D1C"/>
    <w:rsid w:val="00D653A2"/>
    <w:rsid w:val="00DA5C2F"/>
    <w:rsid w:val="00DA6132"/>
    <w:rsid w:val="00DA6E2E"/>
    <w:rsid w:val="00DB6AAD"/>
    <w:rsid w:val="00DE2526"/>
    <w:rsid w:val="00E14C9F"/>
    <w:rsid w:val="00E1781F"/>
    <w:rsid w:val="00E2236F"/>
    <w:rsid w:val="00E255C9"/>
    <w:rsid w:val="00E3175A"/>
    <w:rsid w:val="00E37040"/>
    <w:rsid w:val="00E432F9"/>
    <w:rsid w:val="00E66E09"/>
    <w:rsid w:val="00E87C2B"/>
    <w:rsid w:val="00E93F0F"/>
    <w:rsid w:val="00EA0ADE"/>
    <w:rsid w:val="00EA1B2F"/>
    <w:rsid w:val="00EB2911"/>
    <w:rsid w:val="00EC4CE3"/>
    <w:rsid w:val="00EE0945"/>
    <w:rsid w:val="00EF473D"/>
    <w:rsid w:val="00EF63E7"/>
    <w:rsid w:val="00F01050"/>
    <w:rsid w:val="00F04B3D"/>
    <w:rsid w:val="00F05268"/>
    <w:rsid w:val="00F05F7C"/>
    <w:rsid w:val="00F11598"/>
    <w:rsid w:val="00F2396C"/>
    <w:rsid w:val="00F2625B"/>
    <w:rsid w:val="00F31CE1"/>
    <w:rsid w:val="00F32E5F"/>
    <w:rsid w:val="00F57196"/>
    <w:rsid w:val="00F62D40"/>
    <w:rsid w:val="00F67311"/>
    <w:rsid w:val="00F74E6F"/>
    <w:rsid w:val="00F94FA0"/>
    <w:rsid w:val="00F952EA"/>
    <w:rsid w:val="00FA31FB"/>
    <w:rsid w:val="00FA4BE5"/>
    <w:rsid w:val="00FA5253"/>
    <w:rsid w:val="00FB6EC4"/>
    <w:rsid w:val="00FC5A4F"/>
    <w:rsid w:val="00FD0DCD"/>
    <w:rsid w:val="00FD15F4"/>
    <w:rsid w:val="00FD277D"/>
    <w:rsid w:val="00FD280E"/>
    <w:rsid w:val="00FD60B4"/>
    <w:rsid w:val="00FE1F9B"/>
    <w:rsid w:val="00FF1B01"/>
    <w:rsid w:val="00FF6BD8"/>
    <w:rsid w:val="023B2E34"/>
    <w:rsid w:val="02623D24"/>
    <w:rsid w:val="0368DAF5"/>
    <w:rsid w:val="03CD3E99"/>
    <w:rsid w:val="04A4943B"/>
    <w:rsid w:val="06D9280E"/>
    <w:rsid w:val="07A4B14D"/>
    <w:rsid w:val="07E90149"/>
    <w:rsid w:val="086F368F"/>
    <w:rsid w:val="094A84B0"/>
    <w:rsid w:val="09B9479E"/>
    <w:rsid w:val="0CB675AC"/>
    <w:rsid w:val="0D8DF378"/>
    <w:rsid w:val="10C6BAFE"/>
    <w:rsid w:val="117594F1"/>
    <w:rsid w:val="11D44845"/>
    <w:rsid w:val="11FED55D"/>
    <w:rsid w:val="12996EA5"/>
    <w:rsid w:val="13495CBA"/>
    <w:rsid w:val="13C7C928"/>
    <w:rsid w:val="1473AA30"/>
    <w:rsid w:val="149A667C"/>
    <w:rsid w:val="1522BCA6"/>
    <w:rsid w:val="15432A91"/>
    <w:rsid w:val="15B7EF36"/>
    <w:rsid w:val="1616B958"/>
    <w:rsid w:val="166B3B02"/>
    <w:rsid w:val="170230E7"/>
    <w:rsid w:val="17551A68"/>
    <w:rsid w:val="1956DB4C"/>
    <w:rsid w:val="1A692276"/>
    <w:rsid w:val="1A712BBA"/>
    <w:rsid w:val="1D14A62E"/>
    <w:rsid w:val="1F2E0290"/>
    <w:rsid w:val="1F6D61EE"/>
    <w:rsid w:val="1F704FB1"/>
    <w:rsid w:val="20837CE2"/>
    <w:rsid w:val="2330B333"/>
    <w:rsid w:val="23416BD4"/>
    <w:rsid w:val="237B0210"/>
    <w:rsid w:val="25655147"/>
    <w:rsid w:val="258F21DC"/>
    <w:rsid w:val="25FED554"/>
    <w:rsid w:val="264D0ED8"/>
    <w:rsid w:val="26B9233C"/>
    <w:rsid w:val="28525341"/>
    <w:rsid w:val="286139B1"/>
    <w:rsid w:val="29132866"/>
    <w:rsid w:val="2923D016"/>
    <w:rsid w:val="2959368F"/>
    <w:rsid w:val="2B880D48"/>
    <w:rsid w:val="2CEBB3B5"/>
    <w:rsid w:val="2E84EFE7"/>
    <w:rsid w:val="30BC2E36"/>
    <w:rsid w:val="31D33F92"/>
    <w:rsid w:val="338B37A1"/>
    <w:rsid w:val="35270802"/>
    <w:rsid w:val="35B78548"/>
    <w:rsid w:val="3A759E2A"/>
    <w:rsid w:val="3ACD2635"/>
    <w:rsid w:val="3B0E0A93"/>
    <w:rsid w:val="3B7608EC"/>
    <w:rsid w:val="3D6687D0"/>
    <w:rsid w:val="3EF877AC"/>
    <w:rsid w:val="3F2C655E"/>
    <w:rsid w:val="3FC07F3B"/>
    <w:rsid w:val="3FDCE54B"/>
    <w:rsid w:val="4094480D"/>
    <w:rsid w:val="4230186E"/>
    <w:rsid w:val="42DC1E9D"/>
    <w:rsid w:val="42EDD782"/>
    <w:rsid w:val="4321E3F2"/>
    <w:rsid w:val="432712D5"/>
    <w:rsid w:val="444FCCF2"/>
    <w:rsid w:val="49BE77D8"/>
    <w:rsid w:val="4A3B3C91"/>
    <w:rsid w:val="4A4C8EC3"/>
    <w:rsid w:val="4C79D171"/>
    <w:rsid w:val="4CFAE9A1"/>
    <w:rsid w:val="4DAA0A29"/>
    <w:rsid w:val="50856F09"/>
    <w:rsid w:val="511E2171"/>
    <w:rsid w:val="5136C990"/>
    <w:rsid w:val="5185F78A"/>
    <w:rsid w:val="52839FC9"/>
    <w:rsid w:val="5339FF2B"/>
    <w:rsid w:val="541B44E6"/>
    <w:rsid w:val="550D3ED0"/>
    <w:rsid w:val="55EFA3E2"/>
    <w:rsid w:val="566512AF"/>
    <w:rsid w:val="56A90F31"/>
    <w:rsid w:val="5744DB4B"/>
    <w:rsid w:val="57FE2876"/>
    <w:rsid w:val="58070BE0"/>
    <w:rsid w:val="58A1A98D"/>
    <w:rsid w:val="58AD06F8"/>
    <w:rsid w:val="59A8D08E"/>
    <w:rsid w:val="59BEA554"/>
    <w:rsid w:val="5A5E3AC4"/>
    <w:rsid w:val="5BCE5018"/>
    <w:rsid w:val="5BFCF42F"/>
    <w:rsid w:val="5D08618B"/>
    <w:rsid w:val="5DBD03B7"/>
    <w:rsid w:val="5E11A96D"/>
    <w:rsid w:val="6036463E"/>
    <w:rsid w:val="60DF50C6"/>
    <w:rsid w:val="61293EE8"/>
    <w:rsid w:val="63ADA271"/>
    <w:rsid w:val="6498579A"/>
    <w:rsid w:val="651A409B"/>
    <w:rsid w:val="65366619"/>
    <w:rsid w:val="65E295E6"/>
    <w:rsid w:val="66B2F1A7"/>
    <w:rsid w:val="66F9DF7F"/>
    <w:rsid w:val="67928A47"/>
    <w:rsid w:val="67D27500"/>
    <w:rsid w:val="68D13A4E"/>
    <w:rsid w:val="692E5AA8"/>
    <w:rsid w:val="697DC92B"/>
    <w:rsid w:val="6AC9A570"/>
    <w:rsid w:val="6BC325F1"/>
    <w:rsid w:val="6C6DA35B"/>
    <w:rsid w:val="6D465E8A"/>
    <w:rsid w:val="6ED20236"/>
    <w:rsid w:val="703D4845"/>
    <w:rsid w:val="71DA2FDC"/>
    <w:rsid w:val="733B736A"/>
    <w:rsid w:val="751B2BDD"/>
    <w:rsid w:val="76C39912"/>
    <w:rsid w:val="7708546F"/>
    <w:rsid w:val="770E5A99"/>
    <w:rsid w:val="775D1994"/>
    <w:rsid w:val="782E2729"/>
    <w:rsid w:val="78765844"/>
    <w:rsid w:val="79D2323C"/>
    <w:rsid w:val="79D4BF25"/>
    <w:rsid w:val="7B8B5612"/>
    <w:rsid w:val="7E59DF63"/>
    <w:rsid w:val="7E9569D1"/>
    <w:rsid w:val="7F2A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B9394"/>
  <w15:docId w15:val="{1E2F4507-DA18-4959-9074-B02AF27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pPr>
      <w:ind w:left="566" w:hanging="283"/>
      <w:contextualSpacing/>
    </w:pPr>
  </w:style>
  <w:style w:type="character" w:styleId="Numerstrony">
    <w:name w:val="page number"/>
    <w:basedOn w:val="Domylnaczcionkaakapitu"/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sz w:val="28"/>
      <w:szCs w:val="20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qFormat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uppressAutoHyphens w:val="0"/>
      <w:spacing w:before="60" w:line="281" w:lineRule="exact"/>
      <w:jc w:val="left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2">
    <w:name w:val="Body text (2)_"/>
    <w:link w:val="Bodytext20"/>
    <w:qFormat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uppressAutoHyphens w:val="0"/>
      <w:spacing w:before="60" w:after="60" w:line="0" w:lineRule="atLeast"/>
      <w:textAlignment w:val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Bodytext7">
    <w:name w:val="Body text (7)_"/>
    <w:link w:val="Bodytext70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uppressAutoHyphens w:val="0"/>
      <w:spacing w:before="180" w:after="180" w:line="0" w:lineRule="atLeast"/>
      <w:jc w:val="left"/>
      <w:textAlignment w:val="auto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eastAsiaTheme="majorEastAsia" w:cstheme="minorHAnsi"/>
      <w:b/>
      <w:bCs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Akapitzlist1">
    <w:name w:val="Akapit z listą1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40" w:lineRule="auto"/>
      <w:ind w:left="720"/>
      <w:contextualSpacing/>
      <w:jc w:val="left"/>
    </w:pPr>
    <w:rPr>
      <w:rFonts w:eastAsia="Arial Unicode MS" w:cs="Tahoma"/>
      <w:color w:val="000000"/>
      <w:kern w:val="2"/>
      <w:lang w:val="en-US" w:eastAsia="en-US" w:bidi="en-US"/>
    </w:rPr>
  </w:style>
  <w:style w:type="paragraph" w:customStyle="1" w:styleId="Tekstpodstawowy21">
    <w:name w:val="Tekst podstawowy 21"/>
    <w:basedOn w:val="Normalny"/>
    <w:pPr>
      <w:widowControl/>
      <w:autoSpaceDN w:val="0"/>
      <w:spacing w:line="240" w:lineRule="auto"/>
    </w:pPr>
    <w:rPr>
      <w:kern w:val="3"/>
      <w:szCs w:val="20"/>
      <w:lang w:eastAsia="zh-CN"/>
    </w:rPr>
  </w:style>
  <w:style w:type="paragraph" w:customStyle="1" w:styleId="paragraph">
    <w:name w:val="paragraph"/>
    <w:basedOn w:val="Normalny"/>
    <w:qFormat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F1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01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31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31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2bebfc-cd2e-4498-a301-01dcb4569efc">
      <UserInfo>
        <DisplayName>Członkowie witryny Kadra zarządzająca</DisplayName>
        <AccountId>522</AccountId>
        <AccountType/>
      </UserInfo>
    </SharedWithUsers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15" ma:contentTypeDescription="Utwórz nowy dokument." ma:contentTypeScope="" ma:versionID="434d509aaca0c63b1417726c0f0c79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26adb0c46a553e735953be34b9713cc5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5E88-885E-4E20-BBE0-FB2E31B17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DDE236D-CB25-45CC-B382-EE99988C0F75}">
  <ds:schemaRefs>
    <ds:schemaRef ds:uri="http://schemas.microsoft.com/office/2006/metadata/properties"/>
    <ds:schemaRef ds:uri="http://schemas.microsoft.com/office/infopath/2007/PartnerControls"/>
    <ds:schemaRef ds:uri="732bebfc-cd2e-4498-a301-01dcb4569efc"/>
    <ds:schemaRef ds:uri="ebe2ce25-ce78-4345-a0c9-6bb1c4271db9"/>
  </ds:schemaRefs>
</ds:datastoreItem>
</file>

<file path=customXml/itemProps4.xml><?xml version="1.0" encoding="utf-8"?>
<ds:datastoreItem xmlns:ds="http://schemas.openxmlformats.org/officeDocument/2006/customXml" ds:itemID="{D8007B9F-0A35-421C-85B0-287DA82D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43E26-A1EE-42A5-B4BE-180F908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Chudy</dc:creator>
  <cp:lastModifiedBy>Agnieszka  Hajduk</cp:lastModifiedBy>
  <cp:revision>2</cp:revision>
  <cp:lastPrinted>2025-10-03T11:43:00Z</cp:lastPrinted>
  <dcterms:created xsi:type="dcterms:W3CDTF">2025-12-19T08:48:00Z</dcterms:created>
  <dcterms:modified xsi:type="dcterms:W3CDTF">2025-12-19T08:48:00Z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  <property fmtid="{D5CDD505-2E9C-101B-9397-08002B2CF9AE}" pid="4" name="KSOProductBuildVer">
    <vt:lpwstr>1033-11.2.0.10308</vt:lpwstr>
  </property>
  <property fmtid="{D5CDD505-2E9C-101B-9397-08002B2CF9AE}" pid="5" name="ICV">
    <vt:lpwstr>2EA0D1EEB96F4142A47ADFF5E8FA3EC8</vt:lpwstr>
  </property>
</Properties>
</file>