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04E" w:rsidRPr="00B81DD4" w:rsidRDefault="006D409E" w:rsidP="00C673F4">
      <w:pPr>
        <w:jc w:val="both"/>
        <w:rPr>
          <w:rFonts w:ascii="Times New Roman" w:hAnsi="Times New Roman" w:cs="Times New Roman"/>
          <w:sz w:val="28"/>
          <w:szCs w:val="28"/>
        </w:rPr>
      </w:pPr>
      <w:r w:rsidRPr="00B81DD4">
        <w:rPr>
          <w:rFonts w:ascii="Times New Roman" w:hAnsi="Times New Roman" w:cs="Times New Roman"/>
          <w:sz w:val="28"/>
          <w:szCs w:val="28"/>
        </w:rPr>
        <w:t>Konspekt lekcyjny</w:t>
      </w:r>
    </w:p>
    <w:p w:rsidR="006D409E" w:rsidRPr="00B81DD4" w:rsidRDefault="006D409E" w:rsidP="00C673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409E" w:rsidRPr="00B81DD4" w:rsidRDefault="006D409E" w:rsidP="00C673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409E" w:rsidRPr="00B81DD4" w:rsidRDefault="006D409E" w:rsidP="00C673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409E" w:rsidRPr="00B81DD4" w:rsidRDefault="006D409E" w:rsidP="00C673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0906" w:rsidRPr="00B81DD4" w:rsidRDefault="00AE0906" w:rsidP="00C673F4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1DD4">
        <w:rPr>
          <w:rFonts w:ascii="Times New Roman" w:hAnsi="Times New Roman" w:cs="Times New Roman"/>
          <w:b/>
          <w:sz w:val="28"/>
          <w:szCs w:val="28"/>
        </w:rPr>
        <w:t>Nazwa jednostki:</w:t>
      </w:r>
      <w:r w:rsidRPr="00B81DD4">
        <w:rPr>
          <w:rFonts w:ascii="Times New Roman" w:hAnsi="Times New Roman" w:cs="Times New Roman"/>
          <w:sz w:val="28"/>
          <w:szCs w:val="28"/>
        </w:rPr>
        <w:t xml:space="preserve"> </w:t>
      </w:r>
      <w:r w:rsidR="00D12F54" w:rsidRPr="00B81DD4">
        <w:rPr>
          <w:rFonts w:ascii="Times New Roman" w:hAnsi="Times New Roman" w:cs="Times New Roman"/>
          <w:sz w:val="28"/>
          <w:szCs w:val="28"/>
        </w:rPr>
        <w:t>……………………………………………………….</w:t>
      </w:r>
    </w:p>
    <w:p w:rsidR="00AE0906" w:rsidRPr="00B81DD4" w:rsidRDefault="00AE0906" w:rsidP="00C673F4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AE0906" w:rsidRPr="00B81DD4" w:rsidRDefault="00AE0906" w:rsidP="00C673F4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1DD4">
        <w:rPr>
          <w:rFonts w:ascii="Times New Roman" w:hAnsi="Times New Roman" w:cs="Times New Roman"/>
          <w:b/>
          <w:sz w:val="28"/>
          <w:szCs w:val="28"/>
        </w:rPr>
        <w:t>Imię i nazwisko prowadzącego zajęcia:</w:t>
      </w:r>
      <w:r w:rsidR="00700375" w:rsidRPr="00B81D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2F54" w:rsidRPr="00B81DD4">
        <w:rPr>
          <w:rFonts w:ascii="Times New Roman" w:hAnsi="Times New Roman" w:cs="Times New Roman"/>
          <w:sz w:val="28"/>
          <w:szCs w:val="28"/>
        </w:rPr>
        <w:t>………………………………</w:t>
      </w:r>
    </w:p>
    <w:p w:rsidR="00AE0906" w:rsidRPr="00B81DD4" w:rsidRDefault="00AE0906" w:rsidP="00C673F4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6D409E" w:rsidRPr="00B81DD4" w:rsidRDefault="006D409E" w:rsidP="00C673F4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1DD4">
        <w:rPr>
          <w:rFonts w:ascii="Times New Roman" w:hAnsi="Times New Roman" w:cs="Times New Roman"/>
          <w:b/>
          <w:sz w:val="28"/>
          <w:szCs w:val="28"/>
        </w:rPr>
        <w:t>Przedmiot:</w:t>
      </w:r>
      <w:r w:rsidRPr="00B81DD4">
        <w:rPr>
          <w:rFonts w:ascii="Times New Roman" w:hAnsi="Times New Roman" w:cs="Times New Roman"/>
          <w:sz w:val="28"/>
          <w:szCs w:val="28"/>
        </w:rPr>
        <w:t xml:space="preserve"> </w:t>
      </w:r>
      <w:r w:rsidR="000237A0">
        <w:rPr>
          <w:rFonts w:ascii="Times New Roman" w:hAnsi="Times New Roman" w:cs="Times New Roman"/>
          <w:sz w:val="28"/>
          <w:szCs w:val="28"/>
        </w:rPr>
        <w:t>Agregaty prądotwórcze</w:t>
      </w:r>
    </w:p>
    <w:p w:rsidR="006442A8" w:rsidRPr="00B81DD4" w:rsidRDefault="006442A8" w:rsidP="00C673F4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4A06DE" w:rsidRPr="00B81DD4" w:rsidRDefault="006D409E" w:rsidP="00C673F4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1DD4">
        <w:rPr>
          <w:rFonts w:ascii="Times New Roman" w:hAnsi="Times New Roman" w:cs="Times New Roman"/>
          <w:b/>
          <w:sz w:val="28"/>
          <w:szCs w:val="28"/>
        </w:rPr>
        <w:t>Temat:</w:t>
      </w:r>
      <w:r w:rsidRPr="00B81DD4">
        <w:rPr>
          <w:rFonts w:ascii="Times New Roman" w:hAnsi="Times New Roman" w:cs="Times New Roman"/>
          <w:sz w:val="28"/>
          <w:szCs w:val="28"/>
        </w:rPr>
        <w:t xml:space="preserve"> </w:t>
      </w:r>
      <w:r w:rsidR="00B800F6" w:rsidRPr="00B81DD4">
        <w:rPr>
          <w:rFonts w:ascii="Times New Roman" w:hAnsi="Times New Roman" w:cs="Times New Roman"/>
          <w:bCs/>
          <w:sz w:val="28"/>
          <w:szCs w:val="28"/>
        </w:rPr>
        <w:t>Użytkowanie narzędzi ratowniczych</w:t>
      </w:r>
    </w:p>
    <w:p w:rsidR="006442A8" w:rsidRPr="00B81DD4" w:rsidRDefault="006442A8" w:rsidP="00C673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409E" w:rsidRPr="00B81DD4" w:rsidRDefault="006D409E" w:rsidP="00C673F4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81DD4">
        <w:rPr>
          <w:rFonts w:ascii="Times New Roman" w:hAnsi="Times New Roman" w:cs="Times New Roman"/>
          <w:b/>
          <w:sz w:val="28"/>
          <w:szCs w:val="28"/>
        </w:rPr>
        <w:t>Cele kształcenia:</w:t>
      </w:r>
    </w:p>
    <w:p w:rsidR="00BB043B" w:rsidRPr="00C673F4" w:rsidRDefault="00BB043B" w:rsidP="00C673F4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673F4">
        <w:rPr>
          <w:rFonts w:ascii="Times New Roman" w:hAnsi="Times New Roman" w:cs="Times New Roman"/>
          <w:sz w:val="28"/>
          <w:szCs w:val="28"/>
        </w:rPr>
        <w:t xml:space="preserve">Omówienie </w:t>
      </w:r>
      <w:r w:rsidR="00B800F6" w:rsidRPr="00C673F4">
        <w:rPr>
          <w:rFonts w:ascii="Times New Roman" w:hAnsi="Times New Roman" w:cs="Times New Roman"/>
          <w:sz w:val="28"/>
          <w:szCs w:val="28"/>
        </w:rPr>
        <w:t xml:space="preserve">zasad bezpiecznego użytkowania </w:t>
      </w:r>
      <w:r w:rsidR="000237A0">
        <w:rPr>
          <w:rFonts w:ascii="Times New Roman" w:hAnsi="Times New Roman" w:cs="Times New Roman"/>
          <w:sz w:val="28"/>
          <w:szCs w:val="28"/>
        </w:rPr>
        <w:t>agregatów prądotwórczych</w:t>
      </w:r>
      <w:r w:rsidRPr="00C673F4">
        <w:rPr>
          <w:rFonts w:ascii="Times New Roman" w:hAnsi="Times New Roman" w:cs="Times New Roman"/>
          <w:sz w:val="28"/>
          <w:szCs w:val="28"/>
        </w:rPr>
        <w:t xml:space="preserve">. </w:t>
      </w:r>
      <w:r w:rsidR="002B4362" w:rsidRPr="00C673F4">
        <w:rPr>
          <w:rFonts w:ascii="Times New Roman" w:hAnsi="Times New Roman" w:cs="Times New Roman"/>
          <w:sz w:val="28"/>
          <w:szCs w:val="28"/>
        </w:rPr>
        <w:t xml:space="preserve">Praktyczne zastosowanie sprzętu </w:t>
      </w:r>
      <w:r w:rsidRPr="00C673F4">
        <w:rPr>
          <w:rFonts w:ascii="Times New Roman" w:hAnsi="Times New Roman" w:cs="Times New Roman"/>
          <w:sz w:val="28"/>
          <w:szCs w:val="28"/>
        </w:rPr>
        <w:t>podczas akcji ratowniczo-gaśniczej.</w:t>
      </w:r>
    </w:p>
    <w:p w:rsidR="00BB043B" w:rsidRPr="00B81DD4" w:rsidRDefault="00BB043B" w:rsidP="00C673F4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FD2957" w:rsidRPr="00B81DD4" w:rsidRDefault="00FD2957" w:rsidP="00C673F4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81DD4">
        <w:rPr>
          <w:rFonts w:ascii="Times New Roman" w:hAnsi="Times New Roman" w:cs="Times New Roman"/>
          <w:b/>
          <w:sz w:val="28"/>
          <w:szCs w:val="28"/>
        </w:rPr>
        <w:t>Czas trwania szkolenia:</w:t>
      </w:r>
    </w:p>
    <w:p w:rsidR="00FD2957" w:rsidRPr="00B81DD4" w:rsidRDefault="00FD2957" w:rsidP="00C673F4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 w:rsidRPr="00B81DD4">
        <w:rPr>
          <w:rFonts w:ascii="Times New Roman" w:hAnsi="Times New Roman" w:cs="Times New Roman"/>
          <w:sz w:val="28"/>
          <w:szCs w:val="28"/>
        </w:rPr>
        <w:t xml:space="preserve">- ćwiczenia teoretyczne – </w:t>
      </w:r>
      <w:r w:rsidR="00AE0906" w:rsidRPr="00B81DD4">
        <w:rPr>
          <w:rFonts w:ascii="Times New Roman" w:hAnsi="Times New Roman" w:cs="Times New Roman"/>
          <w:sz w:val="28"/>
          <w:szCs w:val="28"/>
        </w:rPr>
        <w:t>2</w:t>
      </w:r>
      <w:r w:rsidRPr="00B81DD4">
        <w:rPr>
          <w:rFonts w:ascii="Times New Roman" w:hAnsi="Times New Roman" w:cs="Times New Roman"/>
          <w:sz w:val="28"/>
          <w:szCs w:val="28"/>
        </w:rPr>
        <w:t xml:space="preserve"> </w:t>
      </w:r>
      <w:r w:rsidR="00AE0906" w:rsidRPr="00B81DD4">
        <w:rPr>
          <w:rFonts w:ascii="Times New Roman" w:hAnsi="Times New Roman" w:cs="Times New Roman"/>
          <w:sz w:val="28"/>
          <w:szCs w:val="28"/>
        </w:rPr>
        <w:t>godziny</w:t>
      </w:r>
      <w:r w:rsidRPr="00B81DD4">
        <w:rPr>
          <w:rFonts w:ascii="Times New Roman" w:hAnsi="Times New Roman" w:cs="Times New Roman"/>
          <w:sz w:val="28"/>
          <w:szCs w:val="28"/>
        </w:rPr>
        <w:t>,</w:t>
      </w:r>
    </w:p>
    <w:p w:rsidR="00FD2957" w:rsidRPr="00B81DD4" w:rsidRDefault="00FD2957" w:rsidP="00C673F4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 w:rsidRPr="00B81DD4">
        <w:rPr>
          <w:rFonts w:ascii="Times New Roman" w:hAnsi="Times New Roman" w:cs="Times New Roman"/>
          <w:sz w:val="28"/>
          <w:szCs w:val="28"/>
        </w:rPr>
        <w:t>- ćwiczenia praktyczne – 2 godziny.</w:t>
      </w:r>
    </w:p>
    <w:p w:rsidR="006442A8" w:rsidRPr="00B81DD4" w:rsidRDefault="006442A8" w:rsidP="00C673F4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6442A8" w:rsidRPr="00B81DD4" w:rsidRDefault="00FD2957" w:rsidP="00C673F4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81DD4">
        <w:rPr>
          <w:rFonts w:ascii="Times New Roman" w:hAnsi="Times New Roman" w:cs="Times New Roman"/>
          <w:b/>
          <w:sz w:val="28"/>
          <w:szCs w:val="28"/>
        </w:rPr>
        <w:t>Przebieg zajęć:</w:t>
      </w:r>
    </w:p>
    <w:p w:rsidR="006442A8" w:rsidRPr="00B81DD4" w:rsidRDefault="006442A8" w:rsidP="00C673F4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 w:rsidRPr="00B81DD4">
        <w:rPr>
          <w:rFonts w:ascii="Times New Roman" w:hAnsi="Times New Roman" w:cs="Times New Roman"/>
          <w:sz w:val="28"/>
          <w:szCs w:val="28"/>
        </w:rPr>
        <w:t>- zajęcia teoretyczne na świetlicy,</w:t>
      </w:r>
    </w:p>
    <w:p w:rsidR="00DC5314" w:rsidRPr="00B81DD4" w:rsidRDefault="006442A8" w:rsidP="00C673F4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 w:rsidRPr="00B81DD4">
        <w:rPr>
          <w:rFonts w:ascii="Times New Roman" w:hAnsi="Times New Roman" w:cs="Times New Roman"/>
          <w:sz w:val="28"/>
          <w:szCs w:val="28"/>
        </w:rPr>
        <w:t xml:space="preserve">- </w:t>
      </w:r>
      <w:r w:rsidR="008A18BD" w:rsidRPr="00B81DD4">
        <w:rPr>
          <w:rFonts w:ascii="Times New Roman" w:hAnsi="Times New Roman" w:cs="Times New Roman"/>
          <w:sz w:val="28"/>
          <w:szCs w:val="28"/>
        </w:rPr>
        <w:t xml:space="preserve">zajęcia praktycznie na placu z wykorzystaniem dostępnych </w:t>
      </w:r>
      <w:r w:rsidR="000237A0">
        <w:rPr>
          <w:rFonts w:ascii="Times New Roman" w:hAnsi="Times New Roman" w:cs="Times New Roman"/>
          <w:sz w:val="28"/>
          <w:szCs w:val="28"/>
        </w:rPr>
        <w:t>agregatów</w:t>
      </w:r>
      <w:r w:rsidR="00BB043B" w:rsidRPr="00B81DD4">
        <w:rPr>
          <w:rFonts w:ascii="Times New Roman" w:hAnsi="Times New Roman" w:cs="Times New Roman"/>
          <w:sz w:val="28"/>
          <w:szCs w:val="28"/>
        </w:rPr>
        <w:t xml:space="preserve"> znajdujących się na wyposażeniu </w:t>
      </w:r>
      <w:r w:rsidR="00D12F54" w:rsidRPr="00B81DD4">
        <w:rPr>
          <w:rFonts w:ascii="Times New Roman" w:hAnsi="Times New Roman" w:cs="Times New Roman"/>
          <w:sz w:val="28"/>
          <w:szCs w:val="28"/>
        </w:rPr>
        <w:t>jednostki</w:t>
      </w:r>
      <w:r w:rsidR="000237A0">
        <w:rPr>
          <w:rFonts w:ascii="Times New Roman" w:hAnsi="Times New Roman" w:cs="Times New Roman"/>
          <w:sz w:val="28"/>
          <w:szCs w:val="28"/>
        </w:rPr>
        <w:t>.</w:t>
      </w:r>
    </w:p>
    <w:p w:rsidR="006442A8" w:rsidRPr="00B81DD4" w:rsidRDefault="00DC5314" w:rsidP="00C673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81DD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34861" w:rsidRPr="00B81DD4" w:rsidRDefault="00B800F6" w:rsidP="00C673F4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1DD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Użytkowanie </w:t>
      </w:r>
      <w:r w:rsidR="000237A0">
        <w:rPr>
          <w:rFonts w:ascii="Times New Roman" w:hAnsi="Times New Roman" w:cs="Times New Roman"/>
          <w:b/>
          <w:bCs/>
          <w:sz w:val="28"/>
          <w:szCs w:val="28"/>
        </w:rPr>
        <w:t>agregatów</w:t>
      </w:r>
      <w:r w:rsidRPr="00B81DD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34861" w:rsidRPr="00B81DD4" w:rsidRDefault="00234861" w:rsidP="00C673F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237A0" w:rsidRPr="000237A0" w:rsidRDefault="000237A0" w:rsidP="000237A0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237A0">
        <w:rPr>
          <w:rFonts w:ascii="Times New Roman" w:eastAsia="Times New Roman" w:hAnsi="Times New Roman" w:cs="Times New Roman"/>
          <w:sz w:val="28"/>
          <w:szCs w:val="28"/>
          <w:lang w:eastAsia="pl-PL"/>
        </w:rPr>
        <w:t>1.Przed uruchomieniem silnika agregatu należy zapoznać się z instrukcją agregatu oraz z załączoną instrukcją obsługi silnika napędzającego. Należy stosować się do zawartych w obu instrukcjach zaleceń i ostrzeżeń.</w:t>
      </w:r>
    </w:p>
    <w:p w:rsidR="000237A0" w:rsidRPr="000237A0" w:rsidRDefault="000237A0" w:rsidP="000237A0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237A0">
        <w:rPr>
          <w:rFonts w:ascii="Times New Roman" w:eastAsia="Times New Roman" w:hAnsi="Times New Roman" w:cs="Times New Roman"/>
          <w:sz w:val="28"/>
          <w:szCs w:val="28"/>
          <w:lang w:eastAsia="pl-PL"/>
        </w:rPr>
        <w:t>2.Ustawić agregat w odległości minimum 1 m od konstrukcji stalowych czy innych urządzeń.</w:t>
      </w:r>
    </w:p>
    <w:p w:rsidR="000237A0" w:rsidRPr="000237A0" w:rsidRDefault="000237A0" w:rsidP="000237A0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237A0">
        <w:rPr>
          <w:rFonts w:ascii="Times New Roman" w:eastAsia="Times New Roman" w:hAnsi="Times New Roman" w:cs="Times New Roman"/>
          <w:sz w:val="28"/>
          <w:szCs w:val="28"/>
          <w:lang w:eastAsia="pl-PL"/>
        </w:rPr>
        <w:t>3.Sprawdzić, czy nie ma widocznych zewnętrznych uszkodzeń agregatu. W przypadku ich stwierdzenia zgłosić je przełożonemu.</w:t>
      </w:r>
    </w:p>
    <w:p w:rsidR="000237A0" w:rsidRPr="000237A0" w:rsidRDefault="000237A0" w:rsidP="000237A0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237A0">
        <w:rPr>
          <w:rFonts w:ascii="Times New Roman" w:eastAsia="Times New Roman" w:hAnsi="Times New Roman" w:cs="Times New Roman"/>
          <w:sz w:val="28"/>
          <w:szCs w:val="28"/>
          <w:lang w:eastAsia="pl-PL"/>
        </w:rPr>
        <w:t>4.Sprawdzić stan techniczny agregatu, zwracając szczególną uwagę na:</w:t>
      </w:r>
    </w:p>
    <w:p w:rsidR="000237A0" w:rsidRPr="000237A0" w:rsidRDefault="000237A0" w:rsidP="000237A0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237A0">
        <w:rPr>
          <w:rFonts w:ascii="Times New Roman" w:eastAsia="Times New Roman" w:hAnsi="Times New Roman" w:cs="Times New Roman"/>
          <w:sz w:val="28"/>
          <w:szCs w:val="28"/>
          <w:lang w:eastAsia="pl-PL"/>
        </w:rPr>
        <w:t>- pewność mocowania osłon urządzenia;</w:t>
      </w:r>
    </w:p>
    <w:p w:rsidR="000237A0" w:rsidRPr="000237A0" w:rsidRDefault="000237A0" w:rsidP="000237A0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237A0">
        <w:rPr>
          <w:rFonts w:ascii="Times New Roman" w:eastAsia="Times New Roman" w:hAnsi="Times New Roman" w:cs="Times New Roman"/>
          <w:sz w:val="28"/>
          <w:szCs w:val="28"/>
          <w:lang w:eastAsia="pl-PL"/>
        </w:rPr>
        <w:t>- stan tablicy rozdzielczej, gniazd wtykowych, gniazd bezpieczników i wyłączników oraz wskaźników i izolacji przewodów;</w:t>
      </w:r>
    </w:p>
    <w:p w:rsidR="000237A0" w:rsidRPr="000237A0" w:rsidRDefault="000237A0" w:rsidP="000237A0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237A0">
        <w:rPr>
          <w:rFonts w:ascii="Times New Roman" w:eastAsia="Times New Roman" w:hAnsi="Times New Roman" w:cs="Times New Roman"/>
          <w:sz w:val="28"/>
          <w:szCs w:val="28"/>
          <w:lang w:eastAsia="pl-PL"/>
        </w:rPr>
        <w:t>- sprawność uchwytów do mocowania uziomu.</w:t>
      </w:r>
    </w:p>
    <w:p w:rsidR="000237A0" w:rsidRPr="000237A0" w:rsidRDefault="000237A0" w:rsidP="000237A0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237A0">
        <w:rPr>
          <w:rFonts w:ascii="Times New Roman" w:eastAsia="Times New Roman" w:hAnsi="Times New Roman" w:cs="Times New Roman"/>
          <w:sz w:val="28"/>
          <w:szCs w:val="28"/>
          <w:lang w:eastAsia="pl-PL"/>
        </w:rPr>
        <w:t>5.Sprawdzić stan paliwa i uzupełnić jego brak w zbiorniku. Tankować zbiornik zawsze na otwartym powietrzu. Paliwo tankować przy wyłączonym silniku. Sprawdzić dokręcenie nakrętki wlewu paliwa po tankowaniu. Okresowo, poprzez oględziny, kontrolować przewody paliwowe pod względem ich szczelności.</w:t>
      </w:r>
    </w:p>
    <w:p w:rsidR="000237A0" w:rsidRPr="000237A0" w:rsidRDefault="000237A0" w:rsidP="000237A0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237A0">
        <w:rPr>
          <w:rFonts w:ascii="Times New Roman" w:eastAsia="Times New Roman" w:hAnsi="Times New Roman" w:cs="Times New Roman"/>
          <w:sz w:val="28"/>
          <w:szCs w:val="28"/>
          <w:lang w:eastAsia="pl-PL"/>
        </w:rPr>
        <w:t>6.Przed uruchomieniem agregatu należy upewnić się, czy uruchomienie nie grozi wypadkiem i czy nie spowoduje zagrożenia dla innych pracowników lub osób znajdujących się w pobliżu maszyny.</w:t>
      </w:r>
    </w:p>
    <w:p w:rsidR="000237A0" w:rsidRPr="000237A0" w:rsidRDefault="000237A0" w:rsidP="000237A0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237A0">
        <w:rPr>
          <w:rFonts w:ascii="Times New Roman" w:eastAsia="Times New Roman" w:hAnsi="Times New Roman" w:cs="Times New Roman"/>
          <w:sz w:val="28"/>
          <w:szCs w:val="28"/>
          <w:lang w:eastAsia="pl-PL"/>
        </w:rPr>
        <w:t>7.Ustawić agregat na równej i twardej powietrzni w czystym otoczeniu. Nie dopuszczać do pracy agregatu przechylonego więcej niż 20 stopni. Większe przechylenie może spowodować wylanie paliwa lub niewłaściwe smarowanie silnika i uszkodzenie agregatu.</w:t>
      </w:r>
    </w:p>
    <w:p w:rsidR="000237A0" w:rsidRPr="000237A0" w:rsidRDefault="000237A0" w:rsidP="000237A0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237A0">
        <w:rPr>
          <w:rFonts w:ascii="Times New Roman" w:eastAsia="Times New Roman" w:hAnsi="Times New Roman" w:cs="Times New Roman"/>
          <w:sz w:val="28"/>
          <w:szCs w:val="28"/>
          <w:lang w:eastAsia="pl-PL"/>
        </w:rPr>
        <w:t>8.Zapewnić bliski dostęp do gaśnicy typu B.</w:t>
      </w:r>
    </w:p>
    <w:p w:rsidR="00700375" w:rsidRPr="00B81DD4" w:rsidRDefault="00700375" w:rsidP="00C673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37A0" w:rsidRPr="000237A0" w:rsidRDefault="000237A0" w:rsidP="000237A0">
      <w:pPr>
        <w:pStyle w:val="Akapitzlist"/>
        <w:numPr>
          <w:ilvl w:val="0"/>
          <w:numId w:val="27"/>
        </w:numP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237A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ZASADY I SPOSOBY BEZPIECZNEGO WYKONANIA PRACY:</w:t>
      </w:r>
    </w:p>
    <w:p w:rsidR="00226B91" w:rsidRDefault="00226B91" w:rsidP="00C673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37A0" w:rsidRPr="000237A0" w:rsidRDefault="000237A0" w:rsidP="000237A0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237A0">
        <w:rPr>
          <w:rFonts w:ascii="Times New Roman" w:eastAsia="Times New Roman" w:hAnsi="Times New Roman" w:cs="Times New Roman"/>
          <w:sz w:val="28"/>
          <w:szCs w:val="28"/>
          <w:lang w:eastAsia="pl-PL"/>
        </w:rPr>
        <w:t>1.Uruchomić agregat i w czasie pracy na biegu jałowym sprawdzić prawidłowości jego pracy. Nigdy nie wolno uruchamiać agregatu, gdy urządzenia są do niego podłączone.</w:t>
      </w:r>
    </w:p>
    <w:p w:rsidR="000237A0" w:rsidRPr="000237A0" w:rsidRDefault="000237A0" w:rsidP="000237A0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237A0">
        <w:rPr>
          <w:rFonts w:ascii="Times New Roman" w:eastAsia="Times New Roman" w:hAnsi="Times New Roman" w:cs="Times New Roman"/>
          <w:sz w:val="28"/>
          <w:szCs w:val="28"/>
          <w:lang w:eastAsia="pl-PL"/>
        </w:rPr>
        <w:t>2.Stwierdzone w toku próbnego rozruchu usterki lub nieprawidłowości w pracy agregatu zgłosić natychmiast przełożonemu.</w:t>
      </w:r>
    </w:p>
    <w:p w:rsidR="000237A0" w:rsidRPr="000237A0" w:rsidRDefault="000237A0" w:rsidP="000237A0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237A0">
        <w:rPr>
          <w:rFonts w:ascii="Times New Roman" w:eastAsia="Times New Roman" w:hAnsi="Times New Roman" w:cs="Times New Roman"/>
          <w:sz w:val="28"/>
          <w:szCs w:val="28"/>
          <w:lang w:eastAsia="pl-PL"/>
        </w:rPr>
        <w:t>3.Po uruchomieniu należy poczekać, aż ustabilizują się obroty i dopiero wtedy można włączyć odbiorniki.</w:t>
      </w:r>
    </w:p>
    <w:p w:rsidR="000237A0" w:rsidRPr="000237A0" w:rsidRDefault="000237A0" w:rsidP="000237A0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237A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4.Podłączyć przewody zasilanych urządzeń do gniazd wtykowych tablicy rozdzielczej i włączyć zasilanie elektryczne. </w:t>
      </w:r>
    </w:p>
    <w:p w:rsidR="000237A0" w:rsidRPr="000237A0" w:rsidRDefault="000237A0" w:rsidP="000237A0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237A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Podczas podłączania napięcia do sieci zasilającej używać przygotowanych wcześniej środków ochrony indywidualnej (rękawic i butów dielektrycznych). </w:t>
      </w:r>
    </w:p>
    <w:p w:rsidR="000237A0" w:rsidRPr="000237A0" w:rsidRDefault="000237A0" w:rsidP="000237A0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237A0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5.Nadzorować pracę silnika i w razie stwierdzenia niesprawności sygnalizowanych przez wskaźnik agregatu natychmiast odłączyć zasilanie elektryczne i wyłączyć silnik.</w:t>
      </w:r>
    </w:p>
    <w:p w:rsidR="000237A0" w:rsidRPr="000237A0" w:rsidRDefault="000237A0" w:rsidP="000237A0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237A0">
        <w:rPr>
          <w:rFonts w:ascii="Times New Roman" w:eastAsia="Times New Roman" w:hAnsi="Times New Roman" w:cs="Times New Roman"/>
          <w:sz w:val="28"/>
          <w:szCs w:val="28"/>
          <w:lang w:eastAsia="pl-PL"/>
        </w:rPr>
        <w:t>6.Nie wolno przeciążać generatora. Łączna moc zasilanych urządzeń nie może przekroczyć mocy znamionowej generatora.</w:t>
      </w:r>
    </w:p>
    <w:p w:rsidR="000237A0" w:rsidRPr="000237A0" w:rsidRDefault="000237A0" w:rsidP="000237A0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237A0">
        <w:rPr>
          <w:rFonts w:ascii="Times New Roman" w:eastAsia="Times New Roman" w:hAnsi="Times New Roman" w:cs="Times New Roman"/>
          <w:sz w:val="28"/>
          <w:szCs w:val="28"/>
          <w:lang w:eastAsia="pl-PL"/>
        </w:rPr>
        <w:t>7.Nie wolno zmieniać prędkości obrotowej silnika ustawionej przez producenta.</w:t>
      </w:r>
    </w:p>
    <w:p w:rsidR="000237A0" w:rsidRPr="000237A0" w:rsidRDefault="000237A0" w:rsidP="000237A0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237A0" w:rsidRPr="000237A0" w:rsidRDefault="000237A0" w:rsidP="000237A0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237A0">
        <w:rPr>
          <w:rFonts w:ascii="Times New Roman" w:eastAsia="Times New Roman" w:hAnsi="Times New Roman" w:cs="Times New Roman"/>
          <w:sz w:val="28"/>
          <w:szCs w:val="28"/>
          <w:lang w:eastAsia="pl-PL"/>
        </w:rPr>
        <w:t>8.W razie konieczności wymiany bezpiecznika:</w:t>
      </w:r>
    </w:p>
    <w:p w:rsidR="000237A0" w:rsidRPr="000237A0" w:rsidRDefault="000237A0" w:rsidP="000237A0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237A0">
        <w:rPr>
          <w:rFonts w:ascii="Times New Roman" w:eastAsia="Times New Roman" w:hAnsi="Times New Roman" w:cs="Times New Roman"/>
          <w:sz w:val="28"/>
          <w:szCs w:val="28"/>
          <w:lang w:eastAsia="pl-PL"/>
        </w:rPr>
        <w:t>- wyłączyć agregat, ustalić, co jest przyczyną przeciążenia sieci zasilającej;</w:t>
      </w:r>
    </w:p>
    <w:p w:rsidR="000237A0" w:rsidRPr="000237A0" w:rsidRDefault="000237A0" w:rsidP="000237A0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237A0">
        <w:rPr>
          <w:rFonts w:ascii="Times New Roman" w:eastAsia="Times New Roman" w:hAnsi="Times New Roman" w:cs="Times New Roman"/>
          <w:sz w:val="28"/>
          <w:szCs w:val="28"/>
          <w:lang w:eastAsia="pl-PL"/>
        </w:rPr>
        <w:t>- stosować bezpieczniki zgodnie z wartościami podanymi na schematach.</w:t>
      </w:r>
    </w:p>
    <w:p w:rsidR="000237A0" w:rsidRPr="000237A0" w:rsidRDefault="000237A0" w:rsidP="000237A0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237A0">
        <w:rPr>
          <w:rFonts w:ascii="Times New Roman" w:eastAsia="Times New Roman" w:hAnsi="Times New Roman" w:cs="Times New Roman"/>
          <w:sz w:val="28"/>
          <w:szCs w:val="28"/>
          <w:lang w:eastAsia="pl-PL"/>
        </w:rPr>
        <w:t>9.W czasie obsługiwania agregatu nie pozwalać na palenie tytoniu oraz zbliżanie się do agregatu z otwartym ogniem obsłudze i osobom postronnym.</w:t>
      </w:r>
    </w:p>
    <w:p w:rsidR="000237A0" w:rsidRPr="000237A0" w:rsidRDefault="000237A0" w:rsidP="000237A0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237A0">
        <w:rPr>
          <w:rFonts w:ascii="Times New Roman" w:eastAsia="Times New Roman" w:hAnsi="Times New Roman" w:cs="Times New Roman"/>
          <w:sz w:val="28"/>
          <w:szCs w:val="28"/>
          <w:lang w:eastAsia="pl-PL"/>
        </w:rPr>
        <w:t>10.Nie wolno dopuszczać do stanowiska pracy osób nieupoważnionych.</w:t>
      </w:r>
    </w:p>
    <w:p w:rsidR="000237A0" w:rsidRPr="00B81DD4" w:rsidRDefault="000237A0" w:rsidP="00C673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0393" w:rsidRPr="000237A0" w:rsidRDefault="000237A0" w:rsidP="000237A0">
      <w:pPr>
        <w:pStyle w:val="Akapitzlist"/>
        <w:numPr>
          <w:ilvl w:val="0"/>
          <w:numId w:val="27"/>
        </w:numP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237A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0237A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CZYNNOŚCI PO ZAKOŃCZENIU PRACY:</w:t>
      </w:r>
    </w:p>
    <w:p w:rsidR="000237A0" w:rsidRDefault="000237A0" w:rsidP="000237A0">
      <w:pPr>
        <w:pStyle w:val="Akapitzlist"/>
        <w:rPr>
          <w:rFonts w:ascii="Times New Roman" w:eastAsia="Times New Roman" w:hAnsi="Times New Roman" w:cs="Times New Roman"/>
          <w:b/>
          <w:lang w:eastAsia="pl-PL"/>
        </w:rPr>
      </w:pPr>
    </w:p>
    <w:p w:rsidR="000237A0" w:rsidRPr="000237A0" w:rsidRDefault="000237A0" w:rsidP="000237A0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237A0">
        <w:rPr>
          <w:rFonts w:ascii="Times New Roman" w:eastAsia="Times New Roman" w:hAnsi="Times New Roman" w:cs="Times New Roman"/>
          <w:sz w:val="28"/>
          <w:szCs w:val="28"/>
          <w:lang w:eastAsia="pl-PL"/>
        </w:rPr>
        <w:t>1.Wyłączyć zasilanie zespołu prądotwórczego i odłączyć przewody zasilanych urządzeń. Wyłączenie urządzeń i instalacji elektrycznych spod napięcia może być dokonane w taki sposób, aby uzyskać przerwę izolacyjną w obwodach zasilających urządzenia i instalacje.</w:t>
      </w:r>
    </w:p>
    <w:p w:rsidR="000237A0" w:rsidRPr="000237A0" w:rsidRDefault="000237A0" w:rsidP="000237A0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237A0">
        <w:rPr>
          <w:rFonts w:ascii="Times New Roman" w:eastAsia="Times New Roman" w:hAnsi="Times New Roman" w:cs="Times New Roman"/>
          <w:sz w:val="28"/>
          <w:szCs w:val="28"/>
          <w:lang w:eastAsia="pl-PL"/>
        </w:rPr>
        <w:t>2.Z transportem, przemieszczaniem agregatu zaczekać do czasu ostygnięcia elementów silnika i układu wydechowego.</w:t>
      </w:r>
    </w:p>
    <w:p w:rsidR="000237A0" w:rsidRPr="000237A0" w:rsidRDefault="000237A0" w:rsidP="000237A0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237A0">
        <w:rPr>
          <w:rFonts w:ascii="Times New Roman" w:eastAsia="Times New Roman" w:hAnsi="Times New Roman" w:cs="Times New Roman"/>
          <w:sz w:val="28"/>
          <w:szCs w:val="28"/>
          <w:lang w:eastAsia="pl-PL"/>
        </w:rPr>
        <w:t>3.Wykonywać czynności obsługowe lub konserwacyjne zgodnie z planem obsługiwania lub konserwacji.</w:t>
      </w:r>
    </w:p>
    <w:p w:rsidR="000237A0" w:rsidRPr="000237A0" w:rsidRDefault="000237A0" w:rsidP="000237A0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237A0">
        <w:rPr>
          <w:rFonts w:ascii="Times New Roman" w:eastAsia="Times New Roman" w:hAnsi="Times New Roman" w:cs="Times New Roman"/>
          <w:sz w:val="28"/>
          <w:szCs w:val="28"/>
          <w:lang w:eastAsia="pl-PL"/>
        </w:rPr>
        <w:t>4.Przed przystąpieniem do wykonania czynności obsługiwania bieżącego lub konserwacji agregatu należy upewnić się, czy:</w:t>
      </w:r>
    </w:p>
    <w:p w:rsidR="000237A0" w:rsidRPr="000237A0" w:rsidRDefault="000237A0" w:rsidP="000237A0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237A0">
        <w:rPr>
          <w:rFonts w:ascii="Times New Roman" w:eastAsia="Times New Roman" w:hAnsi="Times New Roman" w:cs="Times New Roman"/>
          <w:sz w:val="28"/>
          <w:szCs w:val="28"/>
          <w:lang w:eastAsia="pl-PL"/>
        </w:rPr>
        <w:t>-ostygły elementy układu wydechowego;</w:t>
      </w:r>
    </w:p>
    <w:p w:rsidR="000237A0" w:rsidRPr="000237A0" w:rsidRDefault="000237A0" w:rsidP="000237A0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237A0">
        <w:rPr>
          <w:rFonts w:ascii="Times New Roman" w:eastAsia="Times New Roman" w:hAnsi="Times New Roman" w:cs="Times New Roman"/>
          <w:sz w:val="28"/>
          <w:szCs w:val="28"/>
          <w:lang w:eastAsia="pl-PL"/>
        </w:rPr>
        <w:t>-odłączone jest zasilanie elektryczne.</w:t>
      </w:r>
    </w:p>
    <w:p w:rsidR="000237A0" w:rsidRPr="000237A0" w:rsidRDefault="000237A0" w:rsidP="000237A0">
      <w:pPr>
        <w:pStyle w:val="Akapitzlist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0237A0" w:rsidRPr="000237A0" w:rsidRDefault="000237A0" w:rsidP="000237A0">
      <w:pPr>
        <w:pStyle w:val="Akapitzlist"/>
        <w:numPr>
          <w:ilvl w:val="0"/>
          <w:numId w:val="27"/>
        </w:numPr>
        <w:spacing w:after="160" w:line="256" w:lineRule="auto"/>
        <w:rPr>
          <w:rFonts w:ascii="Times New Roman" w:hAnsi="Times New Roman" w:cs="Times New Roman"/>
          <w:b/>
          <w:sz w:val="28"/>
          <w:szCs w:val="28"/>
          <w:lang w:eastAsia="pl-PL"/>
        </w:rPr>
      </w:pPr>
      <w:r w:rsidRPr="000237A0">
        <w:rPr>
          <w:rFonts w:ascii="Times New Roman" w:hAnsi="Times New Roman" w:cs="Times New Roman"/>
          <w:b/>
          <w:sz w:val="28"/>
          <w:szCs w:val="28"/>
          <w:lang w:eastAsia="pl-PL"/>
        </w:rPr>
        <w:t>ZASADY POSTĘPOWANIA W SYTUACJACH AWARYJNYCH STWARZAJĄCYCH ZAGROŻENIA DLA ŻYCIA LUB ZDROWIA PRACOWNIKÓW:</w:t>
      </w:r>
    </w:p>
    <w:p w:rsidR="000237A0" w:rsidRPr="000237A0" w:rsidRDefault="000237A0" w:rsidP="000237A0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237A0">
        <w:rPr>
          <w:rFonts w:ascii="Times New Roman" w:eastAsia="Times New Roman" w:hAnsi="Times New Roman" w:cs="Times New Roman"/>
          <w:sz w:val="28"/>
          <w:szCs w:val="28"/>
          <w:lang w:eastAsia="pl-PL"/>
        </w:rPr>
        <w:t>1.W razie awarii natychmiast odłączyć zasilanie elektryczne i unieruchomić silnik agregatu.</w:t>
      </w:r>
    </w:p>
    <w:p w:rsidR="000237A0" w:rsidRPr="000237A0" w:rsidRDefault="000237A0" w:rsidP="000237A0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237A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2.Po stwierdzeniu niewłaściwego działania agregatu lub jego podzespołów unieruchomić zasilanie elektryczne i silnik agregatu oraz powiadomić o tym przełożonego. </w:t>
      </w:r>
    </w:p>
    <w:p w:rsidR="000237A0" w:rsidRPr="000237A0" w:rsidRDefault="000237A0" w:rsidP="000237A0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237A0">
        <w:rPr>
          <w:rFonts w:ascii="Times New Roman" w:eastAsia="Times New Roman" w:hAnsi="Times New Roman" w:cs="Times New Roman"/>
          <w:sz w:val="28"/>
          <w:szCs w:val="28"/>
          <w:lang w:eastAsia="pl-PL"/>
        </w:rPr>
        <w:t>3.W przypadku konieczności pozostawienia agregatu w czasie pracy bez nadzoru wyłączyć i unieruchomić urządzenie.</w:t>
      </w:r>
    </w:p>
    <w:p w:rsidR="000237A0" w:rsidRPr="000237A0" w:rsidRDefault="000237A0" w:rsidP="000237A0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237A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4.W razie wypadku przy pracy wyłączyć agregat: </w:t>
      </w:r>
    </w:p>
    <w:p w:rsidR="000237A0" w:rsidRPr="000237A0" w:rsidRDefault="000237A0" w:rsidP="000237A0">
      <w:pPr>
        <w:pStyle w:val="Akapitzlist"/>
        <w:numPr>
          <w:ilvl w:val="0"/>
          <w:numId w:val="45"/>
        </w:num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237A0">
        <w:rPr>
          <w:rFonts w:ascii="Times New Roman" w:eastAsia="Times New Roman" w:hAnsi="Times New Roman" w:cs="Times New Roman"/>
          <w:sz w:val="28"/>
          <w:szCs w:val="28"/>
          <w:lang w:eastAsia="pl-PL"/>
        </w:rPr>
        <w:t>Zgłosić fakt wypadku przełożonemu;</w:t>
      </w:r>
    </w:p>
    <w:p w:rsidR="000237A0" w:rsidRPr="000237A0" w:rsidRDefault="000237A0" w:rsidP="000237A0">
      <w:pPr>
        <w:pStyle w:val="Akapitzlist"/>
        <w:numPr>
          <w:ilvl w:val="0"/>
          <w:numId w:val="45"/>
        </w:num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237A0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Pozostawić stanowisko pracy w takim stanie, w jakim wydarzył się wypadek;</w:t>
      </w:r>
    </w:p>
    <w:p w:rsidR="000237A0" w:rsidRPr="000237A0" w:rsidRDefault="000237A0" w:rsidP="000237A0">
      <w:pPr>
        <w:pStyle w:val="Akapitzlist"/>
        <w:numPr>
          <w:ilvl w:val="0"/>
          <w:numId w:val="45"/>
        </w:num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237A0">
        <w:rPr>
          <w:rFonts w:ascii="Times New Roman" w:eastAsia="Times New Roman" w:hAnsi="Times New Roman" w:cs="Times New Roman"/>
          <w:sz w:val="28"/>
          <w:szCs w:val="28"/>
          <w:lang w:eastAsia="pl-PL"/>
        </w:rPr>
        <w:t>Nie uruchamiać agregatu po wypadku bez polecenia przełożonego.</w:t>
      </w:r>
    </w:p>
    <w:p w:rsidR="000237A0" w:rsidRPr="000237A0" w:rsidRDefault="000237A0" w:rsidP="000237A0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237A0">
        <w:rPr>
          <w:rFonts w:ascii="Times New Roman" w:eastAsia="Times New Roman" w:hAnsi="Times New Roman" w:cs="Times New Roman"/>
          <w:sz w:val="28"/>
          <w:szCs w:val="28"/>
          <w:lang w:eastAsia="pl-PL"/>
        </w:rPr>
        <w:t>5.W przypadku występowania wątpliwości, co do sposobu wykonywania pracy, pracę należy przerwać i zwrócić się o wytyczne do przełożonego.</w:t>
      </w:r>
    </w:p>
    <w:p w:rsidR="000237A0" w:rsidRDefault="000237A0" w:rsidP="000237A0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237A0">
        <w:rPr>
          <w:rFonts w:ascii="Times New Roman" w:eastAsia="Times New Roman" w:hAnsi="Times New Roman" w:cs="Times New Roman"/>
          <w:sz w:val="28"/>
          <w:szCs w:val="28"/>
          <w:lang w:eastAsia="pl-PL"/>
        </w:rPr>
        <w:t>6.W razie pożaru wyłączyć zasilanie agregatu i innych urządzeń. Postępować zgodnie z instrukcją postępowania na wypadek pożaru. W razie niemożności ugaszenia pożaru ewakuować się w wyznaczone bezpieczne miejsce.</w:t>
      </w:r>
    </w:p>
    <w:p w:rsidR="000237A0" w:rsidRPr="000237A0" w:rsidRDefault="000237A0" w:rsidP="000237A0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6146AC" w:rsidRDefault="008B4E90" w:rsidP="00C673F4">
      <w:pPr>
        <w:jc w:val="both"/>
        <w:rPr>
          <w:rFonts w:ascii="Times New Roman" w:hAnsi="Times New Roman" w:cs="Times New Roman"/>
          <w:sz w:val="28"/>
          <w:szCs w:val="28"/>
        </w:rPr>
      </w:pPr>
      <w:r w:rsidRPr="00B81DD4">
        <w:rPr>
          <w:rFonts w:ascii="Times New Roman" w:hAnsi="Times New Roman" w:cs="Times New Roman"/>
          <w:b/>
          <w:sz w:val="28"/>
          <w:szCs w:val="28"/>
        </w:rPr>
        <w:t xml:space="preserve">Wykorzystane materiały: </w:t>
      </w:r>
      <w:r w:rsidR="00645C7B">
        <w:rPr>
          <w:rFonts w:ascii="Times New Roman" w:hAnsi="Times New Roman" w:cs="Times New Roman"/>
          <w:sz w:val="28"/>
          <w:szCs w:val="28"/>
        </w:rPr>
        <w:t>strony internetowe, instrukcje BHP.</w:t>
      </w:r>
      <w:bookmarkStart w:id="0" w:name="_GoBack"/>
      <w:bookmarkEnd w:id="0"/>
    </w:p>
    <w:p w:rsidR="00632D85" w:rsidRPr="00B81DD4" w:rsidRDefault="00632D85" w:rsidP="00C673F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32D85" w:rsidRPr="00B81DD4" w:rsidSect="00B3714A">
      <w:headerReference w:type="default" r:id="rId11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8E2" w:rsidRDefault="009518E2" w:rsidP="001F6875">
      <w:r>
        <w:separator/>
      </w:r>
    </w:p>
  </w:endnote>
  <w:endnote w:type="continuationSeparator" w:id="0">
    <w:p w:rsidR="009518E2" w:rsidRDefault="009518E2" w:rsidP="001F6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8E2" w:rsidRDefault="009518E2" w:rsidP="001F6875">
      <w:r>
        <w:separator/>
      </w:r>
    </w:p>
  </w:footnote>
  <w:footnote w:type="continuationSeparator" w:id="0">
    <w:p w:rsidR="009518E2" w:rsidRDefault="009518E2" w:rsidP="001F68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6AC" w:rsidRDefault="006146AC" w:rsidP="006146AC">
    <w:pPr>
      <w:pStyle w:val="Nagwek"/>
      <w:jc w:val="center"/>
    </w:pPr>
    <w:r>
      <w:t>JRG Leżajsk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67AF238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98EEE44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D700502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7A026EE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8B8D338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78035F0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9A22EE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2F8D728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A1002B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792BA3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01A7718"/>
    <w:multiLevelType w:val="multilevel"/>
    <w:tmpl w:val="3578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1307F82"/>
    <w:multiLevelType w:val="hybridMultilevel"/>
    <w:tmpl w:val="93F6CEB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AA41F7"/>
    <w:multiLevelType w:val="hybridMultilevel"/>
    <w:tmpl w:val="BA9207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1A031AA2"/>
    <w:multiLevelType w:val="multilevel"/>
    <w:tmpl w:val="D6C24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1FD1122"/>
    <w:multiLevelType w:val="hybridMultilevel"/>
    <w:tmpl w:val="D43EE3A4"/>
    <w:lvl w:ilvl="0" w:tplc="9E0818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BA6232"/>
    <w:multiLevelType w:val="hybridMultilevel"/>
    <w:tmpl w:val="D52A38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DF71DE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33A04B4A"/>
    <w:multiLevelType w:val="hybridMultilevel"/>
    <w:tmpl w:val="290C2376"/>
    <w:lvl w:ilvl="0" w:tplc="B66A8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A2DF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7202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46DB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167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001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1A60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86AD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CE59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38A13718"/>
    <w:multiLevelType w:val="hybridMultilevel"/>
    <w:tmpl w:val="03D42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EB0273"/>
    <w:multiLevelType w:val="multilevel"/>
    <w:tmpl w:val="526206A0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3EAE4CC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40DD3231"/>
    <w:multiLevelType w:val="hybridMultilevel"/>
    <w:tmpl w:val="842281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5580225"/>
    <w:multiLevelType w:val="hybridMultilevel"/>
    <w:tmpl w:val="EDB61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9B4A46"/>
    <w:multiLevelType w:val="hybridMultilevel"/>
    <w:tmpl w:val="3B72F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4C4F29"/>
    <w:multiLevelType w:val="multilevel"/>
    <w:tmpl w:val="D8061F64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>
    <w:nsid w:val="48522A16"/>
    <w:multiLevelType w:val="hybridMultilevel"/>
    <w:tmpl w:val="723CE012"/>
    <w:lvl w:ilvl="0" w:tplc="D1125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420C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CEB1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0292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C87A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FC45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5665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7E29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9418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2FC4825"/>
    <w:multiLevelType w:val="hybridMultilevel"/>
    <w:tmpl w:val="F4785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231A58"/>
    <w:multiLevelType w:val="hybridMultilevel"/>
    <w:tmpl w:val="BF1E7D88"/>
    <w:lvl w:ilvl="0" w:tplc="36748B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1CA4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1A0B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2AED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AE0A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984E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7ED1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3A61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A2AC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59350CFB"/>
    <w:multiLevelType w:val="multilevel"/>
    <w:tmpl w:val="9DF09F08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>
    <w:nsid w:val="5DEC6B47"/>
    <w:multiLevelType w:val="multilevel"/>
    <w:tmpl w:val="604E1C0A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>
    <w:nsid w:val="5F4B0B58"/>
    <w:multiLevelType w:val="multilevel"/>
    <w:tmpl w:val="04090023"/>
    <w:styleLink w:val="Artykusekcja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>
    <w:nsid w:val="63FD2E06"/>
    <w:multiLevelType w:val="hybridMultilevel"/>
    <w:tmpl w:val="8E166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2271E95"/>
    <w:multiLevelType w:val="hybridMultilevel"/>
    <w:tmpl w:val="E684D36A"/>
    <w:lvl w:ilvl="0" w:tplc="1382B3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849B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74E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F01A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BA5F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F686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3CBB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6E8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26BA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>
    <w:nsid w:val="751620BE"/>
    <w:multiLevelType w:val="hybridMultilevel"/>
    <w:tmpl w:val="A1BC2B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402B1C"/>
    <w:multiLevelType w:val="multilevel"/>
    <w:tmpl w:val="0A20C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8C2C6D"/>
    <w:multiLevelType w:val="multilevel"/>
    <w:tmpl w:val="0409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4">
    <w:nsid w:val="7E7E010D"/>
    <w:multiLevelType w:val="hybridMultilevel"/>
    <w:tmpl w:val="1EC61D3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2"/>
  </w:num>
  <w:num w:numId="3">
    <w:abstractNumId w:val="10"/>
  </w:num>
  <w:num w:numId="4">
    <w:abstractNumId w:val="39"/>
  </w:num>
  <w:num w:numId="5">
    <w:abstractNumId w:val="16"/>
  </w:num>
  <w:num w:numId="6">
    <w:abstractNumId w:val="25"/>
  </w:num>
  <w:num w:numId="7">
    <w:abstractNumId w:val="3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0"/>
  </w:num>
  <w:num w:numId="19">
    <w:abstractNumId w:val="22"/>
  </w:num>
  <w:num w:numId="20">
    <w:abstractNumId w:val="36"/>
  </w:num>
  <w:num w:numId="21">
    <w:abstractNumId w:val="28"/>
  </w:num>
  <w:num w:numId="22">
    <w:abstractNumId w:val="11"/>
  </w:num>
  <w:num w:numId="23">
    <w:abstractNumId w:val="43"/>
  </w:num>
  <w:num w:numId="24">
    <w:abstractNumId w:val="21"/>
  </w:num>
  <w:num w:numId="25">
    <w:abstractNumId w:val="26"/>
  </w:num>
  <w:num w:numId="26">
    <w:abstractNumId w:val="37"/>
  </w:num>
  <w:num w:numId="27">
    <w:abstractNumId w:val="18"/>
  </w:num>
  <w:num w:numId="28">
    <w:abstractNumId w:val="19"/>
  </w:num>
  <w:num w:numId="29">
    <w:abstractNumId w:val="32"/>
  </w:num>
  <w:num w:numId="30">
    <w:abstractNumId w:val="23"/>
  </w:num>
  <w:num w:numId="31">
    <w:abstractNumId w:val="34"/>
  </w:num>
  <w:num w:numId="32">
    <w:abstractNumId w:val="40"/>
  </w:num>
  <w:num w:numId="33">
    <w:abstractNumId w:val="29"/>
  </w:num>
  <w:num w:numId="34">
    <w:abstractNumId w:val="15"/>
  </w:num>
  <w:num w:numId="35">
    <w:abstractNumId w:val="27"/>
  </w:num>
  <w:num w:numId="36">
    <w:abstractNumId w:val="44"/>
  </w:num>
  <w:num w:numId="37">
    <w:abstractNumId w:val="30"/>
  </w:num>
  <w:num w:numId="38">
    <w:abstractNumId w:val="17"/>
  </w:num>
  <w:num w:numId="39">
    <w:abstractNumId w:val="42"/>
  </w:num>
  <w:num w:numId="40">
    <w:abstractNumId w:val="33"/>
  </w:num>
  <w:num w:numId="41">
    <w:abstractNumId w:val="13"/>
  </w:num>
  <w:num w:numId="42">
    <w:abstractNumId w:val="38"/>
  </w:num>
  <w:num w:numId="43">
    <w:abstractNumId w:val="41"/>
  </w:num>
  <w:num w:numId="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09E"/>
    <w:rsid w:val="00020393"/>
    <w:rsid w:val="000237A0"/>
    <w:rsid w:val="001372A9"/>
    <w:rsid w:val="001D03F6"/>
    <w:rsid w:val="001F6875"/>
    <w:rsid w:val="00226B91"/>
    <w:rsid w:val="00234861"/>
    <w:rsid w:val="002B4362"/>
    <w:rsid w:val="002D1D78"/>
    <w:rsid w:val="0032442A"/>
    <w:rsid w:val="00465532"/>
    <w:rsid w:val="00477D9E"/>
    <w:rsid w:val="00485AE7"/>
    <w:rsid w:val="004A06DE"/>
    <w:rsid w:val="004E108E"/>
    <w:rsid w:val="006146AC"/>
    <w:rsid w:val="00632D85"/>
    <w:rsid w:val="006442A8"/>
    <w:rsid w:val="00645252"/>
    <w:rsid w:val="00645C7B"/>
    <w:rsid w:val="006A0B27"/>
    <w:rsid w:val="006D3D74"/>
    <w:rsid w:val="006D409E"/>
    <w:rsid w:val="00700375"/>
    <w:rsid w:val="00780510"/>
    <w:rsid w:val="0081672B"/>
    <w:rsid w:val="00816C81"/>
    <w:rsid w:val="008304C4"/>
    <w:rsid w:val="0083569A"/>
    <w:rsid w:val="00856F4C"/>
    <w:rsid w:val="008A18BD"/>
    <w:rsid w:val="008B4E90"/>
    <w:rsid w:val="009518E2"/>
    <w:rsid w:val="009C09FB"/>
    <w:rsid w:val="00A13692"/>
    <w:rsid w:val="00A522AF"/>
    <w:rsid w:val="00A9204E"/>
    <w:rsid w:val="00AE0906"/>
    <w:rsid w:val="00B021E7"/>
    <w:rsid w:val="00B3714A"/>
    <w:rsid w:val="00B767E0"/>
    <w:rsid w:val="00B800F6"/>
    <w:rsid w:val="00B81DD4"/>
    <w:rsid w:val="00BB043B"/>
    <w:rsid w:val="00C673F4"/>
    <w:rsid w:val="00CA530A"/>
    <w:rsid w:val="00D12F54"/>
    <w:rsid w:val="00DC5314"/>
    <w:rsid w:val="00FD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6875"/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6875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6875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F6875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F6875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F6875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1F6875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1F6875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F6875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1F6875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6875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6875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F6875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1F6875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gwek5Znak">
    <w:name w:val="Nagłówek 5 Znak"/>
    <w:basedOn w:val="Domylnaczcionkaakapitu"/>
    <w:link w:val="Nagwek5"/>
    <w:uiPriority w:val="9"/>
    <w:rsid w:val="001F6875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gwek6Znak">
    <w:name w:val="Nagłówek 6 Znak"/>
    <w:basedOn w:val="Domylnaczcionkaakapitu"/>
    <w:link w:val="Nagwek6"/>
    <w:uiPriority w:val="9"/>
    <w:rsid w:val="001F6875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1F6875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1F6875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1F6875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1F6875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6875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687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F6875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1F6875"/>
    <w:rPr>
      <w:rFonts w:ascii="Calibri" w:hAnsi="Calibri" w:cs="Calibri"/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1F6875"/>
    <w:rPr>
      <w:rFonts w:ascii="Calibri" w:hAnsi="Calibri" w:cs="Calibri"/>
      <w:i/>
      <w:iCs/>
    </w:rPr>
  </w:style>
  <w:style w:type="character" w:styleId="Wyrnienieintensywne">
    <w:name w:val="Intense Emphasis"/>
    <w:basedOn w:val="Domylnaczcionkaakapitu"/>
    <w:uiPriority w:val="21"/>
    <w:qFormat/>
    <w:rsid w:val="001F6875"/>
    <w:rPr>
      <w:rFonts w:ascii="Calibri" w:hAnsi="Calibri" w:cs="Calibri"/>
      <w:i/>
      <w:iCs/>
      <w:color w:val="1F4E79" w:themeColor="accent1" w:themeShade="80"/>
    </w:rPr>
  </w:style>
  <w:style w:type="character" w:styleId="Pogrubienie">
    <w:name w:val="Strong"/>
    <w:basedOn w:val="Domylnaczcionkaakapitu"/>
    <w:uiPriority w:val="22"/>
    <w:qFormat/>
    <w:rsid w:val="001F6875"/>
    <w:rPr>
      <w:rFonts w:ascii="Calibri" w:hAnsi="Calibri" w:cs="Calibri"/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1F687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6875"/>
    <w:rPr>
      <w:rFonts w:ascii="Calibri" w:hAnsi="Calibri" w:cs="Calibri"/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6875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6875"/>
    <w:rPr>
      <w:rFonts w:ascii="Calibri" w:hAnsi="Calibri" w:cs="Calibri"/>
      <w:i/>
      <w:iCs/>
      <w:color w:val="1F4E79" w:themeColor="accent1" w:themeShade="80"/>
    </w:rPr>
  </w:style>
  <w:style w:type="character" w:styleId="Odwoaniedelikatne">
    <w:name w:val="Subtle Reference"/>
    <w:basedOn w:val="Domylnaczcionkaakapitu"/>
    <w:uiPriority w:val="31"/>
    <w:qFormat/>
    <w:rsid w:val="001F6875"/>
    <w:rPr>
      <w:rFonts w:ascii="Calibri" w:hAnsi="Calibri" w:cs="Calibri"/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1F6875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Tytuksiki">
    <w:name w:val="Book Title"/>
    <w:basedOn w:val="Domylnaczcionkaakapitu"/>
    <w:uiPriority w:val="33"/>
    <w:qFormat/>
    <w:rsid w:val="001F6875"/>
    <w:rPr>
      <w:rFonts w:ascii="Calibri" w:hAnsi="Calibri" w:cs="Calibri"/>
      <w:b/>
      <w:bCs/>
      <w:i/>
      <w:iCs/>
      <w:spacing w:val="5"/>
    </w:rPr>
  </w:style>
  <w:style w:type="character" w:styleId="Hipercze">
    <w:name w:val="Hyperlink"/>
    <w:basedOn w:val="Domylnaczcionkaakapitu"/>
    <w:uiPriority w:val="99"/>
    <w:unhideWhenUsed/>
    <w:rsid w:val="001F6875"/>
    <w:rPr>
      <w:rFonts w:ascii="Calibri" w:hAnsi="Calibri" w:cs="Calibri"/>
      <w:color w:val="1F4E79" w:themeColor="accent1" w:themeShade="80"/>
      <w:u w:val="single"/>
    </w:rPr>
  </w:style>
  <w:style w:type="character" w:styleId="UyteHipercze">
    <w:name w:val="FollowedHyperlink"/>
    <w:basedOn w:val="Domylnaczcionkaakapitu"/>
    <w:uiPriority w:val="99"/>
    <w:unhideWhenUsed/>
    <w:rsid w:val="001F6875"/>
    <w:rPr>
      <w:rFonts w:ascii="Calibri" w:hAnsi="Calibri" w:cs="Calibri"/>
      <w:color w:val="954F72" w:themeColor="followedHyperlink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1F6875"/>
    <w:pPr>
      <w:spacing w:after="200"/>
    </w:pPr>
    <w:rPr>
      <w:i/>
      <w:iCs/>
      <w:color w:val="44546A" w:themeColor="text2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6875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875"/>
    <w:rPr>
      <w:rFonts w:ascii="Segoe UI" w:hAnsi="Segoe UI" w:cs="Segoe UI"/>
      <w:szCs w:val="18"/>
    </w:rPr>
  </w:style>
  <w:style w:type="paragraph" w:styleId="Tekstblokowy">
    <w:name w:val="Block Text"/>
    <w:basedOn w:val="Normalny"/>
    <w:uiPriority w:val="99"/>
    <w:semiHidden/>
    <w:unhideWhenUsed/>
    <w:rsid w:val="001F687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F6875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F6875"/>
    <w:rPr>
      <w:rFonts w:ascii="Calibri" w:hAnsi="Calibri" w:cs="Calibri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F6875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F6875"/>
    <w:rPr>
      <w:rFonts w:ascii="Calibri" w:hAnsi="Calibri" w:cs="Calibri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6875"/>
    <w:rPr>
      <w:rFonts w:ascii="Calibri" w:hAnsi="Calibri" w:cs="Calibri"/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6875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6875"/>
    <w:rPr>
      <w:rFonts w:ascii="Calibri" w:hAnsi="Calibri" w:cs="Calibri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68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6875"/>
    <w:rPr>
      <w:rFonts w:ascii="Calibri" w:hAnsi="Calibri" w:cs="Calibri"/>
      <w:b/>
      <w:bCs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1F6875"/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F6875"/>
    <w:rPr>
      <w:rFonts w:ascii="Segoe UI" w:hAnsi="Segoe UI" w:cs="Segoe UI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875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875"/>
    <w:rPr>
      <w:rFonts w:ascii="Calibri" w:hAnsi="Calibri" w:cs="Calibri"/>
      <w:szCs w:val="20"/>
    </w:rPr>
  </w:style>
  <w:style w:type="paragraph" w:styleId="Adreszwrotnynakopercie">
    <w:name w:val="envelope return"/>
    <w:basedOn w:val="Normalny"/>
    <w:uiPriority w:val="99"/>
    <w:semiHidden/>
    <w:unhideWhenUsed/>
    <w:rsid w:val="001F6875"/>
    <w:rPr>
      <w:rFonts w:ascii="Calibri Light" w:eastAsiaTheme="majorEastAsia" w:hAnsi="Calibri Light" w:cs="Calibri Light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875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6875"/>
    <w:rPr>
      <w:rFonts w:ascii="Calibri" w:hAnsi="Calibri" w:cs="Calibri"/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1F6875"/>
    <w:rPr>
      <w:rFonts w:ascii="Consolas" w:hAnsi="Consolas" w:cs="Calibri"/>
      <w:sz w:val="22"/>
      <w:szCs w:val="20"/>
    </w:rPr>
  </w:style>
  <w:style w:type="character" w:styleId="HTML-klawiatura">
    <w:name w:val="HTML Keyboard"/>
    <w:basedOn w:val="Domylnaczcionkaakapitu"/>
    <w:uiPriority w:val="99"/>
    <w:semiHidden/>
    <w:unhideWhenUsed/>
    <w:rsid w:val="001F6875"/>
    <w:rPr>
      <w:rFonts w:ascii="Consolas" w:hAnsi="Consolas" w:cs="Calibri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F6875"/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F6875"/>
    <w:rPr>
      <w:rFonts w:ascii="Consolas" w:hAnsi="Consolas" w:cs="Calibri"/>
      <w:szCs w:val="20"/>
    </w:rPr>
  </w:style>
  <w:style w:type="character" w:styleId="HTML-staaszeroko">
    <w:name w:val="HTML Typewriter"/>
    <w:basedOn w:val="Domylnaczcionkaakapitu"/>
    <w:uiPriority w:val="99"/>
    <w:semiHidden/>
    <w:unhideWhenUsed/>
    <w:rsid w:val="001F6875"/>
    <w:rPr>
      <w:rFonts w:ascii="Consolas" w:hAnsi="Consolas" w:cs="Calibri"/>
      <w:sz w:val="22"/>
      <w:szCs w:val="20"/>
    </w:rPr>
  </w:style>
  <w:style w:type="paragraph" w:styleId="Tekstmakra">
    <w:name w:val="macro"/>
    <w:link w:val="TekstmakraZnak"/>
    <w:uiPriority w:val="99"/>
    <w:semiHidden/>
    <w:unhideWhenUsed/>
    <w:rsid w:val="001F68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1F6875"/>
    <w:rPr>
      <w:rFonts w:ascii="Consolas" w:hAnsi="Consolas" w:cs="Calibri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F6875"/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F6875"/>
    <w:rPr>
      <w:rFonts w:ascii="Consolas" w:hAnsi="Consolas" w:cs="Calibri"/>
      <w:szCs w:val="21"/>
    </w:rPr>
  </w:style>
  <w:style w:type="character" w:styleId="Tekstzastpczy">
    <w:name w:val="Placeholder Text"/>
    <w:basedOn w:val="Domylnaczcionkaakapitu"/>
    <w:uiPriority w:val="99"/>
    <w:semiHidden/>
    <w:rsid w:val="001F6875"/>
    <w:rPr>
      <w:rFonts w:ascii="Calibri" w:hAnsi="Calibri" w:cs="Calibri"/>
      <w:color w:val="3B3838" w:themeColor="background2" w:themeShade="40"/>
    </w:rPr>
  </w:style>
  <w:style w:type="paragraph" w:styleId="Nagwek">
    <w:name w:val="header"/>
    <w:basedOn w:val="Normalny"/>
    <w:link w:val="NagwekZnak"/>
    <w:uiPriority w:val="99"/>
    <w:unhideWhenUsed/>
    <w:rsid w:val="001F6875"/>
  </w:style>
  <w:style w:type="character" w:customStyle="1" w:styleId="NagwekZnak">
    <w:name w:val="Nagłówek Znak"/>
    <w:basedOn w:val="Domylnaczcionkaakapitu"/>
    <w:link w:val="Nagwek"/>
    <w:uiPriority w:val="99"/>
    <w:rsid w:val="001F6875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1F6875"/>
  </w:style>
  <w:style w:type="character" w:customStyle="1" w:styleId="StopkaZnak">
    <w:name w:val="Stopka Znak"/>
    <w:basedOn w:val="Domylnaczcionkaakapitu"/>
    <w:link w:val="Stopka"/>
    <w:uiPriority w:val="99"/>
    <w:rsid w:val="001F6875"/>
    <w:rPr>
      <w:rFonts w:ascii="Calibri" w:hAnsi="Calibri" w:cs="Calibri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1F6875"/>
    <w:pPr>
      <w:spacing w:after="120"/>
      <w:ind w:left="1757"/>
    </w:pPr>
  </w:style>
  <w:style w:type="character" w:customStyle="1" w:styleId="Mention">
    <w:name w:val="Mention"/>
    <w:basedOn w:val="Domylnaczcionkaakapitu"/>
    <w:uiPriority w:val="99"/>
    <w:semiHidden/>
    <w:unhideWhenUsed/>
    <w:rsid w:val="001F6875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listy"/>
    <w:uiPriority w:val="99"/>
    <w:semiHidden/>
    <w:unhideWhenUsed/>
    <w:rsid w:val="001F6875"/>
    <w:pPr>
      <w:numPr>
        <w:numId w:val="24"/>
      </w:numPr>
    </w:pPr>
  </w:style>
  <w:style w:type="numbering" w:styleId="1ai">
    <w:name w:val="Outline List 1"/>
    <w:basedOn w:val="Bezlisty"/>
    <w:uiPriority w:val="99"/>
    <w:semiHidden/>
    <w:unhideWhenUsed/>
    <w:rsid w:val="001F6875"/>
    <w:pPr>
      <w:numPr>
        <w:numId w:val="25"/>
      </w:numPr>
    </w:pPr>
  </w:style>
  <w:style w:type="character" w:styleId="HTML-zmienna">
    <w:name w:val="HTML Variable"/>
    <w:basedOn w:val="Domylnaczcionkaakapitu"/>
    <w:uiPriority w:val="99"/>
    <w:semiHidden/>
    <w:unhideWhenUsed/>
    <w:rsid w:val="001F6875"/>
    <w:rPr>
      <w:rFonts w:ascii="Calibri" w:hAnsi="Calibri" w:cs="Calibri"/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1F6875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1F6875"/>
    <w:rPr>
      <w:rFonts w:ascii="Calibri" w:hAnsi="Calibri" w:cs="Calibri"/>
      <w:i/>
      <w:iCs/>
    </w:rPr>
  </w:style>
  <w:style w:type="character" w:styleId="HTML-definicja">
    <w:name w:val="HTML Definition"/>
    <w:basedOn w:val="Domylnaczcionkaakapitu"/>
    <w:uiPriority w:val="99"/>
    <w:semiHidden/>
    <w:unhideWhenUsed/>
    <w:rsid w:val="001F6875"/>
    <w:rPr>
      <w:rFonts w:ascii="Calibri" w:hAnsi="Calibri" w:cs="Calibri"/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1F6875"/>
    <w:rPr>
      <w:rFonts w:ascii="Calibri" w:hAnsi="Calibri" w:cs="Calibri"/>
      <w:i/>
      <w:iCs/>
    </w:rPr>
  </w:style>
  <w:style w:type="character" w:styleId="HTML-przykad">
    <w:name w:val="HTML Sample"/>
    <w:basedOn w:val="Domylnaczcionkaakapitu"/>
    <w:uiPriority w:val="99"/>
    <w:semiHidden/>
    <w:unhideWhenUsed/>
    <w:rsid w:val="001F6875"/>
    <w:rPr>
      <w:rFonts w:ascii="Consolas" w:hAnsi="Consolas" w:cs="Calibri"/>
      <w:sz w:val="24"/>
      <w:szCs w:val="24"/>
    </w:rPr>
  </w:style>
  <w:style w:type="character" w:styleId="HTML-akronim">
    <w:name w:val="HTML Acronym"/>
    <w:basedOn w:val="Domylnaczcionkaakapitu"/>
    <w:uiPriority w:val="99"/>
    <w:semiHidden/>
    <w:unhideWhenUsed/>
    <w:rsid w:val="001F6875"/>
    <w:rPr>
      <w:rFonts w:ascii="Calibri" w:hAnsi="Calibri" w:cs="Calibri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1F687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1F6875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1F6875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1F6875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1F6875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1F6875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1F6875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1F6875"/>
    <w:pPr>
      <w:spacing w:after="100"/>
      <w:ind w:left="154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F6875"/>
    <w:pPr>
      <w:outlineLvl w:val="9"/>
    </w:pPr>
    <w:rPr>
      <w:color w:val="2E74B5" w:themeColor="accent1" w:themeShade="BF"/>
    </w:rPr>
  </w:style>
  <w:style w:type="table" w:styleId="Tabela-Profesjonalny">
    <w:name w:val="Table Professional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rednialista1">
    <w:name w:val="Medium List 1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1F6875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a">
    <w:name w:val="Bibliography"/>
    <w:basedOn w:val="Normalny"/>
    <w:next w:val="Normalny"/>
    <w:uiPriority w:val="37"/>
    <w:semiHidden/>
    <w:unhideWhenUsed/>
    <w:rsid w:val="001F6875"/>
  </w:style>
  <w:style w:type="character" w:customStyle="1" w:styleId="Hashtag">
    <w:name w:val="Hashtag"/>
    <w:basedOn w:val="Domylnaczcionkaakapitu"/>
    <w:uiPriority w:val="99"/>
    <w:semiHidden/>
    <w:unhideWhenUsed/>
    <w:rsid w:val="001F6875"/>
    <w:rPr>
      <w:rFonts w:ascii="Calibri" w:hAnsi="Calibri" w:cs="Calibri"/>
      <w:color w:val="2B579A"/>
      <w:shd w:val="clear" w:color="auto" w:fill="E1DFDD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1F68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1F6875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ela-Elegancki">
    <w:name w:val="Table Elegant"/>
    <w:basedOn w:val="Standardowy"/>
    <w:uiPriority w:val="99"/>
    <w:semiHidden/>
    <w:unhideWhenUsed/>
    <w:rsid w:val="001F687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ny"/>
    <w:uiPriority w:val="99"/>
    <w:semiHidden/>
    <w:unhideWhenUsed/>
    <w:rsid w:val="001F6875"/>
    <w:pPr>
      <w:ind w:left="360" w:hanging="360"/>
      <w:contextualSpacing/>
    </w:pPr>
  </w:style>
  <w:style w:type="paragraph" w:styleId="Lista2">
    <w:name w:val="List 2"/>
    <w:basedOn w:val="Normalny"/>
    <w:uiPriority w:val="99"/>
    <w:semiHidden/>
    <w:unhideWhenUsed/>
    <w:rsid w:val="001F6875"/>
    <w:pPr>
      <w:ind w:left="720" w:hanging="360"/>
      <w:contextualSpacing/>
    </w:pPr>
  </w:style>
  <w:style w:type="paragraph" w:styleId="Lista3">
    <w:name w:val="List 3"/>
    <w:basedOn w:val="Normalny"/>
    <w:uiPriority w:val="99"/>
    <w:semiHidden/>
    <w:unhideWhenUsed/>
    <w:rsid w:val="001F6875"/>
    <w:pPr>
      <w:ind w:left="1080" w:hanging="360"/>
      <w:contextualSpacing/>
    </w:pPr>
  </w:style>
  <w:style w:type="paragraph" w:styleId="Lista4">
    <w:name w:val="List 4"/>
    <w:basedOn w:val="Normalny"/>
    <w:uiPriority w:val="99"/>
    <w:semiHidden/>
    <w:unhideWhenUsed/>
    <w:rsid w:val="001F6875"/>
    <w:pPr>
      <w:ind w:left="1440" w:hanging="360"/>
      <w:contextualSpacing/>
    </w:pPr>
  </w:style>
  <w:style w:type="paragraph" w:styleId="Lista5">
    <w:name w:val="List 5"/>
    <w:basedOn w:val="Normalny"/>
    <w:uiPriority w:val="99"/>
    <w:semiHidden/>
    <w:unhideWhenUsed/>
    <w:rsid w:val="001F6875"/>
    <w:pPr>
      <w:ind w:left="1800" w:hanging="360"/>
      <w:contextualSpacing/>
    </w:pPr>
  </w:style>
  <w:style w:type="table" w:styleId="Tabela-Lista1">
    <w:name w:val="Table List 1"/>
    <w:basedOn w:val="Standardowy"/>
    <w:uiPriority w:val="99"/>
    <w:semiHidden/>
    <w:unhideWhenUsed/>
    <w:rsid w:val="001F687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1F687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1F687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1F687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1F687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1F687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a-kontynuacja">
    <w:name w:val="List Continue"/>
    <w:basedOn w:val="Normalny"/>
    <w:uiPriority w:val="99"/>
    <w:semiHidden/>
    <w:unhideWhenUsed/>
    <w:rsid w:val="001F6875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1F6875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1F6875"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1F6875"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1F6875"/>
    <w:pPr>
      <w:spacing w:after="120"/>
      <w:ind w:left="1800"/>
      <w:contextualSpacing/>
    </w:pPr>
  </w:style>
  <w:style w:type="paragraph" w:styleId="Akapitzlist">
    <w:name w:val="List Paragraph"/>
    <w:basedOn w:val="Normalny"/>
    <w:uiPriority w:val="34"/>
    <w:unhideWhenUsed/>
    <w:qFormat/>
    <w:rsid w:val="001F6875"/>
    <w:pPr>
      <w:ind w:left="720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1F6875"/>
    <w:pPr>
      <w:numPr>
        <w:numId w:val="13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1F6875"/>
    <w:pPr>
      <w:numPr>
        <w:numId w:val="14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1F6875"/>
    <w:pPr>
      <w:numPr>
        <w:numId w:val="15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1F6875"/>
    <w:pPr>
      <w:numPr>
        <w:numId w:val="16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1F6875"/>
    <w:pPr>
      <w:numPr>
        <w:numId w:val="17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1F6875"/>
    <w:pPr>
      <w:numPr>
        <w:numId w:val="8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1F6875"/>
    <w:pPr>
      <w:numPr>
        <w:numId w:val="9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1F6875"/>
    <w:pPr>
      <w:numPr>
        <w:numId w:val="10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1F6875"/>
    <w:pPr>
      <w:numPr>
        <w:numId w:val="11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1F6875"/>
    <w:pPr>
      <w:numPr>
        <w:numId w:val="12"/>
      </w:numPr>
      <w:contextualSpacing/>
    </w:pPr>
  </w:style>
  <w:style w:type="table" w:styleId="Tabela-Klasyczny1">
    <w:name w:val="Table Classic 1"/>
    <w:basedOn w:val="Standardowy"/>
    <w:uiPriority w:val="99"/>
    <w:semiHidden/>
    <w:unhideWhenUsed/>
    <w:rsid w:val="001F687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1F687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1F687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ilustracji">
    <w:name w:val="table of figures"/>
    <w:basedOn w:val="Normalny"/>
    <w:next w:val="Normalny"/>
    <w:uiPriority w:val="99"/>
    <w:semiHidden/>
    <w:unhideWhenUsed/>
    <w:rsid w:val="001F6875"/>
  </w:style>
  <w:style w:type="character" w:styleId="Odwoanieprzypisukocowego">
    <w:name w:val="endnote reference"/>
    <w:basedOn w:val="Domylnaczcionkaakapitu"/>
    <w:uiPriority w:val="99"/>
    <w:semiHidden/>
    <w:unhideWhenUsed/>
    <w:rsid w:val="001F6875"/>
    <w:rPr>
      <w:rFonts w:ascii="Calibri" w:hAnsi="Calibri" w:cs="Calibri"/>
      <w:vertAlign w:val="superscript"/>
    </w:rPr>
  </w:style>
  <w:style w:type="paragraph" w:styleId="Wykazrde">
    <w:name w:val="table of authorities"/>
    <w:basedOn w:val="Normalny"/>
    <w:next w:val="Normalny"/>
    <w:uiPriority w:val="99"/>
    <w:semiHidden/>
    <w:unhideWhenUsed/>
    <w:rsid w:val="001F6875"/>
    <w:pPr>
      <w:ind w:left="220" w:hanging="220"/>
    </w:pPr>
  </w:style>
  <w:style w:type="paragraph" w:styleId="Nagwekwykazurde">
    <w:name w:val="toa heading"/>
    <w:basedOn w:val="Normalny"/>
    <w:next w:val="Normalny"/>
    <w:uiPriority w:val="99"/>
    <w:semiHidden/>
    <w:unhideWhenUsed/>
    <w:rsid w:val="001F6875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Kolorowalista">
    <w:name w:val="Colorful List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-Kolorowy1">
    <w:name w:val="Table Colorful 1"/>
    <w:basedOn w:val="Standardowy"/>
    <w:uiPriority w:val="99"/>
    <w:semiHidden/>
    <w:unhideWhenUsed/>
    <w:rsid w:val="001F687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1F687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1F687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siatka">
    <w:name w:val="Colorful Grid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nakopercie">
    <w:name w:val="envelope address"/>
    <w:basedOn w:val="Normalny"/>
    <w:uiPriority w:val="99"/>
    <w:semiHidden/>
    <w:unhideWhenUsed/>
    <w:rsid w:val="001F6875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ykusekcja">
    <w:name w:val="Outline List 3"/>
    <w:basedOn w:val="Bezlisty"/>
    <w:uiPriority w:val="99"/>
    <w:semiHidden/>
    <w:unhideWhenUsed/>
    <w:rsid w:val="001F6875"/>
    <w:pPr>
      <w:numPr>
        <w:numId w:val="26"/>
      </w:numPr>
    </w:pPr>
  </w:style>
  <w:style w:type="table" w:customStyle="1" w:styleId="PlainTable1">
    <w:name w:val="Plain Table 1"/>
    <w:basedOn w:val="Standardowy"/>
    <w:uiPriority w:val="41"/>
    <w:rsid w:val="001F687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Standardowy"/>
    <w:uiPriority w:val="42"/>
    <w:rsid w:val="001F687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Standardowy"/>
    <w:uiPriority w:val="43"/>
    <w:rsid w:val="001F687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Standardowy"/>
    <w:uiPriority w:val="44"/>
    <w:rsid w:val="001F687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Standardowy"/>
    <w:uiPriority w:val="45"/>
    <w:rsid w:val="001F687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odstpw">
    <w:name w:val="No Spacing"/>
    <w:uiPriority w:val="1"/>
    <w:qFormat/>
    <w:rsid w:val="001F6875"/>
    <w:rPr>
      <w:rFonts w:ascii="Calibri" w:hAnsi="Calibri" w:cs="Calibri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1F6875"/>
  </w:style>
  <w:style w:type="character" w:customStyle="1" w:styleId="DataZnak">
    <w:name w:val="Data Znak"/>
    <w:basedOn w:val="Domylnaczcionkaakapitu"/>
    <w:link w:val="Data"/>
    <w:uiPriority w:val="99"/>
    <w:semiHidden/>
    <w:rsid w:val="001F6875"/>
    <w:rPr>
      <w:rFonts w:ascii="Calibri" w:hAnsi="Calibri" w:cs="Calibri"/>
    </w:rPr>
  </w:style>
  <w:style w:type="paragraph" w:styleId="NormalnyWeb">
    <w:name w:val="Normal (Web)"/>
    <w:basedOn w:val="Normalny"/>
    <w:uiPriority w:val="99"/>
    <w:semiHidden/>
    <w:unhideWhenUsed/>
    <w:rsid w:val="001F6875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Domylnaczcionkaakapitu"/>
    <w:uiPriority w:val="99"/>
    <w:semiHidden/>
    <w:unhideWhenUsed/>
    <w:rsid w:val="001F6875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F6875"/>
    <w:rPr>
      <w:rFonts w:ascii="Calibri" w:hAnsi="Calibri" w:cs="Calibri"/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687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6875"/>
    <w:rPr>
      <w:rFonts w:ascii="Calibri" w:hAnsi="Calibri" w:cs="Calibri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F687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F6875"/>
    <w:rPr>
      <w:rFonts w:ascii="Calibri" w:hAnsi="Calibri" w:cs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F6875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F6875"/>
    <w:rPr>
      <w:rFonts w:ascii="Calibri" w:hAnsi="Calibri" w:cs="Calibri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F6875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F6875"/>
    <w:rPr>
      <w:rFonts w:ascii="Calibri" w:hAnsi="Calibri" w:cs="Calibri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1F6875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1F6875"/>
    <w:rPr>
      <w:rFonts w:ascii="Calibri" w:hAnsi="Calibri" w:cs="Calibri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1F6875"/>
    <w:pPr>
      <w:spacing w:after="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1F6875"/>
    <w:rPr>
      <w:rFonts w:ascii="Calibri" w:hAnsi="Calibri" w:cs="Calibri"/>
    </w:rPr>
  </w:style>
  <w:style w:type="paragraph" w:styleId="Wcicienormalne">
    <w:name w:val="Normal Indent"/>
    <w:basedOn w:val="Normalny"/>
    <w:uiPriority w:val="99"/>
    <w:semiHidden/>
    <w:unhideWhenUsed/>
    <w:rsid w:val="001F6875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1F6875"/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1F6875"/>
    <w:rPr>
      <w:rFonts w:ascii="Calibri" w:hAnsi="Calibri" w:cs="Calibri"/>
    </w:rPr>
  </w:style>
  <w:style w:type="table" w:styleId="Tabela-Wspczesny">
    <w:name w:val="Table Contemporary"/>
    <w:basedOn w:val="Standardowy"/>
    <w:uiPriority w:val="99"/>
    <w:semiHidden/>
    <w:unhideWhenUsed/>
    <w:rsid w:val="001F687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Jasnalista">
    <w:name w:val="Light List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1F687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Jasnasiatka">
    <w:name w:val="Light Grid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1F6875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Ciemnalista">
    <w:name w:val="Dark List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ListTable1Light">
    <w:name w:val="List Table 1 Light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1LightAccent2">
    <w:name w:val="List Table 1 Light Accent 2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Accent3">
    <w:name w:val="List Table 1 Light Accent 3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Accent4">
    <w:name w:val="List Table 1 Light Accent 4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Accent5">
    <w:name w:val="List Table 1 Light Accent 5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Accent6">
    <w:name w:val="List Table 1 Light Accent 6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">
    <w:name w:val="List Table 2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2Accent2">
    <w:name w:val="List Table 2 Accent 2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Accent3">
    <w:name w:val="List Table 2 Accent 3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Accent4">
    <w:name w:val="List Table 2 Accent 4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Accent5">
    <w:name w:val="List Table 2 Accent 5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Accent6">
    <w:name w:val="List Table 2 Accent 6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">
    <w:name w:val="List Table 3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Table3Accent2">
    <w:name w:val="List Table 3 Accent 2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Accent3">
    <w:name w:val="List Table 3 Accent 3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Accent4">
    <w:name w:val="List Table 3 Accent 4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Accent5">
    <w:name w:val="List Table 3 Accent 5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Accent6">
    <w:name w:val="List Table 3 Accent 6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">
    <w:name w:val="List Table 4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4Accent2">
    <w:name w:val="List Table 4 Accent 2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Accent3">
    <w:name w:val="List Table 4 Accent 3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Accent4">
    <w:name w:val="List Table 4 Accent 4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Accent5">
    <w:name w:val="List Table 4 Accent 5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Accent6">
    <w:name w:val="List Table 4 Accent 6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">
    <w:name w:val="List Table 5 Dark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Standardowy"/>
    <w:uiPriority w:val="51"/>
    <w:rsid w:val="001F687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Standardowy"/>
    <w:uiPriority w:val="51"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6ColorfulAccent2">
    <w:name w:val="List Table 6 Colorful Accent 2"/>
    <w:basedOn w:val="Standardowy"/>
    <w:uiPriority w:val="51"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Accent3">
    <w:name w:val="List Table 6 Colorful Accent 3"/>
    <w:basedOn w:val="Standardowy"/>
    <w:uiPriority w:val="51"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Accent4">
    <w:name w:val="List Table 6 Colorful Accent 4"/>
    <w:basedOn w:val="Standardowy"/>
    <w:uiPriority w:val="51"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Accent5">
    <w:name w:val="List Table 6 Colorful Accent 5"/>
    <w:basedOn w:val="Standardowy"/>
    <w:uiPriority w:val="51"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Accent6">
    <w:name w:val="List Table 6 Colorful Accent 6"/>
    <w:basedOn w:val="Standardowy"/>
    <w:uiPriority w:val="51"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">
    <w:name w:val="List Table 7 Colorful"/>
    <w:basedOn w:val="Standardowy"/>
    <w:uiPriority w:val="52"/>
    <w:rsid w:val="001F687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Standardowy"/>
    <w:uiPriority w:val="52"/>
    <w:rsid w:val="001F6875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Standardowy"/>
    <w:uiPriority w:val="52"/>
    <w:rsid w:val="001F6875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Standardowy"/>
    <w:uiPriority w:val="52"/>
    <w:rsid w:val="001F6875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Standardowy"/>
    <w:uiPriority w:val="52"/>
    <w:rsid w:val="001F6875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Standardowy"/>
    <w:uiPriority w:val="52"/>
    <w:rsid w:val="001F6875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Standardowy"/>
    <w:uiPriority w:val="52"/>
    <w:rsid w:val="001F6875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1F6875"/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1F6875"/>
    <w:rPr>
      <w:rFonts w:ascii="Calibri" w:hAnsi="Calibri" w:cs="Calibri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1F6875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1F6875"/>
    <w:rPr>
      <w:rFonts w:ascii="Calibri" w:hAnsi="Calibri" w:cs="Calibri"/>
    </w:rPr>
  </w:style>
  <w:style w:type="table" w:styleId="Tabela-Kolumnowy1">
    <w:name w:val="Table Columns 1"/>
    <w:basedOn w:val="Standardowy"/>
    <w:uiPriority w:val="99"/>
    <w:semiHidden/>
    <w:unhideWhenUsed/>
    <w:rsid w:val="001F687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1F687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1F687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1F687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1F687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alny"/>
    <w:link w:val="PodpisZnak"/>
    <w:uiPriority w:val="99"/>
    <w:semiHidden/>
    <w:unhideWhenUsed/>
    <w:rsid w:val="001F6875"/>
    <w:pPr>
      <w:ind w:left="4320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1F6875"/>
    <w:rPr>
      <w:rFonts w:ascii="Calibri" w:hAnsi="Calibri" w:cs="Calibri"/>
    </w:rPr>
  </w:style>
  <w:style w:type="table" w:styleId="Tabela-Prosty1">
    <w:name w:val="Table Simple 1"/>
    <w:basedOn w:val="Standardowy"/>
    <w:uiPriority w:val="99"/>
    <w:semiHidden/>
    <w:unhideWhenUsed/>
    <w:rsid w:val="001F687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1F687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1F687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rsid w:val="001F687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1F6875"/>
    <w:pPr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1F6875"/>
    <w:pPr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1F6875"/>
    <w:pPr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1F6875"/>
    <w:pPr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1F6875"/>
    <w:pPr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1F6875"/>
    <w:pPr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1F6875"/>
    <w:pPr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1F6875"/>
    <w:pPr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1F6875"/>
    <w:pPr>
      <w:ind w:left="1980" w:hanging="22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1F6875"/>
    <w:rPr>
      <w:rFonts w:ascii="Calibri Light" w:eastAsiaTheme="majorEastAsia" w:hAnsi="Calibri Light" w:cs="Calibri Light"/>
      <w:b/>
      <w:bCs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1F6875"/>
    <w:pPr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1F6875"/>
    <w:rPr>
      <w:rFonts w:ascii="Calibri" w:hAnsi="Calibri" w:cs="Calibri"/>
    </w:rPr>
  </w:style>
  <w:style w:type="table" w:styleId="Tabela-Siatka">
    <w:name w:val="Table Grid"/>
    <w:basedOn w:val="Standardowy"/>
    <w:uiPriority w:val="39"/>
    <w:rsid w:val="001F6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1F687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1F687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1F687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1F687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Standardowy"/>
    <w:uiPriority w:val="40"/>
    <w:rsid w:val="001F687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">
    <w:name w:val="Grid Table 1 Light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Accent2">
    <w:name w:val="Grid Table 2 Accent 2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Accent3">
    <w:name w:val="Grid Table 2 Accent 3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Accent4">
    <w:name w:val="Grid Table 2 Accent 4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Accent5">
    <w:name w:val="Grid Table 2 Accent 5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Accent6">
    <w:name w:val="Grid Table 2 Accent 6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">
    <w:name w:val="Grid Table 3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3Accent2">
    <w:name w:val="Grid Table 3 Accent 2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Accent3">
    <w:name w:val="Grid Table 3 Accent 3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Accent4">
    <w:name w:val="Grid Table 3 Accent 4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Accent5">
    <w:name w:val="Grid Table 3 Accent 5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Accent6">
    <w:name w:val="Grid Table 3 Accent 6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">
    <w:name w:val="Grid Table 4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Accent2">
    <w:name w:val="Grid Table 4 Accent 2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3">
    <w:name w:val="Grid Table 4 Accent 3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Accent4">
    <w:name w:val="Grid Table 4 Accent 4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Accent5">
    <w:name w:val="Grid Table 4 Accent 5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6">
    <w:name w:val="Grid Table 4 Accent 6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">
    <w:name w:val="Grid Table 5 Dark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5DarkAccent2">
    <w:name w:val="Grid Table 5 Dark Accent 2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3">
    <w:name w:val="Grid Table 5 Dark Accent 3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Accent4">
    <w:name w:val="Grid Table 5 Dark Accent 4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Accent5">
    <w:name w:val="Grid Table 5 Dark Accent 5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Accent6">
    <w:name w:val="Grid Table 5 Dark Accent 6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">
    <w:name w:val="Grid Table 6 Colorful"/>
    <w:basedOn w:val="Standardowy"/>
    <w:uiPriority w:val="51"/>
    <w:rsid w:val="001F687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Standardowy"/>
    <w:uiPriority w:val="51"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Accent2">
    <w:name w:val="Grid Table 6 Colorful Accent 2"/>
    <w:basedOn w:val="Standardowy"/>
    <w:uiPriority w:val="51"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Accent3">
    <w:name w:val="Grid Table 6 Colorful Accent 3"/>
    <w:basedOn w:val="Standardowy"/>
    <w:uiPriority w:val="51"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Accent4">
    <w:name w:val="Grid Table 6 Colorful Accent 4"/>
    <w:basedOn w:val="Standardowy"/>
    <w:uiPriority w:val="51"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Accent5">
    <w:name w:val="Grid Table 6 Colorful Accent 5"/>
    <w:basedOn w:val="Standardowy"/>
    <w:uiPriority w:val="51"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Accent6">
    <w:name w:val="Grid Table 6 Colorful Accent 6"/>
    <w:basedOn w:val="Standardowy"/>
    <w:uiPriority w:val="51"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">
    <w:name w:val="Grid Table 7 Colorful"/>
    <w:basedOn w:val="Standardowy"/>
    <w:uiPriority w:val="52"/>
    <w:rsid w:val="001F687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Standardowy"/>
    <w:uiPriority w:val="52"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7ColorfulAccent2">
    <w:name w:val="Grid Table 7 Colorful Accent 2"/>
    <w:basedOn w:val="Standardowy"/>
    <w:uiPriority w:val="52"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Accent3">
    <w:name w:val="Grid Table 7 Colorful Accent 3"/>
    <w:basedOn w:val="Standardowy"/>
    <w:uiPriority w:val="52"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Accent4">
    <w:name w:val="Grid Table 7 Colorful Accent 4"/>
    <w:basedOn w:val="Standardowy"/>
    <w:uiPriority w:val="52"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Accent5">
    <w:name w:val="Grid Table 7 Colorful Accent 5"/>
    <w:basedOn w:val="Standardowy"/>
    <w:uiPriority w:val="52"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Accent6">
    <w:name w:val="Grid Table 7 Colorful Accent 6"/>
    <w:basedOn w:val="Standardowy"/>
    <w:uiPriority w:val="52"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1F687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1F687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rsid w:val="001F687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przypisudolnego">
    <w:name w:val="footnote reference"/>
    <w:basedOn w:val="Domylnaczcionkaakapitu"/>
    <w:uiPriority w:val="99"/>
    <w:semiHidden/>
    <w:unhideWhenUsed/>
    <w:rsid w:val="001F6875"/>
    <w:rPr>
      <w:rFonts w:ascii="Calibri" w:hAnsi="Calibri" w:cs="Calibri"/>
      <w:vertAlign w:val="superscript"/>
    </w:rPr>
  </w:style>
  <w:style w:type="character" w:styleId="Numerwiersza">
    <w:name w:val="line number"/>
    <w:basedOn w:val="Domylnaczcionkaakapitu"/>
    <w:uiPriority w:val="99"/>
    <w:semiHidden/>
    <w:unhideWhenUsed/>
    <w:rsid w:val="001F6875"/>
    <w:rPr>
      <w:rFonts w:ascii="Calibri" w:hAnsi="Calibri" w:cs="Calibri"/>
    </w:rPr>
  </w:style>
  <w:style w:type="table" w:styleId="Tabela-Efekty3W1">
    <w:name w:val="Table 3D effects 1"/>
    <w:basedOn w:val="Standardowy"/>
    <w:uiPriority w:val="99"/>
    <w:semiHidden/>
    <w:unhideWhenUsed/>
    <w:rsid w:val="001F687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1F687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1F6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semiHidden/>
    <w:unhideWhenUsed/>
    <w:rsid w:val="001F6875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6875"/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6875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6875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F6875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F6875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F6875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1F6875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1F6875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F6875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1F6875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6875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6875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F6875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1F6875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gwek5Znak">
    <w:name w:val="Nagłówek 5 Znak"/>
    <w:basedOn w:val="Domylnaczcionkaakapitu"/>
    <w:link w:val="Nagwek5"/>
    <w:uiPriority w:val="9"/>
    <w:rsid w:val="001F6875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gwek6Znak">
    <w:name w:val="Nagłówek 6 Znak"/>
    <w:basedOn w:val="Domylnaczcionkaakapitu"/>
    <w:link w:val="Nagwek6"/>
    <w:uiPriority w:val="9"/>
    <w:rsid w:val="001F6875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1F6875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1F6875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1F6875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1F6875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6875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687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F6875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1F6875"/>
    <w:rPr>
      <w:rFonts w:ascii="Calibri" w:hAnsi="Calibri" w:cs="Calibri"/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1F6875"/>
    <w:rPr>
      <w:rFonts w:ascii="Calibri" w:hAnsi="Calibri" w:cs="Calibri"/>
      <w:i/>
      <w:iCs/>
    </w:rPr>
  </w:style>
  <w:style w:type="character" w:styleId="Wyrnienieintensywne">
    <w:name w:val="Intense Emphasis"/>
    <w:basedOn w:val="Domylnaczcionkaakapitu"/>
    <w:uiPriority w:val="21"/>
    <w:qFormat/>
    <w:rsid w:val="001F6875"/>
    <w:rPr>
      <w:rFonts w:ascii="Calibri" w:hAnsi="Calibri" w:cs="Calibri"/>
      <w:i/>
      <w:iCs/>
      <w:color w:val="1F4E79" w:themeColor="accent1" w:themeShade="80"/>
    </w:rPr>
  </w:style>
  <w:style w:type="character" w:styleId="Pogrubienie">
    <w:name w:val="Strong"/>
    <w:basedOn w:val="Domylnaczcionkaakapitu"/>
    <w:uiPriority w:val="22"/>
    <w:qFormat/>
    <w:rsid w:val="001F6875"/>
    <w:rPr>
      <w:rFonts w:ascii="Calibri" w:hAnsi="Calibri" w:cs="Calibri"/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1F687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6875"/>
    <w:rPr>
      <w:rFonts w:ascii="Calibri" w:hAnsi="Calibri" w:cs="Calibri"/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6875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6875"/>
    <w:rPr>
      <w:rFonts w:ascii="Calibri" w:hAnsi="Calibri" w:cs="Calibri"/>
      <w:i/>
      <w:iCs/>
      <w:color w:val="1F4E79" w:themeColor="accent1" w:themeShade="80"/>
    </w:rPr>
  </w:style>
  <w:style w:type="character" w:styleId="Odwoaniedelikatne">
    <w:name w:val="Subtle Reference"/>
    <w:basedOn w:val="Domylnaczcionkaakapitu"/>
    <w:uiPriority w:val="31"/>
    <w:qFormat/>
    <w:rsid w:val="001F6875"/>
    <w:rPr>
      <w:rFonts w:ascii="Calibri" w:hAnsi="Calibri" w:cs="Calibri"/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1F6875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Tytuksiki">
    <w:name w:val="Book Title"/>
    <w:basedOn w:val="Domylnaczcionkaakapitu"/>
    <w:uiPriority w:val="33"/>
    <w:qFormat/>
    <w:rsid w:val="001F6875"/>
    <w:rPr>
      <w:rFonts w:ascii="Calibri" w:hAnsi="Calibri" w:cs="Calibri"/>
      <w:b/>
      <w:bCs/>
      <w:i/>
      <w:iCs/>
      <w:spacing w:val="5"/>
    </w:rPr>
  </w:style>
  <w:style w:type="character" w:styleId="Hipercze">
    <w:name w:val="Hyperlink"/>
    <w:basedOn w:val="Domylnaczcionkaakapitu"/>
    <w:uiPriority w:val="99"/>
    <w:unhideWhenUsed/>
    <w:rsid w:val="001F6875"/>
    <w:rPr>
      <w:rFonts w:ascii="Calibri" w:hAnsi="Calibri" w:cs="Calibri"/>
      <w:color w:val="1F4E79" w:themeColor="accent1" w:themeShade="80"/>
      <w:u w:val="single"/>
    </w:rPr>
  </w:style>
  <w:style w:type="character" w:styleId="UyteHipercze">
    <w:name w:val="FollowedHyperlink"/>
    <w:basedOn w:val="Domylnaczcionkaakapitu"/>
    <w:uiPriority w:val="99"/>
    <w:unhideWhenUsed/>
    <w:rsid w:val="001F6875"/>
    <w:rPr>
      <w:rFonts w:ascii="Calibri" w:hAnsi="Calibri" w:cs="Calibri"/>
      <w:color w:val="954F72" w:themeColor="followedHyperlink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1F6875"/>
    <w:pPr>
      <w:spacing w:after="200"/>
    </w:pPr>
    <w:rPr>
      <w:i/>
      <w:iCs/>
      <w:color w:val="44546A" w:themeColor="text2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6875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875"/>
    <w:rPr>
      <w:rFonts w:ascii="Segoe UI" w:hAnsi="Segoe UI" w:cs="Segoe UI"/>
      <w:szCs w:val="18"/>
    </w:rPr>
  </w:style>
  <w:style w:type="paragraph" w:styleId="Tekstblokowy">
    <w:name w:val="Block Text"/>
    <w:basedOn w:val="Normalny"/>
    <w:uiPriority w:val="99"/>
    <w:semiHidden/>
    <w:unhideWhenUsed/>
    <w:rsid w:val="001F687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F6875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F6875"/>
    <w:rPr>
      <w:rFonts w:ascii="Calibri" w:hAnsi="Calibri" w:cs="Calibri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F6875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F6875"/>
    <w:rPr>
      <w:rFonts w:ascii="Calibri" w:hAnsi="Calibri" w:cs="Calibri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6875"/>
    <w:rPr>
      <w:rFonts w:ascii="Calibri" w:hAnsi="Calibri" w:cs="Calibri"/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6875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6875"/>
    <w:rPr>
      <w:rFonts w:ascii="Calibri" w:hAnsi="Calibri" w:cs="Calibri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68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6875"/>
    <w:rPr>
      <w:rFonts w:ascii="Calibri" w:hAnsi="Calibri" w:cs="Calibri"/>
      <w:b/>
      <w:bCs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1F6875"/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F6875"/>
    <w:rPr>
      <w:rFonts w:ascii="Segoe UI" w:hAnsi="Segoe UI" w:cs="Segoe UI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875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875"/>
    <w:rPr>
      <w:rFonts w:ascii="Calibri" w:hAnsi="Calibri" w:cs="Calibri"/>
      <w:szCs w:val="20"/>
    </w:rPr>
  </w:style>
  <w:style w:type="paragraph" w:styleId="Adreszwrotnynakopercie">
    <w:name w:val="envelope return"/>
    <w:basedOn w:val="Normalny"/>
    <w:uiPriority w:val="99"/>
    <w:semiHidden/>
    <w:unhideWhenUsed/>
    <w:rsid w:val="001F6875"/>
    <w:rPr>
      <w:rFonts w:ascii="Calibri Light" w:eastAsiaTheme="majorEastAsia" w:hAnsi="Calibri Light" w:cs="Calibri Light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875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6875"/>
    <w:rPr>
      <w:rFonts w:ascii="Calibri" w:hAnsi="Calibri" w:cs="Calibri"/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1F6875"/>
    <w:rPr>
      <w:rFonts w:ascii="Consolas" w:hAnsi="Consolas" w:cs="Calibri"/>
      <w:sz w:val="22"/>
      <w:szCs w:val="20"/>
    </w:rPr>
  </w:style>
  <w:style w:type="character" w:styleId="HTML-klawiatura">
    <w:name w:val="HTML Keyboard"/>
    <w:basedOn w:val="Domylnaczcionkaakapitu"/>
    <w:uiPriority w:val="99"/>
    <w:semiHidden/>
    <w:unhideWhenUsed/>
    <w:rsid w:val="001F6875"/>
    <w:rPr>
      <w:rFonts w:ascii="Consolas" w:hAnsi="Consolas" w:cs="Calibri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F6875"/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F6875"/>
    <w:rPr>
      <w:rFonts w:ascii="Consolas" w:hAnsi="Consolas" w:cs="Calibri"/>
      <w:szCs w:val="20"/>
    </w:rPr>
  </w:style>
  <w:style w:type="character" w:styleId="HTML-staaszeroko">
    <w:name w:val="HTML Typewriter"/>
    <w:basedOn w:val="Domylnaczcionkaakapitu"/>
    <w:uiPriority w:val="99"/>
    <w:semiHidden/>
    <w:unhideWhenUsed/>
    <w:rsid w:val="001F6875"/>
    <w:rPr>
      <w:rFonts w:ascii="Consolas" w:hAnsi="Consolas" w:cs="Calibri"/>
      <w:sz w:val="22"/>
      <w:szCs w:val="20"/>
    </w:rPr>
  </w:style>
  <w:style w:type="paragraph" w:styleId="Tekstmakra">
    <w:name w:val="macro"/>
    <w:link w:val="TekstmakraZnak"/>
    <w:uiPriority w:val="99"/>
    <w:semiHidden/>
    <w:unhideWhenUsed/>
    <w:rsid w:val="001F68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1F6875"/>
    <w:rPr>
      <w:rFonts w:ascii="Consolas" w:hAnsi="Consolas" w:cs="Calibri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F6875"/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F6875"/>
    <w:rPr>
      <w:rFonts w:ascii="Consolas" w:hAnsi="Consolas" w:cs="Calibri"/>
      <w:szCs w:val="21"/>
    </w:rPr>
  </w:style>
  <w:style w:type="character" w:styleId="Tekstzastpczy">
    <w:name w:val="Placeholder Text"/>
    <w:basedOn w:val="Domylnaczcionkaakapitu"/>
    <w:uiPriority w:val="99"/>
    <w:semiHidden/>
    <w:rsid w:val="001F6875"/>
    <w:rPr>
      <w:rFonts w:ascii="Calibri" w:hAnsi="Calibri" w:cs="Calibri"/>
      <w:color w:val="3B3838" w:themeColor="background2" w:themeShade="40"/>
    </w:rPr>
  </w:style>
  <w:style w:type="paragraph" w:styleId="Nagwek">
    <w:name w:val="header"/>
    <w:basedOn w:val="Normalny"/>
    <w:link w:val="NagwekZnak"/>
    <w:uiPriority w:val="99"/>
    <w:unhideWhenUsed/>
    <w:rsid w:val="001F6875"/>
  </w:style>
  <w:style w:type="character" w:customStyle="1" w:styleId="NagwekZnak">
    <w:name w:val="Nagłówek Znak"/>
    <w:basedOn w:val="Domylnaczcionkaakapitu"/>
    <w:link w:val="Nagwek"/>
    <w:uiPriority w:val="99"/>
    <w:rsid w:val="001F6875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1F6875"/>
  </w:style>
  <w:style w:type="character" w:customStyle="1" w:styleId="StopkaZnak">
    <w:name w:val="Stopka Znak"/>
    <w:basedOn w:val="Domylnaczcionkaakapitu"/>
    <w:link w:val="Stopka"/>
    <w:uiPriority w:val="99"/>
    <w:rsid w:val="001F6875"/>
    <w:rPr>
      <w:rFonts w:ascii="Calibri" w:hAnsi="Calibri" w:cs="Calibri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1F6875"/>
    <w:pPr>
      <w:spacing w:after="120"/>
      <w:ind w:left="1757"/>
    </w:pPr>
  </w:style>
  <w:style w:type="character" w:customStyle="1" w:styleId="Mention">
    <w:name w:val="Mention"/>
    <w:basedOn w:val="Domylnaczcionkaakapitu"/>
    <w:uiPriority w:val="99"/>
    <w:semiHidden/>
    <w:unhideWhenUsed/>
    <w:rsid w:val="001F6875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listy"/>
    <w:uiPriority w:val="99"/>
    <w:semiHidden/>
    <w:unhideWhenUsed/>
    <w:rsid w:val="001F6875"/>
    <w:pPr>
      <w:numPr>
        <w:numId w:val="24"/>
      </w:numPr>
    </w:pPr>
  </w:style>
  <w:style w:type="numbering" w:styleId="1ai">
    <w:name w:val="Outline List 1"/>
    <w:basedOn w:val="Bezlisty"/>
    <w:uiPriority w:val="99"/>
    <w:semiHidden/>
    <w:unhideWhenUsed/>
    <w:rsid w:val="001F6875"/>
    <w:pPr>
      <w:numPr>
        <w:numId w:val="25"/>
      </w:numPr>
    </w:pPr>
  </w:style>
  <w:style w:type="character" w:styleId="HTML-zmienna">
    <w:name w:val="HTML Variable"/>
    <w:basedOn w:val="Domylnaczcionkaakapitu"/>
    <w:uiPriority w:val="99"/>
    <w:semiHidden/>
    <w:unhideWhenUsed/>
    <w:rsid w:val="001F6875"/>
    <w:rPr>
      <w:rFonts w:ascii="Calibri" w:hAnsi="Calibri" w:cs="Calibri"/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1F6875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1F6875"/>
    <w:rPr>
      <w:rFonts w:ascii="Calibri" w:hAnsi="Calibri" w:cs="Calibri"/>
      <w:i/>
      <w:iCs/>
    </w:rPr>
  </w:style>
  <w:style w:type="character" w:styleId="HTML-definicja">
    <w:name w:val="HTML Definition"/>
    <w:basedOn w:val="Domylnaczcionkaakapitu"/>
    <w:uiPriority w:val="99"/>
    <w:semiHidden/>
    <w:unhideWhenUsed/>
    <w:rsid w:val="001F6875"/>
    <w:rPr>
      <w:rFonts w:ascii="Calibri" w:hAnsi="Calibri" w:cs="Calibri"/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1F6875"/>
    <w:rPr>
      <w:rFonts w:ascii="Calibri" w:hAnsi="Calibri" w:cs="Calibri"/>
      <w:i/>
      <w:iCs/>
    </w:rPr>
  </w:style>
  <w:style w:type="character" w:styleId="HTML-przykad">
    <w:name w:val="HTML Sample"/>
    <w:basedOn w:val="Domylnaczcionkaakapitu"/>
    <w:uiPriority w:val="99"/>
    <w:semiHidden/>
    <w:unhideWhenUsed/>
    <w:rsid w:val="001F6875"/>
    <w:rPr>
      <w:rFonts w:ascii="Consolas" w:hAnsi="Consolas" w:cs="Calibri"/>
      <w:sz w:val="24"/>
      <w:szCs w:val="24"/>
    </w:rPr>
  </w:style>
  <w:style w:type="character" w:styleId="HTML-akronim">
    <w:name w:val="HTML Acronym"/>
    <w:basedOn w:val="Domylnaczcionkaakapitu"/>
    <w:uiPriority w:val="99"/>
    <w:semiHidden/>
    <w:unhideWhenUsed/>
    <w:rsid w:val="001F6875"/>
    <w:rPr>
      <w:rFonts w:ascii="Calibri" w:hAnsi="Calibri" w:cs="Calibri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1F687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1F6875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1F6875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1F6875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1F6875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1F6875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1F6875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1F6875"/>
    <w:pPr>
      <w:spacing w:after="100"/>
      <w:ind w:left="154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F6875"/>
    <w:pPr>
      <w:outlineLvl w:val="9"/>
    </w:pPr>
    <w:rPr>
      <w:color w:val="2E74B5" w:themeColor="accent1" w:themeShade="BF"/>
    </w:rPr>
  </w:style>
  <w:style w:type="table" w:styleId="Tabela-Profesjonalny">
    <w:name w:val="Table Professional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rednialista1">
    <w:name w:val="Medium List 1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1F6875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a">
    <w:name w:val="Bibliography"/>
    <w:basedOn w:val="Normalny"/>
    <w:next w:val="Normalny"/>
    <w:uiPriority w:val="37"/>
    <w:semiHidden/>
    <w:unhideWhenUsed/>
    <w:rsid w:val="001F6875"/>
  </w:style>
  <w:style w:type="character" w:customStyle="1" w:styleId="Hashtag">
    <w:name w:val="Hashtag"/>
    <w:basedOn w:val="Domylnaczcionkaakapitu"/>
    <w:uiPriority w:val="99"/>
    <w:semiHidden/>
    <w:unhideWhenUsed/>
    <w:rsid w:val="001F6875"/>
    <w:rPr>
      <w:rFonts w:ascii="Calibri" w:hAnsi="Calibri" w:cs="Calibri"/>
      <w:color w:val="2B579A"/>
      <w:shd w:val="clear" w:color="auto" w:fill="E1DFDD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1F68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1F6875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ela-Elegancki">
    <w:name w:val="Table Elegant"/>
    <w:basedOn w:val="Standardowy"/>
    <w:uiPriority w:val="99"/>
    <w:semiHidden/>
    <w:unhideWhenUsed/>
    <w:rsid w:val="001F687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ny"/>
    <w:uiPriority w:val="99"/>
    <w:semiHidden/>
    <w:unhideWhenUsed/>
    <w:rsid w:val="001F6875"/>
    <w:pPr>
      <w:ind w:left="360" w:hanging="360"/>
      <w:contextualSpacing/>
    </w:pPr>
  </w:style>
  <w:style w:type="paragraph" w:styleId="Lista2">
    <w:name w:val="List 2"/>
    <w:basedOn w:val="Normalny"/>
    <w:uiPriority w:val="99"/>
    <w:semiHidden/>
    <w:unhideWhenUsed/>
    <w:rsid w:val="001F6875"/>
    <w:pPr>
      <w:ind w:left="720" w:hanging="360"/>
      <w:contextualSpacing/>
    </w:pPr>
  </w:style>
  <w:style w:type="paragraph" w:styleId="Lista3">
    <w:name w:val="List 3"/>
    <w:basedOn w:val="Normalny"/>
    <w:uiPriority w:val="99"/>
    <w:semiHidden/>
    <w:unhideWhenUsed/>
    <w:rsid w:val="001F6875"/>
    <w:pPr>
      <w:ind w:left="1080" w:hanging="360"/>
      <w:contextualSpacing/>
    </w:pPr>
  </w:style>
  <w:style w:type="paragraph" w:styleId="Lista4">
    <w:name w:val="List 4"/>
    <w:basedOn w:val="Normalny"/>
    <w:uiPriority w:val="99"/>
    <w:semiHidden/>
    <w:unhideWhenUsed/>
    <w:rsid w:val="001F6875"/>
    <w:pPr>
      <w:ind w:left="1440" w:hanging="360"/>
      <w:contextualSpacing/>
    </w:pPr>
  </w:style>
  <w:style w:type="paragraph" w:styleId="Lista5">
    <w:name w:val="List 5"/>
    <w:basedOn w:val="Normalny"/>
    <w:uiPriority w:val="99"/>
    <w:semiHidden/>
    <w:unhideWhenUsed/>
    <w:rsid w:val="001F6875"/>
    <w:pPr>
      <w:ind w:left="1800" w:hanging="360"/>
      <w:contextualSpacing/>
    </w:pPr>
  </w:style>
  <w:style w:type="table" w:styleId="Tabela-Lista1">
    <w:name w:val="Table List 1"/>
    <w:basedOn w:val="Standardowy"/>
    <w:uiPriority w:val="99"/>
    <w:semiHidden/>
    <w:unhideWhenUsed/>
    <w:rsid w:val="001F687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1F687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1F687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1F687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1F687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1F687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a-kontynuacja">
    <w:name w:val="List Continue"/>
    <w:basedOn w:val="Normalny"/>
    <w:uiPriority w:val="99"/>
    <w:semiHidden/>
    <w:unhideWhenUsed/>
    <w:rsid w:val="001F6875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1F6875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1F6875"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1F6875"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1F6875"/>
    <w:pPr>
      <w:spacing w:after="120"/>
      <w:ind w:left="1800"/>
      <w:contextualSpacing/>
    </w:pPr>
  </w:style>
  <w:style w:type="paragraph" w:styleId="Akapitzlist">
    <w:name w:val="List Paragraph"/>
    <w:basedOn w:val="Normalny"/>
    <w:uiPriority w:val="34"/>
    <w:unhideWhenUsed/>
    <w:qFormat/>
    <w:rsid w:val="001F6875"/>
    <w:pPr>
      <w:ind w:left="720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1F6875"/>
    <w:pPr>
      <w:numPr>
        <w:numId w:val="13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1F6875"/>
    <w:pPr>
      <w:numPr>
        <w:numId w:val="14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1F6875"/>
    <w:pPr>
      <w:numPr>
        <w:numId w:val="15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1F6875"/>
    <w:pPr>
      <w:numPr>
        <w:numId w:val="16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1F6875"/>
    <w:pPr>
      <w:numPr>
        <w:numId w:val="17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1F6875"/>
    <w:pPr>
      <w:numPr>
        <w:numId w:val="8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1F6875"/>
    <w:pPr>
      <w:numPr>
        <w:numId w:val="9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1F6875"/>
    <w:pPr>
      <w:numPr>
        <w:numId w:val="10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1F6875"/>
    <w:pPr>
      <w:numPr>
        <w:numId w:val="11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1F6875"/>
    <w:pPr>
      <w:numPr>
        <w:numId w:val="12"/>
      </w:numPr>
      <w:contextualSpacing/>
    </w:pPr>
  </w:style>
  <w:style w:type="table" w:styleId="Tabela-Klasyczny1">
    <w:name w:val="Table Classic 1"/>
    <w:basedOn w:val="Standardowy"/>
    <w:uiPriority w:val="99"/>
    <w:semiHidden/>
    <w:unhideWhenUsed/>
    <w:rsid w:val="001F687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1F687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1F687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ilustracji">
    <w:name w:val="table of figures"/>
    <w:basedOn w:val="Normalny"/>
    <w:next w:val="Normalny"/>
    <w:uiPriority w:val="99"/>
    <w:semiHidden/>
    <w:unhideWhenUsed/>
    <w:rsid w:val="001F6875"/>
  </w:style>
  <w:style w:type="character" w:styleId="Odwoanieprzypisukocowego">
    <w:name w:val="endnote reference"/>
    <w:basedOn w:val="Domylnaczcionkaakapitu"/>
    <w:uiPriority w:val="99"/>
    <w:semiHidden/>
    <w:unhideWhenUsed/>
    <w:rsid w:val="001F6875"/>
    <w:rPr>
      <w:rFonts w:ascii="Calibri" w:hAnsi="Calibri" w:cs="Calibri"/>
      <w:vertAlign w:val="superscript"/>
    </w:rPr>
  </w:style>
  <w:style w:type="paragraph" w:styleId="Wykazrde">
    <w:name w:val="table of authorities"/>
    <w:basedOn w:val="Normalny"/>
    <w:next w:val="Normalny"/>
    <w:uiPriority w:val="99"/>
    <w:semiHidden/>
    <w:unhideWhenUsed/>
    <w:rsid w:val="001F6875"/>
    <w:pPr>
      <w:ind w:left="220" w:hanging="220"/>
    </w:pPr>
  </w:style>
  <w:style w:type="paragraph" w:styleId="Nagwekwykazurde">
    <w:name w:val="toa heading"/>
    <w:basedOn w:val="Normalny"/>
    <w:next w:val="Normalny"/>
    <w:uiPriority w:val="99"/>
    <w:semiHidden/>
    <w:unhideWhenUsed/>
    <w:rsid w:val="001F6875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Kolorowalista">
    <w:name w:val="Colorful List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-Kolorowy1">
    <w:name w:val="Table Colorful 1"/>
    <w:basedOn w:val="Standardowy"/>
    <w:uiPriority w:val="99"/>
    <w:semiHidden/>
    <w:unhideWhenUsed/>
    <w:rsid w:val="001F687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1F687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1F687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siatka">
    <w:name w:val="Colorful Grid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nakopercie">
    <w:name w:val="envelope address"/>
    <w:basedOn w:val="Normalny"/>
    <w:uiPriority w:val="99"/>
    <w:semiHidden/>
    <w:unhideWhenUsed/>
    <w:rsid w:val="001F6875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ykusekcja">
    <w:name w:val="Outline List 3"/>
    <w:basedOn w:val="Bezlisty"/>
    <w:uiPriority w:val="99"/>
    <w:semiHidden/>
    <w:unhideWhenUsed/>
    <w:rsid w:val="001F6875"/>
    <w:pPr>
      <w:numPr>
        <w:numId w:val="26"/>
      </w:numPr>
    </w:pPr>
  </w:style>
  <w:style w:type="table" w:customStyle="1" w:styleId="PlainTable1">
    <w:name w:val="Plain Table 1"/>
    <w:basedOn w:val="Standardowy"/>
    <w:uiPriority w:val="41"/>
    <w:rsid w:val="001F687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Standardowy"/>
    <w:uiPriority w:val="42"/>
    <w:rsid w:val="001F687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Standardowy"/>
    <w:uiPriority w:val="43"/>
    <w:rsid w:val="001F687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Standardowy"/>
    <w:uiPriority w:val="44"/>
    <w:rsid w:val="001F687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Standardowy"/>
    <w:uiPriority w:val="45"/>
    <w:rsid w:val="001F687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odstpw">
    <w:name w:val="No Spacing"/>
    <w:uiPriority w:val="1"/>
    <w:qFormat/>
    <w:rsid w:val="001F6875"/>
    <w:rPr>
      <w:rFonts w:ascii="Calibri" w:hAnsi="Calibri" w:cs="Calibri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1F6875"/>
  </w:style>
  <w:style w:type="character" w:customStyle="1" w:styleId="DataZnak">
    <w:name w:val="Data Znak"/>
    <w:basedOn w:val="Domylnaczcionkaakapitu"/>
    <w:link w:val="Data"/>
    <w:uiPriority w:val="99"/>
    <w:semiHidden/>
    <w:rsid w:val="001F6875"/>
    <w:rPr>
      <w:rFonts w:ascii="Calibri" w:hAnsi="Calibri" w:cs="Calibri"/>
    </w:rPr>
  </w:style>
  <w:style w:type="paragraph" w:styleId="NormalnyWeb">
    <w:name w:val="Normal (Web)"/>
    <w:basedOn w:val="Normalny"/>
    <w:uiPriority w:val="99"/>
    <w:semiHidden/>
    <w:unhideWhenUsed/>
    <w:rsid w:val="001F6875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Domylnaczcionkaakapitu"/>
    <w:uiPriority w:val="99"/>
    <w:semiHidden/>
    <w:unhideWhenUsed/>
    <w:rsid w:val="001F6875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F6875"/>
    <w:rPr>
      <w:rFonts w:ascii="Calibri" w:hAnsi="Calibri" w:cs="Calibri"/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687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6875"/>
    <w:rPr>
      <w:rFonts w:ascii="Calibri" w:hAnsi="Calibri" w:cs="Calibri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F687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F6875"/>
    <w:rPr>
      <w:rFonts w:ascii="Calibri" w:hAnsi="Calibri" w:cs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F6875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F6875"/>
    <w:rPr>
      <w:rFonts w:ascii="Calibri" w:hAnsi="Calibri" w:cs="Calibri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F6875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F6875"/>
    <w:rPr>
      <w:rFonts w:ascii="Calibri" w:hAnsi="Calibri" w:cs="Calibri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1F6875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1F6875"/>
    <w:rPr>
      <w:rFonts w:ascii="Calibri" w:hAnsi="Calibri" w:cs="Calibri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1F6875"/>
    <w:pPr>
      <w:spacing w:after="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1F6875"/>
    <w:rPr>
      <w:rFonts w:ascii="Calibri" w:hAnsi="Calibri" w:cs="Calibri"/>
    </w:rPr>
  </w:style>
  <w:style w:type="paragraph" w:styleId="Wcicienormalne">
    <w:name w:val="Normal Indent"/>
    <w:basedOn w:val="Normalny"/>
    <w:uiPriority w:val="99"/>
    <w:semiHidden/>
    <w:unhideWhenUsed/>
    <w:rsid w:val="001F6875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1F6875"/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1F6875"/>
    <w:rPr>
      <w:rFonts w:ascii="Calibri" w:hAnsi="Calibri" w:cs="Calibri"/>
    </w:rPr>
  </w:style>
  <w:style w:type="table" w:styleId="Tabela-Wspczesny">
    <w:name w:val="Table Contemporary"/>
    <w:basedOn w:val="Standardowy"/>
    <w:uiPriority w:val="99"/>
    <w:semiHidden/>
    <w:unhideWhenUsed/>
    <w:rsid w:val="001F687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Jasnalista">
    <w:name w:val="Light List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1F687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Jasnasiatka">
    <w:name w:val="Light Grid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1F6875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Ciemnalista">
    <w:name w:val="Dark List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ListTable1Light">
    <w:name w:val="List Table 1 Light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1LightAccent2">
    <w:name w:val="List Table 1 Light Accent 2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Accent3">
    <w:name w:val="List Table 1 Light Accent 3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Accent4">
    <w:name w:val="List Table 1 Light Accent 4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Accent5">
    <w:name w:val="List Table 1 Light Accent 5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Accent6">
    <w:name w:val="List Table 1 Light Accent 6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">
    <w:name w:val="List Table 2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2Accent2">
    <w:name w:val="List Table 2 Accent 2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Accent3">
    <w:name w:val="List Table 2 Accent 3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Accent4">
    <w:name w:val="List Table 2 Accent 4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Accent5">
    <w:name w:val="List Table 2 Accent 5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Accent6">
    <w:name w:val="List Table 2 Accent 6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">
    <w:name w:val="List Table 3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Table3Accent2">
    <w:name w:val="List Table 3 Accent 2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Accent3">
    <w:name w:val="List Table 3 Accent 3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Accent4">
    <w:name w:val="List Table 3 Accent 4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Accent5">
    <w:name w:val="List Table 3 Accent 5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Accent6">
    <w:name w:val="List Table 3 Accent 6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">
    <w:name w:val="List Table 4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4Accent2">
    <w:name w:val="List Table 4 Accent 2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Accent3">
    <w:name w:val="List Table 4 Accent 3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Accent4">
    <w:name w:val="List Table 4 Accent 4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Accent5">
    <w:name w:val="List Table 4 Accent 5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Accent6">
    <w:name w:val="List Table 4 Accent 6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">
    <w:name w:val="List Table 5 Dark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Standardowy"/>
    <w:uiPriority w:val="51"/>
    <w:rsid w:val="001F687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Standardowy"/>
    <w:uiPriority w:val="51"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6ColorfulAccent2">
    <w:name w:val="List Table 6 Colorful Accent 2"/>
    <w:basedOn w:val="Standardowy"/>
    <w:uiPriority w:val="51"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Accent3">
    <w:name w:val="List Table 6 Colorful Accent 3"/>
    <w:basedOn w:val="Standardowy"/>
    <w:uiPriority w:val="51"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Accent4">
    <w:name w:val="List Table 6 Colorful Accent 4"/>
    <w:basedOn w:val="Standardowy"/>
    <w:uiPriority w:val="51"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Accent5">
    <w:name w:val="List Table 6 Colorful Accent 5"/>
    <w:basedOn w:val="Standardowy"/>
    <w:uiPriority w:val="51"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Accent6">
    <w:name w:val="List Table 6 Colorful Accent 6"/>
    <w:basedOn w:val="Standardowy"/>
    <w:uiPriority w:val="51"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">
    <w:name w:val="List Table 7 Colorful"/>
    <w:basedOn w:val="Standardowy"/>
    <w:uiPriority w:val="52"/>
    <w:rsid w:val="001F687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Standardowy"/>
    <w:uiPriority w:val="52"/>
    <w:rsid w:val="001F6875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Standardowy"/>
    <w:uiPriority w:val="52"/>
    <w:rsid w:val="001F6875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Standardowy"/>
    <w:uiPriority w:val="52"/>
    <w:rsid w:val="001F6875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Standardowy"/>
    <w:uiPriority w:val="52"/>
    <w:rsid w:val="001F6875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Standardowy"/>
    <w:uiPriority w:val="52"/>
    <w:rsid w:val="001F6875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Standardowy"/>
    <w:uiPriority w:val="52"/>
    <w:rsid w:val="001F6875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1F6875"/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1F6875"/>
    <w:rPr>
      <w:rFonts w:ascii="Calibri" w:hAnsi="Calibri" w:cs="Calibri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1F6875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1F6875"/>
    <w:rPr>
      <w:rFonts w:ascii="Calibri" w:hAnsi="Calibri" w:cs="Calibri"/>
    </w:rPr>
  </w:style>
  <w:style w:type="table" w:styleId="Tabela-Kolumnowy1">
    <w:name w:val="Table Columns 1"/>
    <w:basedOn w:val="Standardowy"/>
    <w:uiPriority w:val="99"/>
    <w:semiHidden/>
    <w:unhideWhenUsed/>
    <w:rsid w:val="001F687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1F687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1F687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1F687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1F687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alny"/>
    <w:link w:val="PodpisZnak"/>
    <w:uiPriority w:val="99"/>
    <w:semiHidden/>
    <w:unhideWhenUsed/>
    <w:rsid w:val="001F6875"/>
    <w:pPr>
      <w:ind w:left="4320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1F6875"/>
    <w:rPr>
      <w:rFonts w:ascii="Calibri" w:hAnsi="Calibri" w:cs="Calibri"/>
    </w:rPr>
  </w:style>
  <w:style w:type="table" w:styleId="Tabela-Prosty1">
    <w:name w:val="Table Simple 1"/>
    <w:basedOn w:val="Standardowy"/>
    <w:uiPriority w:val="99"/>
    <w:semiHidden/>
    <w:unhideWhenUsed/>
    <w:rsid w:val="001F687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1F687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1F687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rsid w:val="001F687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1F6875"/>
    <w:pPr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1F6875"/>
    <w:pPr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1F6875"/>
    <w:pPr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1F6875"/>
    <w:pPr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1F6875"/>
    <w:pPr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1F6875"/>
    <w:pPr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1F6875"/>
    <w:pPr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1F6875"/>
    <w:pPr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1F6875"/>
    <w:pPr>
      <w:ind w:left="1980" w:hanging="22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1F6875"/>
    <w:rPr>
      <w:rFonts w:ascii="Calibri Light" w:eastAsiaTheme="majorEastAsia" w:hAnsi="Calibri Light" w:cs="Calibri Light"/>
      <w:b/>
      <w:bCs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1F6875"/>
    <w:pPr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1F6875"/>
    <w:rPr>
      <w:rFonts w:ascii="Calibri" w:hAnsi="Calibri" w:cs="Calibri"/>
    </w:rPr>
  </w:style>
  <w:style w:type="table" w:styleId="Tabela-Siatka">
    <w:name w:val="Table Grid"/>
    <w:basedOn w:val="Standardowy"/>
    <w:uiPriority w:val="39"/>
    <w:rsid w:val="001F6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1F687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1F687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1F687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1F687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Standardowy"/>
    <w:uiPriority w:val="40"/>
    <w:rsid w:val="001F687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">
    <w:name w:val="Grid Table 1 Light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Accent2">
    <w:name w:val="Grid Table 2 Accent 2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Accent3">
    <w:name w:val="Grid Table 2 Accent 3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Accent4">
    <w:name w:val="Grid Table 2 Accent 4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Accent5">
    <w:name w:val="Grid Table 2 Accent 5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Accent6">
    <w:name w:val="Grid Table 2 Accent 6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">
    <w:name w:val="Grid Table 3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3Accent2">
    <w:name w:val="Grid Table 3 Accent 2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Accent3">
    <w:name w:val="Grid Table 3 Accent 3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Accent4">
    <w:name w:val="Grid Table 3 Accent 4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Accent5">
    <w:name w:val="Grid Table 3 Accent 5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Accent6">
    <w:name w:val="Grid Table 3 Accent 6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">
    <w:name w:val="Grid Table 4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Accent2">
    <w:name w:val="Grid Table 4 Accent 2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3">
    <w:name w:val="Grid Table 4 Accent 3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Accent4">
    <w:name w:val="Grid Table 4 Accent 4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Accent5">
    <w:name w:val="Grid Table 4 Accent 5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6">
    <w:name w:val="Grid Table 4 Accent 6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">
    <w:name w:val="Grid Table 5 Dark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5DarkAccent2">
    <w:name w:val="Grid Table 5 Dark Accent 2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3">
    <w:name w:val="Grid Table 5 Dark Accent 3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Accent4">
    <w:name w:val="Grid Table 5 Dark Accent 4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Accent5">
    <w:name w:val="Grid Table 5 Dark Accent 5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Accent6">
    <w:name w:val="Grid Table 5 Dark Accent 6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">
    <w:name w:val="Grid Table 6 Colorful"/>
    <w:basedOn w:val="Standardowy"/>
    <w:uiPriority w:val="51"/>
    <w:rsid w:val="001F687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Standardowy"/>
    <w:uiPriority w:val="51"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Accent2">
    <w:name w:val="Grid Table 6 Colorful Accent 2"/>
    <w:basedOn w:val="Standardowy"/>
    <w:uiPriority w:val="51"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Accent3">
    <w:name w:val="Grid Table 6 Colorful Accent 3"/>
    <w:basedOn w:val="Standardowy"/>
    <w:uiPriority w:val="51"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Accent4">
    <w:name w:val="Grid Table 6 Colorful Accent 4"/>
    <w:basedOn w:val="Standardowy"/>
    <w:uiPriority w:val="51"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Accent5">
    <w:name w:val="Grid Table 6 Colorful Accent 5"/>
    <w:basedOn w:val="Standardowy"/>
    <w:uiPriority w:val="51"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Accent6">
    <w:name w:val="Grid Table 6 Colorful Accent 6"/>
    <w:basedOn w:val="Standardowy"/>
    <w:uiPriority w:val="51"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">
    <w:name w:val="Grid Table 7 Colorful"/>
    <w:basedOn w:val="Standardowy"/>
    <w:uiPriority w:val="52"/>
    <w:rsid w:val="001F687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Standardowy"/>
    <w:uiPriority w:val="52"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7ColorfulAccent2">
    <w:name w:val="Grid Table 7 Colorful Accent 2"/>
    <w:basedOn w:val="Standardowy"/>
    <w:uiPriority w:val="52"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Accent3">
    <w:name w:val="Grid Table 7 Colorful Accent 3"/>
    <w:basedOn w:val="Standardowy"/>
    <w:uiPriority w:val="52"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Accent4">
    <w:name w:val="Grid Table 7 Colorful Accent 4"/>
    <w:basedOn w:val="Standardowy"/>
    <w:uiPriority w:val="52"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Accent5">
    <w:name w:val="Grid Table 7 Colorful Accent 5"/>
    <w:basedOn w:val="Standardowy"/>
    <w:uiPriority w:val="52"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Accent6">
    <w:name w:val="Grid Table 7 Colorful Accent 6"/>
    <w:basedOn w:val="Standardowy"/>
    <w:uiPriority w:val="52"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1F687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1F687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rsid w:val="001F687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przypisudolnego">
    <w:name w:val="footnote reference"/>
    <w:basedOn w:val="Domylnaczcionkaakapitu"/>
    <w:uiPriority w:val="99"/>
    <w:semiHidden/>
    <w:unhideWhenUsed/>
    <w:rsid w:val="001F6875"/>
    <w:rPr>
      <w:rFonts w:ascii="Calibri" w:hAnsi="Calibri" w:cs="Calibri"/>
      <w:vertAlign w:val="superscript"/>
    </w:rPr>
  </w:style>
  <w:style w:type="character" w:styleId="Numerwiersza">
    <w:name w:val="line number"/>
    <w:basedOn w:val="Domylnaczcionkaakapitu"/>
    <w:uiPriority w:val="99"/>
    <w:semiHidden/>
    <w:unhideWhenUsed/>
    <w:rsid w:val="001F6875"/>
    <w:rPr>
      <w:rFonts w:ascii="Calibri" w:hAnsi="Calibri" w:cs="Calibri"/>
    </w:rPr>
  </w:style>
  <w:style w:type="table" w:styleId="Tabela-Efekty3W1">
    <w:name w:val="Table 3D effects 1"/>
    <w:basedOn w:val="Standardowy"/>
    <w:uiPriority w:val="99"/>
    <w:semiHidden/>
    <w:unhideWhenUsed/>
    <w:rsid w:val="001F687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1F687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1F6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semiHidden/>
    <w:unhideWhenUsed/>
    <w:rsid w:val="001F6875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80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6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9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9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11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10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64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8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6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99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8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4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02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stepca\AppData\Roaming\Microsoft\Szablony\Pojedyncze%20odst&#281;py%20(pusty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77EFC0-05A4-412B-8721-5904AD15F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Pojedyncze odstępy (pusty)</Template>
  <TotalTime>0</TotalTime>
  <Pages>4</Pages>
  <Words>767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2021-10-08T12:46:00Z</dcterms:created>
  <dcterms:modified xsi:type="dcterms:W3CDTF">2021-10-08T12:47:00Z</dcterms:modified>
</cp:coreProperties>
</file>