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(reels)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17357EC5" w14:textId="218090B9" w:rsidR="008E7D15" w:rsidRPr="00F60396" w:rsidRDefault="008E7D1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etapie powiatowym Starostwo Powiatowe w Środzie Wielkopolskiej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free).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mov lub avi.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72D7886C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dnia 13.11.2023 r. do godziny 15:00 poprzez platformę WeTransfer.com na adres </w:t>
      </w:r>
      <w:r w:rsidR="00E75D2A" w:rsidRPr="00E75D2A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ar-SA"/>
        </w:rPr>
        <w:t>sekretariat.psse.srodawlkp@sanepid.gov.pl</w:t>
      </w:r>
      <w:r w:rsidRPr="00E75D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r w:rsidR="0094045F" w:rsidRPr="00E75D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E75D2A" w:rsidRPr="004F1293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5DF4963E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adres: Powiatowa Stacja Sanitarno-Epidemiologiczna w</w:t>
      </w:r>
      <w:r w:rsidR="00E75D2A" w:rsidRPr="00D619D7">
        <w:rPr>
          <w:rFonts w:ascii="Times New Roman" w:hAnsi="Times New Roman"/>
          <w:sz w:val="24"/>
          <w:szCs w:val="24"/>
        </w:rPr>
        <w:t xml:space="preserve"> Środzie Wielkopolskiej 63-000 Środa wielkopolska, ul. Żwirki i Wigury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="00E75D2A" w:rsidRPr="00E75D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1</w:t>
      </w:r>
      <w:r w:rsidR="00E75D2A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należy wysyłać pojedynczo. Podczas przesyłania na platformie WeTransfer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zastosowaniem technik poligraficznych, reprograficznych, informatycznych,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95CE" w14:textId="77777777" w:rsidR="008B752D" w:rsidRDefault="008B752D" w:rsidP="00482ABD">
      <w:pPr>
        <w:spacing w:after="0" w:line="240" w:lineRule="auto"/>
      </w:pPr>
      <w:r>
        <w:separator/>
      </w:r>
    </w:p>
  </w:endnote>
  <w:endnote w:type="continuationSeparator" w:id="0">
    <w:p w14:paraId="7B51BFF3" w14:textId="77777777" w:rsidR="008B752D" w:rsidRDefault="008B752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64E7" w14:textId="77777777" w:rsidR="008B752D" w:rsidRDefault="008B752D" w:rsidP="00482ABD">
      <w:pPr>
        <w:spacing w:after="0" w:line="240" w:lineRule="auto"/>
      </w:pPr>
      <w:r>
        <w:separator/>
      </w:r>
    </w:p>
  </w:footnote>
  <w:footnote w:type="continuationSeparator" w:id="0">
    <w:p w14:paraId="72C6C22F" w14:textId="77777777" w:rsidR="008B752D" w:rsidRDefault="008B752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E7D15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75D2A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8</cp:revision>
  <cp:lastPrinted>2023-10-16T07:22:00Z</cp:lastPrinted>
  <dcterms:created xsi:type="dcterms:W3CDTF">2023-09-25T12:40:00Z</dcterms:created>
  <dcterms:modified xsi:type="dcterms:W3CDTF">2023-10-16T09:08:00Z</dcterms:modified>
</cp:coreProperties>
</file>