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435C6F60"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3"/>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4"/>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6"/>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4E62AE">
      <w:pPr>
        <w:numPr>
          <w:ilvl w:val="0"/>
          <w:numId w:val="3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4E62AE">
      <w:pPr>
        <w:numPr>
          <w:ilvl w:val="0"/>
          <w:numId w:val="3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77777777" w:rsidR="00CF1666" w:rsidRDefault="00CF1666" w:rsidP="004E62AE">
      <w:pPr>
        <w:numPr>
          <w:ilvl w:val="0"/>
          <w:numId w:val="3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4E62AE">
      <w:pPr>
        <w:numPr>
          <w:ilvl w:val="0"/>
          <w:numId w:val="3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BFD1735" w14:textId="77777777" w:rsidR="00CF1666" w:rsidRDefault="00CF1666" w:rsidP="004E62AE">
      <w:pPr>
        <w:numPr>
          <w:ilvl w:val="0"/>
          <w:numId w:val="32"/>
        </w:numPr>
        <w:spacing w:after="60" w:line="240" w:lineRule="auto"/>
        <w:rPr>
          <w:rFonts w:cs="Calibri"/>
        </w:rPr>
      </w:pPr>
      <w:r>
        <w:rPr>
          <w:rFonts w:cs="Calibri"/>
          <w:i/>
        </w:rPr>
        <w:t xml:space="preserve"> „Instytucji Zarządzającej” oznacza to ministra właściwego do spraw rozwoju regionalnego;</w:t>
      </w:r>
      <w:r>
        <w:rPr>
          <w:rStyle w:val="Znakiprzypiswdolnych"/>
          <w:rFonts w:cs="Calibri"/>
          <w:i/>
        </w:rPr>
        <w:footnoteReference w:id="8"/>
      </w:r>
    </w:p>
    <w:p w14:paraId="67703FB7" w14:textId="2CC87FCC" w:rsidR="00CF1666" w:rsidRDefault="00CF1666" w:rsidP="004E62AE">
      <w:pPr>
        <w:numPr>
          <w:ilvl w:val="0"/>
          <w:numId w:val="32"/>
        </w:numPr>
        <w:spacing w:after="60" w:line="240" w:lineRule="auto"/>
        <w:rPr>
          <w:rFonts w:cs="Calibri"/>
        </w:rPr>
      </w:pPr>
      <w:r>
        <w:rPr>
          <w:rFonts w:cs="Calibri"/>
        </w:rPr>
        <w:t>„okresie rozliczeniowym” oznacza to okres …………</w:t>
      </w:r>
      <w:r>
        <w:rPr>
          <w:rStyle w:val="Znakiprzypiswdolnych"/>
          <w:rFonts w:cs="Calibri"/>
        </w:rPr>
        <w:footnoteReference w:id="9"/>
      </w:r>
      <w:r>
        <w:rPr>
          <w:rFonts w:cs="Calibri"/>
        </w:rPr>
        <w:t>, przy czym okres rozliczeniowy może podlegać zmianie, pod warunkiem</w:t>
      </w:r>
      <w:r w:rsidRPr="009B5A16">
        <w:rPr>
          <w:rFonts w:cs="Calibri"/>
        </w:rPr>
        <w:t xml:space="preserve"> </w:t>
      </w:r>
      <w:r>
        <w:rPr>
          <w:rFonts w:cs="Calibri"/>
        </w:rPr>
        <w:t xml:space="preserve">akceptacji przez Beneficjenta i Instytucję Pośredniczącą, co nie wymaga </w:t>
      </w:r>
      <w:r w:rsidR="0053507A">
        <w:rPr>
          <w:rFonts w:cs="Calibri"/>
        </w:rPr>
        <w:t>zmiany</w:t>
      </w:r>
      <w:r>
        <w:rPr>
          <w:rFonts w:cs="Calibri"/>
        </w:rPr>
        <w:t xml:space="preserve"> umowy</w:t>
      </w:r>
      <w:r>
        <w:rPr>
          <w:rFonts w:cs="Calibri"/>
          <w:i/>
        </w:rPr>
        <w:t>;</w:t>
      </w:r>
    </w:p>
    <w:p w14:paraId="7EB930D3" w14:textId="77777777" w:rsidR="00CF7625" w:rsidRDefault="00CF7625" w:rsidP="004E62AE">
      <w:pPr>
        <w:numPr>
          <w:ilvl w:val="0"/>
          <w:numId w:val="3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4E62AE">
      <w:pPr>
        <w:numPr>
          <w:ilvl w:val="0"/>
          <w:numId w:val="3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46BDC39A" w:rsidR="00562918" w:rsidRDefault="00562918" w:rsidP="004E62AE">
      <w:pPr>
        <w:numPr>
          <w:ilvl w:val="0"/>
          <w:numId w:val="32"/>
        </w:numPr>
        <w:spacing w:after="60" w:line="240" w:lineRule="auto"/>
        <w:rPr>
          <w:rFonts w:cs="Calibri"/>
        </w:rPr>
      </w:pPr>
      <w:r>
        <w:rPr>
          <w:rFonts w:cs="Calibri"/>
        </w:rPr>
        <w:t xml:space="preserve">„Projekcie” oznacza to projekt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1D9A69FD" w14:textId="5CACB20B" w:rsidR="009C485B" w:rsidRDefault="009C485B" w:rsidP="004E62AE">
      <w:pPr>
        <w:numPr>
          <w:ilvl w:val="0"/>
          <w:numId w:val="3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4E62AE">
      <w:pPr>
        <w:numPr>
          <w:ilvl w:val="0"/>
          <w:numId w:val="3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0BF6B969" w:rsidR="00CF1666" w:rsidRDefault="00CF1666" w:rsidP="004E62AE">
      <w:pPr>
        <w:numPr>
          <w:ilvl w:val="0"/>
          <w:numId w:val="3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5A0AEAE6" w:rsidR="00415DA6" w:rsidRPr="00415DA6" w:rsidRDefault="00415DA6" w:rsidP="004E62AE">
      <w:pPr>
        <w:numPr>
          <w:ilvl w:val="0"/>
          <w:numId w:val="3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B1F92">
        <w:rPr>
          <w:rFonts w:cs="Calibri"/>
        </w:rPr>
        <w:t>3</w:t>
      </w:r>
      <w:r w:rsidR="00211EC3" w:rsidRPr="006D4592">
        <w:rPr>
          <w:rFonts w:cs="Calibri"/>
        </w:rPr>
        <w:t xml:space="preserve"> </w:t>
      </w:r>
      <w:r w:rsidR="006D4592" w:rsidRPr="006D4592">
        <w:rPr>
          <w:rFonts w:cs="Calibri"/>
        </w:rPr>
        <w:t xml:space="preserve">r. poz. </w:t>
      </w:r>
      <w:r w:rsidR="004B1F92">
        <w:rPr>
          <w:rFonts w:cs="Calibri"/>
        </w:rPr>
        <w:t>1270</w:t>
      </w:r>
      <w:r w:rsidRPr="00415DA6">
        <w:rPr>
          <w:rFonts w:cs="Calibri"/>
        </w:rPr>
        <w:t>)</w:t>
      </w:r>
      <w:r>
        <w:rPr>
          <w:rFonts w:cs="Calibri"/>
        </w:rPr>
        <w:t>;</w:t>
      </w:r>
      <w:r w:rsidRPr="00415DA6">
        <w:rPr>
          <w:rFonts w:cs="Calibri"/>
        </w:rPr>
        <w:t xml:space="preserve"> </w:t>
      </w:r>
    </w:p>
    <w:p w14:paraId="63DD6312" w14:textId="77777777" w:rsidR="00F8669E" w:rsidRDefault="00F8669E" w:rsidP="004E62AE">
      <w:pPr>
        <w:numPr>
          <w:ilvl w:val="0"/>
          <w:numId w:val="3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57545720" w:rsidR="00457614" w:rsidRDefault="00457614" w:rsidP="004E62AE">
      <w:pPr>
        <w:numPr>
          <w:ilvl w:val="0"/>
          <w:numId w:val="3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D45FF">
        <w:rPr>
          <w:rFonts w:cs="Calibri"/>
        </w:rPr>
        <w:t>3</w:t>
      </w:r>
      <w:r w:rsidR="2CD99899" w:rsidRPr="4BAE4796">
        <w:rPr>
          <w:rFonts w:cs="Calibri"/>
        </w:rPr>
        <w:t xml:space="preserve"> r. </w:t>
      </w:r>
      <w:r w:rsidR="008445FF">
        <w:rPr>
          <w:rFonts w:cs="Calibri"/>
        </w:rPr>
        <w:t xml:space="preserve">poz. </w:t>
      </w:r>
      <w:r w:rsidR="004D45FF">
        <w:rPr>
          <w:rFonts w:cs="Calibri"/>
        </w:rPr>
        <w:t>1605</w:t>
      </w:r>
      <w:r w:rsidR="2CD99899" w:rsidRPr="4BAE4796">
        <w:rPr>
          <w:rFonts w:cs="Calibri"/>
        </w:rPr>
        <w:t xml:space="preserve">, z </w:t>
      </w:r>
      <w:proofErr w:type="spellStart"/>
      <w:r w:rsidR="2CD99899" w:rsidRPr="4BAE4796">
        <w:rPr>
          <w:rFonts w:cs="Calibri"/>
        </w:rPr>
        <w:t>późn</w:t>
      </w:r>
      <w:proofErr w:type="spellEnd"/>
      <w:r w:rsidR="2CD99899" w:rsidRPr="4BAE4796">
        <w:rPr>
          <w:rFonts w:cs="Calibri"/>
        </w:rPr>
        <w:t>. zm.</w:t>
      </w:r>
      <w:r w:rsidR="39F543BA" w:rsidRPr="4BAE4796">
        <w:rPr>
          <w:rFonts w:cs="Calibri"/>
        </w:rPr>
        <w:t>)</w:t>
      </w:r>
      <w:r w:rsidR="7048A3C0" w:rsidRPr="4BAE4796">
        <w:rPr>
          <w:rFonts w:cs="Calibri"/>
        </w:rPr>
        <w:t>;</w:t>
      </w:r>
    </w:p>
    <w:p w14:paraId="4CFB1665" w14:textId="6FE266A6" w:rsidR="000524AB" w:rsidRPr="005F0163" w:rsidRDefault="00457614" w:rsidP="004E62AE">
      <w:pPr>
        <w:numPr>
          <w:ilvl w:val="0"/>
          <w:numId w:val="32"/>
        </w:numPr>
        <w:spacing w:after="60" w:line="240" w:lineRule="auto"/>
        <w:rPr>
          <w:rFonts w:cs="Calibri"/>
          <w:b/>
        </w:rPr>
      </w:pPr>
      <w:r w:rsidRPr="00AC29DF">
        <w:rPr>
          <w:rFonts w:cs="Calibri"/>
        </w:rPr>
        <w:lastRenderedPageBreak/>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6439F6">
        <w:rPr>
          <w:rFonts w:cs="Calibri"/>
        </w:rPr>
        <w:t>);</w:t>
      </w:r>
    </w:p>
    <w:p w14:paraId="5756B2AD" w14:textId="2C7613E4" w:rsidR="00CF1666" w:rsidRDefault="00CF1666" w:rsidP="004E62AE">
      <w:pPr>
        <w:numPr>
          <w:ilvl w:val="0"/>
          <w:numId w:val="3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4E62AE">
      <w:pPr>
        <w:pStyle w:val="Tekstpodstawowy"/>
        <w:keepNext/>
        <w:numPr>
          <w:ilvl w:val="0"/>
          <w:numId w:val="29"/>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0"/>
      </w:r>
      <w:r>
        <w:rPr>
          <w:rFonts w:ascii="Calibri" w:hAnsi="Calibri" w:cs="Calibri"/>
          <w:sz w:val="22"/>
          <w:szCs w:val="22"/>
        </w:rPr>
        <w:t xml:space="preserve"> się do jego realizacji.</w:t>
      </w:r>
    </w:p>
    <w:p w14:paraId="1B18D6C0" w14:textId="03DAA8A3" w:rsidR="00114932" w:rsidRPr="00BE60C4" w:rsidRDefault="00114932" w:rsidP="004E62AE">
      <w:pPr>
        <w:pStyle w:val="Tekstpodstawowy"/>
        <w:keepNext/>
        <w:numPr>
          <w:ilvl w:val="0"/>
          <w:numId w:val="29"/>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1"/>
      </w:r>
    </w:p>
    <w:p w14:paraId="75632220" w14:textId="2E27FF8F" w:rsidR="00CF1666" w:rsidRDefault="00CF1666" w:rsidP="004E62AE">
      <w:pPr>
        <w:pStyle w:val="Tekstpodstawowy"/>
        <w:numPr>
          <w:ilvl w:val="0"/>
          <w:numId w:val="29"/>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4E62AE">
      <w:pPr>
        <w:pStyle w:val="Tekstpodstawowy"/>
        <w:numPr>
          <w:ilvl w:val="0"/>
          <w:numId w:val="17"/>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4E62AE">
      <w:pPr>
        <w:pStyle w:val="Tekstpodstawowy"/>
        <w:numPr>
          <w:ilvl w:val="1"/>
          <w:numId w:val="10"/>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4E62AE">
      <w:pPr>
        <w:pStyle w:val="Tekstpodstawowy"/>
        <w:numPr>
          <w:ilvl w:val="1"/>
          <w:numId w:val="10"/>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4E62AE">
      <w:pPr>
        <w:pStyle w:val="Tekstpodstawowy"/>
        <w:numPr>
          <w:ilvl w:val="0"/>
          <w:numId w:val="17"/>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4E62AE">
      <w:pPr>
        <w:pStyle w:val="Tekstpodstawowy"/>
        <w:numPr>
          <w:ilvl w:val="0"/>
          <w:numId w:val="15"/>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4E62AE">
      <w:pPr>
        <w:pStyle w:val="Tekstpodstawowy"/>
        <w:numPr>
          <w:ilvl w:val="0"/>
          <w:numId w:val="15"/>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2"/>
      </w:r>
    </w:p>
    <w:p w14:paraId="58E74C12" w14:textId="04DC00D7" w:rsidR="00CF1666" w:rsidRDefault="00431224" w:rsidP="004E62AE">
      <w:pPr>
        <w:pStyle w:val="Tekstpodstawowy"/>
        <w:numPr>
          <w:ilvl w:val="0"/>
          <w:numId w:val="29"/>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3"/>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4E62AE">
      <w:pPr>
        <w:pStyle w:val="Tekstpodstawowy"/>
        <w:numPr>
          <w:ilvl w:val="0"/>
          <w:numId w:val="29"/>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4"/>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5"/>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6"/>
      </w:r>
      <w:r>
        <w:rPr>
          <w:rFonts w:ascii="Calibri" w:hAnsi="Calibri" w:cs="Calibri"/>
          <w:i/>
          <w:iCs/>
          <w:sz w:val="22"/>
          <w:szCs w:val="22"/>
        </w:rPr>
        <w:t>.</w:t>
      </w:r>
    </w:p>
    <w:p w14:paraId="5E731433" w14:textId="1B909F13" w:rsidR="00431224" w:rsidRPr="0087499E" w:rsidRDefault="00CF1666" w:rsidP="004E62AE">
      <w:pPr>
        <w:pStyle w:val="Tekstpodstawowy"/>
        <w:numPr>
          <w:ilvl w:val="0"/>
          <w:numId w:val="29"/>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018A8B51" w:rsidR="0087499E" w:rsidRPr="0087499E" w:rsidRDefault="0087499E" w:rsidP="004E62AE">
      <w:pPr>
        <w:pStyle w:val="Akapitzlist"/>
        <w:numPr>
          <w:ilvl w:val="0"/>
          <w:numId w:val="29"/>
        </w:numPr>
        <w:rPr>
          <w:rFonts w:ascii="Calibri" w:hAnsi="Calibri" w:cs="Calibri"/>
          <w:sz w:val="22"/>
          <w:szCs w:val="22"/>
        </w:rPr>
      </w:pPr>
      <w:r w:rsidRPr="0087499E">
        <w:rPr>
          <w:rFonts w:ascii="Calibri" w:hAnsi="Calibri" w:cs="Calibri"/>
          <w:sz w:val="22"/>
          <w:szCs w:val="22"/>
        </w:rPr>
        <w:t xml:space="preserve">Do limitu, o którym mowa w ust. </w:t>
      </w:r>
      <w:r w:rsidR="00491214">
        <w:rPr>
          <w:rFonts w:ascii="Calibri" w:hAnsi="Calibri" w:cs="Calibri"/>
          <w:sz w:val="22"/>
          <w:szCs w:val="22"/>
        </w:rPr>
        <w:t>6</w:t>
      </w:r>
      <w:r w:rsidRPr="0087499E">
        <w:rPr>
          <w:rFonts w:ascii="Calibri" w:hAnsi="Calibri" w:cs="Calibri"/>
          <w:sz w:val="22"/>
          <w:szCs w:val="22"/>
        </w:rPr>
        <w:t xml:space="preserve"> wlicza się koszty pośrednie, o których mowa w § 7 ust. 1 naliczone od rozliczonych kosztów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7"/>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4E62AE">
      <w:pPr>
        <w:numPr>
          <w:ilvl w:val="1"/>
          <w:numId w:val="25"/>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4E62AE">
      <w:pPr>
        <w:numPr>
          <w:ilvl w:val="1"/>
          <w:numId w:val="25"/>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4E62AE">
      <w:pPr>
        <w:numPr>
          <w:ilvl w:val="1"/>
          <w:numId w:val="25"/>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50ABBC68" w:rsidR="006415CD" w:rsidRDefault="006415CD" w:rsidP="004E62AE">
      <w:pPr>
        <w:numPr>
          <w:ilvl w:val="1"/>
          <w:numId w:val="25"/>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13D73C2C" w:rsidR="006415CD" w:rsidRPr="00A56D75" w:rsidRDefault="006415CD" w:rsidP="004E62AE">
      <w:pPr>
        <w:numPr>
          <w:ilvl w:val="1"/>
          <w:numId w:val="25"/>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3B0F578D" w:rsidR="006415CD" w:rsidRPr="007D4428" w:rsidRDefault="006415CD" w:rsidP="004E62AE">
      <w:pPr>
        <w:numPr>
          <w:ilvl w:val="1"/>
          <w:numId w:val="25"/>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sidR="00971D6B">
        <w:rPr>
          <w:rFonts w:cs="Calibri"/>
        </w:rPr>
        <w:t>3</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4E62AE">
      <w:pPr>
        <w:numPr>
          <w:ilvl w:val="1"/>
          <w:numId w:val="25"/>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4E62AE">
      <w:pPr>
        <w:numPr>
          <w:ilvl w:val="1"/>
          <w:numId w:val="25"/>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 w:name="_Hlk145083807"/>
      <w:r w:rsidR="001D42D4">
        <w:rPr>
          <w:rStyle w:val="Odwoanieprzypisudolnego"/>
          <w:rFonts w:cs="Calibri"/>
          <w:i/>
          <w:iCs/>
        </w:rPr>
        <w:footnoteReference w:id="18"/>
      </w:r>
      <w:bookmarkEnd w:id="1"/>
      <w:r w:rsidRPr="007A4F77">
        <w:rPr>
          <w:rFonts w:cs="Calibri"/>
          <w:i/>
          <w:iCs/>
        </w:rPr>
        <w:t>;</w:t>
      </w:r>
    </w:p>
    <w:p w14:paraId="752245C6" w14:textId="77777777" w:rsidR="006415CD" w:rsidRPr="007A4F77" w:rsidRDefault="006415CD" w:rsidP="004E62AE">
      <w:pPr>
        <w:numPr>
          <w:ilvl w:val="1"/>
          <w:numId w:val="25"/>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19"/>
      </w:r>
      <w:r>
        <w:rPr>
          <w:rFonts w:cs="Calibri"/>
          <w:i/>
        </w:rPr>
        <w:t>;</w:t>
      </w:r>
    </w:p>
    <w:p w14:paraId="3EDBA42E" w14:textId="4BA6D66E" w:rsidR="006415CD" w:rsidRDefault="006415CD" w:rsidP="004E62AE">
      <w:pPr>
        <w:pStyle w:val="Akapitzlist"/>
        <w:numPr>
          <w:ilvl w:val="1"/>
          <w:numId w:val="25"/>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4E62AE">
      <w:pPr>
        <w:pStyle w:val="Akapitzlist"/>
        <w:numPr>
          <w:ilvl w:val="1"/>
          <w:numId w:val="25"/>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4E62AE">
      <w:pPr>
        <w:pStyle w:val="Akapitzlist"/>
        <w:numPr>
          <w:ilvl w:val="1"/>
          <w:numId w:val="25"/>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2"/>
      <w:r>
        <w:rPr>
          <w:rFonts w:cs="Calibri"/>
        </w:rPr>
        <w:t xml:space="preserve"> </w:t>
      </w:r>
      <w:bookmarkStart w:id="3" w:name="_Hlk140212715"/>
    </w:p>
    <w:p w14:paraId="4676FA06" w14:textId="4AA3994D"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xml:space="preserve">, jeśli ją posiada lub na swoich stronach </w:t>
      </w:r>
      <w:r>
        <w:rPr>
          <w:rFonts w:ascii="Calibri" w:hAnsi="Calibri" w:cs="Calibri"/>
          <w:sz w:val="22"/>
          <w:szCs w:val="22"/>
        </w:rPr>
        <w:lastRenderedPageBreak/>
        <w:t>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Konwencj</w:t>
      </w:r>
      <w:r>
        <w:rPr>
          <w:rFonts w:ascii="Calibri" w:hAnsi="Calibri" w:cs="Calibri"/>
          <w:sz w:val="22"/>
          <w:szCs w:val="22"/>
        </w:rPr>
        <w:t>ą</w:t>
      </w:r>
      <w:r w:rsidRPr="00B52D96">
        <w:rPr>
          <w:rFonts w:ascii="Calibri" w:hAnsi="Calibri" w:cs="Calibri"/>
          <w:sz w:val="22"/>
          <w:szCs w:val="22"/>
        </w:rPr>
        <w:t xml:space="preserve"> o prawach osób niepełnosprawnych sporządzon</w:t>
      </w:r>
      <w:r>
        <w:rPr>
          <w:rFonts w:ascii="Calibri" w:hAnsi="Calibri" w:cs="Calibri"/>
          <w:sz w:val="22"/>
          <w:szCs w:val="22"/>
        </w:rPr>
        <w:t>ą</w:t>
      </w:r>
      <w:r w:rsidRPr="00B52D96">
        <w:rPr>
          <w:rFonts w:ascii="Calibri" w:hAnsi="Calibri" w:cs="Calibri"/>
          <w:sz w:val="22"/>
          <w:szCs w:val="22"/>
        </w:rPr>
        <w:t xml:space="preserve"> w Nowym Jorku dnia 13 grudnia 2006 r. (Dz. U. z 2012 r. poz. 1169, z </w:t>
      </w:r>
      <w:proofErr w:type="spellStart"/>
      <w:r w:rsidRPr="00B52D96">
        <w:rPr>
          <w:rFonts w:ascii="Calibri" w:hAnsi="Calibri" w:cs="Calibri"/>
          <w:sz w:val="22"/>
          <w:szCs w:val="22"/>
        </w:rPr>
        <w:t>późn</w:t>
      </w:r>
      <w:proofErr w:type="spellEnd"/>
      <w:r w:rsidRPr="00B52D96">
        <w:rPr>
          <w:rFonts w:ascii="Calibri" w:hAnsi="Calibri" w:cs="Calibri"/>
          <w:sz w:val="22"/>
          <w:szCs w:val="22"/>
        </w:rPr>
        <w:t>. zm.</w:t>
      </w:r>
      <w:r>
        <w:rPr>
          <w:rFonts w:ascii="Calibri" w:hAnsi="Calibri" w:cs="Calibri"/>
          <w:sz w:val="22"/>
          <w:szCs w:val="22"/>
        </w:rPr>
        <w:t>)</w:t>
      </w:r>
      <w:r w:rsidRPr="00B52D96">
        <w:rPr>
          <w:rFonts w:ascii="Calibri" w:hAnsi="Calibri" w:cs="Calibri"/>
          <w:sz w:val="22"/>
          <w:szCs w:val="22"/>
        </w:rPr>
        <w:t>, zwanej dalej „KPON”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5D629C95" w14:textId="77777777" w:rsidR="00CC1CE4" w:rsidRPr="00F94D00" w:rsidRDefault="00CC1CE4" w:rsidP="004E62AE">
      <w:pPr>
        <w:numPr>
          <w:ilvl w:val="1"/>
          <w:numId w:val="65"/>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4E62AE">
      <w:pPr>
        <w:numPr>
          <w:ilvl w:val="1"/>
          <w:numId w:val="65"/>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4"/>
      <w:r w:rsidRPr="00B52D96">
        <w:rPr>
          <w:rFonts w:cs="Calibri"/>
        </w:rPr>
        <w:t xml:space="preserve"> </w:t>
      </w:r>
    </w:p>
    <w:bookmarkEnd w:id="3"/>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4E62AE">
      <w:pPr>
        <w:pStyle w:val="Tekstpodstawowy"/>
        <w:keepNext/>
        <w:numPr>
          <w:ilvl w:val="0"/>
          <w:numId w:val="4"/>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644211C9" w:rsidR="00CF1666" w:rsidRDefault="00CF1666" w:rsidP="004E62AE">
      <w:pPr>
        <w:pStyle w:val="Tekstpodstawowy"/>
        <w:numPr>
          <w:ilvl w:val="0"/>
          <w:numId w:val="4"/>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Pr>
          <w:rFonts w:ascii="Calibri" w:hAnsi="Calibri" w:cs="Calibri"/>
          <w:sz w:val="22"/>
          <w:szCs w:val="22"/>
        </w:rPr>
        <w:t xml:space="preserve">. </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50DA8F41" w14:textId="39B75C8C" w:rsidR="007C2630" w:rsidRDefault="0010077A" w:rsidP="004E62AE">
      <w:pPr>
        <w:pStyle w:val="Tekstpodstawowy"/>
        <w:numPr>
          <w:ilvl w:val="0"/>
          <w:numId w:val="42"/>
        </w:numPr>
        <w:tabs>
          <w:tab w:val="clear" w:pos="900"/>
        </w:tabs>
        <w:autoSpaceDE w:val="0"/>
        <w:spacing w:after="60"/>
        <w:ind w:left="360" w:hanging="360"/>
        <w:jc w:val="left"/>
        <w:rPr>
          <w:rFonts w:ascii="Calibri" w:hAnsi="Calibri" w:cs="Calibri"/>
          <w:sz w:val="22"/>
          <w:szCs w:val="22"/>
        </w:rPr>
      </w:pPr>
      <w:r w:rsidRPr="0010077A">
        <w:rPr>
          <w:rFonts w:ascii="Calibri" w:hAnsi="Calibri" w:cs="Calibri"/>
          <w:sz w:val="22"/>
          <w:szCs w:val="22"/>
        </w:rPr>
        <w:t xml:space="preserve">Beneficjent nie może dokonywać zmian w Projekcie w zakresie kwot ryczałtowych, o których mowa w § </w:t>
      </w:r>
      <w:r w:rsidR="0089544E">
        <w:rPr>
          <w:rFonts w:ascii="Calibri" w:hAnsi="Calibri" w:cs="Calibri"/>
          <w:sz w:val="22"/>
          <w:szCs w:val="22"/>
        </w:rPr>
        <w:t>7</w:t>
      </w:r>
      <w:r w:rsidRPr="0010077A">
        <w:rPr>
          <w:rFonts w:ascii="Calibri" w:hAnsi="Calibri" w:cs="Calibri"/>
          <w:sz w:val="22"/>
          <w:szCs w:val="22"/>
        </w:rPr>
        <w:t xml:space="preserve"> (dotyczy wysokości kwot i wskaźników</w:t>
      </w:r>
      <w:r>
        <w:rPr>
          <w:rFonts w:ascii="Calibri" w:hAnsi="Calibri" w:cs="Calibri"/>
          <w:sz w:val="22"/>
          <w:szCs w:val="22"/>
        </w:rPr>
        <w:t>). Pozostałe zmiany wymagają</w:t>
      </w:r>
      <w:bookmarkStart w:id="5" w:name="_Hlk120017289"/>
      <w:r w:rsidR="007C2630">
        <w:rPr>
          <w:rFonts w:ascii="Calibri" w:hAnsi="Calibri" w:cs="Calibri"/>
          <w:sz w:val="22"/>
          <w:szCs w:val="22"/>
        </w:rPr>
        <w:t>:</w:t>
      </w:r>
    </w:p>
    <w:p w14:paraId="2CD3F56D" w14:textId="4A663D2D" w:rsidR="007C2630" w:rsidRPr="007C2630" w:rsidRDefault="00DD341C" w:rsidP="004E62AE">
      <w:pPr>
        <w:numPr>
          <w:ilvl w:val="1"/>
          <w:numId w:val="45"/>
        </w:numPr>
        <w:spacing w:after="60" w:line="240" w:lineRule="auto"/>
        <w:rPr>
          <w:rFonts w:cs="Calibri"/>
        </w:rPr>
      </w:pPr>
      <w:r w:rsidRPr="007C2630">
        <w:rPr>
          <w:rFonts w:cs="Calibri"/>
        </w:rPr>
        <w:t xml:space="preserve">zgłoszenia </w:t>
      </w:r>
      <w:r w:rsidR="0010077A">
        <w:rPr>
          <w:rFonts w:cs="Calibri"/>
        </w:rPr>
        <w:t xml:space="preserve">do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4E62AE">
      <w:pPr>
        <w:numPr>
          <w:ilvl w:val="1"/>
          <w:numId w:val="4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4E62AE">
      <w:pPr>
        <w:numPr>
          <w:ilvl w:val="1"/>
          <w:numId w:val="4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18D0F27D"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0"/>
      </w:r>
      <w:r w:rsidRPr="00B90583">
        <w:rPr>
          <w:rFonts w:cs="Calibri"/>
        </w:rPr>
        <w:t xml:space="preserve"> i nie wymaga </w:t>
      </w:r>
      <w:r w:rsidR="0053507A">
        <w:rPr>
          <w:rFonts w:cs="Calibri"/>
        </w:rPr>
        <w:t>zmiany</w:t>
      </w:r>
      <w:r w:rsidRPr="00B90583">
        <w:rPr>
          <w:rFonts w:cs="Calibri"/>
        </w:rPr>
        <w:t xml:space="preserve"> umowy.</w:t>
      </w:r>
      <w:r w:rsidR="00B87110" w:rsidRPr="00B90583">
        <w:rPr>
          <w:rFonts w:cs="Calibri"/>
        </w:rPr>
        <w:t xml:space="preserve"> </w:t>
      </w:r>
      <w:bookmarkEnd w:id="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624BEB5E" w14:textId="77777777" w:rsidR="00DD341C" w:rsidRPr="005F0163" w:rsidRDefault="00DD341C" w:rsidP="004E62AE">
      <w:pPr>
        <w:pStyle w:val="Tekstpodstawowy"/>
        <w:numPr>
          <w:ilvl w:val="0"/>
          <w:numId w:val="4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1"/>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4E62AE">
      <w:pPr>
        <w:pStyle w:val="Tekstpodstawowy"/>
        <w:numPr>
          <w:ilvl w:val="0"/>
          <w:numId w:val="9"/>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2"/>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4E62AE">
      <w:pPr>
        <w:pStyle w:val="Tekstpodstawowy"/>
        <w:numPr>
          <w:ilvl w:val="1"/>
          <w:numId w:val="9"/>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4E62AE">
      <w:pPr>
        <w:pStyle w:val="Tekstpodstawowy"/>
        <w:numPr>
          <w:ilvl w:val="1"/>
          <w:numId w:val="9"/>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2102662" w:rsidR="00E531ED" w:rsidRPr="006415CD" w:rsidRDefault="00DE6070" w:rsidP="004E62AE">
      <w:pPr>
        <w:pStyle w:val="Tekstpodstawowy"/>
        <w:numPr>
          <w:ilvl w:val="1"/>
          <w:numId w:val="9"/>
        </w:numPr>
        <w:autoSpaceDE w:val="0"/>
        <w:spacing w:after="60"/>
        <w:jc w:val="left"/>
        <w:rPr>
          <w:rFonts w:ascii="Calibri" w:hAnsi="Calibri" w:cs="Calibri"/>
          <w:sz w:val="22"/>
          <w:szCs w:val="22"/>
        </w:rPr>
      </w:pPr>
      <w:r w:rsidRPr="00DE6070">
        <w:rPr>
          <w:rFonts w:ascii="Calibri" w:hAnsi="Calibri" w:cs="Calibri"/>
          <w:i/>
          <w:iCs/>
          <w:sz w:val="22"/>
          <w:szCs w:val="22"/>
        </w:rPr>
        <w:lastRenderedPageBreak/>
        <w:t xml:space="preserve">Wytycznych </w:t>
      </w:r>
      <w:r w:rsidR="00E531ED" w:rsidRPr="00E531ED">
        <w:rPr>
          <w:rFonts w:ascii="Calibri" w:hAnsi="Calibri" w:cs="Calibri"/>
          <w:i/>
          <w:iCs/>
          <w:sz w:val="22"/>
          <w:szCs w:val="22"/>
        </w:rPr>
        <w:t>dotyczący</w:t>
      </w:r>
      <w:r w:rsidR="00E531ED">
        <w:rPr>
          <w:rFonts w:ascii="Calibri" w:hAnsi="Calibri" w:cs="Calibri"/>
          <w:i/>
          <w:iCs/>
          <w:sz w:val="22"/>
          <w:szCs w:val="22"/>
        </w:rPr>
        <w:t>ch</w:t>
      </w:r>
      <w:r w:rsidR="00E531ED" w:rsidRPr="00E531ED">
        <w:rPr>
          <w:rFonts w:ascii="Calibri" w:hAnsi="Calibri" w:cs="Calibri"/>
          <w:i/>
          <w:iCs/>
          <w:sz w:val="22"/>
          <w:szCs w:val="22"/>
        </w:rPr>
        <w:t xml:space="preserve"> realizacji zasad równościowych  w ramach funduszy unijnych na lata 2021-2027,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FC7748">
        <w:rPr>
          <w:rFonts w:ascii="Calibri" w:hAnsi="Calibri" w:cs="Calibri"/>
          <w:sz w:val="22"/>
          <w:szCs w:val="22"/>
        </w:rPr>
        <w:t xml:space="preserve">zamieszczonymi na </w:t>
      </w:r>
      <w:r w:rsidR="00CF7625" w:rsidRPr="00CF7625">
        <w:rPr>
          <w:rFonts w:ascii="Calibri" w:hAnsi="Calibri" w:cs="Calibri"/>
          <w:sz w:val="22"/>
          <w:szCs w:val="22"/>
        </w:rPr>
        <w:t>Portalu Funduszy Europejskich</w:t>
      </w:r>
      <w:r w:rsidRPr="006415CD">
        <w:rPr>
          <w:rFonts w:ascii="Calibri" w:hAnsi="Calibri" w:cs="Calibri"/>
          <w:sz w:val="22"/>
          <w:szCs w:val="22"/>
        </w:rPr>
        <w:t xml:space="preserve"> </w:t>
      </w:r>
    </w:p>
    <w:p w14:paraId="5146E7FD" w14:textId="79EBA584"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EE4B90">
        <w:rPr>
          <w:rFonts w:ascii="Calibri" w:hAnsi="Calibri" w:cs="Calibri"/>
          <w:sz w:val="22"/>
          <w:szCs w:val="22"/>
        </w:rPr>
        <w:t>2</w:t>
      </w:r>
      <w:r w:rsidR="00DE6070">
        <w:rPr>
          <w:rFonts w:ascii="Calibri" w:hAnsi="Calibri" w:cs="Calibri"/>
          <w:sz w:val="22"/>
          <w:szCs w:val="22"/>
        </w:rPr>
        <w:t>.</w:t>
      </w:r>
      <w:r w:rsidR="00DE6070">
        <w:rPr>
          <w:rFonts w:ascii="Calibri" w:hAnsi="Calibri" w:cs="Calibri"/>
          <w:i/>
          <w:sz w:val="22"/>
          <w:szCs w:val="22"/>
        </w:rPr>
        <w:t xml:space="preserve"> </w:t>
      </w:r>
    </w:p>
    <w:p w14:paraId="490EA118" w14:textId="0D29D7C2" w:rsidR="00DE6070" w:rsidRPr="00DE6070" w:rsidRDefault="00DE6070" w:rsidP="004E62AE">
      <w:pPr>
        <w:pStyle w:val="Tekstpodstawowy"/>
        <w:numPr>
          <w:ilvl w:val="0"/>
          <w:numId w:val="9"/>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5C3FAF53" w14:textId="2377D77C" w:rsidR="00076498" w:rsidRPr="00F05267" w:rsidRDefault="00076498" w:rsidP="00F05267">
      <w:pPr>
        <w:pStyle w:val="Tekstpodstawowy"/>
        <w:keepNext/>
        <w:spacing w:after="60"/>
        <w:jc w:val="left"/>
        <w:rPr>
          <w:rFonts w:ascii="Calibri" w:hAnsi="Calibri" w:cs="Calibri"/>
          <w:b/>
          <w:bCs/>
          <w:iCs/>
          <w:sz w:val="22"/>
          <w:szCs w:val="22"/>
        </w:rPr>
      </w:pPr>
      <w:r w:rsidRPr="00F05267">
        <w:rPr>
          <w:rFonts w:ascii="Calibri" w:hAnsi="Calibri" w:cs="Calibri"/>
          <w:b/>
          <w:bCs/>
          <w:iCs/>
          <w:sz w:val="22"/>
          <w:szCs w:val="22"/>
        </w:rPr>
        <w:t>Uproszczone metody rozliczania wydatków</w:t>
      </w:r>
      <w:r w:rsidR="009A3488">
        <w:rPr>
          <w:rFonts w:ascii="Calibri" w:hAnsi="Calibri" w:cs="Calibri"/>
          <w:b/>
          <w:bCs/>
          <w:iCs/>
          <w:sz w:val="22"/>
          <w:szCs w:val="22"/>
        </w:rPr>
        <w:t xml:space="preserve"> bezpośrednich</w:t>
      </w:r>
    </w:p>
    <w:p w14:paraId="1235F499" w14:textId="6C4D783A" w:rsidR="00076498" w:rsidRDefault="00076498" w:rsidP="00F05267">
      <w:pPr>
        <w:pStyle w:val="Tekstpodstawowy"/>
        <w:keepNext/>
        <w:tabs>
          <w:tab w:val="clear" w:pos="900"/>
        </w:tabs>
        <w:autoSpaceDE w:val="0"/>
        <w:autoSpaceDN w:val="0"/>
        <w:spacing w:after="60"/>
        <w:jc w:val="left"/>
        <w:rPr>
          <w:rFonts w:ascii="Calibri" w:hAnsi="Calibri" w:cs="Calibri"/>
          <w:iCs/>
          <w:sz w:val="22"/>
          <w:szCs w:val="22"/>
        </w:rPr>
      </w:pPr>
      <w:r w:rsidRPr="00114DF5">
        <w:rPr>
          <w:rFonts w:ascii="Calibri" w:hAnsi="Calibri" w:cs="Calibri"/>
          <w:iCs/>
          <w:sz w:val="22"/>
          <w:szCs w:val="22"/>
        </w:rPr>
        <w:t xml:space="preserve">§ </w:t>
      </w:r>
      <w:r w:rsidR="0089544E" w:rsidRPr="00114DF5">
        <w:rPr>
          <w:rFonts w:ascii="Calibri" w:hAnsi="Calibri" w:cs="Calibri"/>
          <w:iCs/>
          <w:sz w:val="22"/>
          <w:szCs w:val="22"/>
        </w:rPr>
        <w:t>7</w:t>
      </w:r>
      <w:r w:rsidRPr="00114DF5">
        <w:rPr>
          <w:rFonts w:ascii="Calibri" w:hAnsi="Calibri" w:cs="Calibri"/>
          <w:iCs/>
          <w:sz w:val="22"/>
          <w:szCs w:val="22"/>
        </w:rPr>
        <w:t>.</w:t>
      </w:r>
    </w:p>
    <w:p w14:paraId="3AF54535" w14:textId="3168F961" w:rsidR="00076498" w:rsidRPr="00F05267" w:rsidRDefault="00076498" w:rsidP="004E62AE">
      <w:pPr>
        <w:numPr>
          <w:ilvl w:val="0"/>
          <w:numId w:val="36"/>
        </w:numPr>
        <w:tabs>
          <w:tab w:val="left" w:pos="426"/>
        </w:tabs>
        <w:spacing w:after="60" w:line="240" w:lineRule="auto"/>
        <w:rPr>
          <w:rFonts w:cs="Calibri"/>
        </w:rPr>
      </w:pPr>
      <w:r w:rsidRPr="00F05267">
        <w:rPr>
          <w:rFonts w:cs="Calibri"/>
        </w:rPr>
        <w:t xml:space="preserve">W ramach Projektu Beneficjent rozlicza wydatki bezpośrednie wyłącznie kwotami ryczałtowymi zgodnie z Wnioskiem oraz </w:t>
      </w:r>
      <w:r w:rsidRPr="00F05267">
        <w:rPr>
          <w:rFonts w:cs="Calibri"/>
          <w:i/>
          <w:iCs/>
        </w:rPr>
        <w:t>Wytycznymi kwalifikowalności</w:t>
      </w:r>
      <w:r w:rsidRPr="00F05267">
        <w:rPr>
          <w:rFonts w:cs="Calibri"/>
        </w:rPr>
        <w:t>.</w:t>
      </w:r>
    </w:p>
    <w:p w14:paraId="6E6CE1DC" w14:textId="77777777" w:rsidR="00076498" w:rsidRPr="00E4693F" w:rsidRDefault="00076498" w:rsidP="004E62AE">
      <w:pPr>
        <w:numPr>
          <w:ilvl w:val="0"/>
          <w:numId w:val="36"/>
        </w:numPr>
        <w:tabs>
          <w:tab w:val="left" w:pos="426"/>
        </w:tabs>
        <w:spacing w:after="60" w:line="240" w:lineRule="auto"/>
        <w:rPr>
          <w:rFonts w:cs="Arial"/>
        </w:rPr>
      </w:pPr>
      <w:r w:rsidRPr="00F05267">
        <w:rPr>
          <w:rFonts w:cs="Calibri"/>
        </w:rPr>
        <w:t>Beneficjent</w:t>
      </w:r>
      <w:r>
        <w:rPr>
          <w:rFonts w:cs="Arial"/>
        </w:rPr>
        <w:t xml:space="preserve"> może rozliczyć w ramach Projektu następujące kwoty ryczałtowe</w:t>
      </w:r>
      <w:r>
        <w:rPr>
          <w:rStyle w:val="Odwoanieprzypisudolnego"/>
          <w:rFonts w:cs="Arial"/>
        </w:rPr>
        <w:footnoteReference w:id="23"/>
      </w:r>
      <w:r w:rsidRPr="00E4693F">
        <w:rPr>
          <w:rFonts w:cs="Arial"/>
        </w:rPr>
        <w:t>:</w:t>
      </w:r>
    </w:p>
    <w:p w14:paraId="6221AC6E" w14:textId="77777777" w:rsidR="00076498" w:rsidRDefault="00076498" w:rsidP="004E62AE">
      <w:pPr>
        <w:pStyle w:val="Tekstpodstawowy"/>
        <w:numPr>
          <w:ilvl w:val="0"/>
          <w:numId w:val="66"/>
        </w:numPr>
        <w:suppressAutoHyphens w:val="0"/>
        <w:spacing w:after="60"/>
        <w:rPr>
          <w:rFonts w:ascii="Calibri" w:hAnsi="Calibri" w:cs="Calibri"/>
          <w:sz w:val="22"/>
          <w:szCs w:val="22"/>
        </w:rPr>
      </w:pPr>
      <w:r>
        <w:rPr>
          <w:rFonts w:ascii="Calibri" w:hAnsi="Calibri" w:cs="Calibri"/>
          <w:sz w:val="22"/>
          <w:szCs w:val="22"/>
        </w:rPr>
        <w:t>[nazwa kwoty 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r w:rsidRPr="00E4693F">
        <w:rPr>
          <w:rFonts w:ascii="Calibri" w:hAnsi="Calibri" w:cs="Calibri"/>
          <w:sz w:val="22"/>
          <w:szCs w:val="22"/>
        </w:rPr>
        <w:t>;</w:t>
      </w:r>
    </w:p>
    <w:p w14:paraId="40E0ED60" w14:textId="77777777" w:rsidR="00076498" w:rsidRPr="00E4693F" w:rsidRDefault="00076498" w:rsidP="004E62AE">
      <w:pPr>
        <w:pStyle w:val="Tekstpodstawowy"/>
        <w:numPr>
          <w:ilvl w:val="0"/>
          <w:numId w:val="66"/>
        </w:numPr>
        <w:suppressAutoHyphens w:val="0"/>
        <w:spacing w:after="60"/>
        <w:rPr>
          <w:rFonts w:ascii="Calibri" w:hAnsi="Calibri" w:cs="Calibri"/>
          <w:sz w:val="22"/>
          <w:szCs w:val="22"/>
        </w:rPr>
      </w:pPr>
      <w:r>
        <w:rPr>
          <w:rFonts w:ascii="Calibri" w:hAnsi="Calibri" w:cs="Calibri"/>
          <w:sz w:val="22"/>
          <w:szCs w:val="22"/>
        </w:rPr>
        <w:t>[nazwa kwoty</w:t>
      </w:r>
      <w:r w:rsidRPr="00195990">
        <w:rPr>
          <w:rFonts w:ascii="Calibri" w:hAnsi="Calibri" w:cs="Calibri"/>
          <w:sz w:val="22"/>
          <w:szCs w:val="22"/>
        </w:rPr>
        <w:t xml:space="preserve"> </w:t>
      </w:r>
      <w:r>
        <w:rPr>
          <w:rFonts w:ascii="Calibri" w:hAnsi="Calibri" w:cs="Calibri"/>
          <w:sz w:val="22"/>
          <w:szCs w:val="22"/>
        </w:rPr>
        <w:t>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p>
    <w:p w14:paraId="0FFF478E" w14:textId="77777777" w:rsidR="00076498" w:rsidRPr="00E4693F" w:rsidRDefault="00076498" w:rsidP="004E62AE">
      <w:pPr>
        <w:numPr>
          <w:ilvl w:val="0"/>
          <w:numId w:val="36"/>
        </w:numPr>
        <w:tabs>
          <w:tab w:val="left" w:pos="426"/>
        </w:tabs>
        <w:spacing w:after="60" w:line="240" w:lineRule="auto"/>
        <w:rPr>
          <w:rFonts w:cs="Arial"/>
        </w:rPr>
      </w:pPr>
      <w:r w:rsidRPr="00E4693F">
        <w:rPr>
          <w:rFonts w:cs="Arial"/>
        </w:rPr>
        <w:t xml:space="preserve">W </w:t>
      </w:r>
      <w:r w:rsidRPr="00F05267">
        <w:rPr>
          <w:rFonts w:cs="Calibri"/>
        </w:rPr>
        <w:t>związku</w:t>
      </w:r>
      <w:r w:rsidRPr="00E4693F">
        <w:rPr>
          <w:rFonts w:cs="Arial"/>
        </w:rPr>
        <w:t xml:space="preserve"> z </w:t>
      </w:r>
      <w:r>
        <w:rPr>
          <w:rFonts w:cs="Arial"/>
        </w:rPr>
        <w:t>kwotami ryczałtowymi</w:t>
      </w:r>
      <w:r w:rsidRPr="00E4693F">
        <w:rPr>
          <w:rFonts w:cs="Arial"/>
        </w:rPr>
        <w:t xml:space="preserve">, o których mowa w ust. </w:t>
      </w:r>
      <w:r>
        <w:rPr>
          <w:rFonts w:cs="Arial"/>
        </w:rPr>
        <w:t>2,</w:t>
      </w:r>
      <w:r w:rsidRPr="00E4693F">
        <w:rPr>
          <w:rFonts w:cs="Arial"/>
        </w:rPr>
        <w:t xml:space="preserve"> Beneficjent zobowiązuje się osiągnąć co najmniej następujące </w:t>
      </w:r>
      <w:r w:rsidRPr="008964D7">
        <w:rPr>
          <w:rFonts w:cs="Arial"/>
        </w:rPr>
        <w:t>wskaźniki</w:t>
      </w:r>
      <w:r w:rsidRPr="008964D7">
        <w:rPr>
          <w:rStyle w:val="Odwoanieprzypisudolnego"/>
          <w:rFonts w:cs="Arial"/>
        </w:rPr>
        <w:footnoteReference w:id="24"/>
      </w:r>
      <w:r w:rsidRPr="008964D7">
        <w:rPr>
          <w:rFonts w:cs="Arial"/>
        </w:rPr>
        <w:t>:</w:t>
      </w:r>
    </w:p>
    <w:p w14:paraId="4F68D798" w14:textId="77777777" w:rsidR="00076498" w:rsidRPr="00E4693F" w:rsidRDefault="00076498" w:rsidP="004E62AE">
      <w:pPr>
        <w:pStyle w:val="Tekstpodstawowy"/>
        <w:numPr>
          <w:ilvl w:val="0"/>
          <w:numId w:val="67"/>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1</w:t>
      </w:r>
      <w:r>
        <w:rPr>
          <w:rFonts w:ascii="Calibri" w:hAnsi="Calibri" w:cs="Calibri"/>
          <w:sz w:val="22"/>
          <w:szCs w:val="22"/>
        </w:rPr>
        <w:t xml:space="preserve"> -</w:t>
      </w:r>
      <w:r w:rsidRPr="00E4693F">
        <w:rPr>
          <w:rFonts w:ascii="Calibri" w:hAnsi="Calibri" w:cs="Calibri"/>
          <w:sz w:val="22"/>
          <w:szCs w:val="22"/>
        </w:rPr>
        <w:t xml:space="preserve"> [nazwa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0423C73A" w14:textId="77777777" w:rsidR="00076498" w:rsidRPr="00E4693F" w:rsidRDefault="00076498" w:rsidP="004E62AE">
      <w:pPr>
        <w:pStyle w:val="Tekstpodstawowy"/>
        <w:numPr>
          <w:ilvl w:val="0"/>
          <w:numId w:val="67"/>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2 </w:t>
      </w:r>
      <w:r>
        <w:rPr>
          <w:rFonts w:ascii="Calibri" w:hAnsi="Calibri" w:cs="Calibri"/>
          <w:sz w:val="22"/>
          <w:szCs w:val="22"/>
        </w:rPr>
        <w:t xml:space="preserve">- </w:t>
      </w:r>
      <w:r w:rsidRPr="00E4693F">
        <w:rPr>
          <w:rFonts w:ascii="Calibri" w:hAnsi="Calibri" w:cs="Calibri"/>
          <w:sz w:val="22"/>
          <w:szCs w:val="22"/>
        </w:rPr>
        <w:t>[nazwa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6B9EA9D9" w14:textId="41C0379B" w:rsidR="00076498" w:rsidRPr="00F05267" w:rsidRDefault="00076498" w:rsidP="004E62AE">
      <w:pPr>
        <w:numPr>
          <w:ilvl w:val="0"/>
          <w:numId w:val="36"/>
        </w:numPr>
        <w:tabs>
          <w:tab w:val="left" w:pos="426"/>
        </w:tabs>
        <w:spacing w:after="60" w:line="240" w:lineRule="auto"/>
        <w:rPr>
          <w:rFonts w:cs="Calibri"/>
        </w:rPr>
      </w:pPr>
      <w:r w:rsidRPr="00F05267">
        <w:rPr>
          <w:rFonts w:cs="Calibri"/>
        </w:rPr>
        <w:t>W przypadku nieosiągnięcia w pełni w ramach danej kwoty ryczałtowej wskaźników, o których mowa w ust. 3, uznaje się, że Beneficjent nie rozliczył przyznanej</w:t>
      </w:r>
      <w:r w:rsidRPr="00F05267" w:rsidDel="00AA3F3F">
        <w:rPr>
          <w:rFonts w:cs="Calibri"/>
        </w:rPr>
        <w:t xml:space="preserve"> </w:t>
      </w:r>
      <w:r w:rsidRPr="00F05267">
        <w:rPr>
          <w:rFonts w:cs="Calibri"/>
        </w:rPr>
        <w:t xml:space="preserve">kwoty ryczałtowej. W takim przypadku nie stosuje się reguły proporcjonalności, o której mowa w </w:t>
      </w:r>
      <w:r w:rsidRPr="00F05267">
        <w:rPr>
          <w:rFonts w:cs="Calibri"/>
          <w:i/>
          <w:iCs/>
        </w:rPr>
        <w:t>Wytycznych kwalifikowalności</w:t>
      </w:r>
      <w:r w:rsidRPr="00F05267">
        <w:rPr>
          <w:rFonts w:cs="Calibri"/>
        </w:rPr>
        <w:t>.</w:t>
      </w:r>
    </w:p>
    <w:p w14:paraId="40E6E95C" w14:textId="77777777" w:rsidR="00076498" w:rsidRPr="00F05267" w:rsidRDefault="00076498" w:rsidP="004E62AE">
      <w:pPr>
        <w:numPr>
          <w:ilvl w:val="0"/>
          <w:numId w:val="36"/>
        </w:numPr>
        <w:tabs>
          <w:tab w:val="left" w:pos="426"/>
        </w:tabs>
        <w:spacing w:after="60" w:line="240" w:lineRule="auto"/>
        <w:rPr>
          <w:rFonts w:cs="Calibri"/>
        </w:rPr>
      </w:pPr>
      <w:r w:rsidRPr="00F05267">
        <w:rPr>
          <w:rFonts w:cs="Calibri"/>
        </w:rPr>
        <w:t xml:space="preserve">Wydatki bezpośrednie, które Beneficjent poniósł na realizację zadania objętego kwotą ryczałtową, która nie została uznana za rozliczoną, uznaje się za niekwalifikowalne. </w:t>
      </w:r>
    </w:p>
    <w:p w14:paraId="75934E41" w14:textId="1562DB0C" w:rsidR="00076498" w:rsidRPr="00F05267" w:rsidRDefault="00076498" w:rsidP="004E62AE">
      <w:pPr>
        <w:numPr>
          <w:ilvl w:val="0"/>
          <w:numId w:val="36"/>
        </w:numPr>
        <w:tabs>
          <w:tab w:val="left" w:pos="426"/>
        </w:tabs>
        <w:spacing w:after="60" w:line="240" w:lineRule="auto"/>
        <w:rPr>
          <w:rFonts w:cs="Calibri"/>
        </w:rPr>
      </w:pPr>
      <w:r w:rsidRPr="00F05267">
        <w:rPr>
          <w:rFonts w:cs="Calibri"/>
        </w:rPr>
        <w:t xml:space="preserve">W zakresie wskaźników innych niż wymienione w ust. 3, określonych we Wniosku, reguła proporcjonalności, o której mowa w </w:t>
      </w:r>
      <w:r w:rsidRPr="00F05267">
        <w:rPr>
          <w:rFonts w:cs="Calibri"/>
          <w:i/>
          <w:iCs/>
        </w:rPr>
        <w:t>Wytycznych kwalifikowalności</w:t>
      </w:r>
      <w:r w:rsidRPr="00F05267">
        <w:rPr>
          <w:rFonts w:cs="Calibri"/>
        </w:rPr>
        <w:t xml:space="preserve">, może mieć zastosowanie. </w:t>
      </w:r>
    </w:p>
    <w:p w14:paraId="7BD4BA12" w14:textId="0A110456" w:rsidR="00076498" w:rsidRPr="00F05267" w:rsidRDefault="00076498" w:rsidP="004E62AE">
      <w:pPr>
        <w:numPr>
          <w:ilvl w:val="0"/>
          <w:numId w:val="36"/>
        </w:numPr>
        <w:tabs>
          <w:tab w:val="left" w:pos="426"/>
        </w:tabs>
        <w:spacing w:after="60" w:line="240" w:lineRule="auto"/>
        <w:rPr>
          <w:rFonts w:cs="Calibri"/>
        </w:rPr>
      </w:pPr>
      <w:r w:rsidRPr="00F05267">
        <w:rPr>
          <w:rFonts w:cs="Calibri"/>
        </w:rPr>
        <w:t>Beneficjent zobowiązuje się do realizacji zadań w zakresie lub standardzie określonym we Wniosku.</w:t>
      </w:r>
    </w:p>
    <w:p w14:paraId="11CFD7E3" w14:textId="39539BF5" w:rsidR="00076498" w:rsidRPr="00F05267" w:rsidRDefault="00076498" w:rsidP="004E62AE">
      <w:pPr>
        <w:numPr>
          <w:ilvl w:val="0"/>
          <w:numId w:val="36"/>
        </w:numPr>
        <w:tabs>
          <w:tab w:val="left" w:pos="426"/>
        </w:tabs>
        <w:spacing w:after="60" w:line="240" w:lineRule="auto"/>
        <w:rPr>
          <w:rFonts w:cs="Calibri"/>
        </w:rPr>
      </w:pPr>
      <w:r w:rsidRPr="00F05267">
        <w:rPr>
          <w:rFonts w:cs="Calibri"/>
        </w:rPr>
        <w:t>W przypadku zrealizowania zadania objętego daną kwotą ryczałtową, wymienioną w ust. 2, niezgodnie z zakresem lub standardem określonym we Wniosku, przy jednoczesnym osiągnięciu wskaźników rozliczających kwoty ryczałtowe, o których mowa w ust. 3, Instytucja Pośrednicząca może uznać część wydatków objętych kwotą ryczałtową za niekwalifikowalne.</w:t>
      </w:r>
    </w:p>
    <w:p w14:paraId="7AFA9540" w14:textId="685507DE" w:rsidR="00610E03" w:rsidRPr="00F86A86" w:rsidRDefault="00610E03" w:rsidP="004E62AE">
      <w:pPr>
        <w:pStyle w:val="Tekstpodstawowy"/>
        <w:numPr>
          <w:ilvl w:val="0"/>
          <w:numId w:val="36"/>
        </w:numPr>
        <w:tabs>
          <w:tab w:val="clear" w:pos="900"/>
        </w:tabs>
        <w:suppressAutoHyphens w:val="0"/>
        <w:autoSpaceDE w:val="0"/>
        <w:autoSpaceDN w:val="0"/>
        <w:spacing w:after="60"/>
        <w:rPr>
          <w:rFonts w:ascii="Calibri" w:hAnsi="Calibri" w:cs="Calibri"/>
          <w:iCs/>
          <w:sz w:val="22"/>
          <w:szCs w:val="22"/>
        </w:rPr>
      </w:pPr>
      <w:r w:rsidRPr="00F86A86">
        <w:rPr>
          <w:rFonts w:ascii="Calibri" w:hAnsi="Calibri" w:cs="Arial"/>
          <w:sz w:val="22"/>
          <w:szCs w:val="22"/>
        </w:rPr>
        <w:t xml:space="preserve">W przypadku gdy z Wniosku wynikają limity wydatków w ramach Projektu na </w:t>
      </w:r>
      <w:r w:rsidRPr="00F86A86">
        <w:rPr>
          <w:rFonts w:ascii="Calibri" w:hAnsi="Calibri" w:cs="Calibri"/>
          <w:sz w:val="22"/>
          <w:szCs w:val="22"/>
        </w:rPr>
        <w:t>wydatki w ramach cross-</w:t>
      </w:r>
      <w:proofErr w:type="spellStart"/>
      <w:r w:rsidRPr="00F86A86">
        <w:rPr>
          <w:rFonts w:ascii="Calibri" w:hAnsi="Calibri" w:cs="Calibri"/>
          <w:sz w:val="22"/>
          <w:szCs w:val="22"/>
        </w:rPr>
        <w:t>financingu</w:t>
      </w:r>
      <w:proofErr w:type="spellEnd"/>
      <w:r w:rsidRPr="00F86A86">
        <w:rPr>
          <w:rFonts w:ascii="Calibri" w:hAnsi="Calibri" w:cs="Calibri"/>
          <w:sz w:val="22"/>
          <w:szCs w:val="22"/>
        </w:rPr>
        <w:t xml:space="preserve">, o których mowa w </w:t>
      </w:r>
      <w:r w:rsidRPr="00F86A86">
        <w:rPr>
          <w:rFonts w:ascii="Calibri" w:hAnsi="Calibri" w:cs="Calibri"/>
          <w:i/>
          <w:sz w:val="22"/>
          <w:szCs w:val="22"/>
        </w:rPr>
        <w:t>Wytycznych kwalifikowalności</w:t>
      </w:r>
      <w:r w:rsidRPr="00F86A86">
        <w:rPr>
          <w:rFonts w:ascii="Calibri" w:hAnsi="Calibri" w:cs="Calibri"/>
          <w:sz w:val="22"/>
          <w:szCs w:val="22"/>
        </w:rPr>
        <w:t xml:space="preserve">, Beneficjent rozliczając kwoty ryczałtowe wykazuje we wnioskach o płatność, </w:t>
      </w:r>
      <w:r w:rsidRPr="00682359">
        <w:rPr>
          <w:rFonts w:ascii="Calibri" w:hAnsi="Calibri" w:cs="Calibri"/>
          <w:sz w:val="22"/>
          <w:szCs w:val="22"/>
        </w:rPr>
        <w:t>o których mowa w § 1</w:t>
      </w:r>
      <w:r w:rsidR="00AE65BC">
        <w:rPr>
          <w:rFonts w:ascii="Calibri" w:hAnsi="Calibri" w:cs="Calibri"/>
          <w:sz w:val="22"/>
          <w:szCs w:val="22"/>
        </w:rPr>
        <w:t>2</w:t>
      </w:r>
      <w:r w:rsidRPr="00682359">
        <w:rPr>
          <w:rFonts w:ascii="Calibri" w:hAnsi="Calibri" w:cs="Calibri"/>
          <w:sz w:val="22"/>
          <w:szCs w:val="22"/>
        </w:rPr>
        <w:t xml:space="preserve"> ust. 2, wydatki </w:t>
      </w:r>
      <w:r w:rsidRPr="007A7359">
        <w:rPr>
          <w:rFonts w:ascii="Calibri" w:hAnsi="Calibri" w:cs="Calibri"/>
          <w:sz w:val="22"/>
          <w:szCs w:val="22"/>
        </w:rPr>
        <w:t xml:space="preserve">w ramach </w:t>
      </w:r>
      <w:r>
        <w:rPr>
          <w:rFonts w:ascii="Calibri" w:hAnsi="Calibri" w:cs="Calibri"/>
          <w:sz w:val="22"/>
          <w:szCs w:val="22"/>
        </w:rPr>
        <w:t>cross-</w:t>
      </w:r>
      <w:proofErr w:type="spellStart"/>
      <w:r>
        <w:rPr>
          <w:rFonts w:ascii="Calibri" w:hAnsi="Calibri" w:cs="Calibri"/>
          <w:sz w:val="22"/>
          <w:szCs w:val="22"/>
        </w:rPr>
        <w:t>financingu</w:t>
      </w:r>
      <w:proofErr w:type="spellEnd"/>
      <w:r w:rsidRPr="007A7359">
        <w:rPr>
          <w:rFonts w:ascii="Calibri" w:hAnsi="Calibri" w:cs="Calibri"/>
          <w:sz w:val="22"/>
          <w:szCs w:val="22"/>
        </w:rPr>
        <w:t xml:space="preserve"> </w:t>
      </w:r>
      <w:r w:rsidRPr="00DA7E83">
        <w:rPr>
          <w:rFonts w:ascii="Calibri" w:hAnsi="Calibri" w:cs="Calibri"/>
          <w:sz w:val="22"/>
          <w:szCs w:val="22"/>
        </w:rPr>
        <w:t>w wysokości określonej we</w:t>
      </w:r>
      <w:r w:rsidRPr="00F86A86">
        <w:rPr>
          <w:rFonts w:ascii="Calibri" w:hAnsi="Calibri" w:cs="Calibri"/>
          <w:sz w:val="22"/>
          <w:szCs w:val="22"/>
        </w:rPr>
        <w:t xml:space="preserve"> Wniosku. </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37DA7C37" w:rsidR="00CF1666" w:rsidRDefault="00CF1666" w:rsidP="006F00B9">
      <w:pPr>
        <w:pStyle w:val="Tekstpodstawowy"/>
        <w:spacing w:after="60"/>
        <w:jc w:val="left"/>
        <w:rPr>
          <w:rFonts w:cs="Calibri"/>
        </w:rPr>
      </w:pPr>
      <w:r>
        <w:rPr>
          <w:rFonts w:ascii="Calibri" w:hAnsi="Calibri" w:cs="Calibri"/>
          <w:sz w:val="22"/>
          <w:szCs w:val="22"/>
        </w:rPr>
        <w:t xml:space="preserve">§ </w:t>
      </w:r>
      <w:r w:rsidR="00D838B0">
        <w:rPr>
          <w:rFonts w:ascii="Calibri" w:hAnsi="Calibri" w:cs="Calibri"/>
          <w:sz w:val="22"/>
          <w:szCs w:val="22"/>
        </w:rPr>
        <w:t>8</w:t>
      </w:r>
      <w:r>
        <w:rPr>
          <w:rFonts w:ascii="Calibri" w:hAnsi="Calibri" w:cs="Calibri"/>
          <w:sz w:val="22"/>
          <w:szCs w:val="22"/>
        </w:rPr>
        <w:t xml:space="preserve">. </w:t>
      </w:r>
    </w:p>
    <w:p w14:paraId="48AF9817" w14:textId="1B8A4766" w:rsidR="00CF1666" w:rsidRDefault="00ED410D" w:rsidP="004E62AE">
      <w:pPr>
        <w:numPr>
          <w:ilvl w:val="0"/>
          <w:numId w:val="68"/>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xml:space="preserve">% </w:t>
      </w:r>
      <w:r w:rsidR="00445856">
        <w:rPr>
          <w:rFonts w:cs="Calibri"/>
        </w:rPr>
        <w:lastRenderedPageBreak/>
        <w:t>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4E62AE">
      <w:pPr>
        <w:numPr>
          <w:ilvl w:val="0"/>
          <w:numId w:val="68"/>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5"/>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26"/>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53DC2A90" w:rsidR="00E14878" w:rsidRDefault="00CF1666" w:rsidP="004E62AE">
      <w:pPr>
        <w:numPr>
          <w:ilvl w:val="0"/>
          <w:numId w:val="68"/>
        </w:numPr>
        <w:tabs>
          <w:tab w:val="left" w:pos="426"/>
        </w:tabs>
        <w:spacing w:after="60" w:line="240" w:lineRule="auto"/>
        <w:rPr>
          <w:rFonts w:cs="Calibri"/>
        </w:rPr>
      </w:pPr>
      <w:bookmarkStart w:id="6"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7" w:name="_Hlk114841676"/>
      <w:r w:rsidR="00E14878" w:rsidRPr="00E14878">
        <w:rPr>
          <w:rFonts w:cs="Calibri"/>
        </w:rPr>
        <w:t>Wysokość kosztów niekwalifikowalnych</w:t>
      </w:r>
      <w:r w:rsidR="00C92270">
        <w:rPr>
          <w:rFonts w:cs="Calibri"/>
        </w:rPr>
        <w:t xml:space="preserve"> </w:t>
      </w:r>
      <w:bookmarkStart w:id="8" w:name="_Hlk143252295"/>
      <w:bookmarkStart w:id="9" w:name="_Hlk143259045"/>
      <w:r w:rsidR="00C92270">
        <w:rPr>
          <w:rFonts w:cs="Calibri"/>
        </w:rPr>
        <w:t xml:space="preserve">w odniesieniu do niespełniania </w:t>
      </w:r>
      <w:r w:rsidR="007343DC">
        <w:rPr>
          <w:rFonts w:cs="Calibri"/>
        </w:rPr>
        <w:t>S</w:t>
      </w:r>
      <w:r w:rsidR="00C92270">
        <w:rPr>
          <w:rFonts w:cs="Calibri"/>
        </w:rPr>
        <w:t>tandardu szkoleniowego</w:t>
      </w:r>
      <w:bookmarkEnd w:id="8"/>
      <w:r w:rsidR="00E14878" w:rsidRPr="00E14878">
        <w:rPr>
          <w:rFonts w:cs="Calibri"/>
        </w:rPr>
        <w:t xml:space="preserve"> </w:t>
      </w:r>
      <w:bookmarkEnd w:id="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971D6B">
        <w:rPr>
          <w:rFonts w:cs="Calibri"/>
        </w:rPr>
        <w:t>4</w:t>
      </w:r>
      <w:r w:rsidR="00E14878">
        <w:rPr>
          <w:rFonts w:cs="Calibri"/>
        </w:rPr>
        <w:t xml:space="preserve"> do umowy</w:t>
      </w:r>
      <w:bookmarkEnd w:id="7"/>
      <w:r w:rsidR="00E14878">
        <w:rPr>
          <w:rFonts w:cs="Calibri"/>
        </w:rPr>
        <w:t xml:space="preserve">, z zastrzeżeniem ust. </w:t>
      </w:r>
      <w:r w:rsidR="000546B2">
        <w:rPr>
          <w:rFonts w:cs="Calibri"/>
        </w:rPr>
        <w:t>4</w:t>
      </w:r>
      <w:r w:rsidR="00E14878">
        <w:rPr>
          <w:rFonts w:cs="Calibri"/>
        </w:rPr>
        <w:t>.</w:t>
      </w:r>
    </w:p>
    <w:bookmarkEnd w:id="6"/>
    <w:p w14:paraId="7BBA7C63" w14:textId="0483A9B8" w:rsidR="00ED410D" w:rsidRPr="00ED410D" w:rsidRDefault="00E14878" w:rsidP="004E62AE">
      <w:pPr>
        <w:numPr>
          <w:ilvl w:val="0"/>
          <w:numId w:val="68"/>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4AB920AE" w:rsidR="00CF1666" w:rsidRDefault="00CF1666" w:rsidP="006F00B9">
      <w:pPr>
        <w:spacing w:after="60"/>
        <w:rPr>
          <w:rFonts w:cs="Calibri"/>
        </w:rPr>
      </w:pPr>
      <w:r>
        <w:rPr>
          <w:rFonts w:cs="Calibri"/>
        </w:rPr>
        <w:t xml:space="preserve">§ </w:t>
      </w:r>
      <w:r w:rsidR="00D838B0">
        <w:rPr>
          <w:rFonts w:cs="Calibri"/>
        </w:rPr>
        <w:t>9</w:t>
      </w:r>
      <w:r>
        <w:rPr>
          <w:rFonts w:cs="Calibri"/>
        </w:rPr>
        <w:t>.</w:t>
      </w:r>
    </w:p>
    <w:p w14:paraId="1C0C5E09" w14:textId="77777777" w:rsidR="00CF1666" w:rsidRDefault="00CF1666" w:rsidP="004E62AE">
      <w:pPr>
        <w:numPr>
          <w:ilvl w:val="0"/>
          <w:numId w:val="11"/>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27"/>
      </w:r>
      <w:r>
        <w:rPr>
          <w:rFonts w:cs="Calibri"/>
        </w:rPr>
        <w:t>.</w:t>
      </w:r>
    </w:p>
    <w:p w14:paraId="21802DA7" w14:textId="77777777" w:rsidR="00CF1666" w:rsidRDefault="00CF1666" w:rsidP="004E62AE">
      <w:pPr>
        <w:numPr>
          <w:ilvl w:val="0"/>
          <w:numId w:val="11"/>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28"/>
      </w:r>
      <w:r>
        <w:rPr>
          <w:rFonts w:cs="Calibri"/>
        </w:rPr>
        <w:t>.</w:t>
      </w:r>
    </w:p>
    <w:p w14:paraId="4D6423DA" w14:textId="77777777" w:rsidR="00CF1666" w:rsidRDefault="00CF1666" w:rsidP="006F00B9">
      <w:pPr>
        <w:spacing w:after="60"/>
        <w:rPr>
          <w:rFonts w:cs="Calibri"/>
        </w:rPr>
      </w:pP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4F6D35B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3D095B60" w:rsidR="00CF1666" w:rsidRDefault="00CF1666" w:rsidP="004E62AE">
      <w:pPr>
        <w:keepNext/>
        <w:numPr>
          <w:ilvl w:val="3"/>
          <w:numId w:val="4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971D6B">
        <w:rPr>
          <w:rFonts w:cs="Calibri"/>
        </w:rPr>
        <w:t>5</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29"/>
      </w:r>
      <w:r>
        <w:rPr>
          <w:rFonts w:cs="Calibri"/>
        </w:rPr>
        <w:t>.</w:t>
      </w:r>
    </w:p>
    <w:p w14:paraId="74F64646" w14:textId="2B033D2E" w:rsidR="00CF1666" w:rsidRDefault="00CF1666" w:rsidP="004E62AE">
      <w:pPr>
        <w:numPr>
          <w:ilvl w:val="3"/>
          <w:numId w:val="4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F93C18">
        <w:rPr>
          <w:rFonts w:cs="Calibri"/>
        </w:rPr>
        <w:t>5</w:t>
      </w:r>
      <w:r w:rsidR="008C2683">
        <w:rPr>
          <w:rFonts w:cs="Calibri"/>
        </w:rPr>
        <w:t xml:space="preserve"> </w:t>
      </w:r>
      <w:r>
        <w:rPr>
          <w:rFonts w:cs="Calibri"/>
        </w:rPr>
        <w:t>do umowy.</w:t>
      </w:r>
    </w:p>
    <w:p w14:paraId="26F2F2AD" w14:textId="62CA750C" w:rsidR="00CF1666" w:rsidRDefault="00CF1666" w:rsidP="004E62AE">
      <w:pPr>
        <w:numPr>
          <w:ilvl w:val="3"/>
          <w:numId w:val="42"/>
        </w:numPr>
        <w:tabs>
          <w:tab w:val="left" w:pos="284"/>
        </w:tabs>
        <w:spacing w:after="60" w:line="240" w:lineRule="auto"/>
        <w:ind w:left="284" w:hanging="284"/>
        <w:rPr>
          <w:rFonts w:cs="Calibri"/>
        </w:rPr>
      </w:pPr>
      <w:r>
        <w:rPr>
          <w:rFonts w:cs="Calibri"/>
        </w:rPr>
        <w:lastRenderedPageBreak/>
        <w:t xml:space="preserve">Harmonogram płatności, o którym mowa w ust. 1, może podlegać aktualizacji. Aktualizacja ta jest skuteczna, pod warunkiem akceptacji przez Instytucję Pośredniczącą i nie wymaga </w:t>
      </w:r>
      <w:r w:rsidR="0053507A">
        <w:rPr>
          <w:rFonts w:cs="Calibri"/>
        </w:rPr>
        <w:t>zmiany</w:t>
      </w:r>
      <w:r>
        <w:rPr>
          <w:rFonts w:cs="Calibri"/>
        </w:rPr>
        <w:t xml:space="preserve">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p>
    <w:p w14:paraId="5154AB71" w14:textId="77777777" w:rsidR="00CF1666" w:rsidRDefault="00CF1666" w:rsidP="004E62AE">
      <w:pPr>
        <w:numPr>
          <w:ilvl w:val="3"/>
          <w:numId w:val="4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4E62AE">
      <w:pPr>
        <w:numPr>
          <w:ilvl w:val="3"/>
          <w:numId w:val="4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0"/>
      </w:r>
      <w:r>
        <w:rPr>
          <w:rFonts w:cs="Calibri"/>
          <w:i/>
        </w:rPr>
        <w:t>.</w:t>
      </w:r>
    </w:p>
    <w:p w14:paraId="111040D9" w14:textId="2070DE92" w:rsidR="00CF1666" w:rsidRDefault="00CF1666" w:rsidP="004E62AE">
      <w:pPr>
        <w:numPr>
          <w:ilvl w:val="3"/>
          <w:numId w:val="4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364ED63E"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4E62AE">
      <w:pPr>
        <w:pStyle w:val="Tekstpodstawowy"/>
        <w:numPr>
          <w:ilvl w:val="0"/>
          <w:numId w:val="28"/>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7C38586C" w:rsidR="00CF1666" w:rsidRDefault="00CF1666" w:rsidP="004E62AE">
      <w:pPr>
        <w:numPr>
          <w:ilvl w:val="1"/>
          <w:numId w:val="28"/>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2"/>
      </w:r>
      <w:r>
        <w:rPr>
          <w:rFonts w:cs="Calibri"/>
        </w:rPr>
        <w:t>;</w:t>
      </w:r>
    </w:p>
    <w:p w14:paraId="26C8242C" w14:textId="12290DF9" w:rsidR="00544AA6" w:rsidRPr="000928B7" w:rsidRDefault="00544AA6" w:rsidP="004E62AE">
      <w:pPr>
        <w:numPr>
          <w:ilvl w:val="1"/>
          <w:numId w:val="28"/>
        </w:numPr>
        <w:tabs>
          <w:tab w:val="left" w:pos="142"/>
        </w:tabs>
        <w:suppressAutoHyphens w:val="0"/>
        <w:spacing w:after="60" w:line="240" w:lineRule="auto"/>
        <w:jc w:val="both"/>
        <w:rPr>
          <w:rFonts w:cs="Calibri"/>
        </w:rPr>
      </w:pPr>
      <w:bookmarkStart w:id="10" w:name="_Hlk114743273"/>
      <w:bookmarkStart w:id="11" w:name="_Hlk114743464"/>
      <w:r>
        <w:rPr>
          <w:rFonts w:cs="Calibri"/>
        </w:rPr>
        <w:t>k</w:t>
      </w:r>
      <w:r w:rsidRPr="006B7E7D">
        <w:rPr>
          <w:rFonts w:cs="Calibri"/>
        </w:rPr>
        <w:t xml:space="preserve">olejne transze dofinansowania są </w:t>
      </w:r>
      <w:r w:rsidRPr="00F86A86">
        <w:rPr>
          <w:rFonts w:cs="Calibri"/>
        </w:rPr>
        <w:t>przekazywane po zatwierdzeniu wniosku o płatność, w którym Beneficjent oświadczył, zgodnie z § 1</w:t>
      </w:r>
      <w:r w:rsidR="00BE56C8">
        <w:rPr>
          <w:rFonts w:cs="Calibri"/>
        </w:rPr>
        <w:t>2</w:t>
      </w:r>
      <w:r w:rsidRPr="00F86A86">
        <w:rPr>
          <w:rFonts w:cs="Calibri"/>
        </w:rPr>
        <w:t xml:space="preserve"> ust. 3, że</w:t>
      </w:r>
      <w:r w:rsidRPr="006B7E7D">
        <w:rPr>
          <w:rFonts w:cs="Calibri"/>
        </w:rPr>
        <w:t xml:space="preserve"> wydatkował co najmniej 70% łącznej kwoty otrzymanych transz dofinansowania.</w:t>
      </w:r>
    </w:p>
    <w:bookmarkEnd w:id="10"/>
    <w:bookmarkEnd w:id="11"/>
    <w:p w14:paraId="61EAC005" w14:textId="52413F96" w:rsidR="00CF1666" w:rsidRDefault="00CF1666" w:rsidP="004E62AE">
      <w:pPr>
        <w:numPr>
          <w:ilvl w:val="0"/>
          <w:numId w:val="28"/>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33"/>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w:t>
      </w:r>
      <w:r>
        <w:rPr>
          <w:rFonts w:cs="Calibri"/>
        </w:rPr>
        <w:t>.</w:t>
      </w:r>
    </w:p>
    <w:p w14:paraId="05D5735C" w14:textId="4C09C6E6" w:rsidR="00CF1666" w:rsidRDefault="00CF1666" w:rsidP="004E62AE">
      <w:pPr>
        <w:numPr>
          <w:ilvl w:val="0"/>
          <w:numId w:val="28"/>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2C313430" w:rsidR="00CF1666" w:rsidRDefault="00CF1666" w:rsidP="004E62AE">
      <w:pPr>
        <w:numPr>
          <w:ilvl w:val="0"/>
          <w:numId w:val="28"/>
        </w:numPr>
        <w:tabs>
          <w:tab w:val="left" w:pos="142"/>
        </w:tabs>
        <w:spacing w:after="60" w:line="240" w:lineRule="auto"/>
        <w:rPr>
          <w:rFonts w:cs="Calibri"/>
        </w:rPr>
      </w:pPr>
      <w:r w:rsidRPr="00A92A1C">
        <w:rPr>
          <w:rFonts w:cs="Calibri"/>
        </w:rPr>
        <w:t xml:space="preserve">Instytucja Pośrednicząca może zawiesić wypłatę transzy dofinansowania, w przypadkach o których mowa w </w:t>
      </w:r>
      <w:r w:rsidRPr="002C7F98">
        <w:rPr>
          <w:rFonts w:cs="Calibri"/>
        </w:rPr>
        <w:t>§ 2</w:t>
      </w:r>
      <w:r w:rsidR="00641933">
        <w:rPr>
          <w:rFonts w:cs="Calibri"/>
        </w:rPr>
        <w:t>6</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6ABCEFB" w:rsidR="00A92A1C" w:rsidRPr="00A92A1C" w:rsidRDefault="00A92A1C" w:rsidP="004E62AE">
      <w:pPr>
        <w:numPr>
          <w:ilvl w:val="0"/>
          <w:numId w:val="28"/>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 xml:space="preserve">nie ponosi odpowiedzialności za szkody wyrządzone wskutek zawieszenia płatności spowodowanych okolicznościami, o których mowa w ust. </w:t>
      </w:r>
      <w:r w:rsidR="00C32F8D">
        <w:rPr>
          <w:rFonts w:cs="Calibri"/>
        </w:rPr>
        <w:t>3</w:t>
      </w:r>
      <w:r>
        <w:rPr>
          <w:rFonts w:cs="Calibri"/>
        </w:rPr>
        <w:t>.</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74A815B"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4E62AE">
      <w:pPr>
        <w:numPr>
          <w:ilvl w:val="0"/>
          <w:numId w:val="21"/>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73672803" w:rsidR="006E6D2F" w:rsidRDefault="00CF1666" w:rsidP="004E62AE">
      <w:pPr>
        <w:numPr>
          <w:ilvl w:val="0"/>
          <w:numId w:val="21"/>
        </w:numPr>
        <w:spacing w:after="60" w:line="240" w:lineRule="auto"/>
        <w:rPr>
          <w:rFonts w:cs="Calibri"/>
        </w:rPr>
      </w:pPr>
      <w:bookmarkStart w:id="12"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4"/>
      </w:r>
      <w:r>
        <w:rPr>
          <w:rFonts w:cs="Calibri"/>
        </w:rPr>
        <w:t xml:space="preserve"> dni roboczych od zakończenia okresu rozliczeniowego, a końcowy wniosek o płatność w terminie do 30 dni kalendarzowych od dnia zakończenia okresu realizacji Projektu.</w:t>
      </w:r>
    </w:p>
    <w:p w14:paraId="03F4F253" w14:textId="16464172" w:rsidR="00544AA6" w:rsidRPr="00F86A86" w:rsidRDefault="00544AA6" w:rsidP="004E62AE">
      <w:pPr>
        <w:numPr>
          <w:ilvl w:val="0"/>
          <w:numId w:val="21"/>
        </w:numPr>
        <w:suppressAutoHyphens w:val="0"/>
        <w:spacing w:after="60" w:line="240" w:lineRule="auto"/>
        <w:jc w:val="both"/>
        <w:rPr>
          <w:rFonts w:cs="Calibri"/>
        </w:rPr>
      </w:pPr>
      <w:bookmarkStart w:id="13" w:name="_Hlk121764102"/>
      <w:bookmarkEnd w:id="12"/>
      <w:r w:rsidRPr="00F86A86">
        <w:rPr>
          <w:rFonts w:cs="Calibri"/>
        </w:rPr>
        <w:t xml:space="preserve">Beneficjent oświadcza w drugim i kolejnych wnioskach o płatność o kwocie poniesionych w ramach Projektu wydatków bezpośrednich i pośrednich w związku z realizacją </w:t>
      </w:r>
      <w:r>
        <w:rPr>
          <w:rFonts w:cs="Calibri"/>
        </w:rPr>
        <w:t xml:space="preserve">zadań rozliczanych </w:t>
      </w:r>
      <w:r w:rsidRPr="00F86A86">
        <w:rPr>
          <w:rFonts w:cs="Calibri"/>
        </w:rPr>
        <w:t>kwot</w:t>
      </w:r>
      <w:r>
        <w:rPr>
          <w:rFonts w:cs="Calibri"/>
        </w:rPr>
        <w:t>ami</w:t>
      </w:r>
      <w:r w:rsidRPr="00F86A86">
        <w:rPr>
          <w:rFonts w:cs="Calibri"/>
        </w:rPr>
        <w:t xml:space="preserve"> ryczałtowy</w:t>
      </w:r>
      <w:r>
        <w:rPr>
          <w:rFonts w:cs="Calibri"/>
        </w:rPr>
        <w:t xml:space="preserve">mi, o których mowa w </w:t>
      </w:r>
      <w:r w:rsidRPr="007C6329">
        <w:rPr>
          <w:rFonts w:cs="Calibri"/>
        </w:rPr>
        <w:t>§</w:t>
      </w:r>
      <w:r>
        <w:rPr>
          <w:rFonts w:cs="Calibri"/>
        </w:rPr>
        <w:t xml:space="preserve"> </w:t>
      </w:r>
      <w:r w:rsidR="00D838B0">
        <w:rPr>
          <w:rFonts w:cs="Calibri"/>
        </w:rPr>
        <w:t>7</w:t>
      </w:r>
      <w:r>
        <w:rPr>
          <w:rFonts w:cs="Calibri"/>
        </w:rPr>
        <w:t xml:space="preserve"> ust. 2</w:t>
      </w:r>
      <w:r w:rsidRPr="00F86A86">
        <w:rPr>
          <w:rFonts w:cs="Calibri"/>
        </w:rPr>
        <w:t xml:space="preserve"> oraz informuje o przebiegu postępu rzeczowego Projektu.</w:t>
      </w:r>
    </w:p>
    <w:p w14:paraId="634201EB" w14:textId="18A051FC" w:rsidR="00221AF0" w:rsidRDefault="00221AF0" w:rsidP="004E62AE">
      <w:pPr>
        <w:numPr>
          <w:ilvl w:val="0"/>
          <w:numId w:val="21"/>
        </w:numPr>
        <w:suppressAutoHyphens w:val="0"/>
        <w:spacing w:after="60" w:line="240" w:lineRule="auto"/>
        <w:jc w:val="both"/>
        <w:rPr>
          <w:rFonts w:cs="Calibri"/>
        </w:rPr>
      </w:pPr>
      <w:r w:rsidRPr="00F86A86">
        <w:rPr>
          <w:rFonts w:cs="Calibri"/>
        </w:rPr>
        <w:t>Beneficjent zobowiązuje się do przedkładania wraz z każdym wnioskiem o płatność</w:t>
      </w:r>
      <w:r>
        <w:rPr>
          <w:rFonts w:cs="Calibri"/>
        </w:rPr>
        <w:t xml:space="preserve">, w którym rozlicza kwotę ryczałtową, </w:t>
      </w:r>
      <w:r w:rsidRPr="00F86A86">
        <w:rPr>
          <w:rFonts w:cs="Calibri"/>
        </w:rPr>
        <w:t xml:space="preserve">dokumentów, o których mowa w § </w:t>
      </w:r>
      <w:r w:rsidR="004F028D">
        <w:rPr>
          <w:rFonts w:cs="Calibri"/>
        </w:rPr>
        <w:t>7</w:t>
      </w:r>
      <w:r w:rsidRPr="00F86A86">
        <w:rPr>
          <w:rFonts w:cs="Calibri"/>
        </w:rPr>
        <w:t xml:space="preserve"> ust. 3.</w:t>
      </w:r>
    </w:p>
    <w:p w14:paraId="76507507" w14:textId="38E6E762" w:rsidR="00221AF0" w:rsidRPr="007056F3" w:rsidRDefault="00221AF0" w:rsidP="004E62AE">
      <w:pPr>
        <w:numPr>
          <w:ilvl w:val="0"/>
          <w:numId w:val="21"/>
        </w:numPr>
        <w:suppressAutoHyphens w:val="0"/>
        <w:spacing w:after="60" w:line="240" w:lineRule="auto"/>
        <w:jc w:val="both"/>
        <w:rPr>
          <w:rFonts w:cs="Calibri"/>
        </w:rPr>
      </w:pPr>
      <w:bookmarkStart w:id="14" w:name="_Hlk164172268"/>
      <w:r w:rsidRPr="007056F3">
        <w:rPr>
          <w:rFonts w:cs="Calibri"/>
        </w:rPr>
        <w:t xml:space="preserve">Beneficjent zobowiązuje się rozliczyć daną kwotę ryczałtową, nie później niż we wniosku o płatność składanym za okres, w którym zadanie objęte kwotą ryczałtową zostało zrealizowane zgodnie z § </w:t>
      </w:r>
      <w:r w:rsidR="00F23DD0" w:rsidRPr="007056F3">
        <w:rPr>
          <w:rFonts w:cs="Calibri"/>
        </w:rPr>
        <w:t>7</w:t>
      </w:r>
      <w:r w:rsidRPr="007056F3">
        <w:rPr>
          <w:rFonts w:cs="Calibri"/>
        </w:rPr>
        <w:t xml:space="preserve"> ust. 3 i 7</w:t>
      </w:r>
      <w:r w:rsidR="00C32F8D" w:rsidRPr="007056F3">
        <w:rPr>
          <w:rFonts w:cs="Calibri"/>
        </w:rPr>
        <w:t>, nie później niż w końcowym wniosku o płatność</w:t>
      </w:r>
      <w:r w:rsidRPr="007056F3">
        <w:rPr>
          <w:rFonts w:cs="Calibri"/>
        </w:rPr>
        <w:t xml:space="preserve">. </w:t>
      </w:r>
    </w:p>
    <w:p w14:paraId="6482625E" w14:textId="77777777" w:rsidR="003E1736" w:rsidRPr="007056F3" w:rsidRDefault="003E1736" w:rsidP="004E62AE">
      <w:pPr>
        <w:numPr>
          <w:ilvl w:val="0"/>
          <w:numId w:val="21"/>
        </w:numPr>
        <w:suppressAutoHyphens w:val="0"/>
        <w:spacing w:after="60" w:line="240" w:lineRule="auto"/>
        <w:jc w:val="both"/>
        <w:rPr>
          <w:rFonts w:cs="Calibri"/>
        </w:rPr>
      </w:pPr>
      <w:r w:rsidRPr="007056F3">
        <w:rPr>
          <w:rFonts w:cs="Calibri"/>
        </w:rPr>
        <w:t>Niezależnie od złożonego oświadczenia, o którym mowa w ust. 3, Beneficjent jest zobowiązany rozliczyć koszty pośrednie co najmniej w kwocie wskazanej w oświadczeniu, zgodnie z Wytycznymi kwalifikowalności, nie później niż w końcowym wniosku o płatność.</w:t>
      </w:r>
    </w:p>
    <w:bookmarkEnd w:id="14"/>
    <w:p w14:paraId="60D19283" w14:textId="77777777" w:rsidR="00A636EF" w:rsidRPr="00FC7748" w:rsidRDefault="00A636EF" w:rsidP="004E62AE">
      <w:pPr>
        <w:numPr>
          <w:ilvl w:val="0"/>
          <w:numId w:val="21"/>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625A9C0" w:rsidR="00B274B7" w:rsidRPr="003F47AD" w:rsidRDefault="00B274B7" w:rsidP="004E62AE">
      <w:pPr>
        <w:numPr>
          <w:ilvl w:val="0"/>
          <w:numId w:val="21"/>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5"/>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36"/>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37"/>
      </w:r>
      <w:r w:rsidR="003F47AD">
        <w:rPr>
          <w:rStyle w:val="new"/>
        </w:rPr>
        <w:t xml:space="preserve"> </w:t>
      </w:r>
    </w:p>
    <w:p w14:paraId="6A5873CC" w14:textId="38306034" w:rsidR="003F47AD" w:rsidRPr="00F02BC6" w:rsidRDefault="001B30D0" w:rsidP="004E62AE">
      <w:pPr>
        <w:numPr>
          <w:ilvl w:val="0"/>
          <w:numId w:val="21"/>
        </w:numPr>
        <w:spacing w:after="60" w:line="240" w:lineRule="auto"/>
        <w:rPr>
          <w:rFonts w:cs="Calibri"/>
        </w:rPr>
      </w:pPr>
      <w:r w:rsidRPr="001B30D0">
        <w:rPr>
          <w:rStyle w:val="new"/>
        </w:rPr>
        <w:t xml:space="preserve">W przypadku, o którym mowa w ust. </w:t>
      </w:r>
      <w:r w:rsidR="00054836">
        <w:rPr>
          <w:rStyle w:val="new"/>
        </w:rPr>
        <w:t>8</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4E62AE">
      <w:pPr>
        <w:numPr>
          <w:ilvl w:val="0"/>
          <w:numId w:val="21"/>
        </w:numPr>
        <w:spacing w:after="60" w:line="240" w:lineRule="auto"/>
        <w:rPr>
          <w:rFonts w:cs="Calibri"/>
        </w:rPr>
      </w:pPr>
      <w:bookmarkStart w:id="15" w:name="_Hlk122349997"/>
      <w:bookmarkEnd w:id="13"/>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5"/>
    </w:p>
    <w:p w14:paraId="44BDCBD0" w14:textId="2F807CEB" w:rsidR="00CF1666" w:rsidRDefault="00CF1666" w:rsidP="004E62AE">
      <w:pPr>
        <w:numPr>
          <w:ilvl w:val="0"/>
          <w:numId w:val="21"/>
        </w:numPr>
        <w:spacing w:after="60" w:line="240" w:lineRule="auto"/>
        <w:rPr>
          <w:rFonts w:cs="Calibri"/>
        </w:rPr>
      </w:pPr>
      <w:r>
        <w:rPr>
          <w:rFonts w:cs="Calibri"/>
        </w:rPr>
        <w:lastRenderedPageBreak/>
        <w:t xml:space="preserve">Beneficjent przedkłada wniosek o płatność oraz dokumenty niezbędne do rozliczenia Projektu za pośrednictwem </w:t>
      </w:r>
      <w:r w:rsidR="00B24263" w:rsidRPr="008A6A25">
        <w:rPr>
          <w:rFonts w:cs="Calibri"/>
        </w:rPr>
        <w:t>CST2021</w:t>
      </w:r>
      <w:r>
        <w:rPr>
          <w:rFonts w:cs="Calibri"/>
        </w:rPr>
        <w:t xml:space="preserve">, chyba że z przyczyn technicznych nie jest to możliwe. W takim przypadku stosuje się § </w:t>
      </w:r>
      <w:r w:rsidRPr="002C7F98">
        <w:rPr>
          <w:rFonts w:cs="Calibri"/>
        </w:rPr>
        <w:t>1</w:t>
      </w:r>
      <w:r w:rsidR="007A1620">
        <w:rPr>
          <w:rFonts w:cs="Calibri"/>
        </w:rPr>
        <w:t>8</w:t>
      </w:r>
      <w:r>
        <w:rPr>
          <w:rFonts w:cs="Calibri"/>
        </w:rPr>
        <w:t xml:space="preserve"> ust. 8.</w:t>
      </w:r>
    </w:p>
    <w:p w14:paraId="0D15139D" w14:textId="77777777" w:rsidR="00CF1666" w:rsidRDefault="00CF1666" w:rsidP="004E62AE">
      <w:pPr>
        <w:numPr>
          <w:ilvl w:val="0"/>
          <w:numId w:val="21"/>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6FD2D824" w:rsidR="00CF1666" w:rsidRDefault="00CF1666" w:rsidP="004E62AE">
      <w:pPr>
        <w:numPr>
          <w:ilvl w:val="0"/>
          <w:numId w:val="21"/>
        </w:numPr>
        <w:spacing w:after="60" w:line="240" w:lineRule="auto"/>
        <w:rPr>
          <w:rFonts w:cs="Calibri"/>
        </w:rPr>
      </w:pPr>
      <w:r>
        <w:rPr>
          <w:rFonts w:cs="Calibri"/>
        </w:rPr>
        <w:t xml:space="preserve">W przypadku niedokonania zwrotu dofinansowania, zgodnie z ust. </w:t>
      </w:r>
      <w:r w:rsidR="00682B42">
        <w:rPr>
          <w:rFonts w:cs="Calibri"/>
        </w:rPr>
        <w:t>1</w:t>
      </w:r>
      <w:r w:rsidR="003E1736">
        <w:rPr>
          <w:rFonts w:cs="Calibri"/>
        </w:rPr>
        <w:t>2</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435F48AD"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6BAD0B2" w:rsidR="00CF1666" w:rsidRDefault="00CF1666" w:rsidP="004E62AE">
      <w:pPr>
        <w:numPr>
          <w:ilvl w:val="0"/>
          <w:numId w:val="6"/>
        </w:numPr>
        <w:spacing w:after="60" w:line="240" w:lineRule="auto"/>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04A9E8B2" w:rsidR="00CF1666" w:rsidRDefault="00CF1666" w:rsidP="004E62AE">
      <w:pPr>
        <w:numPr>
          <w:ilvl w:val="0"/>
          <w:numId w:val="6"/>
        </w:numPr>
        <w:spacing w:after="60" w:line="240" w:lineRule="auto"/>
        <w:rPr>
          <w:rFonts w:cs="Calibri"/>
        </w:rPr>
      </w:pPr>
      <w:r w:rsidRPr="6A4E4235">
        <w:rPr>
          <w:rFonts w:cs="Calibri"/>
        </w:rPr>
        <w:t>Instytucja Pośrednicząca dokonuje weryfikacji pierwszej wersji kolejnych wniosków o płatność</w:t>
      </w:r>
      <w:r w:rsidR="00641933" w:rsidRPr="007056F3">
        <w:rPr>
          <w:rFonts w:cs="Calibri"/>
        </w:rPr>
        <w:t>, o których mowa w § 12 ust. 2</w:t>
      </w:r>
      <w:r w:rsidR="00641933">
        <w:rPr>
          <w:rFonts w:cs="Calibri"/>
        </w:rPr>
        <w:t>,</w:t>
      </w:r>
      <w:r w:rsidRPr="6A4E4235">
        <w:rPr>
          <w:rFonts w:cs="Calibri"/>
        </w:rPr>
        <w:t xml:space="preserve">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w:t>
      </w:r>
      <w:r w:rsidR="00054836">
        <w:rPr>
          <w:rFonts w:cs="Calibri"/>
        </w:rPr>
        <w:t xml:space="preserve"> gdy weryfikacja obejmuje także dokumenty, o których mowa w § </w:t>
      </w:r>
      <w:r w:rsidR="00F23DD0">
        <w:rPr>
          <w:rFonts w:cs="Calibri"/>
        </w:rPr>
        <w:t>7</w:t>
      </w:r>
      <w:r w:rsidR="00054836">
        <w:rPr>
          <w:rFonts w:cs="Calibri"/>
        </w:rPr>
        <w:t xml:space="preserve"> ust. 3, </w:t>
      </w:r>
      <w:r w:rsidRPr="6A4E4235">
        <w:rPr>
          <w:rFonts w:cs="Calibri"/>
        </w:rPr>
        <w:t xml:space="preserve">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054836">
        <w:rPr>
          <w:rFonts w:cs="Calibri"/>
        </w:rPr>
        <w:t>11</w:t>
      </w:r>
      <w:r w:rsidRPr="6A4E4235">
        <w:rPr>
          <w:rFonts w:cs="Calibri"/>
        </w:rPr>
        <w:t xml:space="preserve">. </w:t>
      </w:r>
    </w:p>
    <w:p w14:paraId="1BEE68BF" w14:textId="77777777" w:rsidR="00CF1666" w:rsidRDefault="00CF1666" w:rsidP="004E62AE">
      <w:pPr>
        <w:pStyle w:val="Pisma"/>
        <w:numPr>
          <w:ilvl w:val="0"/>
          <w:numId w:val="6"/>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4E62AE">
      <w:pPr>
        <w:pStyle w:val="Pisma"/>
        <w:numPr>
          <w:ilvl w:val="1"/>
          <w:numId w:val="6"/>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38"/>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4E62AE">
      <w:pPr>
        <w:pStyle w:val="Pisma"/>
        <w:numPr>
          <w:ilvl w:val="1"/>
          <w:numId w:val="6"/>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4E62AE">
      <w:pPr>
        <w:numPr>
          <w:ilvl w:val="0"/>
          <w:numId w:val="6"/>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4E62AE">
      <w:pPr>
        <w:numPr>
          <w:ilvl w:val="0"/>
          <w:numId w:val="6"/>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39"/>
      </w:r>
      <w:r>
        <w:rPr>
          <w:rFonts w:cs="Calibri"/>
        </w:rPr>
        <w:t>.</w:t>
      </w:r>
    </w:p>
    <w:p w14:paraId="10885357" w14:textId="77777777" w:rsidR="00CF1666" w:rsidRDefault="00CF1666" w:rsidP="004E62AE">
      <w:pPr>
        <w:numPr>
          <w:ilvl w:val="0"/>
          <w:numId w:val="6"/>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4E62AE">
      <w:pPr>
        <w:pStyle w:val="Pisma"/>
        <w:numPr>
          <w:ilvl w:val="1"/>
          <w:numId w:val="6"/>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0"/>
      </w:r>
      <w:r>
        <w:rPr>
          <w:rFonts w:ascii="Calibri" w:hAnsi="Calibri" w:cs="Calibri"/>
          <w:sz w:val="22"/>
          <w:szCs w:val="22"/>
        </w:rPr>
        <w:t>;</w:t>
      </w:r>
    </w:p>
    <w:p w14:paraId="51A8583C" w14:textId="07ECD0DB" w:rsidR="00CF1666" w:rsidRDefault="00CF1666" w:rsidP="004E62AE">
      <w:pPr>
        <w:pStyle w:val="Pisma"/>
        <w:numPr>
          <w:ilvl w:val="1"/>
          <w:numId w:val="6"/>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1"/>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010D4D3D" w:rsidR="00CF1666" w:rsidRDefault="00CF1666" w:rsidP="004E62AE">
      <w:pPr>
        <w:numPr>
          <w:ilvl w:val="0"/>
          <w:numId w:val="6"/>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w:t>
      </w:r>
      <w:r w:rsidR="00F578F4">
        <w:rPr>
          <w:rFonts w:cs="Calibri"/>
          <w:color w:val="19161B"/>
        </w:rPr>
        <w:t xml:space="preserve">rozliczenie kwot ryczałtowych </w:t>
      </w:r>
      <w:r>
        <w:rPr>
          <w:rFonts w:cs="Calibri"/>
          <w:color w:val="19161B"/>
        </w:rPr>
        <w:t xml:space="preserve">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1D50DB">
        <w:rPr>
          <w:rFonts w:cs="Calibri"/>
          <w:color w:val="19161B"/>
        </w:rPr>
        <w:t>11</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1EC51E56"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0B2983D7" w:rsidR="008A6A25" w:rsidRDefault="008A6A25" w:rsidP="004E62AE">
      <w:pPr>
        <w:numPr>
          <w:ilvl w:val="0"/>
          <w:numId w:val="3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4E62AE">
      <w:pPr>
        <w:numPr>
          <w:ilvl w:val="0"/>
          <w:numId w:val="3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4E62AE">
      <w:pPr>
        <w:numPr>
          <w:ilvl w:val="0"/>
          <w:numId w:val="3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4E62AE">
      <w:pPr>
        <w:numPr>
          <w:ilvl w:val="0"/>
          <w:numId w:val="3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4E62AE">
      <w:pPr>
        <w:numPr>
          <w:ilvl w:val="0"/>
          <w:numId w:val="3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4E62AE">
      <w:pPr>
        <w:numPr>
          <w:ilvl w:val="0"/>
          <w:numId w:val="3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4E62AE">
      <w:pPr>
        <w:numPr>
          <w:ilvl w:val="0"/>
          <w:numId w:val="3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4E62AE">
      <w:pPr>
        <w:numPr>
          <w:ilvl w:val="0"/>
          <w:numId w:val="3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4E62AE">
      <w:pPr>
        <w:numPr>
          <w:ilvl w:val="0"/>
          <w:numId w:val="3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52B3843B" w:rsidR="00CF1666" w:rsidRPr="008A6A25" w:rsidRDefault="008A6A25" w:rsidP="004E62AE">
      <w:pPr>
        <w:numPr>
          <w:ilvl w:val="0"/>
          <w:numId w:val="3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4BE49CF5"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011C8B01" w:rsidR="00023B7A" w:rsidRDefault="00023B7A" w:rsidP="004E62AE">
      <w:pPr>
        <w:keepNext/>
        <w:numPr>
          <w:ilvl w:val="0"/>
          <w:numId w:val="5"/>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53507A">
        <w:rPr>
          <w:rFonts w:cs="Calibri"/>
        </w:rPr>
        <w:t>zmiany</w:t>
      </w:r>
      <w:r>
        <w:rPr>
          <w:rFonts w:cs="Calibri"/>
        </w:rPr>
        <w:t xml:space="preserve"> umowy. </w:t>
      </w:r>
    </w:p>
    <w:p w14:paraId="16DD089C" w14:textId="1C662E76" w:rsidR="00023B7A" w:rsidRDefault="00023B7A" w:rsidP="004E62AE">
      <w:pPr>
        <w:numPr>
          <w:ilvl w:val="0"/>
          <w:numId w:val="5"/>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171114F9"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4E62AE">
      <w:pPr>
        <w:keepNext/>
        <w:numPr>
          <w:ilvl w:val="0"/>
          <w:numId w:val="31"/>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4E62AE">
      <w:pPr>
        <w:numPr>
          <w:ilvl w:val="1"/>
          <w:numId w:val="31"/>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4E62AE">
      <w:pPr>
        <w:numPr>
          <w:ilvl w:val="1"/>
          <w:numId w:val="31"/>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4E62AE">
      <w:pPr>
        <w:numPr>
          <w:ilvl w:val="1"/>
          <w:numId w:val="31"/>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4E62AE">
      <w:pPr>
        <w:numPr>
          <w:ilvl w:val="0"/>
          <w:numId w:val="31"/>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4E62AE">
      <w:pPr>
        <w:numPr>
          <w:ilvl w:val="0"/>
          <w:numId w:val="31"/>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2E0A09F4" w:rsidR="00CF1666" w:rsidRDefault="00CF1666" w:rsidP="004E62AE">
      <w:pPr>
        <w:numPr>
          <w:ilvl w:val="0"/>
          <w:numId w:val="31"/>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4B1F92">
        <w:rPr>
          <w:rFonts w:cs="Calibri"/>
        </w:rPr>
        <w:t>3</w:t>
      </w:r>
      <w:r w:rsidR="00D66FB2" w:rsidRPr="00D66FB2">
        <w:rPr>
          <w:rFonts w:cs="Calibri"/>
        </w:rPr>
        <w:t xml:space="preserve"> r. poz. </w:t>
      </w:r>
      <w:r w:rsidR="004B1F92">
        <w:rPr>
          <w:rFonts w:cs="Calibri"/>
        </w:rPr>
        <w:t>775</w:t>
      </w:r>
      <w:r w:rsidR="00D66FB2" w:rsidRPr="00D66FB2">
        <w:rPr>
          <w:rFonts w:cs="Calibri"/>
        </w:rPr>
        <w:t xml:space="preserve">, z </w:t>
      </w:r>
      <w:proofErr w:type="spellStart"/>
      <w:r w:rsidR="00D66FB2" w:rsidRPr="00D66FB2">
        <w:rPr>
          <w:rFonts w:cs="Calibri"/>
        </w:rPr>
        <w:t>późn</w:t>
      </w:r>
      <w:proofErr w:type="spellEnd"/>
      <w:r w:rsidR="00D66FB2" w:rsidRPr="00D66FB2">
        <w:rPr>
          <w:rFonts w:cs="Calibri"/>
        </w:rPr>
        <w:t>. zm</w:t>
      </w:r>
      <w:r w:rsidR="007D4ED0">
        <w:rPr>
          <w:rFonts w:cs="Calibri"/>
        </w:rPr>
        <w:t>.</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42"/>
      </w:r>
      <w:r>
        <w:rPr>
          <w:rFonts w:cs="Calibri"/>
        </w:rPr>
        <w:t xml:space="preserve"> do Instytucji Zarządzającej.</w:t>
      </w:r>
    </w:p>
    <w:p w14:paraId="1160D249" w14:textId="2960FF84" w:rsidR="00CF1666" w:rsidRDefault="00CF1666" w:rsidP="004E62AE">
      <w:pPr>
        <w:numPr>
          <w:ilvl w:val="0"/>
          <w:numId w:val="31"/>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4E62AE">
      <w:pPr>
        <w:numPr>
          <w:ilvl w:val="0"/>
          <w:numId w:val="31"/>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4E62AE">
      <w:pPr>
        <w:numPr>
          <w:ilvl w:val="0"/>
          <w:numId w:val="31"/>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lastRenderedPageBreak/>
        <w:t>Zabezpieczenie prawidłowej realizacji Projektu</w:t>
      </w:r>
    </w:p>
    <w:p w14:paraId="5BE66EE2" w14:textId="055E5F77"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43"/>
      </w:r>
      <w:r>
        <w:rPr>
          <w:rFonts w:cs="Calibri"/>
          <w:vertAlign w:val="superscript"/>
        </w:rPr>
        <w:tab/>
      </w:r>
    </w:p>
    <w:p w14:paraId="3238B728" w14:textId="4FF42A52" w:rsidR="00CF1666" w:rsidRDefault="00CF1666" w:rsidP="004E62AE">
      <w:pPr>
        <w:keepNext/>
        <w:numPr>
          <w:ilvl w:val="0"/>
          <w:numId w:val="27"/>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44"/>
      </w:r>
      <w:r>
        <w:rPr>
          <w:rFonts w:cs="Calibri"/>
          <w:i/>
        </w:rPr>
        <w:t xml:space="preserve"> weksel in blanco </w:t>
      </w:r>
      <w:r w:rsidR="004D45FF" w:rsidRPr="00314A41">
        <w:rPr>
          <w:rFonts w:cs="Calibri"/>
          <w:i/>
        </w:rPr>
        <w:t>z podpisem notarialnie poświadczonym, albo złożonym w obecności osoby upoważnionej przez Instytucję Pośredniczącą wraz z</w:t>
      </w:r>
      <w:r w:rsidR="004D45FF">
        <w:rPr>
          <w:rFonts w:cs="Calibri"/>
          <w:i/>
        </w:rPr>
        <w:t xml:space="preserve"> podpisaną</w:t>
      </w:r>
      <w:r w:rsidR="004D45FF" w:rsidRPr="00314A41">
        <w:rPr>
          <w:rFonts w:cs="Calibri"/>
          <w:i/>
        </w:rPr>
        <w:t xml:space="preserve"> deklaracją</w:t>
      </w:r>
      <w:r w:rsidR="00BA45C5">
        <w:rPr>
          <w:rFonts w:cs="Calibri"/>
          <w:i/>
        </w:rPr>
        <w:t xml:space="preserve"> wekslową</w:t>
      </w:r>
      <w:r>
        <w:rPr>
          <w:rStyle w:val="Znakiprzypiswdolnych"/>
          <w:rFonts w:cs="Calibri"/>
          <w:i/>
        </w:rPr>
        <w:footnoteReference w:id="45"/>
      </w:r>
      <w:r>
        <w:rPr>
          <w:rFonts w:cs="Calibri"/>
          <w:i/>
        </w:rPr>
        <w:t>.</w:t>
      </w:r>
    </w:p>
    <w:p w14:paraId="44D75851" w14:textId="77777777" w:rsidR="00CF1666" w:rsidRDefault="00CF1666" w:rsidP="004E62AE">
      <w:pPr>
        <w:numPr>
          <w:ilvl w:val="0"/>
          <w:numId w:val="27"/>
        </w:numPr>
        <w:spacing w:after="60" w:line="240" w:lineRule="auto"/>
        <w:rPr>
          <w:rFonts w:cs="Calibri"/>
        </w:rPr>
      </w:pPr>
      <w:r>
        <w:rPr>
          <w:rFonts w:cs="Calibri"/>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4E62AE">
      <w:pPr>
        <w:numPr>
          <w:ilvl w:val="0"/>
          <w:numId w:val="27"/>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22CEBAF0" w:rsidR="00CF1666" w:rsidRDefault="00CF1666" w:rsidP="004E62AE">
      <w:pPr>
        <w:numPr>
          <w:ilvl w:val="0"/>
          <w:numId w:val="27"/>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6FE65BAE"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4E62AE">
      <w:pPr>
        <w:keepNext/>
        <w:numPr>
          <w:ilvl w:val="0"/>
          <w:numId w:val="7"/>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4E62AE">
      <w:pPr>
        <w:numPr>
          <w:ilvl w:val="1"/>
          <w:numId w:val="31"/>
        </w:numPr>
        <w:tabs>
          <w:tab w:val="left" w:pos="357"/>
        </w:tabs>
        <w:spacing w:after="120" w:line="240" w:lineRule="auto"/>
        <w:rPr>
          <w:rFonts w:cs="Calibri"/>
        </w:rPr>
      </w:pPr>
      <w:r>
        <w:rPr>
          <w:rFonts w:cs="Calibri"/>
        </w:rPr>
        <w:t>wniosków o płatność;</w:t>
      </w:r>
    </w:p>
    <w:p w14:paraId="3014EA08" w14:textId="48658D98" w:rsidR="00CF1666" w:rsidRDefault="00CF1666" w:rsidP="004E62AE">
      <w:pPr>
        <w:numPr>
          <w:ilvl w:val="1"/>
          <w:numId w:val="31"/>
        </w:numPr>
        <w:tabs>
          <w:tab w:val="left" w:pos="357"/>
        </w:tabs>
        <w:spacing w:after="120" w:line="240" w:lineRule="auto"/>
        <w:rPr>
          <w:rFonts w:cs="Calibri"/>
        </w:rPr>
      </w:pPr>
      <w:r>
        <w:rPr>
          <w:rFonts w:cs="Calibri"/>
        </w:rPr>
        <w:t xml:space="preserve">dokumentów potwierdzających </w:t>
      </w:r>
      <w:r w:rsidR="00AD13FE">
        <w:rPr>
          <w:rFonts w:cs="Calibri"/>
        </w:rPr>
        <w:t xml:space="preserve">wykonanie kwot ryczałtowych, o których mowa w § </w:t>
      </w:r>
      <w:r w:rsidR="001D50DB">
        <w:rPr>
          <w:rFonts w:cs="Calibri"/>
        </w:rPr>
        <w:t>7</w:t>
      </w:r>
      <w:r w:rsidR="00AD13FE">
        <w:rPr>
          <w:rFonts w:cs="Calibri"/>
        </w:rPr>
        <w:t xml:space="preserve"> ust. 3</w:t>
      </w:r>
      <w:r>
        <w:rPr>
          <w:rFonts w:cs="Calibri"/>
        </w:rPr>
        <w:t>;</w:t>
      </w:r>
    </w:p>
    <w:p w14:paraId="2D6300CF" w14:textId="76BAD208" w:rsidR="00CF1666" w:rsidRDefault="00CF1666" w:rsidP="004E62AE">
      <w:pPr>
        <w:numPr>
          <w:ilvl w:val="1"/>
          <w:numId w:val="31"/>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4E62AE">
      <w:pPr>
        <w:numPr>
          <w:ilvl w:val="1"/>
          <w:numId w:val="31"/>
        </w:numPr>
        <w:tabs>
          <w:tab w:val="left" w:pos="357"/>
        </w:tabs>
        <w:spacing w:after="120" w:line="240" w:lineRule="auto"/>
        <w:rPr>
          <w:rFonts w:cs="Calibri"/>
        </w:rPr>
      </w:pPr>
      <w:r>
        <w:rPr>
          <w:rFonts w:cs="Calibri"/>
        </w:rPr>
        <w:t>harmonogramu płatności;</w:t>
      </w:r>
    </w:p>
    <w:p w14:paraId="36D6342D" w14:textId="77777777" w:rsidR="00CF1666" w:rsidRDefault="00CF1666" w:rsidP="004E62AE">
      <w:pPr>
        <w:numPr>
          <w:ilvl w:val="1"/>
          <w:numId w:val="31"/>
        </w:numPr>
        <w:tabs>
          <w:tab w:val="left" w:pos="357"/>
        </w:tabs>
        <w:spacing w:after="120" w:line="240" w:lineRule="auto"/>
        <w:rPr>
          <w:rFonts w:cs="Calibri"/>
        </w:rPr>
      </w:pPr>
      <w:bookmarkStart w:id="16"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6"/>
    <w:p w14:paraId="529C779E" w14:textId="681A21B5" w:rsidR="00CF1666" w:rsidRDefault="00CF1666" w:rsidP="004E62AE">
      <w:pPr>
        <w:numPr>
          <w:ilvl w:val="1"/>
          <w:numId w:val="31"/>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lastRenderedPageBreak/>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4E62AE">
      <w:pPr>
        <w:numPr>
          <w:ilvl w:val="0"/>
          <w:numId w:val="7"/>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7AF5E24C" w:rsidR="00481F46" w:rsidRPr="007E3118" w:rsidRDefault="00481F46" w:rsidP="004E62AE">
      <w:pPr>
        <w:numPr>
          <w:ilvl w:val="0"/>
          <w:numId w:val="7"/>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w:t>
      </w:r>
      <w:r w:rsidR="00F93C18">
        <w:rPr>
          <w:rFonts w:cs="Calibri"/>
        </w:rPr>
        <w:t>6</w:t>
      </w:r>
      <w:r w:rsidR="0009572A">
        <w:rPr>
          <w:rFonts w:cs="Calibri"/>
        </w:rPr>
        <w:t xml:space="preserve"> </w:t>
      </w:r>
      <w:r w:rsidR="00A03EF2">
        <w:rPr>
          <w:rFonts w:cs="Calibri"/>
        </w:rPr>
        <w:t xml:space="preserve">do umowy </w:t>
      </w:r>
      <w:r w:rsidR="0009572A">
        <w:rPr>
          <w:rFonts w:cs="Calibri"/>
        </w:rPr>
        <w:t xml:space="preserve">a jego zmiana nie wymaga </w:t>
      </w:r>
      <w:r w:rsidR="009A192A">
        <w:rPr>
          <w:rFonts w:cs="Calibri"/>
        </w:rPr>
        <w:t>zmiany umowy</w:t>
      </w:r>
      <w:r w:rsidR="000A17B8">
        <w:rPr>
          <w:rFonts w:cs="Calibri"/>
        </w:rPr>
        <w:t>.</w:t>
      </w:r>
    </w:p>
    <w:p w14:paraId="11B9B061" w14:textId="5199F627" w:rsidR="00CF1666" w:rsidRPr="007E3118" w:rsidRDefault="00CF1666" w:rsidP="004E62AE">
      <w:pPr>
        <w:numPr>
          <w:ilvl w:val="0"/>
          <w:numId w:val="7"/>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46"/>
      </w:r>
    </w:p>
    <w:p w14:paraId="1BB03C27" w14:textId="48D9E4DA" w:rsidR="00CF1666" w:rsidRDefault="00CF1666" w:rsidP="004E62AE">
      <w:pPr>
        <w:numPr>
          <w:ilvl w:val="0"/>
          <w:numId w:val="7"/>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4E62AE">
      <w:pPr>
        <w:numPr>
          <w:ilvl w:val="0"/>
          <w:numId w:val="7"/>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4E62AE">
      <w:pPr>
        <w:numPr>
          <w:ilvl w:val="0"/>
          <w:numId w:val="7"/>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45F774E5" w:rsidR="00CF1666" w:rsidRDefault="00CF1666" w:rsidP="004E62AE">
      <w:pPr>
        <w:numPr>
          <w:ilvl w:val="0"/>
          <w:numId w:val="7"/>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F93C18">
        <w:rPr>
          <w:rFonts w:cs="Calibri"/>
        </w:rPr>
        <w:t>6</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1E21B5F0" w14:textId="6E978728" w:rsidR="00CF1666" w:rsidRDefault="00CF1666" w:rsidP="004E62AE">
      <w:pPr>
        <w:numPr>
          <w:ilvl w:val="0"/>
          <w:numId w:val="7"/>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3F09B6B4" w:rsidR="00CF1666" w:rsidRDefault="00CF1666" w:rsidP="004E62AE">
      <w:pPr>
        <w:numPr>
          <w:ilvl w:val="1"/>
          <w:numId w:val="13"/>
        </w:numPr>
        <w:tabs>
          <w:tab w:val="left" w:pos="357"/>
        </w:tabs>
        <w:spacing w:after="120" w:line="240" w:lineRule="auto"/>
        <w:ind w:hanging="357"/>
        <w:rPr>
          <w:rFonts w:cs="Calibri"/>
        </w:rPr>
      </w:pPr>
      <w:r>
        <w:rPr>
          <w:rFonts w:cs="Calibri"/>
        </w:rPr>
        <w:t>zmiany treści umowy;</w:t>
      </w:r>
    </w:p>
    <w:p w14:paraId="4CF415BD" w14:textId="332CD94E" w:rsidR="00CF1666" w:rsidRDefault="00CF1666" w:rsidP="004E62AE">
      <w:pPr>
        <w:numPr>
          <w:ilvl w:val="1"/>
          <w:numId w:val="13"/>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5A995A74" w:rsidR="00CF1666" w:rsidRDefault="00CF1666" w:rsidP="006F00B9">
      <w:pPr>
        <w:keepNext/>
        <w:spacing w:after="60"/>
        <w:rPr>
          <w:rFonts w:cs="Calibri"/>
        </w:rPr>
      </w:pPr>
      <w:r>
        <w:rPr>
          <w:rFonts w:cs="Calibri"/>
        </w:rPr>
        <w:t>§ 1</w:t>
      </w:r>
      <w:r w:rsidR="009D0AE5">
        <w:rPr>
          <w:rFonts w:cs="Calibri"/>
        </w:rPr>
        <w:t>9</w:t>
      </w:r>
      <w:r>
        <w:rPr>
          <w:rFonts w:cs="Calibri"/>
        </w:rPr>
        <w:t>.</w:t>
      </w:r>
    </w:p>
    <w:p w14:paraId="7DBC89FD" w14:textId="786B662B" w:rsidR="00CF1666" w:rsidRDefault="00CF1666" w:rsidP="004E62AE">
      <w:pPr>
        <w:numPr>
          <w:ilvl w:val="0"/>
          <w:numId w:val="20"/>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xml:space="preserve">, o którym mowa w zdaniu pierwszym, zostaje </w:t>
      </w:r>
      <w:r>
        <w:rPr>
          <w:rFonts w:cs="Calibri"/>
        </w:rPr>
        <w:lastRenderedPageBreak/>
        <w:t>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5F611D43" w:rsidR="00204A4B" w:rsidRPr="000D1A09" w:rsidRDefault="00204A4B" w:rsidP="004E62AE">
      <w:pPr>
        <w:numPr>
          <w:ilvl w:val="0"/>
          <w:numId w:val="20"/>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72B2E9CF" w:rsidR="00CF1666" w:rsidRDefault="00CF1666" w:rsidP="004E62AE">
      <w:pPr>
        <w:numPr>
          <w:ilvl w:val="0"/>
          <w:numId w:val="20"/>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2D7204">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7D369018" w:rsidR="00CF1666" w:rsidRDefault="00CF1666" w:rsidP="004E62AE">
      <w:pPr>
        <w:numPr>
          <w:ilvl w:val="0"/>
          <w:numId w:val="20"/>
        </w:numPr>
        <w:tabs>
          <w:tab w:val="left" w:pos="284"/>
        </w:tabs>
        <w:spacing w:after="60" w:line="240" w:lineRule="auto"/>
        <w:ind w:left="284" w:hanging="284"/>
        <w:rPr>
          <w:rFonts w:cs="Calibri"/>
          <w:i/>
        </w:rPr>
      </w:pPr>
      <w:r>
        <w:rPr>
          <w:rFonts w:cs="Calibri"/>
        </w:rPr>
        <w:t xml:space="preserve">W przypadku zmiany miejsca </w:t>
      </w:r>
      <w:r w:rsidR="002D7204">
        <w:rPr>
          <w:rFonts w:cs="Calibri"/>
        </w:rPr>
        <w:t>przechowywania</w:t>
      </w:r>
      <w:r>
        <w:rPr>
          <w:rFonts w:cs="Calibri"/>
        </w:rPr>
        <w:t xml:space="preserve">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2D7204">
        <w:rPr>
          <w:rFonts w:cs="Calibri"/>
        </w:rPr>
        <w:t>przechowywania</w:t>
      </w:r>
      <w:r>
        <w:rPr>
          <w:rFonts w:cs="Calibri"/>
        </w:rPr>
        <w:t xml:space="preserve"> dokumentów związanych z realizowanym Projektem. </w:t>
      </w:r>
    </w:p>
    <w:p w14:paraId="5561717E" w14:textId="5294E71B" w:rsidR="00CF1666" w:rsidRDefault="00CF1666" w:rsidP="004E62AE">
      <w:pPr>
        <w:numPr>
          <w:ilvl w:val="0"/>
          <w:numId w:val="20"/>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4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17" w:name="_Hlk119425325"/>
      <w:r>
        <w:rPr>
          <w:rFonts w:cs="Calibri"/>
          <w:b/>
        </w:rPr>
        <w:t xml:space="preserve">Kontrola </w:t>
      </w:r>
    </w:p>
    <w:p w14:paraId="2A3F5E68" w14:textId="2BAC866E"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4E62AE">
      <w:pPr>
        <w:keepNext/>
        <w:numPr>
          <w:ilvl w:val="0"/>
          <w:numId w:val="3"/>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48"/>
      </w:r>
      <w:r>
        <w:rPr>
          <w:rFonts w:cs="Calibri"/>
        </w:rPr>
        <w:t xml:space="preserve"> dokonywanej przez Instytucję Pośredniczącą oraz inne uprawnione podmioty w zakresie prawidłowości realizacji Projektu. </w:t>
      </w:r>
    </w:p>
    <w:p w14:paraId="41595A9C" w14:textId="6ACA22CB" w:rsidR="00CF1666" w:rsidRDefault="00CF1666" w:rsidP="004E62AE">
      <w:pPr>
        <w:numPr>
          <w:ilvl w:val="0"/>
          <w:numId w:val="3"/>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4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3E1736">
        <w:rPr>
          <w:rFonts w:cs="Calibri"/>
        </w:rPr>
        <w:t>1</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7A5B8D5" w:rsidR="00CF1666" w:rsidRDefault="00CF1666" w:rsidP="004E62AE">
      <w:pPr>
        <w:numPr>
          <w:ilvl w:val="0"/>
          <w:numId w:val="3"/>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3E1736">
        <w:rPr>
          <w:rFonts w:cs="Calibri"/>
        </w:rPr>
        <w:t>1</w:t>
      </w:r>
      <w:r>
        <w:rPr>
          <w:rFonts w:cs="Calibri"/>
        </w:rPr>
        <w:t xml:space="preserve">. </w:t>
      </w:r>
    </w:p>
    <w:p w14:paraId="43098013" w14:textId="65086F24" w:rsidR="00CF1666" w:rsidRDefault="00CF1666" w:rsidP="004E62AE">
      <w:pPr>
        <w:numPr>
          <w:ilvl w:val="0"/>
          <w:numId w:val="3"/>
        </w:numPr>
        <w:tabs>
          <w:tab w:val="left" w:pos="284"/>
        </w:tabs>
        <w:spacing w:after="60" w:line="240" w:lineRule="auto"/>
        <w:ind w:left="284" w:hanging="284"/>
        <w:rPr>
          <w:rFonts w:cs="Calibri"/>
        </w:rPr>
      </w:pPr>
      <w:r>
        <w:rPr>
          <w:rFonts w:cs="Calibri"/>
        </w:rPr>
        <w:t>Beneficjent zobowiązuje się niezwłocznie</w:t>
      </w:r>
      <w:bookmarkStart w:id="18" w:name="_Hlk145318582"/>
      <w:r w:rsidR="00566434">
        <w:rPr>
          <w:rFonts w:cs="Calibri"/>
        </w:rPr>
        <w:t xml:space="preserve">, jednak nie później niż </w:t>
      </w:r>
      <w:r w:rsidR="002D6AF3">
        <w:rPr>
          <w:rFonts w:cs="Calibri"/>
        </w:rPr>
        <w:t xml:space="preserve">w ciągu </w:t>
      </w:r>
      <w:r w:rsidR="00566434">
        <w:rPr>
          <w:rFonts w:cs="Calibri"/>
        </w:rPr>
        <w:t>3 dni robocz</w:t>
      </w:r>
      <w:r w:rsidR="002D6AF3">
        <w:rPr>
          <w:rFonts w:cs="Calibri"/>
        </w:rPr>
        <w:t>ych</w:t>
      </w:r>
      <w:r w:rsidR="00566434">
        <w:rPr>
          <w:rFonts w:cs="Calibri"/>
        </w:rPr>
        <w:t xml:space="preserve"> od dnia rozpoczęcia,</w:t>
      </w:r>
      <w:bookmarkEnd w:id="18"/>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6CB54777" w:rsidR="00CF1666" w:rsidRDefault="00CF1666" w:rsidP="004E62AE">
      <w:pPr>
        <w:numPr>
          <w:ilvl w:val="0"/>
          <w:numId w:val="3"/>
        </w:numPr>
        <w:tabs>
          <w:tab w:val="left" w:pos="284"/>
        </w:tabs>
        <w:spacing w:after="60" w:line="240" w:lineRule="auto"/>
        <w:ind w:left="284" w:hanging="284"/>
        <w:rPr>
          <w:rFonts w:cs="Calibri"/>
        </w:rPr>
      </w:pPr>
      <w:r>
        <w:rPr>
          <w:rFonts w:cs="Calibri"/>
        </w:rPr>
        <w:lastRenderedPageBreak/>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4E62AE">
      <w:pPr>
        <w:numPr>
          <w:ilvl w:val="0"/>
          <w:numId w:val="3"/>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4E62AE">
      <w:pPr>
        <w:numPr>
          <w:ilvl w:val="0"/>
          <w:numId w:val="3"/>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0"/>
      </w:r>
    </w:p>
    <w:bookmarkEnd w:id="17"/>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01839798"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4E62AE">
      <w:pPr>
        <w:numPr>
          <w:ilvl w:val="0"/>
          <w:numId w:val="19"/>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36785A70" w:rsidR="00CF1666" w:rsidRDefault="00CF1666" w:rsidP="004E62AE">
      <w:pPr>
        <w:numPr>
          <w:ilvl w:val="0"/>
          <w:numId w:val="19"/>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3E1736">
        <w:rPr>
          <w:rFonts w:cs="Calibri"/>
        </w:rPr>
        <w:t>1</w:t>
      </w:r>
      <w:r>
        <w:rPr>
          <w:rFonts w:cs="Calibri"/>
        </w:rPr>
        <w:t>.</w:t>
      </w:r>
    </w:p>
    <w:p w14:paraId="5AE98294" w14:textId="036FB60D" w:rsidR="00CF1666" w:rsidRDefault="00CF1666" w:rsidP="004E62AE">
      <w:pPr>
        <w:numPr>
          <w:ilvl w:val="0"/>
          <w:numId w:val="19"/>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180E09F4" w:rsidR="00CF1666" w:rsidRDefault="00CF1666" w:rsidP="006F00B9">
      <w:pPr>
        <w:keepNext/>
        <w:spacing w:after="60"/>
        <w:rPr>
          <w:rFonts w:cs="Calibri"/>
        </w:rPr>
      </w:pPr>
      <w:bookmarkStart w:id="19" w:name="_Hlk119425753"/>
      <w:r>
        <w:rPr>
          <w:rFonts w:cs="Calibri"/>
        </w:rPr>
        <w:t>§ 2</w:t>
      </w:r>
      <w:r w:rsidR="00620CCB">
        <w:rPr>
          <w:rFonts w:cs="Calibri"/>
        </w:rPr>
        <w:t>2</w:t>
      </w:r>
      <w:bookmarkEnd w:id="19"/>
      <w:r>
        <w:rPr>
          <w:rFonts w:cs="Calibri"/>
        </w:rPr>
        <w:t>.</w:t>
      </w:r>
    </w:p>
    <w:p w14:paraId="3F329D28" w14:textId="477255B6" w:rsidR="005D1E2F" w:rsidRPr="00671D6F" w:rsidRDefault="005D1E2F" w:rsidP="004E62AE">
      <w:pPr>
        <w:keepNext/>
        <w:numPr>
          <w:ilvl w:val="0"/>
          <w:numId w:val="33"/>
        </w:numPr>
        <w:suppressAutoHyphens w:val="0"/>
        <w:spacing w:after="60" w:line="240" w:lineRule="auto"/>
        <w:rPr>
          <w:rFonts w:cs="Calibri"/>
        </w:rPr>
      </w:pPr>
      <w:bookmarkStart w:id="20"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0"/>
      <w:r w:rsidRPr="00671D6F">
        <w:rPr>
          <w:rFonts w:cs="Calibri"/>
        </w:rPr>
        <w:t xml:space="preserve">. </w:t>
      </w:r>
    </w:p>
    <w:p w14:paraId="13C3E56C" w14:textId="77777777" w:rsidR="005D1E2F" w:rsidRPr="00600938" w:rsidRDefault="005D1E2F" w:rsidP="004E62AE">
      <w:pPr>
        <w:keepNext/>
        <w:numPr>
          <w:ilvl w:val="0"/>
          <w:numId w:val="3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4E62AE">
      <w:pPr>
        <w:keepNext/>
        <w:numPr>
          <w:ilvl w:val="0"/>
          <w:numId w:val="3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4E62AE">
      <w:pPr>
        <w:pStyle w:val="Akapitzlist"/>
        <w:numPr>
          <w:ilvl w:val="0"/>
          <w:numId w:val="3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13113DBD"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F93C18">
        <w:rPr>
          <w:rFonts w:cs="Calibri"/>
        </w:rPr>
        <w:t>7</w:t>
      </w:r>
      <w:r w:rsidRPr="00691A27">
        <w:rPr>
          <w:rFonts w:cs="Calibri"/>
        </w:rPr>
        <w:t xml:space="preserve"> do </w:t>
      </w:r>
      <w:r w:rsidR="00232A3B">
        <w:rPr>
          <w:rFonts w:cs="Calibri"/>
        </w:rPr>
        <w:t>umowy</w:t>
      </w:r>
      <w:r w:rsidRPr="00691A27">
        <w:rPr>
          <w:rFonts w:cs="Calibri"/>
        </w:rPr>
        <w:t>;</w:t>
      </w:r>
    </w:p>
    <w:p w14:paraId="05E8DE99" w14:textId="177A3D4D"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F93C18">
        <w:rPr>
          <w:rFonts w:cs="Calibri"/>
        </w:rPr>
        <w:t>8</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16AAE004"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sidR="00F93C18">
        <w:rPr>
          <w:rFonts w:cs="Calibri"/>
        </w:rPr>
        <w:t>7</w:t>
      </w:r>
      <w:r>
        <w:rPr>
          <w:rFonts w:cs="Calibri"/>
        </w:rPr>
        <w:t xml:space="preserve"> i </w:t>
      </w:r>
      <w:r w:rsidR="00F93C18">
        <w:rPr>
          <w:rFonts w:cs="Calibri"/>
        </w:rPr>
        <w:t>8</w:t>
      </w:r>
      <w:r w:rsidRPr="00691A27">
        <w:rPr>
          <w:rFonts w:cs="Calibri"/>
        </w:rPr>
        <w:t xml:space="preserve"> do </w:t>
      </w:r>
      <w:r w:rsidR="00633D9F">
        <w:rPr>
          <w:rFonts w:cs="Calibri"/>
        </w:rPr>
        <w:t>umowy</w:t>
      </w:r>
      <w:r w:rsidRPr="00691A27">
        <w:rPr>
          <w:rFonts w:cs="Calibri"/>
        </w:rPr>
        <w:t xml:space="preserve">. </w:t>
      </w:r>
      <w:r w:rsidRPr="00691A27">
        <w:rPr>
          <w:rFonts w:cs="Calibri"/>
        </w:rPr>
        <w:lastRenderedPageBreak/>
        <w:t xml:space="preserve">Zmiany w załączniku nr </w:t>
      </w:r>
      <w:r w:rsidR="00F93C18">
        <w:rPr>
          <w:rFonts w:cs="Calibri"/>
        </w:rPr>
        <w:t>7</w:t>
      </w:r>
      <w:r>
        <w:rPr>
          <w:rFonts w:cs="Calibri"/>
        </w:rPr>
        <w:t xml:space="preserve"> i </w:t>
      </w:r>
      <w:r w:rsidR="00F93C18">
        <w:rPr>
          <w:rFonts w:cs="Calibri"/>
        </w:rPr>
        <w:t>8</w:t>
      </w:r>
      <w:r>
        <w:rPr>
          <w:rFonts w:cs="Calibri"/>
        </w:rPr>
        <w:t xml:space="preserve"> </w:t>
      </w:r>
      <w:r w:rsidRPr="00691A27">
        <w:rPr>
          <w:rFonts w:cs="Calibri"/>
        </w:rPr>
        <w:t xml:space="preserve">wprowadzane przez Instytucję Pośredniczącą nie wymagają </w:t>
      </w:r>
      <w:r w:rsidR="0053507A">
        <w:rPr>
          <w:rFonts w:cs="Calibri"/>
        </w:rPr>
        <w:t>zmiany</w:t>
      </w:r>
      <w:r w:rsidRPr="00691A27">
        <w:rPr>
          <w:rFonts w:cs="Calibri"/>
        </w:rPr>
        <w:t xml:space="preserve">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4E62AE">
      <w:pPr>
        <w:keepNext/>
        <w:numPr>
          <w:ilvl w:val="0"/>
          <w:numId w:val="3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4E62AE">
      <w:pPr>
        <w:keepNext/>
        <w:numPr>
          <w:ilvl w:val="0"/>
          <w:numId w:val="3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4E62AE">
      <w:pPr>
        <w:numPr>
          <w:ilvl w:val="1"/>
          <w:numId w:val="3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4E62AE">
      <w:pPr>
        <w:numPr>
          <w:ilvl w:val="1"/>
          <w:numId w:val="3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4E3D5073"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1737D">
        <w:rPr>
          <w:rFonts w:asciiTheme="minorHAnsi" w:eastAsiaTheme="minorEastAsia" w:hAnsiTheme="minorHAnsi" w:cstheme="minorBidi"/>
        </w:rPr>
        <w:t>zmiany</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EAB2F9" w:rsidR="7A6A9E1A" w:rsidRPr="00554A88" w:rsidRDefault="7A6A9E1A" w:rsidP="004E62AE">
      <w:pPr>
        <w:keepNext/>
        <w:numPr>
          <w:ilvl w:val="0"/>
          <w:numId w:val="33"/>
        </w:numPr>
        <w:spacing w:after="60" w:line="240" w:lineRule="auto"/>
        <w:rPr>
          <w:rFonts w:cs="Calibri"/>
        </w:rPr>
      </w:pPr>
      <w:bookmarkStart w:id="21"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21"/>
    </w:p>
    <w:p w14:paraId="1A2F3D61" w14:textId="7CB869B0" w:rsidR="7A6A9E1A" w:rsidRPr="00502B32" w:rsidRDefault="7A6A9E1A" w:rsidP="004E62AE">
      <w:pPr>
        <w:keepNext/>
        <w:numPr>
          <w:ilvl w:val="0"/>
          <w:numId w:val="3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4E62AE">
      <w:pPr>
        <w:keepNext/>
        <w:numPr>
          <w:ilvl w:val="0"/>
          <w:numId w:val="3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4E62AE">
      <w:pPr>
        <w:keepNext/>
        <w:numPr>
          <w:ilvl w:val="0"/>
          <w:numId w:val="3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3460B1BA" w:rsidR="00CF1666" w:rsidRPr="00C81A00" w:rsidRDefault="00CF1666" w:rsidP="006F00B9">
      <w:pPr>
        <w:keepNext/>
        <w:spacing w:after="60"/>
        <w:rPr>
          <w:rFonts w:cs="Calibri"/>
        </w:rPr>
      </w:pPr>
      <w:r w:rsidRPr="004D4A4B">
        <w:rPr>
          <w:rFonts w:cs="Calibri"/>
        </w:rPr>
        <w:t>§ 2</w:t>
      </w:r>
      <w:r w:rsidR="00620CCB">
        <w:rPr>
          <w:rFonts w:cs="Calibri"/>
        </w:rPr>
        <w:t>3</w:t>
      </w:r>
      <w:r w:rsidRPr="004D4A4B">
        <w:rPr>
          <w:rFonts w:cs="Calibri"/>
        </w:rPr>
        <w:t>.</w:t>
      </w:r>
      <w:r w:rsidR="003755C4">
        <w:rPr>
          <w:rStyle w:val="Odwoanieprzypisudolnego"/>
          <w:rFonts w:cs="Calibri"/>
        </w:rPr>
        <w:footnoteReference w:id="51"/>
      </w:r>
    </w:p>
    <w:p w14:paraId="1306395E" w14:textId="7C8EEFDA" w:rsidR="00CF1666" w:rsidRPr="001054E3" w:rsidRDefault="00CF1666" w:rsidP="004E62AE">
      <w:pPr>
        <w:keepNext/>
        <w:numPr>
          <w:ilvl w:val="0"/>
          <w:numId w:val="4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93C18">
        <w:rPr>
          <w:rFonts w:cs="Calibri"/>
        </w:rPr>
        <w:t>9</w:t>
      </w:r>
      <w:r w:rsidR="000670C1" w:rsidRPr="001054E3">
        <w:rPr>
          <w:rFonts w:cs="Calibri"/>
        </w:rPr>
        <w:t xml:space="preserve"> do Umowy.</w:t>
      </w:r>
    </w:p>
    <w:p w14:paraId="239346B2" w14:textId="49D847CC" w:rsidR="0028289B" w:rsidRDefault="0028289B" w:rsidP="004E62AE">
      <w:pPr>
        <w:keepNext/>
        <w:numPr>
          <w:ilvl w:val="0"/>
          <w:numId w:val="4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2"/>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4E62AE">
      <w:pPr>
        <w:numPr>
          <w:ilvl w:val="1"/>
          <w:numId w:val="4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4E62AE">
      <w:pPr>
        <w:numPr>
          <w:ilvl w:val="2"/>
          <w:numId w:val="4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4E62AE">
      <w:pPr>
        <w:numPr>
          <w:ilvl w:val="2"/>
          <w:numId w:val="4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4E62AE">
      <w:pPr>
        <w:numPr>
          <w:ilvl w:val="2"/>
          <w:numId w:val="4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4E62AE">
      <w:pPr>
        <w:numPr>
          <w:ilvl w:val="2"/>
          <w:numId w:val="40"/>
        </w:numPr>
        <w:tabs>
          <w:tab w:val="left" w:pos="357"/>
        </w:tabs>
        <w:spacing w:after="120" w:line="240" w:lineRule="auto"/>
        <w:rPr>
          <w:rFonts w:cs="Calibri"/>
        </w:rPr>
      </w:pPr>
      <w:r w:rsidRPr="0028289B">
        <w:rPr>
          <w:rFonts w:cs="Calibri"/>
        </w:rPr>
        <w:lastRenderedPageBreak/>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4E62AE">
      <w:pPr>
        <w:numPr>
          <w:ilvl w:val="1"/>
          <w:numId w:val="4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4E62AE">
      <w:pPr>
        <w:numPr>
          <w:ilvl w:val="2"/>
          <w:numId w:val="4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4E62AE">
      <w:pPr>
        <w:numPr>
          <w:ilvl w:val="2"/>
          <w:numId w:val="4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53"/>
      </w:r>
    </w:p>
    <w:p w14:paraId="59F63994" w14:textId="0B1521D4" w:rsidR="009D7585" w:rsidRPr="009D7585" w:rsidRDefault="009D7585" w:rsidP="004E62AE">
      <w:pPr>
        <w:pStyle w:val="Akapitzlist"/>
        <w:numPr>
          <w:ilvl w:val="1"/>
          <w:numId w:val="4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54"/>
      </w:r>
    </w:p>
    <w:p w14:paraId="550B064C" w14:textId="791C9D15" w:rsidR="00E649B5" w:rsidRPr="00E649B5" w:rsidRDefault="00751BDE" w:rsidP="004E62AE">
      <w:pPr>
        <w:pStyle w:val="Akapitzlist"/>
        <w:numPr>
          <w:ilvl w:val="1"/>
          <w:numId w:val="4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4E62AE">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4E62AE">
      <w:pPr>
        <w:pStyle w:val="Akapitzlist"/>
        <w:numPr>
          <w:ilvl w:val="2"/>
          <w:numId w:val="4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4E62AE">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4E62AE">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4E62AE">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4E62AE">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4E62AE">
      <w:pPr>
        <w:pStyle w:val="Akapitzlist"/>
        <w:numPr>
          <w:ilvl w:val="2"/>
          <w:numId w:val="4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4E62AE">
      <w:pPr>
        <w:pStyle w:val="Akapitzlist"/>
        <w:numPr>
          <w:ilvl w:val="2"/>
          <w:numId w:val="4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08C31A55" w14:textId="54F4E8B9" w:rsidR="00751BDE" w:rsidRPr="00D2294F" w:rsidRDefault="006F27A5" w:rsidP="004E62AE">
      <w:pPr>
        <w:numPr>
          <w:ilvl w:val="1"/>
          <w:numId w:val="40"/>
        </w:numPr>
        <w:tabs>
          <w:tab w:val="left" w:pos="357"/>
        </w:tabs>
        <w:spacing w:line="240" w:lineRule="auto"/>
        <w:rPr>
          <w:rFonts w:cs="Calibri"/>
        </w:rPr>
      </w:pPr>
      <w:r w:rsidRPr="006F27A5">
        <w:rPr>
          <w:rFonts w:cs="Calibri"/>
        </w:rPr>
        <w:t>dokumentowania działań informacyjnych i promocyjnych prowadzonych w ramach Projektu.</w:t>
      </w:r>
    </w:p>
    <w:p w14:paraId="0C29076A" w14:textId="5560B571" w:rsidR="00674318" w:rsidRDefault="00674318" w:rsidP="004E62AE">
      <w:pPr>
        <w:keepNext/>
        <w:numPr>
          <w:ilvl w:val="0"/>
          <w:numId w:val="41"/>
        </w:numPr>
        <w:spacing w:after="60" w:line="240" w:lineRule="auto"/>
        <w:rPr>
          <w:rFonts w:cs="Calibri"/>
        </w:rPr>
      </w:pPr>
      <w:r w:rsidRPr="00674318">
        <w:rPr>
          <w:rFonts w:cs="Calibri"/>
        </w:rPr>
        <w:lastRenderedPageBreak/>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4E62AE">
      <w:pPr>
        <w:keepNext/>
        <w:numPr>
          <w:ilvl w:val="0"/>
          <w:numId w:val="4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55"/>
      </w:r>
    </w:p>
    <w:p w14:paraId="1D47F0A3" w14:textId="3072E812" w:rsidR="00674318" w:rsidRPr="007F675F" w:rsidRDefault="00674318" w:rsidP="004E62AE">
      <w:pPr>
        <w:keepNext/>
        <w:numPr>
          <w:ilvl w:val="0"/>
          <w:numId w:val="4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w:t>
      </w:r>
      <w:r w:rsidR="00CD597A">
        <w:rPr>
          <w:rFonts w:cs="Calibri"/>
        </w:rPr>
        <w:t>4</w:t>
      </w:r>
      <w:r w:rsidRPr="00237CFA">
        <w:rPr>
          <w:rFonts w:cs="Calibri"/>
        </w:rPr>
        <w:t>,</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w:t>
      </w:r>
      <w:r w:rsidR="00F93C18">
        <w:rPr>
          <w:rFonts w:cs="Calibri"/>
        </w:rPr>
        <w:t>0</w:t>
      </w:r>
      <w:r w:rsidRPr="00E60E08">
        <w:rPr>
          <w:rFonts w:cs="Calibri"/>
        </w:rPr>
        <w:t xml:space="preserve"> do </w:t>
      </w:r>
      <w:r w:rsidR="00FD27E9">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7A1D9679" w:rsidR="00EC1502" w:rsidRPr="00E60E08" w:rsidRDefault="00EC1502" w:rsidP="004E62AE">
      <w:pPr>
        <w:keepNext/>
        <w:numPr>
          <w:ilvl w:val="0"/>
          <w:numId w:val="4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xml:space="preserve">), związanych z komunikacją i widocznością (np. zdjęcia, filmy, broszury), powstałych w ramach 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65B30DE5" w:rsidR="00EC1502" w:rsidRPr="00E60E08" w:rsidRDefault="00EC1502" w:rsidP="004E62AE">
      <w:pPr>
        <w:keepNext/>
        <w:numPr>
          <w:ilvl w:val="0"/>
          <w:numId w:val="4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56"/>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5C22ABC6" w:rsidR="00237CFA" w:rsidRPr="00237CFA" w:rsidRDefault="00237CFA" w:rsidP="004E62AE">
      <w:pPr>
        <w:keepNext/>
        <w:numPr>
          <w:ilvl w:val="0"/>
          <w:numId w:val="4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433DB835" w:rsidR="00CF1666" w:rsidRPr="00DA53CB" w:rsidRDefault="00CF1666" w:rsidP="006F00B9">
      <w:pPr>
        <w:keepNext/>
        <w:tabs>
          <w:tab w:val="left" w:pos="357"/>
        </w:tabs>
        <w:spacing w:after="60"/>
        <w:rPr>
          <w:rFonts w:cs="Calibri"/>
        </w:rPr>
      </w:pPr>
      <w:r w:rsidRPr="00DA53CB">
        <w:rPr>
          <w:rFonts w:cs="Calibri"/>
        </w:rPr>
        <w:t>§ 2</w:t>
      </w:r>
      <w:r w:rsidR="00620CCB">
        <w:rPr>
          <w:rFonts w:cs="Calibri"/>
        </w:rPr>
        <w:t>4</w:t>
      </w:r>
      <w:r w:rsidRPr="00DA53CB">
        <w:rPr>
          <w:rFonts w:cs="Calibri"/>
        </w:rPr>
        <w:t>.</w:t>
      </w:r>
    </w:p>
    <w:p w14:paraId="0A5510DF" w14:textId="6B4BA17C" w:rsidR="006457B9" w:rsidRDefault="006457B9" w:rsidP="004E62AE">
      <w:pPr>
        <w:pStyle w:val="Tekstpodstawowy"/>
        <w:keepNext/>
        <w:numPr>
          <w:ilvl w:val="0"/>
          <w:numId w:val="12"/>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w:t>
      </w:r>
      <w:r w:rsidR="004D45FF">
        <w:rPr>
          <w:rFonts w:ascii="Calibri" w:hAnsi="Calibri" w:cs="Calibri"/>
          <w:sz w:val="22"/>
          <w:szCs w:val="22"/>
        </w:rPr>
        <w:t>„</w:t>
      </w:r>
      <w:r w:rsidR="004D45FF" w:rsidRPr="00314A41">
        <w:rPr>
          <w:rFonts w:ascii="Calibri" w:hAnsi="Calibri" w:cs="Calibri"/>
          <w:sz w:val="22"/>
          <w:szCs w:val="22"/>
        </w:rPr>
        <w:t xml:space="preserve">Creative </w:t>
      </w:r>
      <w:proofErr w:type="spellStart"/>
      <w:r w:rsidR="004D45FF" w:rsidRPr="00314A41">
        <w:rPr>
          <w:rFonts w:ascii="Calibri" w:hAnsi="Calibri" w:cs="Calibri"/>
          <w:sz w:val="22"/>
          <w:szCs w:val="22"/>
        </w:rPr>
        <w:t>Commons</w:t>
      </w:r>
      <w:proofErr w:type="spellEnd"/>
      <w:r w:rsidR="004D45FF">
        <w:rPr>
          <w:rFonts w:ascii="Calibri" w:hAnsi="Calibri" w:cs="Calibri"/>
          <w:sz w:val="22"/>
          <w:szCs w:val="22"/>
        </w:rPr>
        <w:t>”</w:t>
      </w:r>
      <w:r w:rsidR="004D45FF" w:rsidRPr="00314A41">
        <w:rPr>
          <w:rFonts w:ascii="Calibri" w:hAnsi="Calibri" w:cs="Calibri"/>
          <w:sz w:val="22"/>
          <w:szCs w:val="22"/>
        </w:rPr>
        <w:t xml:space="preserve"> Uznanie Autorstwa 4.0</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lastRenderedPageBreak/>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xml:space="preserve">, zgodnie z regulacjami w niniejszym paragrafie.  </w:t>
      </w:r>
    </w:p>
    <w:p w14:paraId="7E4A82EC" w14:textId="4535E699" w:rsidR="0014748A" w:rsidRDefault="0014748A" w:rsidP="004E62AE">
      <w:pPr>
        <w:pStyle w:val="Tekstpodstawowy"/>
        <w:keepNext/>
        <w:numPr>
          <w:ilvl w:val="0"/>
          <w:numId w:val="1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4E62AE">
      <w:pPr>
        <w:pStyle w:val="Tekstpodstawowy"/>
        <w:keepNext/>
        <w:numPr>
          <w:ilvl w:val="0"/>
          <w:numId w:val="1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50E8CB06" w:rsidR="0074455C" w:rsidRPr="008D4CF7" w:rsidRDefault="00375F95" w:rsidP="004E62AE">
      <w:pPr>
        <w:pStyle w:val="Tekstpodstawowy"/>
        <w:keepNext/>
        <w:numPr>
          <w:ilvl w:val="0"/>
          <w:numId w:val="12"/>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A60F7B">
        <w:rPr>
          <w:rFonts w:ascii="Calibri" w:hAnsi="Calibri" w:cs="Calibri"/>
          <w:sz w:val="22"/>
          <w:szCs w:val="22"/>
        </w:rPr>
        <w:t xml:space="preserve">do </w:t>
      </w:r>
      <w:r>
        <w:rPr>
          <w:rFonts w:ascii="Calibri" w:hAnsi="Calibri" w:cs="Calibri"/>
          <w:sz w:val="22"/>
          <w:szCs w:val="22"/>
        </w:rPr>
        <w:t>P</w:t>
      </w:r>
      <w:r w:rsidR="0074455C">
        <w:rPr>
          <w:rFonts w:ascii="Calibri" w:hAnsi="Calibri" w:cs="Calibri"/>
          <w:sz w:val="22"/>
          <w:szCs w:val="22"/>
        </w:rPr>
        <w:t>artner</w:t>
      </w:r>
      <w:r w:rsidR="00D96180">
        <w:rPr>
          <w:rFonts w:ascii="Calibri" w:hAnsi="Calibri" w:cs="Calibri"/>
          <w:sz w:val="22"/>
          <w:szCs w:val="22"/>
        </w:rPr>
        <w:t>a/</w:t>
      </w:r>
      <w:r w:rsidR="0074455C">
        <w:rPr>
          <w:rFonts w:ascii="Calibri" w:hAnsi="Calibri" w:cs="Calibri"/>
          <w:sz w:val="22"/>
          <w:szCs w:val="22"/>
        </w:rPr>
        <w:t>ów i uczestników projektu, co nie ogranicza odpowiedzialności Beneficjenta za realizację warunków określonych w niniejszym paragrafie.</w:t>
      </w:r>
    </w:p>
    <w:p w14:paraId="108DA807" w14:textId="44F55D94" w:rsidR="00F13D13" w:rsidRDefault="00C944AF" w:rsidP="004E62AE">
      <w:pPr>
        <w:pStyle w:val="Tekstpodstawowy"/>
        <w:keepNext/>
        <w:numPr>
          <w:ilvl w:val="0"/>
          <w:numId w:val="1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31D08F8A" w:rsidR="00BC052B" w:rsidRDefault="00BC052B" w:rsidP="006F00B9">
      <w:pPr>
        <w:keepNext/>
        <w:spacing w:after="60"/>
        <w:rPr>
          <w:rFonts w:cs="Calibri"/>
        </w:rPr>
      </w:pPr>
      <w:r>
        <w:rPr>
          <w:rFonts w:cs="Calibri"/>
        </w:rPr>
        <w:t xml:space="preserve">§ </w:t>
      </w:r>
      <w:r w:rsidR="004206E3">
        <w:rPr>
          <w:rFonts w:cs="Calibri"/>
        </w:rPr>
        <w:t>2</w:t>
      </w:r>
      <w:r w:rsidR="00620CCB">
        <w:rPr>
          <w:rFonts w:cs="Calibri"/>
        </w:rPr>
        <w:t>5</w:t>
      </w:r>
      <w:r>
        <w:rPr>
          <w:rFonts w:cs="Calibri"/>
        </w:rPr>
        <w:t>.</w:t>
      </w:r>
    </w:p>
    <w:p w14:paraId="397CA494" w14:textId="0F0D2FE1" w:rsidR="00BC052B" w:rsidRDefault="00BC052B" w:rsidP="004E62AE">
      <w:pPr>
        <w:pStyle w:val="Tekstpodstawowy"/>
        <w:keepNext/>
        <w:numPr>
          <w:ilvl w:val="0"/>
          <w:numId w:val="4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57"/>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58"/>
      </w:r>
      <w:r w:rsidR="002C3B05">
        <w:rPr>
          <w:rFonts w:ascii="Calibri" w:hAnsi="Calibri" w:cs="Calibri"/>
          <w:sz w:val="22"/>
          <w:szCs w:val="22"/>
        </w:rPr>
        <w:t xml:space="preserve"> </w:t>
      </w:r>
      <w:r>
        <w:rPr>
          <w:rFonts w:ascii="Calibri" w:hAnsi="Calibri" w:cs="Calibri"/>
          <w:sz w:val="22"/>
          <w:szCs w:val="22"/>
        </w:rPr>
        <w:t xml:space="preserve">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14:paraId="7DC2A0C5" w14:textId="77777777" w:rsidR="00BC052B" w:rsidRDefault="00BC052B" w:rsidP="004E62AE">
      <w:pPr>
        <w:pStyle w:val="Tekstpodstawowy"/>
        <w:numPr>
          <w:ilvl w:val="0"/>
          <w:numId w:val="4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59"/>
      </w:r>
    </w:p>
    <w:p w14:paraId="2E9EB20F" w14:textId="77777777" w:rsidR="00BC052B" w:rsidRPr="00B10E7F" w:rsidRDefault="00BC052B" w:rsidP="004E62AE">
      <w:pPr>
        <w:pStyle w:val="Tekstpodstawowy"/>
        <w:numPr>
          <w:ilvl w:val="0"/>
          <w:numId w:val="4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291F6325" w:rsidR="00CF1666" w:rsidRDefault="00CF1666" w:rsidP="006F00B9">
      <w:pPr>
        <w:keepNext/>
        <w:spacing w:after="60"/>
        <w:rPr>
          <w:rFonts w:cs="Calibri"/>
        </w:rPr>
      </w:pPr>
      <w:r>
        <w:rPr>
          <w:rFonts w:cs="Calibri"/>
        </w:rPr>
        <w:t>§ 2</w:t>
      </w:r>
      <w:r w:rsidR="00620CCB">
        <w:rPr>
          <w:rFonts w:cs="Calibri"/>
        </w:rPr>
        <w:t>6</w:t>
      </w:r>
      <w:r>
        <w:rPr>
          <w:rFonts w:cs="Calibri"/>
        </w:rPr>
        <w:t>.</w:t>
      </w:r>
    </w:p>
    <w:p w14:paraId="6A1DEF3D" w14:textId="77777777" w:rsidR="00CF1666" w:rsidRDefault="00CF1666" w:rsidP="004E62AE">
      <w:pPr>
        <w:keepNext/>
        <w:numPr>
          <w:ilvl w:val="0"/>
          <w:numId w:val="24"/>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4E62AE">
      <w:pPr>
        <w:numPr>
          <w:ilvl w:val="0"/>
          <w:numId w:val="14"/>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4E62AE">
      <w:pPr>
        <w:numPr>
          <w:ilvl w:val="0"/>
          <w:numId w:val="14"/>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4E62AE">
      <w:pPr>
        <w:numPr>
          <w:ilvl w:val="0"/>
          <w:numId w:val="14"/>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4E62AE">
      <w:pPr>
        <w:numPr>
          <w:ilvl w:val="0"/>
          <w:numId w:val="24"/>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7699392A" w:rsidR="00E63B7D" w:rsidRPr="00E63B7D" w:rsidRDefault="00E63B7D" w:rsidP="004E62AE">
      <w:pPr>
        <w:numPr>
          <w:ilvl w:val="0"/>
          <w:numId w:val="22"/>
        </w:numPr>
        <w:rPr>
          <w:rFonts w:cs="Calibri"/>
        </w:rPr>
      </w:pPr>
      <w:r w:rsidRPr="00E63B7D">
        <w:rPr>
          <w:rFonts w:cs="Calibri"/>
        </w:rPr>
        <w:lastRenderedPageBreak/>
        <w:t>Beneficjent nie przedłoży zabezpieczenia prawidłowej realizacji umowy zgodnie z § 1</w:t>
      </w:r>
      <w:r w:rsidR="00F1273F">
        <w:rPr>
          <w:rFonts w:cs="Calibri"/>
        </w:rPr>
        <w:t>7</w:t>
      </w:r>
      <w:r w:rsidR="00C3177B">
        <w:rPr>
          <w:rStyle w:val="Odwoanieprzypisudolnego"/>
          <w:rFonts w:cs="Calibri"/>
        </w:rPr>
        <w:footnoteReference w:id="60"/>
      </w:r>
      <w:r>
        <w:rPr>
          <w:rFonts w:cs="Calibri"/>
        </w:rPr>
        <w:t>;</w:t>
      </w:r>
    </w:p>
    <w:p w14:paraId="41793953" w14:textId="77777777" w:rsidR="00CF1666" w:rsidRDefault="00304CEE" w:rsidP="004E62AE">
      <w:pPr>
        <w:numPr>
          <w:ilvl w:val="0"/>
          <w:numId w:val="22"/>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6F32EE53" w:rsidR="00CF1666" w:rsidRDefault="00CF1666" w:rsidP="004E62AE">
      <w:pPr>
        <w:numPr>
          <w:ilvl w:val="0"/>
          <w:numId w:val="22"/>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4E62AE">
      <w:pPr>
        <w:numPr>
          <w:ilvl w:val="0"/>
          <w:numId w:val="22"/>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FEDDFEA" w:rsidR="00CF1666" w:rsidRDefault="00CF1666" w:rsidP="004E62AE">
      <w:pPr>
        <w:numPr>
          <w:ilvl w:val="0"/>
          <w:numId w:val="22"/>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33B3CDEE" w:rsidR="0082368F" w:rsidRDefault="00CF1666" w:rsidP="004E62AE">
      <w:pPr>
        <w:numPr>
          <w:ilvl w:val="0"/>
          <w:numId w:val="22"/>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4E62AE">
      <w:pPr>
        <w:numPr>
          <w:ilvl w:val="0"/>
          <w:numId w:val="22"/>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4E62AE">
      <w:pPr>
        <w:numPr>
          <w:ilvl w:val="0"/>
          <w:numId w:val="22"/>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4E62AE">
      <w:pPr>
        <w:numPr>
          <w:ilvl w:val="0"/>
          <w:numId w:val="22"/>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342B5D41" w:rsidR="00CF1666" w:rsidRDefault="00CF1666" w:rsidP="006F00B9">
      <w:pPr>
        <w:spacing w:after="60"/>
        <w:rPr>
          <w:rFonts w:cs="Calibri"/>
        </w:rPr>
      </w:pPr>
      <w:r>
        <w:rPr>
          <w:rFonts w:cs="Calibri"/>
        </w:rPr>
        <w:t>§ 2</w:t>
      </w:r>
      <w:r w:rsidR="00620CCB">
        <w:rPr>
          <w:rFonts w:cs="Calibri"/>
        </w:rPr>
        <w:t>7</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7EA56625" w:rsidR="00CF1666" w:rsidRDefault="00CF1666" w:rsidP="006F00B9">
      <w:pPr>
        <w:spacing w:after="60"/>
        <w:rPr>
          <w:rFonts w:cs="Calibri"/>
        </w:rPr>
      </w:pPr>
      <w:r>
        <w:rPr>
          <w:rFonts w:cs="Calibri"/>
        </w:rPr>
        <w:t>§ 2</w:t>
      </w:r>
      <w:r w:rsidR="00620CCB">
        <w:rPr>
          <w:rFonts w:cs="Calibri"/>
        </w:rPr>
        <w:t>8</w:t>
      </w:r>
      <w:r>
        <w:rPr>
          <w:rFonts w:cs="Calibri"/>
        </w:rPr>
        <w:t>.</w:t>
      </w:r>
    </w:p>
    <w:p w14:paraId="390EDCB9" w14:textId="2A4C89FC" w:rsidR="00CF1666" w:rsidRDefault="00CF1666" w:rsidP="004E62AE">
      <w:pPr>
        <w:numPr>
          <w:ilvl w:val="0"/>
          <w:numId w:val="18"/>
        </w:numPr>
        <w:tabs>
          <w:tab w:val="left" w:pos="284"/>
        </w:tabs>
        <w:spacing w:after="60" w:line="240" w:lineRule="auto"/>
        <w:ind w:left="284" w:hanging="284"/>
        <w:rPr>
          <w:rFonts w:cs="Calibri"/>
        </w:rPr>
      </w:pPr>
      <w:r>
        <w:rPr>
          <w:rFonts w:cs="Calibri"/>
        </w:rPr>
        <w:t>W przypadku rozwiązania umowy na podstawie § 2</w:t>
      </w:r>
      <w:r w:rsidR="00CD597A">
        <w:rPr>
          <w:rFonts w:cs="Calibri"/>
        </w:rPr>
        <w:t>6</w:t>
      </w:r>
      <w:r>
        <w:rPr>
          <w:rFonts w:cs="Calibri"/>
        </w:rPr>
        <w:t xml:space="preserve"> ust. 1, Beneficjent jest zobowiązany do zwrotu całości otrzymanego dofinansowania wraz z odsetkami w wysokości określonej jak dla zaległości podatkowych liczonymi od dnia przekazania środków dofinansowania.  </w:t>
      </w:r>
    </w:p>
    <w:p w14:paraId="0A368771" w14:textId="6D0C4D04" w:rsidR="00CF1666" w:rsidRDefault="00CF1666" w:rsidP="004E62AE">
      <w:pPr>
        <w:numPr>
          <w:ilvl w:val="0"/>
          <w:numId w:val="18"/>
        </w:numPr>
        <w:tabs>
          <w:tab w:val="left" w:pos="284"/>
        </w:tabs>
        <w:spacing w:after="60" w:line="240" w:lineRule="auto"/>
        <w:ind w:left="284" w:hanging="284"/>
        <w:rPr>
          <w:rFonts w:cs="Calibri"/>
        </w:rPr>
      </w:pPr>
      <w:r>
        <w:rPr>
          <w:rFonts w:cs="Calibri"/>
        </w:rPr>
        <w:t>W przypadku rozwiązania umowy w trybie § 2</w:t>
      </w:r>
      <w:r w:rsidR="00CD597A">
        <w:rPr>
          <w:rFonts w:cs="Calibri"/>
        </w:rPr>
        <w:t>6</w:t>
      </w:r>
      <w:r>
        <w:rPr>
          <w:rFonts w:cs="Calibri"/>
        </w:rPr>
        <w:t xml:space="preserve"> ust. 2 i § 2</w:t>
      </w:r>
      <w:r w:rsidR="00CD597A">
        <w:rPr>
          <w:rFonts w:cs="Calibri"/>
        </w:rPr>
        <w:t>7</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C094DED" w:rsidR="001E6159" w:rsidRDefault="00CF1666" w:rsidP="004E62AE">
      <w:pPr>
        <w:numPr>
          <w:ilvl w:val="0"/>
          <w:numId w:val="18"/>
        </w:numPr>
        <w:tabs>
          <w:tab w:val="left" w:pos="284"/>
        </w:tabs>
        <w:spacing w:after="60" w:line="240" w:lineRule="auto"/>
        <w:ind w:left="284" w:hanging="284"/>
        <w:rPr>
          <w:rFonts w:cs="Calibri"/>
        </w:rPr>
      </w:pPr>
      <w:r>
        <w:rPr>
          <w:rFonts w:cs="Calibri"/>
        </w:rPr>
        <w:t xml:space="preserve">Za prawidłowo zrealizowaną część Projektu należy uznać </w:t>
      </w:r>
      <w:r w:rsidR="00AD13FE">
        <w:rPr>
          <w:rFonts w:cs="Calibri"/>
        </w:rPr>
        <w:t>rozliczone zgodnie z § 7 ust. 3-8 kwoty ryczałtowe</w:t>
      </w:r>
      <w:r w:rsidR="003E1736">
        <w:rPr>
          <w:rFonts w:cs="Calibri"/>
        </w:rPr>
        <w:t xml:space="preserve"> </w:t>
      </w:r>
      <w:r w:rsidR="003E1736" w:rsidRPr="007056F3">
        <w:rPr>
          <w:rFonts w:cs="Calibri"/>
        </w:rPr>
        <w:t>oraz naliczone od nich koszty pośrednie</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61"/>
      </w:r>
      <w:r>
        <w:rPr>
          <w:rFonts w:cs="Calibri"/>
        </w:rPr>
        <w:t xml:space="preserve"> </w:t>
      </w:r>
    </w:p>
    <w:p w14:paraId="3ADBAADF" w14:textId="5BFF28C8" w:rsidR="00B76251" w:rsidRDefault="00CF1666" w:rsidP="004E62AE">
      <w:pPr>
        <w:numPr>
          <w:ilvl w:val="0"/>
          <w:numId w:val="18"/>
        </w:numPr>
        <w:tabs>
          <w:tab w:val="left" w:pos="284"/>
        </w:tabs>
        <w:spacing w:after="60" w:line="240" w:lineRule="auto"/>
        <w:ind w:left="284" w:hanging="284"/>
        <w:rPr>
          <w:rFonts w:cs="Calibri"/>
        </w:rPr>
      </w:pPr>
      <w:r>
        <w:rPr>
          <w:rFonts w:cs="Calibri"/>
        </w:rPr>
        <w:t>W przypadku rozwiązania umowy w trybie § 2</w:t>
      </w:r>
      <w:r w:rsidR="00F731F5">
        <w:rPr>
          <w:rFonts w:cs="Calibri"/>
        </w:rPr>
        <w:t>6</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t>
      </w:r>
      <w:r>
        <w:rPr>
          <w:rFonts w:cs="Calibri"/>
        </w:rPr>
        <w:lastRenderedPageBreak/>
        <w:t xml:space="preserve">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66CC5686" w:rsidR="00CF1666" w:rsidRPr="00B76251" w:rsidRDefault="00CF1666" w:rsidP="004E62AE">
      <w:pPr>
        <w:numPr>
          <w:ilvl w:val="0"/>
          <w:numId w:val="18"/>
        </w:numPr>
        <w:tabs>
          <w:tab w:val="left" w:pos="284"/>
        </w:tabs>
        <w:spacing w:after="60" w:line="240" w:lineRule="auto"/>
        <w:ind w:left="284" w:hanging="284"/>
        <w:rPr>
          <w:rFonts w:cs="Calibri"/>
        </w:rPr>
      </w:pPr>
      <w:r w:rsidRPr="00B76251">
        <w:rPr>
          <w:rFonts w:cs="Calibri"/>
        </w:rPr>
        <w:t>W przypadku rozwiązania umowy w trybie § 2</w:t>
      </w:r>
      <w:r w:rsidR="00F731F5">
        <w:rPr>
          <w:rFonts w:cs="Calibri"/>
        </w:rPr>
        <w:t>7</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5F67BC3" w:rsidR="00CF1666" w:rsidRDefault="00CF1666" w:rsidP="004E62AE">
      <w:pPr>
        <w:numPr>
          <w:ilvl w:val="0"/>
          <w:numId w:val="18"/>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482032AA" w:rsidR="00CF1666" w:rsidRDefault="00CF1666" w:rsidP="006F00B9">
      <w:pPr>
        <w:spacing w:after="60"/>
        <w:rPr>
          <w:rFonts w:cs="Calibri"/>
        </w:rPr>
      </w:pPr>
      <w:r>
        <w:rPr>
          <w:rFonts w:cs="Calibri"/>
        </w:rPr>
        <w:t xml:space="preserve">§ </w:t>
      </w:r>
      <w:r w:rsidR="00620CCB">
        <w:rPr>
          <w:rFonts w:cs="Calibri"/>
        </w:rPr>
        <w:t>29</w:t>
      </w:r>
      <w:r>
        <w:rPr>
          <w:rFonts w:cs="Calibri"/>
        </w:rPr>
        <w:t>.</w:t>
      </w:r>
    </w:p>
    <w:p w14:paraId="1D535455" w14:textId="5F272689" w:rsidR="00CF1666" w:rsidRDefault="00CF1666" w:rsidP="004E62AE">
      <w:pPr>
        <w:numPr>
          <w:ilvl w:val="1"/>
          <w:numId w:val="18"/>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w:t>
      </w:r>
      <w:r w:rsidR="000773B7">
        <w:rPr>
          <w:rFonts w:cs="Calibri"/>
        </w:rPr>
        <w:t>23-24</w:t>
      </w:r>
      <w:r>
        <w:rPr>
          <w:rFonts w:cs="Calibri"/>
        </w:rPr>
        <w:t xml:space="preserve">, które jest on zobowiązany wykonywać w dalszym ciągu. </w:t>
      </w:r>
    </w:p>
    <w:p w14:paraId="20D6F2C9" w14:textId="77777777" w:rsidR="00CF1666" w:rsidRDefault="00CF1666" w:rsidP="004E62AE">
      <w:pPr>
        <w:numPr>
          <w:ilvl w:val="1"/>
          <w:numId w:val="18"/>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BFE4675" w:rsidR="00CF1666" w:rsidRDefault="00CF1666" w:rsidP="006F00B9">
      <w:pPr>
        <w:keepNext/>
        <w:spacing w:after="60"/>
        <w:rPr>
          <w:rFonts w:cs="Calibri"/>
        </w:rPr>
      </w:pPr>
      <w:r>
        <w:rPr>
          <w:rFonts w:cs="Calibri"/>
        </w:rPr>
        <w:t xml:space="preserve">§ </w:t>
      </w:r>
      <w:r w:rsidR="009D0AE5">
        <w:rPr>
          <w:rFonts w:cs="Calibri"/>
        </w:rPr>
        <w:t>3</w:t>
      </w:r>
      <w:r w:rsidR="00620CCB">
        <w:rPr>
          <w:rFonts w:cs="Calibri"/>
        </w:rPr>
        <w:t>0</w:t>
      </w:r>
      <w:r>
        <w:rPr>
          <w:rFonts w:cs="Calibri"/>
        </w:rPr>
        <w:t>.</w:t>
      </w:r>
    </w:p>
    <w:p w14:paraId="21D0BF3E" w14:textId="77777777" w:rsidR="00CF1666" w:rsidRDefault="00CF1666" w:rsidP="004E62AE">
      <w:pPr>
        <w:keepNext/>
        <w:numPr>
          <w:ilvl w:val="0"/>
          <w:numId w:val="16"/>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4E62AE">
      <w:pPr>
        <w:numPr>
          <w:ilvl w:val="0"/>
          <w:numId w:val="16"/>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62"/>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4E1FDE6" w:rsidR="00CF1666" w:rsidRDefault="00CF1666" w:rsidP="006F00B9">
      <w:pPr>
        <w:spacing w:after="60"/>
        <w:rPr>
          <w:rFonts w:cs="Calibri"/>
        </w:rPr>
      </w:pPr>
      <w:r>
        <w:rPr>
          <w:rFonts w:cs="Calibri"/>
        </w:rPr>
        <w:t>§ 3</w:t>
      </w:r>
      <w:r w:rsidR="000773B7">
        <w:rPr>
          <w:rFonts w:cs="Calibri"/>
        </w:rPr>
        <w:t>1</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0DC189BD" w:rsidR="00CF1666" w:rsidRDefault="00CF1666" w:rsidP="004E62AE">
      <w:pPr>
        <w:widowControl w:val="0"/>
        <w:numPr>
          <w:ilvl w:val="0"/>
          <w:numId w:val="8"/>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4E62AE">
      <w:pPr>
        <w:widowControl w:val="0"/>
        <w:numPr>
          <w:ilvl w:val="0"/>
          <w:numId w:val="8"/>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71900C05" w:rsidR="00CF1666" w:rsidRDefault="00CF1666" w:rsidP="004E62AE">
      <w:pPr>
        <w:widowControl w:val="0"/>
        <w:numPr>
          <w:ilvl w:val="0"/>
          <w:numId w:val="8"/>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4E62AE">
      <w:pPr>
        <w:widowControl w:val="0"/>
        <w:numPr>
          <w:ilvl w:val="0"/>
          <w:numId w:val="8"/>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4E62AE">
      <w:pPr>
        <w:widowControl w:val="0"/>
        <w:numPr>
          <w:ilvl w:val="0"/>
          <w:numId w:val="8"/>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72514A22" w14:textId="1165DEE5" w:rsidR="004F3B0C" w:rsidRPr="00C3041F" w:rsidRDefault="004F3B0C" w:rsidP="004E62AE">
      <w:pPr>
        <w:widowControl w:val="0"/>
        <w:numPr>
          <w:ilvl w:val="0"/>
          <w:numId w:val="8"/>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770AA186" w:rsidR="00CF1666" w:rsidRDefault="00F1273F" w:rsidP="004E62AE">
      <w:pPr>
        <w:widowControl w:val="0"/>
        <w:numPr>
          <w:ilvl w:val="0"/>
          <w:numId w:val="8"/>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63"/>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52D8775C" w:rsidR="00CF1666" w:rsidRDefault="00CF1666" w:rsidP="006F00B9">
      <w:pPr>
        <w:spacing w:after="60"/>
        <w:rPr>
          <w:rFonts w:cs="Calibri"/>
        </w:rPr>
      </w:pPr>
      <w:r>
        <w:rPr>
          <w:rFonts w:cs="Calibri"/>
        </w:rPr>
        <w:t>§ 3</w:t>
      </w:r>
      <w:r w:rsidR="000773B7">
        <w:rPr>
          <w:rFonts w:cs="Calibri"/>
        </w:rPr>
        <w:t>2</w:t>
      </w:r>
      <w:r>
        <w:rPr>
          <w:rFonts w:cs="Calibri"/>
        </w:rPr>
        <w:t>.</w:t>
      </w:r>
    </w:p>
    <w:p w14:paraId="3D867B78" w14:textId="77777777" w:rsidR="00CF1666" w:rsidRDefault="00CF1666" w:rsidP="006F00B9">
      <w:pPr>
        <w:tabs>
          <w:tab w:val="left" w:pos="284"/>
        </w:tabs>
        <w:spacing w:after="60"/>
        <w:rPr>
          <w:rFonts w:cs="Calibri"/>
        </w:rPr>
      </w:pPr>
      <w:r>
        <w:rPr>
          <w:rFonts w:cs="Calibri"/>
        </w:rPr>
        <w:lastRenderedPageBreak/>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5567F27E" w:rsidR="00CF1666" w:rsidRDefault="00CF1666" w:rsidP="006F00B9">
      <w:pPr>
        <w:spacing w:after="60"/>
        <w:rPr>
          <w:rFonts w:cs="Calibri"/>
          <w:color w:val="000000"/>
        </w:rPr>
      </w:pPr>
      <w:r>
        <w:rPr>
          <w:rFonts w:cs="Calibri"/>
        </w:rPr>
        <w:t>§ 3</w:t>
      </w:r>
      <w:r w:rsidR="000773B7">
        <w:rPr>
          <w:rFonts w:cs="Calibri"/>
        </w:rPr>
        <w:t>3</w:t>
      </w:r>
      <w:r>
        <w:rPr>
          <w:rFonts w:cs="Calibri"/>
        </w:rPr>
        <w:t>.</w:t>
      </w:r>
    </w:p>
    <w:p w14:paraId="25A90F30" w14:textId="0FCE9F19" w:rsidR="00CF1666" w:rsidRDefault="00CF1666" w:rsidP="006F00B9">
      <w:pPr>
        <w:spacing w:after="60" w:line="240" w:lineRule="auto"/>
        <w:rPr>
          <w:rFonts w:cs="Calibri"/>
        </w:rPr>
      </w:pPr>
      <w:r>
        <w:rPr>
          <w:rFonts w:cs="Calibri"/>
          <w:color w:val="000000"/>
        </w:rPr>
        <w:t>Zmiany w treści umowy związane ze zmianą adresu siedziby</w:t>
      </w:r>
      <w:r w:rsidR="0072756E">
        <w:rPr>
          <w:rFonts w:cs="Calibri"/>
          <w:color w:val="000000"/>
        </w:rPr>
        <w:t xml:space="preserve"> stron umowy</w:t>
      </w:r>
      <w:r w:rsidR="0072756E">
        <w:rPr>
          <w:rStyle w:val="Odwoanieprzypisudolnego"/>
          <w:rFonts w:cs="Calibri"/>
          <w:color w:val="000000"/>
        </w:rPr>
        <w:footnoteReference w:id="64"/>
      </w:r>
      <w:r>
        <w:rPr>
          <w:rFonts w:cs="Calibri"/>
          <w:color w:val="000000"/>
        </w:rPr>
        <w:t xml:space="preserve"> </w:t>
      </w:r>
      <w:bookmarkStart w:id="22" w:name="_Hlk155347373"/>
      <w:r w:rsidR="00EA02CE">
        <w:rPr>
          <w:rFonts w:cs="Calibri"/>
          <w:color w:val="000000"/>
        </w:rPr>
        <w:t>wymaga</w:t>
      </w:r>
      <w:r w:rsidR="001E1419">
        <w:rPr>
          <w:rFonts w:cs="Calibri"/>
          <w:color w:val="000000"/>
        </w:rPr>
        <w:t>ją</w:t>
      </w:r>
      <w:r w:rsidR="00EA02CE">
        <w:rPr>
          <w:rFonts w:cs="Calibri"/>
          <w:color w:val="000000"/>
        </w:rPr>
        <w:t xml:space="preserve"> pisemnego poinformowania pozostałych stron umowy</w:t>
      </w:r>
      <w:bookmarkEnd w:id="22"/>
      <w:r w:rsidR="00EA02CE">
        <w:rPr>
          <w:rFonts w:cs="Calibri"/>
          <w:color w:val="000000"/>
        </w:rPr>
        <w:t>. Z</w:t>
      </w:r>
      <w:r>
        <w:rPr>
          <w:rFonts w:cs="Calibri"/>
          <w:color w:val="000000"/>
        </w:rPr>
        <w:t>mian</w:t>
      </w:r>
      <w:r w:rsidR="00EA02CE">
        <w:rPr>
          <w:rFonts w:cs="Calibri"/>
          <w:color w:val="000000"/>
        </w:rPr>
        <w:t>a</w:t>
      </w:r>
      <w:r>
        <w:rPr>
          <w:rFonts w:cs="Calibri"/>
          <w:color w:val="000000"/>
        </w:rPr>
        <w:t xml:space="preserve">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 pisemnego poinformowania Instytucji Pośredniczącej pod rygorem nieważności. Pozostałe z</w:t>
      </w:r>
      <w:r>
        <w:rPr>
          <w:rFonts w:cs="Calibri"/>
        </w:rPr>
        <w:t xml:space="preserve">miany w treści umowy wymagają, pod rygorem nieważności, formy </w:t>
      </w:r>
      <w:r w:rsidR="0053507A">
        <w:rPr>
          <w:rFonts w:cs="Calibri"/>
        </w:rPr>
        <w:t xml:space="preserve">pisemnej w postaci </w:t>
      </w:r>
      <w:r>
        <w:rPr>
          <w:rFonts w:cs="Calibri"/>
        </w:rPr>
        <w:t xml:space="preserve">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2</w:t>
      </w:r>
      <w:r w:rsidR="000773B7">
        <w:rPr>
          <w:rFonts w:cs="Calibri"/>
        </w:rPr>
        <w:t>2</w:t>
      </w:r>
      <w:r w:rsidR="00417472">
        <w:rPr>
          <w:rFonts w:cs="Calibri"/>
        </w:rPr>
        <w:t xml:space="preserve"> ust. 4 i 6</w:t>
      </w:r>
      <w:r>
        <w:rPr>
          <w:rFonts w:cs="Calibri"/>
        </w:rPr>
        <w:t>.</w:t>
      </w:r>
    </w:p>
    <w:p w14:paraId="61B8786F" w14:textId="77777777" w:rsidR="00CF1666" w:rsidRDefault="00CF1666" w:rsidP="006F00B9">
      <w:pPr>
        <w:spacing w:after="60"/>
        <w:rPr>
          <w:rFonts w:cs="Calibri"/>
        </w:rPr>
      </w:pPr>
    </w:p>
    <w:p w14:paraId="7CF11C8D" w14:textId="04BA34F6" w:rsidR="00CF1666" w:rsidRDefault="00CF1666" w:rsidP="006F00B9">
      <w:pPr>
        <w:keepNext/>
        <w:spacing w:after="60"/>
        <w:rPr>
          <w:rFonts w:cs="Calibri"/>
        </w:rPr>
      </w:pPr>
      <w:r>
        <w:rPr>
          <w:rFonts w:cs="Calibri"/>
        </w:rPr>
        <w:t>§ 3</w:t>
      </w:r>
      <w:r w:rsidR="000773B7">
        <w:rPr>
          <w:rFonts w:cs="Calibri"/>
        </w:rPr>
        <w:t>4</w:t>
      </w:r>
      <w:r>
        <w:rPr>
          <w:rFonts w:cs="Calibri"/>
        </w:rPr>
        <w:t>.</w:t>
      </w:r>
    </w:p>
    <w:p w14:paraId="48E15272" w14:textId="77777777" w:rsidR="00CF1666" w:rsidRDefault="00CF1666" w:rsidP="004E62AE">
      <w:pPr>
        <w:keepNext/>
        <w:numPr>
          <w:ilvl w:val="0"/>
          <w:numId w:val="4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65"/>
      </w:r>
    </w:p>
    <w:p w14:paraId="0724B7C2" w14:textId="77777777" w:rsidR="00CF1666" w:rsidRPr="00820772" w:rsidRDefault="00CF1666" w:rsidP="004E62AE">
      <w:pPr>
        <w:keepNext/>
        <w:numPr>
          <w:ilvl w:val="0"/>
          <w:numId w:val="4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4E62AE">
      <w:pPr>
        <w:numPr>
          <w:ilvl w:val="1"/>
          <w:numId w:val="23"/>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66"/>
      </w:r>
    </w:p>
    <w:p w14:paraId="6D6DB818" w14:textId="0C249F22" w:rsidR="00CF1666" w:rsidRPr="00425EC3" w:rsidRDefault="00CF1666" w:rsidP="004E62AE">
      <w:pPr>
        <w:numPr>
          <w:ilvl w:val="1"/>
          <w:numId w:val="23"/>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17E7E063" w14:textId="1442B65E" w:rsidR="00014331" w:rsidRPr="00425EC3" w:rsidRDefault="00014331" w:rsidP="004E62AE">
      <w:pPr>
        <w:numPr>
          <w:ilvl w:val="1"/>
          <w:numId w:val="23"/>
        </w:numPr>
        <w:tabs>
          <w:tab w:val="clear" w:pos="720"/>
          <w:tab w:val="left" w:pos="709"/>
        </w:tabs>
        <w:spacing w:after="60" w:line="240" w:lineRule="auto"/>
        <w:rPr>
          <w:rFonts w:cs="Calibri"/>
          <w:iCs/>
        </w:rPr>
      </w:pPr>
      <w:r w:rsidRPr="00425EC3">
        <w:rPr>
          <w:rFonts w:cs="Calibri"/>
          <w:iCs/>
        </w:rPr>
        <w:t xml:space="preserve">załącznik nr </w:t>
      </w:r>
      <w:r w:rsidR="007A4B0C">
        <w:rPr>
          <w:rFonts w:cs="Calibri"/>
          <w:iCs/>
        </w:rPr>
        <w:t>3</w:t>
      </w:r>
      <w:r w:rsidRPr="00425EC3">
        <w:rPr>
          <w:rFonts w:cs="Calibri"/>
          <w:iCs/>
        </w:rPr>
        <w:t xml:space="preserve">: Zakres danych </w:t>
      </w:r>
      <w:r w:rsidR="00683142" w:rsidRPr="00425EC3">
        <w:rPr>
          <w:rFonts w:cs="Calibri"/>
          <w:iCs/>
        </w:rPr>
        <w:t>nt. uczestników Projektu oraz podmiotów obejmowanych wsparciem gromadzonych w CST2021</w:t>
      </w:r>
      <w:r w:rsidRPr="00425EC3">
        <w:rPr>
          <w:rFonts w:cs="Calibri"/>
          <w:iCs/>
        </w:rPr>
        <w:t>;</w:t>
      </w:r>
    </w:p>
    <w:p w14:paraId="086C0BBA" w14:textId="5E5AE107" w:rsidR="00415D46" w:rsidRPr="00740A30" w:rsidRDefault="00415D46" w:rsidP="004E62AE">
      <w:pPr>
        <w:numPr>
          <w:ilvl w:val="1"/>
          <w:numId w:val="23"/>
        </w:numPr>
        <w:spacing w:after="60" w:line="240" w:lineRule="auto"/>
        <w:rPr>
          <w:rFonts w:cs="Calibri"/>
          <w:iCs/>
        </w:rPr>
      </w:pPr>
      <w:r w:rsidRPr="00740A30">
        <w:rPr>
          <w:rFonts w:cs="Calibri"/>
          <w:iCs/>
        </w:rPr>
        <w:t xml:space="preserve">załącznik nr </w:t>
      </w:r>
      <w:r w:rsidR="007A4B0C">
        <w:rPr>
          <w:rFonts w:cs="Calibri"/>
          <w:iCs/>
        </w:rPr>
        <w:t>4</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5F77C22D" w:rsidR="00CF1666" w:rsidRPr="004D4A4B" w:rsidRDefault="00CF1666" w:rsidP="004E62AE">
      <w:pPr>
        <w:numPr>
          <w:ilvl w:val="1"/>
          <w:numId w:val="23"/>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5</w:t>
      </w:r>
      <w:r w:rsidRPr="004D4A4B">
        <w:rPr>
          <w:rFonts w:cs="Calibri"/>
          <w:iCs/>
        </w:rPr>
        <w:t>: Harmonogram płatności;</w:t>
      </w:r>
    </w:p>
    <w:p w14:paraId="47C92A59" w14:textId="10612320" w:rsidR="00CF1666" w:rsidRPr="004D4A4B" w:rsidRDefault="00CF1666" w:rsidP="004E62AE">
      <w:pPr>
        <w:numPr>
          <w:ilvl w:val="1"/>
          <w:numId w:val="23"/>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6</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798D2FE1" w:rsidR="00AB6609" w:rsidRDefault="00AB6609" w:rsidP="004E62AE">
      <w:pPr>
        <w:numPr>
          <w:ilvl w:val="1"/>
          <w:numId w:val="23"/>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7</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3872BFDA" w:rsidR="00AD2018" w:rsidRPr="00425EC3" w:rsidRDefault="00AD2018" w:rsidP="004E62AE">
      <w:pPr>
        <w:numPr>
          <w:ilvl w:val="1"/>
          <w:numId w:val="23"/>
        </w:numPr>
        <w:tabs>
          <w:tab w:val="clear" w:pos="720"/>
          <w:tab w:val="left" w:pos="709"/>
        </w:tabs>
        <w:spacing w:after="60" w:line="240" w:lineRule="auto"/>
        <w:rPr>
          <w:rFonts w:cs="Calibri"/>
          <w:iCs/>
        </w:rPr>
      </w:pPr>
      <w:r w:rsidRPr="007A4F77">
        <w:rPr>
          <w:rFonts w:cs="Calibri"/>
          <w:iCs/>
        </w:rPr>
        <w:t xml:space="preserve">załącznik nr </w:t>
      </w:r>
      <w:r w:rsidR="007A4B0C">
        <w:rPr>
          <w:rFonts w:cs="Calibri"/>
          <w:iCs/>
        </w:rPr>
        <w:t>8</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2536E471" w:rsidR="00931206" w:rsidRDefault="00CF1666" w:rsidP="004E62AE">
      <w:pPr>
        <w:numPr>
          <w:ilvl w:val="1"/>
          <w:numId w:val="23"/>
        </w:numPr>
        <w:spacing w:after="60" w:line="240" w:lineRule="auto"/>
        <w:rPr>
          <w:rFonts w:cs="Calibri"/>
          <w:iCs/>
        </w:rPr>
      </w:pPr>
      <w:bookmarkStart w:id="23" w:name="_Hlk120889510"/>
      <w:r w:rsidRPr="00425EC3">
        <w:rPr>
          <w:rFonts w:cs="Calibri"/>
          <w:iCs/>
        </w:rPr>
        <w:t xml:space="preserve">załącznik nr </w:t>
      </w:r>
      <w:r w:rsidR="007A4B0C">
        <w:rPr>
          <w:rFonts w:cs="Calibri"/>
          <w:iCs/>
        </w:rPr>
        <w:t>9</w:t>
      </w:r>
      <w:r w:rsidRPr="00425EC3">
        <w:rPr>
          <w:rFonts w:cs="Calibri"/>
          <w:iCs/>
        </w:rPr>
        <w:t>: Obowiązki informacyjne Beneficjenta</w:t>
      </w:r>
      <w:r w:rsidR="00931206">
        <w:rPr>
          <w:rFonts w:cs="Calibri"/>
          <w:iCs/>
        </w:rPr>
        <w:t>;</w:t>
      </w:r>
    </w:p>
    <w:p w14:paraId="222D3AE3" w14:textId="45E67926" w:rsidR="00CF1666" w:rsidRDefault="00931206" w:rsidP="004E62AE">
      <w:pPr>
        <w:numPr>
          <w:ilvl w:val="1"/>
          <w:numId w:val="23"/>
        </w:numPr>
        <w:spacing w:after="60" w:line="240" w:lineRule="auto"/>
        <w:rPr>
          <w:rFonts w:cs="Calibri"/>
          <w:iCs/>
        </w:rPr>
      </w:pPr>
      <w:r>
        <w:rPr>
          <w:rFonts w:cs="Calibri"/>
          <w:iCs/>
        </w:rPr>
        <w:t>załącznik nr 1</w:t>
      </w:r>
      <w:r w:rsidR="007A4B0C">
        <w:rPr>
          <w:rFonts w:cs="Calibri"/>
          <w:iCs/>
        </w:rPr>
        <w:t>0</w:t>
      </w:r>
      <w:r>
        <w:rPr>
          <w:rFonts w:cs="Calibri"/>
          <w:iCs/>
        </w:rPr>
        <w:t>: Taryfikator korekt z tytułu niedochowania</w:t>
      </w:r>
      <w:r w:rsidRPr="00931206">
        <w:rPr>
          <w:rFonts w:cs="Calibri"/>
          <w:iCs/>
        </w:rPr>
        <w:t xml:space="preserve"> obowiązków informacyjnych i promocyjnych</w:t>
      </w:r>
      <w:r w:rsidR="00300D35" w:rsidRPr="00425EC3">
        <w:rPr>
          <w:rFonts w:cs="Calibri"/>
          <w:iCs/>
        </w:rPr>
        <w:t>.</w:t>
      </w:r>
    </w:p>
    <w:p w14:paraId="1FAD87FF" w14:textId="5DBF2F61" w:rsidR="004E62AE" w:rsidRDefault="004E62AE" w:rsidP="004E62AE">
      <w:pPr>
        <w:numPr>
          <w:ilvl w:val="1"/>
          <w:numId w:val="23"/>
        </w:numPr>
        <w:spacing w:after="60" w:line="240" w:lineRule="auto"/>
        <w:rPr>
          <w:rFonts w:cs="Calibri"/>
          <w:iCs/>
        </w:rPr>
      </w:pPr>
      <w:r>
        <w:rPr>
          <w:rFonts w:cs="Calibri"/>
          <w:iCs/>
        </w:rPr>
        <w:t>Załącznik nr 11: umowa partnerska;</w:t>
      </w:r>
      <w:r>
        <w:rPr>
          <w:rStyle w:val="Odwoanieprzypisudolnego"/>
          <w:rFonts w:cs="Calibri"/>
          <w:iCs/>
        </w:rPr>
        <w:footnoteReference w:id="67"/>
      </w:r>
    </w:p>
    <w:p w14:paraId="58CE148E" w14:textId="74034585" w:rsidR="004E62AE" w:rsidRDefault="004E62AE" w:rsidP="004E62AE">
      <w:pPr>
        <w:numPr>
          <w:ilvl w:val="1"/>
          <w:numId w:val="23"/>
        </w:numPr>
        <w:spacing w:after="60" w:line="240" w:lineRule="auto"/>
        <w:rPr>
          <w:rFonts w:cs="Calibri"/>
          <w:iCs/>
        </w:rPr>
      </w:pPr>
      <w:r>
        <w:rPr>
          <w:rFonts w:cs="Calibri"/>
          <w:iCs/>
        </w:rPr>
        <w:t>Załącznik nr 12: Oświadczenie o wyłączeniu ze stosowania ustawy Prawo zamówień publicznych;</w:t>
      </w:r>
      <w:r>
        <w:rPr>
          <w:rStyle w:val="Odwoanieprzypisudolnego"/>
          <w:rFonts w:cs="Calibri"/>
          <w:iCs/>
        </w:rPr>
        <w:footnoteReference w:id="68"/>
      </w:r>
    </w:p>
    <w:p w14:paraId="2454827C" w14:textId="1981AA2A" w:rsidR="004E62AE" w:rsidRPr="00425EC3" w:rsidRDefault="004E62AE" w:rsidP="004E62AE">
      <w:pPr>
        <w:numPr>
          <w:ilvl w:val="1"/>
          <w:numId w:val="23"/>
        </w:numPr>
        <w:spacing w:after="60" w:line="240" w:lineRule="auto"/>
        <w:rPr>
          <w:rFonts w:cs="Calibri"/>
          <w:iCs/>
        </w:rPr>
      </w:pPr>
      <w:r>
        <w:rPr>
          <w:rFonts w:cs="Calibri"/>
          <w:iCs/>
        </w:rPr>
        <w:t xml:space="preserve">Załącznik nr 13: inne </w:t>
      </w:r>
      <w:r w:rsidRPr="004E62AE">
        <w:rPr>
          <w:rFonts w:cs="Calibri"/>
          <w:i/>
        </w:rPr>
        <w:t>[oświadczenia i załączniki, do których złożenia zostanie wezwany beneficjent/partnerzy projektu przed podpisaniem umowy o dofinansowanie projektu]</w:t>
      </w:r>
    </w:p>
    <w:bookmarkEnd w:id="23"/>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4AC8D757" w14:textId="7738BDFA" w:rsidR="00293D95" w:rsidRDefault="00293D95" w:rsidP="006F00B9">
      <w:pPr>
        <w:pageBreakBefore/>
        <w:spacing w:after="60"/>
        <w:rPr>
          <w:rFonts w:cs="Calibri"/>
        </w:rPr>
      </w:pPr>
      <w:r>
        <w:rPr>
          <w:rFonts w:cs="Calibri"/>
        </w:rPr>
        <w:lastRenderedPageBreak/>
        <w:t xml:space="preserve">Załącznik nr </w:t>
      </w:r>
      <w:r w:rsidR="007A4B0C">
        <w:rPr>
          <w:rFonts w:cs="Calibri"/>
        </w:rPr>
        <w:t>3</w:t>
      </w:r>
      <w:r>
        <w:rPr>
          <w:rFonts w:cs="Calibri"/>
        </w:rPr>
        <w:t xml:space="preserve"> do umowy: Zakres </w:t>
      </w:r>
      <w:bookmarkStart w:id="24"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24"/>
    </w:p>
    <w:p w14:paraId="44518CD3" w14:textId="77777777" w:rsidR="008A5474" w:rsidRDefault="008A5474" w:rsidP="006F00B9">
      <w:pPr>
        <w:spacing w:after="60"/>
        <w:rPr>
          <w:rFonts w:cs="Calibri"/>
        </w:rPr>
      </w:pPr>
    </w:p>
    <w:p w14:paraId="5B0512D6" w14:textId="77777777" w:rsidR="00077A65" w:rsidRPr="00077A65" w:rsidRDefault="00077A65" w:rsidP="004E62AE">
      <w:pPr>
        <w:numPr>
          <w:ilvl w:val="0"/>
          <w:numId w:val="34"/>
        </w:numPr>
        <w:spacing w:after="60"/>
        <w:rPr>
          <w:rFonts w:cs="Calibri"/>
        </w:rPr>
      </w:pPr>
      <w:r w:rsidRPr="00077A65">
        <w:rPr>
          <w:rFonts w:cs="Calibri"/>
        </w:rPr>
        <w:t>Uczestnicy:</w:t>
      </w:r>
    </w:p>
    <w:p w14:paraId="6CB082FE" w14:textId="1A80C7ED" w:rsidR="00077A65" w:rsidRPr="00077A65" w:rsidRDefault="00077A65" w:rsidP="004E62AE">
      <w:pPr>
        <w:numPr>
          <w:ilvl w:val="1"/>
          <w:numId w:val="3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69"/>
      </w:r>
      <w:r w:rsidR="0026494D">
        <w:rPr>
          <w:rFonts w:cs="Calibri"/>
        </w:rPr>
        <w:t>, nazwa instytucji</w:t>
      </w:r>
      <w:r w:rsidR="00C461B7">
        <w:rPr>
          <w:rStyle w:val="Odwoanieprzypisudolnego"/>
          <w:rFonts w:cs="Calibri"/>
        </w:rPr>
        <w:footnoteReference w:id="70"/>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4E62AE">
      <w:pPr>
        <w:numPr>
          <w:ilvl w:val="1"/>
          <w:numId w:val="34"/>
        </w:numPr>
        <w:spacing w:after="60"/>
        <w:rPr>
          <w:rFonts w:cs="Calibri"/>
        </w:rPr>
      </w:pPr>
      <w:r w:rsidRPr="00077A65">
        <w:rPr>
          <w:rFonts w:cs="Calibri"/>
        </w:rPr>
        <w:t xml:space="preserve">dane teleadresowe (kraj, województwo, powiat, gmina, miejscowość, kod pocztowy, </w:t>
      </w:r>
      <w:bookmarkStart w:id="25" w:name="_Hlk93665701"/>
      <w:r w:rsidRPr="00077A65">
        <w:rPr>
          <w:rFonts w:cs="Calibri"/>
        </w:rPr>
        <w:t>obszar zamieszkania wg stopnia urbanizacji DEGURBA</w:t>
      </w:r>
      <w:bookmarkEnd w:id="25"/>
      <w:r w:rsidRPr="00077A65">
        <w:rPr>
          <w:rFonts w:cs="Calibri"/>
        </w:rPr>
        <w:t>, tel. kontaktowy, adres e-mail)</w:t>
      </w:r>
    </w:p>
    <w:p w14:paraId="3196EA5E" w14:textId="2E3C07BC" w:rsidR="00077A65" w:rsidRPr="00077A65" w:rsidRDefault="00077A65" w:rsidP="004E62AE">
      <w:pPr>
        <w:numPr>
          <w:ilvl w:val="1"/>
          <w:numId w:val="3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4E62AE">
      <w:pPr>
        <w:numPr>
          <w:ilvl w:val="1"/>
          <w:numId w:val="3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4E62AE">
      <w:pPr>
        <w:numPr>
          <w:ilvl w:val="0"/>
          <w:numId w:val="34"/>
        </w:numPr>
        <w:spacing w:after="60"/>
        <w:rPr>
          <w:rFonts w:cs="Calibri"/>
        </w:rPr>
      </w:pPr>
      <w:r w:rsidRPr="00077A65">
        <w:rPr>
          <w:rFonts w:cs="Calibri"/>
        </w:rPr>
        <w:t>Podmioty objęte wsparciem:</w:t>
      </w:r>
    </w:p>
    <w:p w14:paraId="76255466" w14:textId="77777777" w:rsidR="00077A65" w:rsidRPr="00077A65" w:rsidRDefault="00077A65" w:rsidP="004E62AE">
      <w:pPr>
        <w:numPr>
          <w:ilvl w:val="1"/>
          <w:numId w:val="34"/>
        </w:numPr>
        <w:spacing w:after="60"/>
        <w:rPr>
          <w:rFonts w:cs="Calibri"/>
        </w:rPr>
      </w:pPr>
      <w:r w:rsidRPr="00077A65">
        <w:rPr>
          <w:rFonts w:cs="Calibri"/>
        </w:rPr>
        <w:t>dane podstawowe (nazwa instytucji, NIP, typ instytucji)</w:t>
      </w:r>
    </w:p>
    <w:p w14:paraId="1123C6D1" w14:textId="650F79D7" w:rsidR="00077A65" w:rsidRPr="00077A65" w:rsidRDefault="00077A65" w:rsidP="004E62AE">
      <w:pPr>
        <w:numPr>
          <w:ilvl w:val="1"/>
          <w:numId w:val="3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4E62AE">
      <w:pPr>
        <w:numPr>
          <w:ilvl w:val="1"/>
          <w:numId w:val="3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71"/>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7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6462F578"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7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74"/>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4E62AE">
            <w:pPr>
              <w:numPr>
                <w:ilvl w:val="0"/>
                <w:numId w:val="3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4E62AE">
            <w:pPr>
              <w:numPr>
                <w:ilvl w:val="0"/>
                <w:numId w:val="3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56DD12FC"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7A4B0C">
        <w:rPr>
          <w:rFonts w:ascii="Calibri" w:hAnsi="Calibri" w:cs="Calibri"/>
          <w:sz w:val="22"/>
          <w:szCs w:val="22"/>
        </w:rPr>
        <w:t>4</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4E62AE">
            <w:pPr>
              <w:pStyle w:val="Akapitzlist"/>
              <w:numPr>
                <w:ilvl w:val="0"/>
                <w:numId w:val="53"/>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4E62AE">
            <w:pPr>
              <w:pStyle w:val="Akapitzlist"/>
              <w:numPr>
                <w:ilvl w:val="0"/>
                <w:numId w:val="53"/>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4E62AE">
            <w:pPr>
              <w:numPr>
                <w:ilvl w:val="0"/>
                <w:numId w:val="30"/>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4E62AE">
            <w:pPr>
              <w:numPr>
                <w:ilvl w:val="0"/>
                <w:numId w:val="30"/>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4E62AE">
            <w:pPr>
              <w:numPr>
                <w:ilvl w:val="0"/>
                <w:numId w:val="30"/>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A2E2E6D"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75"/>
            </w:r>
            <w:r w:rsidR="00954EE9">
              <w:rPr>
                <w:lang w:eastAsia="en-US"/>
              </w:rPr>
              <w:t>, tj.</w:t>
            </w:r>
            <w:r>
              <w:rPr>
                <w:lang w:eastAsia="en-US"/>
              </w:rPr>
              <w:t>:</w:t>
            </w:r>
          </w:p>
          <w:p w14:paraId="29AFC7AF" w14:textId="4FED0B00" w:rsidR="001E3C01"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4E62AE">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4E62AE">
            <w:pPr>
              <w:pStyle w:val="Akapitzlist"/>
              <w:numPr>
                <w:ilvl w:val="0"/>
                <w:numId w:val="30"/>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58B8067B" w:rsidR="00CF1666" w:rsidRDefault="00CF1666" w:rsidP="006F00B9">
      <w:pPr>
        <w:pageBreakBefore/>
        <w:spacing w:after="60"/>
        <w:rPr>
          <w:rFonts w:cs="Calibri"/>
        </w:rPr>
      </w:pPr>
      <w:r>
        <w:rPr>
          <w:rFonts w:cs="Calibri"/>
        </w:rPr>
        <w:lastRenderedPageBreak/>
        <w:t xml:space="preserve">Załącznik nr </w:t>
      </w:r>
      <w:r w:rsidR="007A4B0C">
        <w:rPr>
          <w:rFonts w:cs="Calibri"/>
        </w:rPr>
        <w:t>5</w:t>
      </w:r>
      <w:r>
        <w:rPr>
          <w:rFonts w:cs="Calibri"/>
        </w:rPr>
        <w:t xml:space="preserve"> do umowy: Harmonogram płatności</w:t>
      </w:r>
      <w:r>
        <w:rPr>
          <w:rStyle w:val="Znakiprzypiswdolnych"/>
          <w:rFonts w:cs="Calibri"/>
        </w:rPr>
        <w:footnoteReference w:id="76"/>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77"/>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78"/>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79"/>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80"/>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81"/>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26DD7254" w:rsidR="009023E7" w:rsidRPr="005E3A8F" w:rsidRDefault="009023E7" w:rsidP="006F00B9">
      <w:pPr>
        <w:rPr>
          <w:lang w:eastAsia="pl-PL"/>
        </w:rPr>
      </w:pPr>
      <w:r>
        <w:rPr>
          <w:rFonts w:cs="Calibri"/>
        </w:rPr>
        <w:t xml:space="preserve">Załącznik nr </w:t>
      </w:r>
      <w:r w:rsidR="007A4B0C">
        <w:rPr>
          <w:rFonts w:cs="Calibri"/>
        </w:rPr>
        <w:t>6</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4E62AE">
            <w:pPr>
              <w:numPr>
                <w:ilvl w:val="0"/>
                <w:numId w:val="3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4E62AE">
            <w:pPr>
              <w:numPr>
                <w:ilvl w:val="0"/>
                <w:numId w:val="3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82"/>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6CA6035"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7A4B0C">
        <w:rPr>
          <w:spacing w:val="4"/>
        </w:rPr>
        <w:t>7</w:t>
      </w:r>
      <w:r w:rsidRPr="001E16FC">
        <w:rPr>
          <w:spacing w:val="4"/>
        </w:rPr>
        <w:t xml:space="preserve"> do umowy: Wzór </w:t>
      </w:r>
      <w:r w:rsidR="79448498" w:rsidRPr="001E16FC">
        <w:rPr>
          <w:spacing w:val="4"/>
        </w:rPr>
        <w:t xml:space="preserve">klauzuli informacyjnej </w:t>
      </w:r>
      <w:r w:rsidR="007A4B0C">
        <w:rPr>
          <w:spacing w:val="4"/>
        </w:rPr>
        <w:t>ministra właściwego do spraw rozwoju regionalnego</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83"/>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84"/>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089685C" w:rsidR="00096798" w:rsidRPr="00E60E08" w:rsidRDefault="00096798" w:rsidP="004E62AE">
      <w:pPr>
        <w:numPr>
          <w:ilvl w:val="0"/>
          <w:numId w:val="4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26"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85"/>
      </w:r>
      <w:bookmarkEnd w:id="26"/>
      <w:r w:rsidRPr="00E60E08">
        <w:rPr>
          <w:rFonts w:asciiTheme="minorHAnsi" w:hAnsiTheme="minorHAnsi" w:cstheme="minorHAnsi"/>
        </w:rPr>
        <w:t>z siedzibą przy ul. Wspólnej 2/4, 00-926 Warszawa.</w:t>
      </w:r>
    </w:p>
    <w:p w14:paraId="3DE7A871"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4E62AE">
      <w:pPr>
        <w:numPr>
          <w:ilvl w:val="0"/>
          <w:numId w:val="4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86"/>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87"/>
      </w:r>
      <w:r w:rsidRPr="00E60E08">
        <w:rPr>
          <w:rFonts w:asciiTheme="minorHAnsi" w:hAnsiTheme="minorHAnsi" w:cstheme="minorHAnsi"/>
        </w:rPr>
        <w:t>:</w:t>
      </w:r>
    </w:p>
    <w:p w14:paraId="64872BEF" w14:textId="62759538" w:rsidR="00096798" w:rsidRPr="00E60E08" w:rsidRDefault="00096798" w:rsidP="004E62AE">
      <w:pPr>
        <w:numPr>
          <w:ilvl w:val="0"/>
          <w:numId w:val="4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4E62AE">
      <w:pPr>
        <w:numPr>
          <w:ilvl w:val="0"/>
          <w:numId w:val="4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4E62AE">
      <w:pPr>
        <w:numPr>
          <w:ilvl w:val="0"/>
          <w:numId w:val="4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4E62AE">
      <w:pPr>
        <w:numPr>
          <w:ilvl w:val="0"/>
          <w:numId w:val="4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4E62AE">
      <w:pPr>
        <w:numPr>
          <w:ilvl w:val="0"/>
          <w:numId w:val="4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4E62AE">
      <w:pPr>
        <w:numPr>
          <w:ilvl w:val="0"/>
          <w:numId w:val="4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4E62AE">
      <w:pPr>
        <w:numPr>
          <w:ilvl w:val="0"/>
          <w:numId w:val="4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4E62AE">
      <w:pPr>
        <w:numPr>
          <w:ilvl w:val="0"/>
          <w:numId w:val="4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4E62AE">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4E62AE">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4E62AE">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4E62AE">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4E62AE">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88"/>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4E62AE">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4E62AE">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4E62AE">
      <w:pPr>
        <w:numPr>
          <w:ilvl w:val="0"/>
          <w:numId w:val="5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4E62AE">
      <w:pPr>
        <w:numPr>
          <w:ilvl w:val="0"/>
          <w:numId w:val="5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47E21A56" w14:textId="5CD9B0DC" w:rsidR="00AD2018" w:rsidRDefault="00AD2018" w:rsidP="001D2DBA">
      <w:pPr>
        <w:suppressAutoHyphens w:val="0"/>
        <w:spacing w:after="0" w:line="240" w:lineRule="auto"/>
        <w:rPr>
          <w:spacing w:val="4"/>
        </w:rPr>
      </w:pPr>
      <w:r w:rsidRPr="00AF66BE">
        <w:rPr>
          <w:spacing w:val="4"/>
        </w:rPr>
        <w:lastRenderedPageBreak/>
        <w:t xml:space="preserve">Załącznik nr </w:t>
      </w:r>
      <w:r w:rsidR="007A4B0C">
        <w:rPr>
          <w:spacing w:val="4"/>
        </w:rPr>
        <w:t>8</w:t>
      </w:r>
      <w:r w:rsidRPr="001E16FC">
        <w:rPr>
          <w:spacing w:val="4"/>
        </w:rPr>
        <w:t xml:space="preserve"> do umowy: Wzór klauzuli informacyjnej </w:t>
      </w:r>
      <w:r>
        <w:rPr>
          <w:spacing w:val="4"/>
        </w:rPr>
        <w:t>Instytucji Pośredniczącej</w:t>
      </w:r>
      <w:r w:rsidR="00337643">
        <w:rPr>
          <w:rStyle w:val="Odwoanieprzypisudolnego"/>
          <w:spacing w:val="4"/>
        </w:rPr>
        <w:footnoteReference w:id="89"/>
      </w:r>
      <w:r w:rsidRPr="001E16FC">
        <w:rPr>
          <w:spacing w:val="4"/>
        </w:rPr>
        <w:t xml:space="preserve"> </w:t>
      </w:r>
    </w:p>
    <w:p w14:paraId="2FA47D4C" w14:textId="5467AB18" w:rsidR="004E62AE" w:rsidRDefault="004E62AE" w:rsidP="001D2DBA">
      <w:pPr>
        <w:suppressAutoHyphens w:val="0"/>
        <w:spacing w:after="0" w:line="240" w:lineRule="auto"/>
        <w:rPr>
          <w:rFonts w:eastAsia="Times New Roman" w:cs="Calibri"/>
        </w:rPr>
      </w:pPr>
      <w:r>
        <w:rPr>
          <w:b/>
          <w:noProof/>
          <w:sz w:val="24"/>
          <w:szCs w:val="24"/>
        </w:rPr>
        <w:drawing>
          <wp:inline distT="0" distB="0" distL="0" distR="0" wp14:anchorId="281B936F" wp14:editId="44F3C963">
            <wp:extent cx="5750560" cy="793115"/>
            <wp:effectExtent l="0" t="0" r="2540" b="6985"/>
            <wp:docPr id="12" name="Obraz 12"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tekst, Czcionka, zrzut ekranu&#10;&#10;Opis wygenerowany automatyczni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638F3892" w14:textId="77777777" w:rsidR="004E62AE" w:rsidRDefault="004E62AE" w:rsidP="001D2DBA">
      <w:pPr>
        <w:suppressAutoHyphens w:val="0"/>
        <w:spacing w:after="0" w:line="240" w:lineRule="auto"/>
        <w:rPr>
          <w:rFonts w:eastAsia="Times New Roman" w:cs="Calibri"/>
        </w:rPr>
      </w:pPr>
    </w:p>
    <w:p w14:paraId="727059F9" w14:textId="77777777" w:rsidR="004E62AE" w:rsidRDefault="004E62AE" w:rsidP="004E62AE">
      <w:pPr>
        <w:suppressAutoHyphens w:val="0"/>
        <w:spacing w:after="0" w:line="240" w:lineRule="auto"/>
        <w:rPr>
          <w:rFonts w:eastAsia="Times New Roman" w:cs="Calibri"/>
        </w:rPr>
      </w:pPr>
      <w:r>
        <w:rPr>
          <w:rFonts w:asciiTheme="minorHAnsi" w:eastAsia="Arial" w:hAnsiTheme="minorHAnsi" w:cstheme="minorHAnsi"/>
          <w:b/>
          <w:bCs/>
        </w:rPr>
        <w:t>Klauzula informacyjna dotycząca przetwarzania danych osobowych</w:t>
      </w:r>
    </w:p>
    <w:p w14:paraId="5B388FC7" w14:textId="77777777" w:rsidR="004E62AE" w:rsidRDefault="004E62AE" w:rsidP="004E62AE">
      <w:pPr>
        <w:spacing w:after="240"/>
        <w:rPr>
          <w:rFonts w:asciiTheme="minorHAnsi" w:hAnsiTheme="minorHAnsi" w:cstheme="minorHAnsi"/>
        </w:rPr>
      </w:pPr>
      <w:r>
        <w:rPr>
          <w:rFonts w:asciiTheme="minorHAnsi" w:hAnsiTheme="minorHAnsi" w:cstheme="minorHAnsi"/>
        </w:rPr>
        <w:t>W celu wykonania obowiązku nałożonego art. 13 i 14 RODO</w:t>
      </w:r>
      <w:r>
        <w:rPr>
          <w:rStyle w:val="Odwoanieprzypisudolnego"/>
          <w:rFonts w:asciiTheme="minorHAnsi" w:hAnsiTheme="minorHAnsi" w:cstheme="minorHAnsi"/>
        </w:rPr>
        <w:footnoteReference w:id="90"/>
      </w:r>
      <w:r>
        <w:rPr>
          <w:rFonts w:asciiTheme="minorHAnsi" w:hAnsiTheme="minorHAnsi" w:cstheme="minorHAnsi"/>
        </w:rPr>
        <w:t>, w związku z art. 88 ustawy o zasadach realizacji zadań finansowanych ze środków europejskich w perspektywie finansowej 2021-2027</w:t>
      </w:r>
      <w:r>
        <w:rPr>
          <w:rStyle w:val="Odwoanieprzypisudolnego"/>
          <w:rFonts w:asciiTheme="minorHAnsi" w:hAnsiTheme="minorHAnsi" w:cstheme="minorHAnsi"/>
        </w:rPr>
        <w:footnoteReference w:id="91"/>
      </w:r>
      <w:r>
        <w:rPr>
          <w:rFonts w:asciiTheme="minorHAnsi" w:hAnsiTheme="minorHAnsi" w:cstheme="minorHAnsi"/>
        </w:rPr>
        <w:t>, informujemy o zasadach przetwarzania Państwa danych osobowych:</w:t>
      </w:r>
    </w:p>
    <w:p w14:paraId="23F0BBE8"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Administrator</w:t>
      </w:r>
    </w:p>
    <w:p w14:paraId="65657B5C" w14:textId="77777777" w:rsidR="004E62AE" w:rsidRDefault="004E62AE" w:rsidP="004E62AE">
      <w:pPr>
        <w:spacing w:after="240"/>
        <w:rPr>
          <w:rFonts w:asciiTheme="minorHAnsi" w:hAnsiTheme="minorHAnsi" w:cstheme="minorHAnsi"/>
        </w:rPr>
      </w:pPr>
      <w:r>
        <w:rPr>
          <w:rFonts w:asciiTheme="minorHAnsi" w:hAnsiTheme="minorHAnsi" w:cstheme="minorHAnsi"/>
        </w:rPr>
        <w:t>Odrębnym administratorem Państwa danych jest:</w:t>
      </w:r>
    </w:p>
    <w:p w14:paraId="013A6E97" w14:textId="77777777" w:rsidR="004E62AE" w:rsidRDefault="004E62AE" w:rsidP="004E62AE">
      <w:pPr>
        <w:numPr>
          <w:ilvl w:val="0"/>
          <w:numId w:val="70"/>
        </w:numPr>
        <w:suppressAutoHyphens w:val="0"/>
        <w:spacing w:after="240"/>
        <w:rPr>
          <w:rFonts w:asciiTheme="minorHAnsi" w:hAnsiTheme="minorHAnsi" w:cstheme="minorHAnsi"/>
        </w:rPr>
      </w:pPr>
      <w:r>
        <w:rPr>
          <w:rFonts w:cs="Calibri"/>
        </w:rPr>
        <w:t>Kancelaria Prezesa Rady Ministrów z siedzibą przy Alejach Ujazdowskich 1/3, 00-583 Warszawa</w:t>
      </w:r>
      <w:r>
        <w:rPr>
          <w:rFonts w:asciiTheme="minorHAnsi" w:hAnsiTheme="minorHAnsi" w:cstheme="minorHAnsi"/>
        </w:rPr>
        <w:t>.</w:t>
      </w:r>
    </w:p>
    <w:p w14:paraId="39B13521"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Cel przetwarzania danych</w:t>
      </w:r>
    </w:p>
    <w:p w14:paraId="5E4FF526" w14:textId="77777777" w:rsidR="004E62AE" w:rsidRDefault="004E62AE" w:rsidP="004E62AE">
      <w:pPr>
        <w:pStyle w:val="Default"/>
        <w:rPr>
          <w:rFonts w:asciiTheme="minorHAnsi" w:hAnsiTheme="minorHAnsi" w:cstheme="minorHAnsi"/>
          <w:sz w:val="22"/>
          <w:szCs w:val="22"/>
        </w:rPr>
      </w:pPr>
      <w:r>
        <w:rPr>
          <w:rFonts w:asciiTheme="minorHAnsi" w:hAnsiTheme="minorHAnsi" w:cstheme="minorHAnsi"/>
          <w:sz w:val="22"/>
          <w:szCs w:val="22"/>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3C7CA705" w14:textId="77777777" w:rsidR="004E62AE" w:rsidRDefault="004E62AE" w:rsidP="004E62AE">
      <w:pPr>
        <w:pStyle w:val="Default"/>
        <w:rPr>
          <w:rFonts w:asciiTheme="minorHAnsi" w:hAnsiTheme="minorHAnsi" w:cstheme="minorHAnsi"/>
          <w:sz w:val="22"/>
          <w:szCs w:val="22"/>
        </w:rPr>
      </w:pPr>
    </w:p>
    <w:p w14:paraId="15203A18" w14:textId="77777777" w:rsidR="004E62AE" w:rsidRDefault="004E62AE" w:rsidP="004E62AE">
      <w:pPr>
        <w:spacing w:after="240"/>
        <w:rPr>
          <w:rFonts w:asciiTheme="minorHAnsi" w:hAnsiTheme="minorHAnsi" w:cstheme="minorHAnsi"/>
        </w:rPr>
      </w:pPr>
      <w:r>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106164F1"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 xml:space="preserve">Podstawa przetwarzania </w:t>
      </w:r>
    </w:p>
    <w:p w14:paraId="036A2A33" w14:textId="77777777" w:rsidR="004E62AE" w:rsidRDefault="004E62AE" w:rsidP="004E62AE">
      <w:pPr>
        <w:spacing w:after="240"/>
        <w:rPr>
          <w:rFonts w:asciiTheme="minorHAnsi" w:hAnsiTheme="minorHAnsi" w:cstheme="minorHAnsi"/>
        </w:rPr>
      </w:pPr>
      <w:r>
        <w:rPr>
          <w:rFonts w:asciiTheme="minorHAnsi" w:hAnsiTheme="minorHAnsi" w:cstheme="minorHAnsi"/>
        </w:rPr>
        <w:t xml:space="preserve">Będziemy przetwarzać Państwa dane osobowe w związku z tym, że: </w:t>
      </w:r>
    </w:p>
    <w:p w14:paraId="1AE1A64B" w14:textId="77777777" w:rsidR="004E62AE" w:rsidRDefault="004E62AE" w:rsidP="004E62AE">
      <w:pPr>
        <w:numPr>
          <w:ilvl w:val="0"/>
          <w:numId w:val="71"/>
        </w:numPr>
        <w:suppressAutoHyphens w:val="0"/>
        <w:spacing w:after="240"/>
        <w:rPr>
          <w:rFonts w:asciiTheme="minorHAnsi" w:hAnsiTheme="minorHAnsi" w:cstheme="minorHAnsi"/>
        </w:rPr>
      </w:pPr>
      <w:r>
        <w:rPr>
          <w:rFonts w:asciiTheme="minorHAnsi" w:hAnsiTheme="minorHAnsi" w:cstheme="minorHAnsi"/>
        </w:rPr>
        <w:t xml:space="preserve">Zobowiązuje nas do tego </w:t>
      </w:r>
      <w:r>
        <w:rPr>
          <w:rFonts w:asciiTheme="minorHAnsi" w:hAnsiTheme="minorHAnsi" w:cstheme="minorHAnsi"/>
          <w:b/>
        </w:rPr>
        <w:t>prawo</w:t>
      </w:r>
      <w:r>
        <w:rPr>
          <w:rFonts w:asciiTheme="minorHAnsi" w:hAnsiTheme="minorHAnsi" w:cstheme="minorHAnsi"/>
        </w:rPr>
        <w:t xml:space="preserve"> (art. 6 ust. 1 lit. c, art. 9 ust. 2 lit. g oraz art. 10</w:t>
      </w:r>
      <w:r>
        <w:rPr>
          <w:rStyle w:val="Odwoanieprzypisudolnego"/>
          <w:rFonts w:asciiTheme="minorHAnsi" w:hAnsiTheme="minorHAnsi" w:cstheme="minorHAnsi"/>
        </w:rPr>
        <w:footnoteReference w:id="92"/>
      </w:r>
      <w:r>
        <w:rPr>
          <w:rFonts w:asciiTheme="minorHAnsi" w:hAnsiTheme="minorHAnsi" w:cstheme="minorHAnsi"/>
        </w:rPr>
        <w:t xml:space="preserve"> RODO):</w:t>
      </w:r>
    </w:p>
    <w:p w14:paraId="5DB554D3" w14:textId="77777777" w:rsidR="004E62AE" w:rsidRDefault="004E62AE" w:rsidP="004E62AE">
      <w:pPr>
        <w:numPr>
          <w:ilvl w:val="0"/>
          <w:numId w:val="72"/>
        </w:numPr>
        <w:tabs>
          <w:tab w:val="left" w:pos="851"/>
        </w:tabs>
        <w:suppressAutoHyphens w:val="0"/>
        <w:spacing w:after="240"/>
        <w:ind w:left="851" w:hanging="284"/>
        <w:rPr>
          <w:rFonts w:asciiTheme="minorHAnsi" w:hAnsiTheme="minorHAnsi" w:cstheme="minorHAnsi"/>
        </w:rPr>
      </w:pPr>
      <w:r>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0840ABB" w14:textId="77777777" w:rsidR="004E62AE" w:rsidRDefault="004E62AE" w:rsidP="004E62AE">
      <w:pPr>
        <w:numPr>
          <w:ilvl w:val="0"/>
          <w:numId w:val="72"/>
        </w:numPr>
        <w:tabs>
          <w:tab w:val="left" w:pos="851"/>
        </w:tabs>
        <w:suppressAutoHyphens w:val="0"/>
        <w:spacing w:after="240"/>
        <w:ind w:left="851" w:hanging="284"/>
        <w:rPr>
          <w:rFonts w:asciiTheme="minorHAnsi" w:hAnsiTheme="minorHAnsi" w:cstheme="minorHAnsi"/>
        </w:rPr>
      </w:pPr>
      <w:r>
        <w:rPr>
          <w:rFonts w:asciiTheme="minorHAnsi" w:hAnsiTheme="minorHAnsi" w:cstheme="minorHAnsi"/>
        </w:rPr>
        <w:lastRenderedPageBreak/>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Pr>
          <w:rFonts w:asciiTheme="minorHAnsi" w:hAnsiTheme="minorHAnsi" w:cstheme="minorHAnsi"/>
        </w:rPr>
        <w:t>późn</w:t>
      </w:r>
      <w:proofErr w:type="spellEnd"/>
      <w:r>
        <w:rPr>
          <w:rFonts w:asciiTheme="minorHAnsi" w:hAnsiTheme="minorHAnsi" w:cstheme="minorHAnsi"/>
        </w:rPr>
        <w:t>. zm.)</w:t>
      </w:r>
    </w:p>
    <w:p w14:paraId="349C66E0" w14:textId="77777777" w:rsidR="004E62AE" w:rsidRDefault="004E62AE" w:rsidP="004E62AE">
      <w:pPr>
        <w:numPr>
          <w:ilvl w:val="0"/>
          <w:numId w:val="72"/>
        </w:numPr>
        <w:tabs>
          <w:tab w:val="left" w:pos="851"/>
        </w:tabs>
        <w:suppressAutoHyphens w:val="0"/>
        <w:spacing w:after="240"/>
        <w:ind w:left="851" w:hanging="284"/>
        <w:rPr>
          <w:rFonts w:asciiTheme="minorHAnsi" w:hAnsiTheme="minorHAnsi" w:cstheme="minorHAnsi"/>
        </w:rPr>
      </w:pPr>
      <w:r>
        <w:rPr>
          <w:rFonts w:asciiTheme="minorHAnsi" w:hAnsiTheme="minorHAnsi" w:cstheme="minorHAnsi"/>
        </w:rPr>
        <w:t>ustawa z dnia 28 kwietnia 2022 r. o zasadach realizacji zadań finansowanych ze środków europejskich w perspektywie finansowej 2021-2027, w szczególności art. 87-93,</w:t>
      </w:r>
    </w:p>
    <w:p w14:paraId="6F236907" w14:textId="77777777" w:rsidR="004E62AE" w:rsidRDefault="004E62AE" w:rsidP="004E62AE">
      <w:pPr>
        <w:numPr>
          <w:ilvl w:val="0"/>
          <w:numId w:val="72"/>
        </w:numPr>
        <w:tabs>
          <w:tab w:val="left" w:pos="851"/>
        </w:tabs>
        <w:suppressAutoHyphens w:val="0"/>
        <w:spacing w:after="240"/>
        <w:ind w:left="851" w:hanging="284"/>
        <w:rPr>
          <w:rFonts w:asciiTheme="minorHAnsi" w:hAnsiTheme="minorHAnsi" w:cstheme="minorHAnsi"/>
          <w:iCs/>
        </w:rPr>
      </w:pPr>
      <w:r>
        <w:rPr>
          <w:rFonts w:asciiTheme="minorHAnsi" w:hAnsiTheme="minorHAnsi" w:cstheme="minorHAnsi"/>
          <w:bCs/>
        </w:rPr>
        <w:t>ustawa z 14 czerwca 1960 r. - Kodeks postępowania administracyjnego,</w:t>
      </w:r>
    </w:p>
    <w:p w14:paraId="3C812096" w14:textId="77777777" w:rsidR="004E62AE" w:rsidRDefault="004E62AE" w:rsidP="004E62AE">
      <w:pPr>
        <w:numPr>
          <w:ilvl w:val="0"/>
          <w:numId w:val="72"/>
        </w:numPr>
        <w:tabs>
          <w:tab w:val="left" w:pos="851"/>
        </w:tabs>
        <w:suppressAutoHyphens w:val="0"/>
        <w:spacing w:after="240"/>
        <w:ind w:left="851" w:hanging="284"/>
        <w:rPr>
          <w:rFonts w:asciiTheme="minorHAnsi" w:hAnsiTheme="minorHAnsi" w:cstheme="minorHAnsi"/>
          <w:iCs/>
        </w:rPr>
      </w:pPr>
      <w:r>
        <w:rPr>
          <w:rFonts w:asciiTheme="minorHAnsi" w:hAnsiTheme="minorHAnsi" w:cstheme="minorHAnsi"/>
          <w:bCs/>
        </w:rPr>
        <w:t>ustawa z 27 sierpnia 2009 r. o finansach publicznych,</w:t>
      </w:r>
    </w:p>
    <w:p w14:paraId="40CBFBD3" w14:textId="77777777" w:rsidR="004E62AE" w:rsidRDefault="004E62AE" w:rsidP="004E62AE">
      <w:pPr>
        <w:numPr>
          <w:ilvl w:val="0"/>
          <w:numId w:val="72"/>
        </w:numPr>
        <w:tabs>
          <w:tab w:val="left" w:pos="851"/>
        </w:tabs>
        <w:suppressAutoHyphens w:val="0"/>
        <w:spacing w:after="240" w:line="360" w:lineRule="auto"/>
        <w:ind w:left="851" w:hanging="284"/>
        <w:rPr>
          <w:rStyle w:val="Uwydatnienie"/>
          <w:rFonts w:cs="Calibri"/>
          <w:i w:val="0"/>
        </w:rPr>
      </w:pPr>
      <w:r>
        <w:rPr>
          <w:rFonts w:cs="Calibri"/>
          <w:bCs/>
        </w:rPr>
        <w:t xml:space="preserve">ustawa z dnia 14 lipca 1983 r. o narodowym zasobie archiwalnym i archiwach (Dz. U. z 2020, poz. 164, z </w:t>
      </w:r>
      <w:proofErr w:type="spellStart"/>
      <w:r>
        <w:rPr>
          <w:rFonts w:cs="Calibri"/>
          <w:bCs/>
        </w:rPr>
        <w:t>poźn</w:t>
      </w:r>
      <w:proofErr w:type="spellEnd"/>
      <w:r>
        <w:rPr>
          <w:rFonts w:cs="Calibri"/>
          <w:bCs/>
        </w:rPr>
        <w:t xml:space="preserve">. zm.). </w:t>
      </w:r>
      <w:r>
        <w:rPr>
          <w:rFonts w:asciiTheme="minorHAnsi" w:hAnsiTheme="minorHAnsi" w:cstheme="minorHAnsi"/>
          <w:bCs/>
        </w:rPr>
        <w:t xml:space="preserve"> </w:t>
      </w:r>
    </w:p>
    <w:p w14:paraId="6C88A59E"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 xml:space="preserve">Sposób pozyskiwania danych </w:t>
      </w:r>
    </w:p>
    <w:p w14:paraId="514681AD" w14:textId="77777777" w:rsidR="004E62AE" w:rsidRDefault="004E62AE" w:rsidP="004E62AE">
      <w:pPr>
        <w:spacing w:after="240"/>
        <w:rPr>
          <w:rFonts w:asciiTheme="minorHAnsi" w:hAnsiTheme="minorHAnsi" w:cstheme="minorHAnsi"/>
        </w:rPr>
      </w:pPr>
      <w:r>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18E9BD9D"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Dostęp do danych osobowych</w:t>
      </w:r>
    </w:p>
    <w:p w14:paraId="5A1BFBDC" w14:textId="77777777" w:rsidR="004E62AE" w:rsidRDefault="004E62AE" w:rsidP="004E62AE">
      <w:pPr>
        <w:spacing w:after="240"/>
        <w:rPr>
          <w:rFonts w:asciiTheme="minorHAnsi" w:hAnsiTheme="minorHAnsi" w:cstheme="minorHAnsi"/>
        </w:rPr>
      </w:pPr>
      <w:r>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7E9A203A" w14:textId="77777777" w:rsidR="004E62AE" w:rsidRDefault="004E62AE" w:rsidP="004E62AE">
      <w:pPr>
        <w:numPr>
          <w:ilvl w:val="0"/>
          <w:numId w:val="73"/>
        </w:numPr>
        <w:suppressAutoHyphens w:val="0"/>
        <w:spacing w:after="240"/>
        <w:ind w:left="567" w:hanging="283"/>
        <w:rPr>
          <w:rFonts w:asciiTheme="minorHAnsi" w:hAnsiTheme="minorHAnsi" w:cstheme="minorHAnsi"/>
        </w:rPr>
      </w:pPr>
      <w:r>
        <w:rPr>
          <w:rFonts w:cs="Calibri"/>
        </w:rPr>
        <w:t>podmiotom, zaangażowanym w realizację zadań w ramach FERS, w szczególności Instytucji Zarządzającej, Instytucji Koordynującej</w:t>
      </w:r>
    </w:p>
    <w:p w14:paraId="79D35431" w14:textId="77777777" w:rsidR="004E62AE" w:rsidRDefault="004E62AE" w:rsidP="004E62AE">
      <w:pPr>
        <w:numPr>
          <w:ilvl w:val="0"/>
          <w:numId w:val="73"/>
        </w:numPr>
        <w:suppressAutoHyphens w:val="0"/>
        <w:spacing w:after="240"/>
        <w:ind w:left="567" w:hanging="283"/>
        <w:rPr>
          <w:rFonts w:asciiTheme="minorHAnsi" w:hAnsiTheme="minorHAnsi" w:cstheme="minorHAnsi"/>
        </w:rPr>
      </w:pPr>
      <w:r>
        <w:rPr>
          <w:rFonts w:asciiTheme="minorHAnsi" w:hAnsiTheme="minorHAnsi" w:cstheme="minorHAnsi"/>
        </w:rPr>
        <w:t>podmiotom, którym zleciliśmy wykonywanie zadań w FERS,</w:t>
      </w:r>
    </w:p>
    <w:p w14:paraId="3B51D735" w14:textId="77777777" w:rsidR="004E62AE" w:rsidRDefault="004E62AE" w:rsidP="004E62AE">
      <w:pPr>
        <w:numPr>
          <w:ilvl w:val="0"/>
          <w:numId w:val="73"/>
        </w:numPr>
        <w:suppressAutoHyphens w:val="0"/>
        <w:spacing w:after="240"/>
        <w:ind w:left="567" w:hanging="283"/>
        <w:rPr>
          <w:rFonts w:asciiTheme="minorHAnsi" w:hAnsiTheme="minorHAnsi" w:cstheme="minorHAnsi"/>
        </w:rPr>
      </w:pPr>
      <w:r>
        <w:rPr>
          <w:rFonts w:asciiTheme="minorHAnsi" w:hAnsiTheme="minorHAnsi" w:cstheme="minorHAnsi"/>
        </w:rPr>
        <w:t xml:space="preserve">organom Komisji Europejskiej, ministrowi właściwemu do spraw rozwoju regionalnego, ministrowi właściwemu do spraw finansów publicznych, prezesowi zakładu ubezpieczeń społecznych, </w:t>
      </w:r>
    </w:p>
    <w:p w14:paraId="4DB9EC63" w14:textId="77777777" w:rsidR="004E62AE" w:rsidRDefault="004E62AE" w:rsidP="004E62AE">
      <w:pPr>
        <w:numPr>
          <w:ilvl w:val="0"/>
          <w:numId w:val="73"/>
        </w:numPr>
        <w:suppressAutoHyphens w:val="0"/>
        <w:spacing w:after="240"/>
        <w:ind w:left="567" w:hanging="283"/>
        <w:rPr>
          <w:rFonts w:asciiTheme="minorHAnsi" w:hAnsiTheme="minorHAnsi" w:cstheme="minorHAnsi"/>
        </w:rPr>
      </w:pPr>
      <w:r>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70AE6D86" w14:textId="77777777" w:rsidR="004E62AE" w:rsidRDefault="004E62AE" w:rsidP="004E62AE">
      <w:pPr>
        <w:numPr>
          <w:ilvl w:val="0"/>
          <w:numId w:val="73"/>
        </w:numPr>
        <w:suppressAutoHyphens w:val="0"/>
        <w:spacing w:after="240" w:line="360" w:lineRule="auto"/>
        <w:ind w:left="567" w:hanging="283"/>
        <w:rPr>
          <w:rFonts w:cs="Calibri"/>
        </w:rPr>
      </w:pPr>
      <w:r>
        <w:rPr>
          <w:rFonts w:cs="Calibri"/>
        </w:rPr>
        <w:t>podmiotom, które wykonują czynności związane z audytem i kontrolą,</w:t>
      </w:r>
    </w:p>
    <w:p w14:paraId="6EACAC88" w14:textId="77777777" w:rsidR="004E62AE" w:rsidRDefault="004E62AE" w:rsidP="004E62AE">
      <w:pPr>
        <w:numPr>
          <w:ilvl w:val="0"/>
          <w:numId w:val="73"/>
        </w:numPr>
        <w:suppressAutoHyphens w:val="0"/>
        <w:spacing w:after="240" w:line="360" w:lineRule="auto"/>
        <w:ind w:left="567" w:hanging="283"/>
        <w:rPr>
          <w:rFonts w:cs="Calibri"/>
        </w:rPr>
      </w:pPr>
      <w:r>
        <w:rPr>
          <w:rFonts w:cs="Calibri"/>
        </w:rPr>
        <w:t>innym podmiotom upoważnionym na podstawie przepisów prawa,</w:t>
      </w:r>
    </w:p>
    <w:p w14:paraId="7163CB2C" w14:textId="77777777" w:rsidR="004E62AE" w:rsidRDefault="004E62AE" w:rsidP="004E62AE">
      <w:pPr>
        <w:numPr>
          <w:ilvl w:val="0"/>
          <w:numId w:val="73"/>
        </w:numPr>
        <w:suppressAutoHyphens w:val="0"/>
        <w:spacing w:after="240" w:line="360" w:lineRule="auto"/>
        <w:ind w:left="567" w:hanging="283"/>
        <w:rPr>
          <w:rFonts w:cs="Calibri"/>
        </w:rPr>
      </w:pPr>
      <w:r>
        <w:rPr>
          <w:rFonts w:cs="Calibri"/>
        </w:rPr>
        <w:t>a także podmiotom, którym wymienione podmioty powierzają realizację zadań na podstawie odrębnych umów, w zakresie niezbędnym do realizacji ich zadań.</w:t>
      </w:r>
    </w:p>
    <w:p w14:paraId="1C765B3C" w14:textId="77777777" w:rsidR="004E62AE" w:rsidRDefault="004E62AE" w:rsidP="004E62AE">
      <w:pPr>
        <w:suppressAutoHyphens w:val="0"/>
        <w:spacing w:after="240"/>
        <w:ind w:left="567"/>
        <w:rPr>
          <w:rFonts w:asciiTheme="minorHAnsi" w:hAnsiTheme="minorHAnsi" w:cstheme="minorHAnsi"/>
        </w:rPr>
      </w:pPr>
    </w:p>
    <w:p w14:paraId="0396D734"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lastRenderedPageBreak/>
        <w:t>Okres przechowywania danych</w:t>
      </w:r>
      <w:r>
        <w:rPr>
          <w:rFonts w:asciiTheme="minorHAnsi" w:hAnsiTheme="minorHAnsi" w:cstheme="minorHAnsi"/>
          <w:b/>
          <w:highlight w:val="yellow"/>
        </w:rPr>
        <w:t xml:space="preserve"> </w:t>
      </w:r>
    </w:p>
    <w:p w14:paraId="4CCAA787" w14:textId="77777777" w:rsidR="004E62AE" w:rsidRDefault="004E62AE" w:rsidP="004E62AE">
      <w:pPr>
        <w:spacing w:after="240"/>
        <w:rPr>
          <w:rFonts w:asciiTheme="minorHAnsi" w:hAnsiTheme="minorHAnsi" w:cstheme="minorHAnsi"/>
        </w:rPr>
      </w:pPr>
      <w:r>
        <w:rPr>
          <w:rFonts w:asciiTheme="minorHAnsi" w:hAnsiTheme="minorHAnsi" w:cstheme="minorHAnsi"/>
        </w:rPr>
        <w:t xml:space="preserve">Dane </w:t>
      </w:r>
      <w:r>
        <w:rPr>
          <w:rFonts w:cs="Calibri"/>
        </w:rPr>
        <w:t xml:space="preserve">osobowe są przechowywane przez okres niezbędny do realizacji celów określonych w punkcie II, jednak nie dłużej niż okres wymieniony w art. 82 rozporządzenia Parlamentu Europejskiego i Rady (UE) nr 2021/1060 z 24 czerwca 2021 r., a także przez okres wynikający w </w:t>
      </w:r>
      <w:r>
        <w:rPr>
          <w:rFonts w:cs="Calibri"/>
          <w:bCs/>
        </w:rPr>
        <w:t>ustawy z dnia 14 lipca 1983 r. o narodowym zasobie archiwalnym i archiwach.</w:t>
      </w:r>
      <w:r>
        <w:rPr>
          <w:rFonts w:asciiTheme="minorHAnsi" w:hAnsiTheme="minorHAnsi" w:cstheme="minorHAnsi"/>
        </w:rPr>
        <w:t xml:space="preserve"> </w:t>
      </w:r>
    </w:p>
    <w:p w14:paraId="1589C461"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Prawa osób, których dane dotyczą</w:t>
      </w:r>
    </w:p>
    <w:p w14:paraId="613F8B03" w14:textId="77777777" w:rsidR="004E62AE" w:rsidRDefault="004E62AE" w:rsidP="004E62AE">
      <w:pPr>
        <w:spacing w:after="240"/>
        <w:rPr>
          <w:rFonts w:asciiTheme="minorHAnsi" w:hAnsiTheme="minorHAnsi" w:cstheme="minorHAnsi"/>
        </w:rPr>
      </w:pPr>
      <w:r>
        <w:rPr>
          <w:rFonts w:asciiTheme="minorHAnsi" w:hAnsiTheme="minorHAnsi" w:cstheme="minorHAnsi"/>
        </w:rPr>
        <w:t xml:space="preserve">Przysługują Państwu następujące prawa: </w:t>
      </w:r>
    </w:p>
    <w:p w14:paraId="5DC4E0C2" w14:textId="77777777" w:rsidR="004E62AE" w:rsidRDefault="004E62AE" w:rsidP="004E62AE">
      <w:pPr>
        <w:numPr>
          <w:ilvl w:val="0"/>
          <w:numId w:val="74"/>
        </w:numPr>
        <w:suppressAutoHyphens w:val="0"/>
        <w:spacing w:after="240"/>
        <w:rPr>
          <w:rFonts w:asciiTheme="minorHAnsi" w:hAnsiTheme="minorHAnsi" w:cstheme="minorHAnsi"/>
        </w:rPr>
      </w:pPr>
      <w:r>
        <w:rPr>
          <w:rFonts w:asciiTheme="minorHAnsi" w:hAnsiTheme="minorHAnsi" w:cstheme="minorHAnsi"/>
        </w:rPr>
        <w:t xml:space="preserve">prawo dostępu do swoich danych oraz otrzymania ich kopii (art. 15 RODO), </w:t>
      </w:r>
    </w:p>
    <w:p w14:paraId="64EF572E" w14:textId="77777777" w:rsidR="004E62AE" w:rsidRDefault="004E62AE" w:rsidP="004E62AE">
      <w:pPr>
        <w:numPr>
          <w:ilvl w:val="0"/>
          <w:numId w:val="74"/>
        </w:numPr>
        <w:suppressAutoHyphens w:val="0"/>
        <w:spacing w:after="240"/>
        <w:rPr>
          <w:rFonts w:asciiTheme="minorHAnsi" w:hAnsiTheme="minorHAnsi" w:cstheme="minorHAnsi"/>
        </w:rPr>
      </w:pPr>
      <w:r>
        <w:rPr>
          <w:rFonts w:asciiTheme="minorHAnsi" w:hAnsiTheme="minorHAnsi" w:cstheme="minorHAnsi"/>
        </w:rPr>
        <w:t xml:space="preserve">prawo do sprostowania swoich danych (art. 16 RODO),  </w:t>
      </w:r>
    </w:p>
    <w:p w14:paraId="4CF05E58" w14:textId="77777777" w:rsidR="004E62AE" w:rsidRDefault="004E62AE" w:rsidP="004E62AE">
      <w:pPr>
        <w:numPr>
          <w:ilvl w:val="0"/>
          <w:numId w:val="74"/>
        </w:numPr>
        <w:suppressAutoHyphens w:val="0"/>
        <w:spacing w:after="240"/>
        <w:rPr>
          <w:rFonts w:asciiTheme="minorHAnsi" w:hAnsiTheme="minorHAnsi" w:cstheme="minorHAnsi"/>
        </w:rPr>
      </w:pPr>
      <w:r>
        <w:rPr>
          <w:rFonts w:asciiTheme="minorHAnsi" w:hAnsiTheme="minorHAnsi" w:cstheme="minorHAnsi"/>
        </w:rPr>
        <w:t>prawo do usunięcia swoich danych (art. 17 RODO) - jeśli nie zaistniały okoliczności, o których mowa w art. 17 ust. 3 RODO,</w:t>
      </w:r>
    </w:p>
    <w:p w14:paraId="3C603F9E" w14:textId="77777777" w:rsidR="004E62AE" w:rsidRDefault="004E62AE" w:rsidP="004E62AE">
      <w:pPr>
        <w:numPr>
          <w:ilvl w:val="0"/>
          <w:numId w:val="74"/>
        </w:numPr>
        <w:suppressAutoHyphens w:val="0"/>
        <w:spacing w:after="240"/>
        <w:rPr>
          <w:rFonts w:asciiTheme="minorHAnsi" w:hAnsiTheme="minorHAnsi" w:cstheme="minorHAnsi"/>
        </w:rPr>
      </w:pPr>
      <w:r>
        <w:rPr>
          <w:rFonts w:asciiTheme="minorHAnsi" w:hAnsiTheme="minorHAnsi" w:cstheme="minorHAnsi"/>
        </w:rPr>
        <w:t>prawo do żądania od administratora ograniczenia przetwarzania swoich danych (art. 18 RODO),</w:t>
      </w:r>
    </w:p>
    <w:p w14:paraId="53756E95" w14:textId="77777777" w:rsidR="004E62AE" w:rsidRDefault="004E62AE" w:rsidP="004E62AE">
      <w:pPr>
        <w:numPr>
          <w:ilvl w:val="0"/>
          <w:numId w:val="74"/>
        </w:numPr>
        <w:suppressAutoHyphens w:val="0"/>
        <w:spacing w:after="240"/>
        <w:rPr>
          <w:rFonts w:asciiTheme="minorHAnsi" w:hAnsiTheme="minorHAnsi" w:cstheme="minorHAnsi"/>
        </w:rPr>
      </w:pPr>
      <w:r>
        <w:rPr>
          <w:rFonts w:asciiTheme="minorHAnsi" w:hAnsiTheme="minorHAnsi" w:cstheme="minorHAnsi"/>
        </w:rPr>
        <w:t xml:space="preserve">prawo do przenoszenia swoich danych (art. 20 RODO) - </w:t>
      </w:r>
      <w:r>
        <w:rPr>
          <w:rFonts w:asciiTheme="minorHAnsi" w:hAnsiTheme="minorHAnsi" w:cstheme="minorHAnsi"/>
          <w:iCs/>
          <w:lang w:eastAsia="pl-PL"/>
        </w:rPr>
        <w:t>jeśli przetwarzanie odbywa się na podstawie umowy: w celu jej zawarcia lub realizacji (w myśl art. 6 ust. 1 lit. b RODO), oraz w sposób zautomatyzowany</w:t>
      </w:r>
      <w:r>
        <w:rPr>
          <w:rStyle w:val="Odwoanieprzypisudolnego"/>
          <w:rFonts w:asciiTheme="minorHAnsi" w:hAnsiTheme="minorHAnsi" w:cstheme="minorHAnsi"/>
          <w:iCs/>
          <w:lang w:eastAsia="pl-PL"/>
        </w:rPr>
        <w:footnoteReference w:id="93"/>
      </w:r>
      <w:r>
        <w:rPr>
          <w:rFonts w:asciiTheme="minorHAnsi" w:hAnsiTheme="minorHAnsi" w:cstheme="minorHAnsi"/>
        </w:rPr>
        <w:t>,</w:t>
      </w:r>
      <w:r>
        <w:rPr>
          <w:rStyle w:val="Odwoaniedokomentarza"/>
          <w:rFonts w:asciiTheme="minorHAnsi" w:hAnsiTheme="minorHAnsi" w:cstheme="minorHAnsi"/>
        </w:rPr>
        <w:t xml:space="preserve"> </w:t>
      </w:r>
    </w:p>
    <w:p w14:paraId="5B203054" w14:textId="77777777" w:rsidR="004E62AE" w:rsidRDefault="004E62AE" w:rsidP="004E62AE">
      <w:pPr>
        <w:numPr>
          <w:ilvl w:val="0"/>
          <w:numId w:val="74"/>
        </w:numPr>
        <w:suppressAutoHyphens w:val="0"/>
        <w:spacing w:after="240"/>
        <w:rPr>
          <w:rFonts w:asciiTheme="minorHAnsi" w:hAnsiTheme="minorHAnsi" w:cstheme="minorHAnsi"/>
        </w:rPr>
      </w:pPr>
      <w:r>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CEAFD6C"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Zautomatyzowane podejmowanie decyzji</w:t>
      </w:r>
    </w:p>
    <w:p w14:paraId="5E09228D" w14:textId="77777777" w:rsidR="004E62AE" w:rsidRDefault="004E62AE" w:rsidP="004E62AE">
      <w:pPr>
        <w:spacing w:after="240"/>
        <w:rPr>
          <w:rFonts w:asciiTheme="minorHAnsi" w:hAnsiTheme="minorHAnsi" w:cstheme="minorHAnsi"/>
        </w:rPr>
      </w:pPr>
      <w:r>
        <w:rPr>
          <w:rFonts w:asciiTheme="minorHAnsi" w:hAnsiTheme="minorHAnsi" w:cstheme="minorHAnsi"/>
        </w:rPr>
        <w:t>Dane osobowe nie będą podlegały zautomatyzowanemu podejmowaniu decyzji, w tym profilowaniu.</w:t>
      </w:r>
    </w:p>
    <w:p w14:paraId="1F7F610D"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Przekazywanie danych do państwa trzeciego</w:t>
      </w:r>
    </w:p>
    <w:p w14:paraId="74BB03CA" w14:textId="77777777" w:rsidR="004E62AE" w:rsidRDefault="004E62AE" w:rsidP="004E62AE">
      <w:pPr>
        <w:spacing w:after="240"/>
        <w:rPr>
          <w:rFonts w:asciiTheme="minorHAnsi" w:hAnsiTheme="minorHAnsi" w:cstheme="minorHAnsi"/>
        </w:rPr>
      </w:pPr>
      <w:r>
        <w:rPr>
          <w:rFonts w:asciiTheme="minorHAnsi" w:hAnsiTheme="minorHAnsi" w:cstheme="minorHAnsi"/>
        </w:rPr>
        <w:t>Państwa dane osobowe nie będą przekazywane do państwa trzeciego.</w:t>
      </w:r>
    </w:p>
    <w:p w14:paraId="458D54F1" w14:textId="77777777" w:rsidR="004E62AE" w:rsidRDefault="004E62AE" w:rsidP="004E62AE">
      <w:pPr>
        <w:numPr>
          <w:ilvl w:val="0"/>
          <w:numId w:val="69"/>
        </w:numPr>
        <w:suppressAutoHyphens w:val="0"/>
        <w:spacing w:after="240"/>
        <w:rPr>
          <w:rFonts w:asciiTheme="minorHAnsi" w:hAnsiTheme="minorHAnsi" w:cstheme="minorHAnsi"/>
          <w:b/>
        </w:rPr>
      </w:pPr>
      <w:r>
        <w:rPr>
          <w:rFonts w:asciiTheme="minorHAnsi" w:hAnsiTheme="minorHAnsi" w:cstheme="minorHAnsi"/>
          <w:b/>
        </w:rPr>
        <w:t>Kontakt z administratorem danych i Inspektorem Ochrony Danych</w:t>
      </w:r>
    </w:p>
    <w:p w14:paraId="5A00856E" w14:textId="77777777" w:rsidR="004E62AE" w:rsidRDefault="004E62AE" w:rsidP="004E62AE">
      <w:pPr>
        <w:spacing w:after="240"/>
        <w:rPr>
          <w:rFonts w:asciiTheme="minorHAnsi" w:hAnsiTheme="minorHAnsi" w:cstheme="minorHAnsi"/>
        </w:rPr>
      </w:pPr>
      <w:r>
        <w:rPr>
          <w:rFonts w:asciiTheme="minorHAnsi" w:hAnsiTheme="minorHAnsi" w:cstheme="minorHAnsi"/>
        </w:rPr>
        <w:t>Jeśli mają Państwo pytania dotyczące przetwarzania danych osobowych, prosimy kontaktować się z Inspektorem Ochrony Danych (IOD) w następujący sposób:</w:t>
      </w:r>
    </w:p>
    <w:p w14:paraId="610BABAB" w14:textId="77777777" w:rsidR="004E62AE" w:rsidRDefault="004E62AE" w:rsidP="004E62AE">
      <w:pPr>
        <w:numPr>
          <w:ilvl w:val="0"/>
          <w:numId w:val="75"/>
        </w:numPr>
        <w:suppressAutoHyphens w:val="0"/>
        <w:spacing w:after="240"/>
        <w:ind w:left="851"/>
        <w:rPr>
          <w:rFonts w:asciiTheme="minorHAnsi" w:hAnsiTheme="minorHAnsi" w:cstheme="minorHAnsi"/>
        </w:rPr>
      </w:pPr>
      <w:r>
        <w:rPr>
          <w:rFonts w:asciiTheme="minorHAnsi" w:hAnsiTheme="minorHAnsi" w:cstheme="minorHAnsi"/>
        </w:rPr>
        <w:t>pocztą tradycyjną (</w:t>
      </w:r>
      <w:r>
        <w:rPr>
          <w:rFonts w:cs="Calibri"/>
        </w:rPr>
        <w:t>Aleje Ujazdowskie 1/3, 00-583 Warszawa</w:t>
      </w:r>
      <w:r>
        <w:rPr>
          <w:rFonts w:asciiTheme="minorHAnsi" w:hAnsiTheme="minorHAnsi" w:cstheme="minorHAnsi"/>
        </w:rPr>
        <w:t>),</w:t>
      </w:r>
    </w:p>
    <w:p w14:paraId="17C5AFBE" w14:textId="77777777" w:rsidR="004E62AE" w:rsidRDefault="004E62AE" w:rsidP="004E62AE">
      <w:pPr>
        <w:numPr>
          <w:ilvl w:val="0"/>
          <w:numId w:val="75"/>
        </w:numPr>
        <w:suppressAutoHyphens w:val="0"/>
        <w:spacing w:after="240"/>
        <w:ind w:left="851"/>
        <w:rPr>
          <w:rFonts w:asciiTheme="minorHAnsi" w:hAnsiTheme="minorHAnsi" w:cstheme="minorHAnsi"/>
        </w:rPr>
      </w:pPr>
      <w:r>
        <w:rPr>
          <w:rFonts w:asciiTheme="minorHAnsi" w:hAnsiTheme="minorHAnsi" w:cstheme="minorHAnsi"/>
        </w:rPr>
        <w:t xml:space="preserve">elektronicznie (adres e-mail: </w:t>
      </w:r>
      <w:hyperlink r:id="rId20" w:history="1">
        <w:r>
          <w:rPr>
            <w:rStyle w:val="Hipercze"/>
            <w:rFonts w:asciiTheme="minorHAnsi" w:hAnsiTheme="minorHAnsi" w:cstheme="minorHAnsi"/>
            <w:i/>
          </w:rPr>
          <w:t>IOD@kprm.gov.pl</w:t>
        </w:r>
      </w:hyperlink>
      <w:r>
        <w:rPr>
          <w:rFonts w:asciiTheme="minorHAnsi" w:hAnsiTheme="minorHAnsi" w:cstheme="minorHAnsi"/>
        </w:rPr>
        <w:t>).</w:t>
      </w:r>
    </w:p>
    <w:p w14:paraId="4E0CA785" w14:textId="2662DF6F" w:rsidR="008D0484" w:rsidRPr="00480A59" w:rsidRDefault="008D0484" w:rsidP="008D0484">
      <w:pPr>
        <w:rPr>
          <w:rFonts w:asciiTheme="minorHAnsi" w:hAnsiTheme="minorHAnsi" w:cstheme="minorHAnsi"/>
        </w:rPr>
      </w:pPr>
      <w:r>
        <w:rPr>
          <w:rFonts w:cs="Calibri"/>
        </w:rPr>
        <w:lastRenderedPageBreak/>
        <w:t xml:space="preserve">Załącznik nr </w:t>
      </w:r>
      <w:r w:rsidR="007A4B0C">
        <w:rPr>
          <w:rFonts w:cs="Calibri"/>
        </w:rPr>
        <w:t>9</w:t>
      </w:r>
      <w:r>
        <w:rPr>
          <w:rFonts w:cs="Calibri"/>
        </w:rPr>
        <w:t xml:space="preserve"> do umowy: Obowiązki informacyjne Beneficjenta</w:t>
      </w:r>
      <w:bookmarkStart w:id="27" w:name="_Hlk141049419"/>
      <w:r w:rsidRPr="00480A59">
        <w:rPr>
          <w:rStyle w:val="Odwoanieprzypisudolnego"/>
          <w:rFonts w:asciiTheme="minorHAnsi" w:hAnsiTheme="minorHAnsi" w:cstheme="minorHAnsi"/>
        </w:rPr>
        <w:footnoteReference w:id="94"/>
      </w:r>
      <w:bookmarkEnd w:id="27"/>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4E62AE">
      <w:pPr>
        <w:pStyle w:val="Nagwek2"/>
        <w:numPr>
          <w:ilvl w:val="0"/>
          <w:numId w:val="55"/>
        </w:numPr>
        <w:tabs>
          <w:tab w:val="num" w:pos="360"/>
        </w:tabs>
        <w:ind w:left="426" w:hanging="357"/>
        <w:jc w:val="left"/>
        <w:rPr>
          <w:rFonts w:asciiTheme="minorHAnsi" w:hAnsiTheme="minorHAnsi" w:cstheme="minorHAnsi"/>
        </w:rPr>
      </w:pPr>
      <w:bookmarkStart w:id="28" w:name="_Toc488324553"/>
      <w:bookmarkStart w:id="29" w:name="_Toc123805816"/>
      <w:bookmarkStart w:id="30" w:name="_Toc123806383"/>
      <w:bookmarkStart w:id="31" w:name="_Toc123806448"/>
      <w:bookmarkStart w:id="32"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28"/>
      <w:bookmarkEnd w:id="29"/>
      <w:bookmarkEnd w:id="30"/>
      <w:bookmarkEnd w:id="31"/>
      <w:bookmarkEnd w:id="32"/>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33" w:name="_Hlk126594892"/>
      <w:r w:rsidRPr="00C14BCD" w:rsidDel="003306F5">
        <w:rPr>
          <w:rFonts w:asciiTheme="minorHAnsi" w:hAnsiTheme="minorHAnsi" w:cstheme="minorHAnsi"/>
        </w:rPr>
        <w:t>Uw</w:t>
      </w:r>
      <w:bookmarkEnd w:id="33"/>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4E62AE">
      <w:pPr>
        <w:pStyle w:val="Nagwek3"/>
        <w:numPr>
          <w:ilvl w:val="1"/>
          <w:numId w:val="55"/>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4E62AE">
      <w:pPr>
        <w:pStyle w:val="Nagwek3"/>
        <w:numPr>
          <w:ilvl w:val="1"/>
          <w:numId w:val="55"/>
        </w:numPr>
        <w:tabs>
          <w:tab w:val="num" w:pos="360"/>
          <w:tab w:val="num" w:pos="1440"/>
        </w:tabs>
        <w:ind w:left="714" w:hanging="357"/>
        <w:rPr>
          <w:rFonts w:asciiTheme="minorHAnsi" w:hAnsiTheme="minorHAnsi" w:cstheme="minorHAnsi"/>
          <w:sz w:val="22"/>
          <w:szCs w:val="22"/>
        </w:rPr>
      </w:pPr>
      <w:bookmarkStart w:id="34" w:name="_Toc488324585"/>
      <w:bookmarkStart w:id="35" w:name="_Toc123805818"/>
      <w:bookmarkStart w:id="36" w:name="_Toc123806385"/>
      <w:bookmarkStart w:id="37" w:name="_Toc123806450"/>
      <w:bookmarkStart w:id="38" w:name="_Toc123806739"/>
      <w:r w:rsidRPr="00C14BCD">
        <w:rPr>
          <w:rFonts w:asciiTheme="minorHAnsi" w:hAnsiTheme="minorHAnsi" w:cstheme="minorHAnsi"/>
          <w:sz w:val="22"/>
          <w:szCs w:val="22"/>
        </w:rPr>
        <w:t xml:space="preserve"> Liczba znaków</w:t>
      </w:r>
      <w:bookmarkEnd w:id="34"/>
      <w:r w:rsidRPr="00C14BCD">
        <w:rPr>
          <w:rFonts w:asciiTheme="minorHAnsi" w:hAnsiTheme="minorHAnsi" w:cstheme="minorHAnsi"/>
          <w:sz w:val="22"/>
          <w:szCs w:val="22"/>
        </w:rPr>
        <w:t xml:space="preserve"> w zestawieniu</w:t>
      </w:r>
      <w:bookmarkEnd w:id="35"/>
      <w:bookmarkEnd w:id="36"/>
      <w:bookmarkEnd w:id="37"/>
      <w:bookmarkEnd w:id="38"/>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95"/>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4E62AE">
      <w:pPr>
        <w:pStyle w:val="Nagwek2"/>
        <w:numPr>
          <w:ilvl w:val="0"/>
          <w:numId w:val="55"/>
        </w:numPr>
        <w:tabs>
          <w:tab w:val="num" w:pos="360"/>
        </w:tabs>
        <w:ind w:left="0" w:firstLine="0"/>
        <w:jc w:val="left"/>
        <w:rPr>
          <w:rFonts w:asciiTheme="minorHAnsi" w:hAnsiTheme="minorHAnsi" w:cstheme="minorHAnsi"/>
        </w:rPr>
      </w:pPr>
      <w:bookmarkStart w:id="39" w:name="_Toc488324559"/>
      <w:bookmarkStart w:id="40" w:name="_Toc123805819"/>
      <w:bookmarkStart w:id="41" w:name="_Toc123806386"/>
      <w:bookmarkStart w:id="42" w:name="_Toc123806451"/>
      <w:bookmarkStart w:id="43" w:name="_Toc123806740"/>
      <w:r w:rsidRPr="00C14BCD">
        <w:rPr>
          <w:rFonts w:asciiTheme="minorHAnsi" w:hAnsiTheme="minorHAnsi" w:cstheme="minorHAnsi"/>
        </w:rPr>
        <w:lastRenderedPageBreak/>
        <w:t>Jak oznaczać miejsce projektu?</w:t>
      </w:r>
      <w:bookmarkEnd w:id="39"/>
      <w:r w:rsidRPr="00C14BCD">
        <w:rPr>
          <w:rFonts w:asciiTheme="minorHAnsi" w:hAnsiTheme="minorHAnsi" w:cstheme="minorHAnsi"/>
        </w:rPr>
        <w:t xml:space="preserve"> Tablice i plakaty.</w:t>
      </w:r>
      <w:bookmarkEnd w:id="40"/>
      <w:bookmarkEnd w:id="41"/>
      <w:bookmarkEnd w:id="42"/>
      <w:bookmarkEnd w:id="43"/>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4E62AE">
      <w:pPr>
        <w:pStyle w:val="Nagwek3"/>
        <w:numPr>
          <w:ilvl w:val="1"/>
          <w:numId w:val="55"/>
        </w:numPr>
        <w:tabs>
          <w:tab w:val="num" w:pos="1440"/>
        </w:tabs>
        <w:ind w:left="714" w:hanging="357"/>
        <w:rPr>
          <w:rFonts w:asciiTheme="minorHAnsi" w:hAnsiTheme="minorHAnsi" w:cstheme="minorHAnsi"/>
          <w:sz w:val="22"/>
          <w:szCs w:val="22"/>
        </w:rPr>
      </w:pPr>
      <w:bookmarkStart w:id="44" w:name="_Toc488324560"/>
      <w:bookmarkStart w:id="45" w:name="_Toc123805820"/>
      <w:bookmarkStart w:id="46" w:name="_Toc123806387"/>
      <w:bookmarkStart w:id="47" w:name="_Toc123806452"/>
      <w:bookmarkStart w:id="48" w:name="_Toc123806741"/>
      <w:r w:rsidRPr="00C14BCD">
        <w:rPr>
          <w:rFonts w:asciiTheme="minorHAnsi" w:hAnsiTheme="minorHAnsi" w:cstheme="minorHAnsi"/>
          <w:sz w:val="22"/>
          <w:szCs w:val="22"/>
        </w:rPr>
        <w:t>Tablice informacyjne</w:t>
      </w:r>
      <w:bookmarkEnd w:id="44"/>
      <w:bookmarkEnd w:id="45"/>
      <w:bookmarkEnd w:id="46"/>
      <w:bookmarkEnd w:id="47"/>
      <w:bookmarkEnd w:id="48"/>
    </w:p>
    <w:p w14:paraId="355F17E6" w14:textId="77777777" w:rsidR="008D0484" w:rsidRPr="00C14BCD" w:rsidRDefault="008D0484" w:rsidP="004E62AE">
      <w:pPr>
        <w:numPr>
          <w:ilvl w:val="2"/>
          <w:numId w:val="55"/>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4E62AE">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4E62AE">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4E62AE">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4E62AE">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4E62AE">
      <w:pPr>
        <w:pStyle w:val="Nagwek3"/>
        <w:numPr>
          <w:ilvl w:val="2"/>
          <w:numId w:val="55"/>
        </w:numPr>
        <w:tabs>
          <w:tab w:val="num" w:pos="2160"/>
        </w:tabs>
        <w:ind w:left="714" w:hanging="357"/>
        <w:rPr>
          <w:rFonts w:asciiTheme="minorHAnsi" w:hAnsiTheme="minorHAnsi" w:cstheme="minorHAnsi"/>
          <w:sz w:val="22"/>
          <w:szCs w:val="22"/>
        </w:rPr>
      </w:pPr>
      <w:bookmarkStart w:id="49" w:name="_Toc123805821"/>
      <w:bookmarkStart w:id="50" w:name="_Toc123806388"/>
      <w:bookmarkStart w:id="51" w:name="_Toc123806453"/>
      <w:bookmarkStart w:id="52" w:name="_Toc123806742"/>
      <w:r w:rsidRPr="00C14BCD">
        <w:rPr>
          <w:rFonts w:asciiTheme="minorHAnsi" w:hAnsiTheme="minorHAnsi" w:cstheme="minorHAnsi"/>
          <w:sz w:val="22"/>
          <w:szCs w:val="22"/>
        </w:rPr>
        <w:t>Gdzie umieścić tablicę informacyjną?</w:t>
      </w:r>
      <w:bookmarkEnd w:id="49"/>
      <w:bookmarkEnd w:id="50"/>
      <w:bookmarkEnd w:id="51"/>
      <w:bookmarkEnd w:id="52"/>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4E62AE">
      <w:pPr>
        <w:pStyle w:val="Nagwek3"/>
        <w:numPr>
          <w:ilvl w:val="2"/>
          <w:numId w:val="59"/>
        </w:numPr>
        <w:tabs>
          <w:tab w:val="num" w:pos="360"/>
        </w:tabs>
        <w:ind w:left="1077" w:hanging="360"/>
        <w:rPr>
          <w:rFonts w:asciiTheme="minorHAnsi" w:hAnsiTheme="minorHAnsi" w:cstheme="minorHAnsi"/>
          <w:sz w:val="22"/>
          <w:szCs w:val="22"/>
        </w:rPr>
      </w:pPr>
      <w:bookmarkStart w:id="53" w:name="_Toc123805822"/>
      <w:bookmarkStart w:id="54" w:name="_Toc123806389"/>
      <w:bookmarkStart w:id="55" w:name="_Toc123806454"/>
      <w:bookmarkStart w:id="56" w:name="_Toc123806743"/>
      <w:bookmarkStart w:id="57" w:name="_Toc488324564"/>
      <w:r w:rsidRPr="00C14BCD">
        <w:rPr>
          <w:rFonts w:asciiTheme="minorHAnsi" w:hAnsiTheme="minorHAnsi" w:cstheme="minorHAnsi"/>
          <w:sz w:val="22"/>
          <w:szCs w:val="22"/>
        </w:rPr>
        <w:t>Kiedy umieścić tablicę informacyjną i na jak długo?</w:t>
      </w:r>
      <w:bookmarkEnd w:id="53"/>
      <w:bookmarkEnd w:id="54"/>
      <w:bookmarkEnd w:id="55"/>
      <w:bookmarkEnd w:id="56"/>
      <w:r w:rsidRPr="00C14BCD">
        <w:rPr>
          <w:rFonts w:asciiTheme="minorHAnsi" w:hAnsiTheme="minorHAnsi" w:cstheme="minorHAnsi"/>
          <w:sz w:val="22"/>
          <w:szCs w:val="22"/>
        </w:rPr>
        <w:t xml:space="preserve"> </w:t>
      </w:r>
      <w:bookmarkEnd w:id="57"/>
    </w:p>
    <w:p w14:paraId="41E798D5" w14:textId="77777777" w:rsidR="008D0484" w:rsidRPr="00C14BCD" w:rsidRDefault="008D0484" w:rsidP="008D0484">
      <w:pPr>
        <w:rPr>
          <w:rFonts w:asciiTheme="minorHAnsi" w:hAnsiTheme="minorHAnsi" w:cstheme="minorHAnsi"/>
        </w:rPr>
      </w:pPr>
      <w:bookmarkStart w:id="58"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58"/>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4E62AE">
      <w:pPr>
        <w:numPr>
          <w:ilvl w:val="2"/>
          <w:numId w:val="59"/>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4E62AE">
      <w:pPr>
        <w:pStyle w:val="Nagwek3"/>
        <w:numPr>
          <w:ilvl w:val="1"/>
          <w:numId w:val="59"/>
        </w:numPr>
        <w:tabs>
          <w:tab w:val="num" w:pos="360"/>
        </w:tabs>
        <w:ind w:left="794" w:hanging="437"/>
        <w:rPr>
          <w:rFonts w:asciiTheme="minorHAnsi" w:hAnsiTheme="minorHAnsi" w:cstheme="minorHAnsi"/>
          <w:sz w:val="22"/>
          <w:szCs w:val="22"/>
        </w:rPr>
      </w:pPr>
      <w:bookmarkStart w:id="59" w:name="_Toc123805823"/>
      <w:bookmarkStart w:id="60" w:name="_Toc123806390"/>
      <w:bookmarkStart w:id="61" w:name="_Toc123806455"/>
      <w:bookmarkStart w:id="62" w:name="_Toc123806744"/>
      <w:bookmarkStart w:id="63" w:name="_Toc488324570"/>
      <w:r w:rsidRPr="00C14BCD">
        <w:rPr>
          <w:rFonts w:asciiTheme="minorHAnsi" w:hAnsiTheme="minorHAnsi" w:cstheme="minorHAnsi"/>
          <w:sz w:val="22"/>
          <w:szCs w:val="22"/>
        </w:rPr>
        <w:t>Plakaty informujące o projekcie</w:t>
      </w:r>
      <w:bookmarkEnd w:id="59"/>
      <w:bookmarkEnd w:id="60"/>
      <w:bookmarkEnd w:id="61"/>
      <w:bookmarkEnd w:id="62"/>
      <w:r w:rsidRPr="00C14BCD">
        <w:rPr>
          <w:rFonts w:asciiTheme="minorHAnsi" w:hAnsiTheme="minorHAnsi" w:cstheme="minorHAnsi"/>
          <w:sz w:val="22"/>
          <w:szCs w:val="22"/>
        </w:rPr>
        <w:t xml:space="preserve"> </w:t>
      </w:r>
    </w:p>
    <w:p w14:paraId="284AB063" w14:textId="77777777" w:rsidR="008D0484" w:rsidRPr="00C14BCD" w:rsidRDefault="008D0484" w:rsidP="004E62AE">
      <w:pPr>
        <w:pStyle w:val="Nagwek3"/>
        <w:numPr>
          <w:ilvl w:val="2"/>
          <w:numId w:val="60"/>
        </w:numPr>
        <w:tabs>
          <w:tab w:val="num" w:pos="360"/>
        </w:tabs>
        <w:ind w:left="1077" w:hanging="360"/>
        <w:rPr>
          <w:rFonts w:asciiTheme="minorHAnsi" w:hAnsiTheme="minorHAnsi" w:cstheme="minorHAnsi"/>
          <w:sz w:val="22"/>
          <w:szCs w:val="22"/>
        </w:rPr>
      </w:pPr>
      <w:bookmarkStart w:id="64" w:name="_Toc123805824"/>
      <w:bookmarkStart w:id="65" w:name="_Toc123806391"/>
      <w:bookmarkStart w:id="66" w:name="_Toc123806456"/>
      <w:bookmarkStart w:id="67" w:name="_Toc123806745"/>
      <w:r w:rsidRPr="00C14BCD">
        <w:rPr>
          <w:rFonts w:asciiTheme="minorHAnsi" w:hAnsiTheme="minorHAnsi" w:cstheme="minorHAnsi"/>
          <w:sz w:val="22"/>
          <w:szCs w:val="22"/>
        </w:rPr>
        <w:t>Jak powinien wyglądać plakat?</w:t>
      </w:r>
      <w:bookmarkEnd w:id="64"/>
      <w:bookmarkEnd w:id="65"/>
      <w:bookmarkEnd w:id="66"/>
      <w:bookmarkEnd w:id="67"/>
      <w:r w:rsidRPr="00C14BCD">
        <w:rPr>
          <w:rFonts w:asciiTheme="minorHAnsi" w:hAnsiTheme="minorHAnsi" w:cstheme="minorHAnsi"/>
          <w:sz w:val="22"/>
          <w:szCs w:val="22"/>
        </w:rPr>
        <w:t xml:space="preserve"> </w:t>
      </w:r>
      <w:bookmarkEnd w:id="63"/>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4E62AE">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4E62AE">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4E62AE">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4E62AE">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4E62AE">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4E62AE">
      <w:pPr>
        <w:pStyle w:val="Nagwek3"/>
        <w:numPr>
          <w:ilvl w:val="2"/>
          <w:numId w:val="60"/>
        </w:numPr>
        <w:tabs>
          <w:tab w:val="num" w:pos="360"/>
        </w:tabs>
        <w:ind w:left="714" w:hanging="357"/>
        <w:rPr>
          <w:rFonts w:asciiTheme="minorHAnsi" w:hAnsiTheme="minorHAnsi" w:cstheme="minorHAnsi"/>
          <w:sz w:val="22"/>
          <w:szCs w:val="22"/>
        </w:rPr>
      </w:pPr>
      <w:bookmarkStart w:id="68" w:name="_Toc123805825"/>
      <w:bookmarkStart w:id="69" w:name="_Toc123806392"/>
      <w:bookmarkStart w:id="70" w:name="_Toc123806457"/>
      <w:bookmarkStart w:id="71" w:name="_Toc123806746"/>
      <w:r w:rsidRPr="00C14BCD">
        <w:rPr>
          <w:rFonts w:asciiTheme="minorHAnsi" w:hAnsiTheme="minorHAnsi" w:cstheme="minorHAnsi"/>
          <w:sz w:val="22"/>
          <w:szCs w:val="22"/>
        </w:rPr>
        <w:t>Gdzie umieścić plakat?</w:t>
      </w:r>
      <w:bookmarkEnd w:id="68"/>
      <w:bookmarkEnd w:id="69"/>
      <w:bookmarkEnd w:id="70"/>
      <w:bookmarkEnd w:id="71"/>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4E62AE">
      <w:pPr>
        <w:pStyle w:val="Nagwek3"/>
        <w:numPr>
          <w:ilvl w:val="2"/>
          <w:numId w:val="60"/>
        </w:numPr>
        <w:tabs>
          <w:tab w:val="num" w:pos="360"/>
        </w:tabs>
        <w:ind w:left="714" w:hanging="357"/>
        <w:rPr>
          <w:rFonts w:asciiTheme="minorHAnsi" w:hAnsiTheme="minorHAnsi" w:cstheme="minorHAnsi"/>
          <w:sz w:val="22"/>
          <w:szCs w:val="22"/>
        </w:rPr>
      </w:pPr>
      <w:bookmarkStart w:id="72" w:name="_Toc488324572"/>
      <w:bookmarkStart w:id="73" w:name="_Toc123805826"/>
      <w:bookmarkStart w:id="74" w:name="_Toc123806393"/>
      <w:bookmarkStart w:id="75" w:name="_Toc123806458"/>
      <w:bookmarkStart w:id="76" w:name="_Toc123806747"/>
      <w:bookmarkStart w:id="77" w:name="_Hlk122089757"/>
      <w:r w:rsidRPr="00C14BCD">
        <w:rPr>
          <w:rFonts w:asciiTheme="minorHAnsi" w:hAnsiTheme="minorHAnsi" w:cstheme="minorHAnsi"/>
          <w:sz w:val="22"/>
          <w:szCs w:val="22"/>
        </w:rPr>
        <w:t>Kiedy  umieścić plakat i na jak długo?</w:t>
      </w:r>
      <w:bookmarkEnd w:id="72"/>
      <w:bookmarkEnd w:id="73"/>
      <w:bookmarkEnd w:id="74"/>
      <w:bookmarkEnd w:id="75"/>
      <w:bookmarkEnd w:id="76"/>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4E62AE">
      <w:pPr>
        <w:pStyle w:val="Nagwek3"/>
        <w:numPr>
          <w:ilvl w:val="0"/>
          <w:numId w:val="55"/>
        </w:numPr>
        <w:tabs>
          <w:tab w:val="num" w:pos="360"/>
        </w:tabs>
        <w:ind w:left="0" w:firstLine="0"/>
        <w:rPr>
          <w:rFonts w:asciiTheme="minorHAnsi" w:hAnsiTheme="minorHAnsi" w:cstheme="minorHAnsi"/>
          <w:sz w:val="22"/>
          <w:szCs w:val="22"/>
        </w:rPr>
      </w:pPr>
      <w:bookmarkStart w:id="78" w:name="_Toc123805827"/>
      <w:bookmarkStart w:id="79" w:name="_Toc123806394"/>
      <w:bookmarkStart w:id="80" w:name="_Toc123806459"/>
      <w:bookmarkStart w:id="81" w:name="_Toc123806748"/>
      <w:bookmarkEnd w:id="77"/>
      <w:r w:rsidRPr="00C14BCD">
        <w:rPr>
          <w:rFonts w:asciiTheme="minorHAnsi" w:hAnsiTheme="minorHAnsi" w:cstheme="minorHAnsi"/>
          <w:sz w:val="22"/>
          <w:szCs w:val="22"/>
        </w:rPr>
        <w:t>Jak oznaczyć sprzęt i wyposażenie zakupione/powstałe w projekcie</w:t>
      </w:r>
      <w:bookmarkEnd w:id="78"/>
      <w:bookmarkEnd w:id="79"/>
      <w:bookmarkEnd w:id="80"/>
      <w:bookmarkEnd w:id="81"/>
      <w:r w:rsidRPr="00C14BCD">
        <w:rPr>
          <w:rFonts w:asciiTheme="minorHAnsi" w:hAnsiTheme="minorHAnsi" w:cstheme="minorHAnsi"/>
          <w:sz w:val="22"/>
          <w:szCs w:val="22"/>
        </w:rPr>
        <w:t xml:space="preserve">? </w:t>
      </w:r>
    </w:p>
    <w:p w14:paraId="626E7185" w14:textId="77777777" w:rsidR="008D0484" w:rsidRPr="00C14BCD" w:rsidRDefault="008D0484" w:rsidP="004E62AE">
      <w:pPr>
        <w:pStyle w:val="Nagwek3"/>
        <w:numPr>
          <w:ilvl w:val="2"/>
          <w:numId w:val="55"/>
        </w:numPr>
        <w:tabs>
          <w:tab w:val="num" w:pos="2160"/>
        </w:tabs>
        <w:ind w:left="714" w:hanging="357"/>
        <w:rPr>
          <w:rFonts w:asciiTheme="minorHAnsi" w:hAnsiTheme="minorHAnsi" w:cstheme="minorHAnsi"/>
          <w:sz w:val="22"/>
          <w:szCs w:val="22"/>
        </w:rPr>
      </w:pPr>
      <w:bookmarkStart w:id="82" w:name="_Toc123805828"/>
      <w:bookmarkStart w:id="83" w:name="_Toc123806395"/>
      <w:bookmarkStart w:id="84" w:name="_Toc123806460"/>
      <w:bookmarkStart w:id="85" w:name="_Toc123806749"/>
      <w:r w:rsidRPr="00C14BCD">
        <w:rPr>
          <w:rFonts w:asciiTheme="minorHAnsi" w:hAnsiTheme="minorHAnsi" w:cstheme="minorHAnsi"/>
          <w:sz w:val="22"/>
          <w:szCs w:val="22"/>
        </w:rPr>
        <w:t>Jak powinna wyglądać naklejka?</w:t>
      </w:r>
      <w:bookmarkEnd w:id="82"/>
      <w:bookmarkEnd w:id="83"/>
      <w:bookmarkEnd w:id="84"/>
      <w:bookmarkEnd w:id="85"/>
    </w:p>
    <w:p w14:paraId="4205EE2F" w14:textId="77777777" w:rsidR="008D0484" w:rsidRPr="00C14BCD" w:rsidRDefault="008D0484" w:rsidP="008D0484">
      <w:pPr>
        <w:rPr>
          <w:rFonts w:asciiTheme="minorHAnsi" w:hAnsiTheme="minorHAnsi" w:cstheme="minorHAnsi"/>
        </w:rPr>
      </w:pPr>
      <w:bookmarkStart w:id="86"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86"/>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4E62AE">
      <w:pPr>
        <w:pStyle w:val="Akapitzlist"/>
        <w:numPr>
          <w:ilvl w:val="0"/>
          <w:numId w:val="54"/>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4E62AE">
      <w:pPr>
        <w:pStyle w:val="Akapitzlist"/>
        <w:numPr>
          <w:ilvl w:val="0"/>
          <w:numId w:val="54"/>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4E62AE">
      <w:pPr>
        <w:numPr>
          <w:ilvl w:val="0"/>
          <w:numId w:val="56"/>
        </w:numPr>
        <w:suppressAutoHyphens w:val="0"/>
        <w:spacing w:before="120" w:after="120" w:line="240" w:lineRule="auto"/>
        <w:jc w:val="both"/>
        <w:rPr>
          <w:rFonts w:asciiTheme="minorHAnsi" w:hAnsiTheme="minorHAnsi" w:cstheme="minorHAnsi"/>
        </w:rPr>
      </w:pPr>
      <w:bookmarkStart w:id="87"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4E62AE">
      <w:pPr>
        <w:numPr>
          <w:ilvl w:val="0"/>
          <w:numId w:val="56"/>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4E62AE">
      <w:pPr>
        <w:numPr>
          <w:ilvl w:val="0"/>
          <w:numId w:val="56"/>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4E62AE">
      <w:pPr>
        <w:numPr>
          <w:ilvl w:val="0"/>
          <w:numId w:val="56"/>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87"/>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4E62AE">
      <w:pPr>
        <w:pStyle w:val="Nagwek2"/>
        <w:numPr>
          <w:ilvl w:val="0"/>
          <w:numId w:val="55"/>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88"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4E62AE">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88"/>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4E62AE">
      <w:pPr>
        <w:pStyle w:val="Akapitzlist"/>
        <w:numPr>
          <w:ilvl w:val="0"/>
          <w:numId w:val="55"/>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89" w:name="_Toc488324599"/>
      <w:bookmarkStart w:id="90" w:name="_Toc123805837"/>
      <w:bookmarkStart w:id="91" w:name="_Toc123806404"/>
      <w:bookmarkStart w:id="92" w:name="_Toc123806469"/>
      <w:bookmarkStart w:id="93" w:name="_Toc123806758"/>
      <w:r w:rsidRPr="00C14BCD">
        <w:rPr>
          <w:rFonts w:asciiTheme="minorHAnsi" w:hAnsiTheme="minorHAnsi" w:cstheme="minorHAnsi"/>
          <w:sz w:val="22"/>
          <w:szCs w:val="22"/>
        </w:rPr>
        <w:t>6. Gdzie znajdziesz znaki: FE, barw RP, UE i wzory materiałów?</w:t>
      </w:r>
      <w:bookmarkEnd w:id="89"/>
      <w:bookmarkEnd w:id="90"/>
      <w:bookmarkEnd w:id="91"/>
      <w:bookmarkEnd w:id="92"/>
      <w:bookmarkEnd w:id="93"/>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6F57A8" w:rsidP="008D0484">
      <w:pPr>
        <w:rPr>
          <w:rFonts w:asciiTheme="minorHAnsi" w:hAnsiTheme="minorHAnsi" w:cstheme="minorHAnsi"/>
        </w:rPr>
      </w:pPr>
      <w:hyperlink r:id="rId28"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94" w:name="_Toc488235590"/>
      <w:bookmarkStart w:id="95" w:name="_Toc488235716"/>
      <w:bookmarkStart w:id="96" w:name="_Toc488324554"/>
      <w:bookmarkStart w:id="97" w:name="_Toc415586316"/>
      <w:bookmarkStart w:id="98" w:name="_Toc415586319"/>
      <w:bookmarkStart w:id="99" w:name="_Toc415586321"/>
      <w:bookmarkStart w:id="100" w:name="_Toc415586322"/>
      <w:bookmarkStart w:id="101" w:name="_Toc415586323"/>
      <w:bookmarkStart w:id="102" w:name="_Toc415586324"/>
      <w:bookmarkStart w:id="103" w:name="_Toc415586325"/>
      <w:bookmarkStart w:id="104" w:name="_Toc488235597"/>
      <w:bookmarkStart w:id="105" w:name="_Toc488235723"/>
      <w:bookmarkStart w:id="106" w:name="_Toc488324561"/>
      <w:bookmarkStart w:id="107" w:name="_Toc488235598"/>
      <w:bookmarkStart w:id="108" w:name="_Toc488235724"/>
      <w:bookmarkStart w:id="109" w:name="_Toc488324562"/>
      <w:bookmarkStart w:id="110" w:name="_Toc406086914"/>
      <w:bookmarkStart w:id="111" w:name="_Toc406087006"/>
      <w:bookmarkStart w:id="112" w:name="_Toc407625471"/>
      <w:bookmarkStart w:id="113" w:name="_Toc406085437"/>
      <w:bookmarkStart w:id="114" w:name="_Toc406086725"/>
      <w:bookmarkStart w:id="115" w:name="_Toc406086916"/>
      <w:bookmarkStart w:id="116" w:name="_Toc406087008"/>
      <w:bookmarkStart w:id="117" w:name="_Toc405560069"/>
      <w:bookmarkStart w:id="118" w:name="_Toc405560139"/>
      <w:bookmarkStart w:id="119" w:name="_Toc405905541"/>
      <w:bookmarkStart w:id="120" w:name="_Toc406085455"/>
      <w:bookmarkStart w:id="121" w:name="_Toc406086743"/>
      <w:bookmarkStart w:id="122" w:name="_Toc406086934"/>
      <w:bookmarkStart w:id="123" w:name="_Toc406087026"/>
      <w:bookmarkStart w:id="124" w:name="_Toc405560070"/>
      <w:bookmarkStart w:id="125" w:name="_Toc405560140"/>
      <w:bookmarkStart w:id="126" w:name="_Toc405905542"/>
      <w:bookmarkStart w:id="127" w:name="_Toc406085456"/>
      <w:bookmarkStart w:id="128" w:name="_Toc406086744"/>
      <w:bookmarkStart w:id="129" w:name="_Toc406086935"/>
      <w:bookmarkStart w:id="130" w:name="_Toc406087027"/>
      <w:bookmarkStart w:id="131" w:name="_Toc406086938"/>
      <w:bookmarkStart w:id="132" w:name="_Toc406087030"/>
      <w:bookmarkStart w:id="133" w:name="_Toc406086940"/>
      <w:bookmarkStart w:id="134" w:name="_Toc406087032"/>
      <w:bookmarkStart w:id="135" w:name="_Toc406086945"/>
      <w:bookmarkStart w:id="136" w:name="_Toc406087037"/>
      <w:bookmarkStart w:id="137" w:name="_Toc406086947"/>
      <w:bookmarkStart w:id="138" w:name="_Toc406087039"/>
      <w:bookmarkStart w:id="139" w:name="_Toc406086954"/>
      <w:bookmarkStart w:id="140" w:name="_Toc406087046"/>
      <w:bookmarkStart w:id="141" w:name="_Toc406086957"/>
      <w:bookmarkStart w:id="142" w:name="_Toc406087049"/>
      <w:bookmarkStart w:id="143" w:name="_Toc415586344"/>
      <w:bookmarkStart w:id="144" w:name="_Toc415586346"/>
      <w:bookmarkStart w:id="145" w:name="_Toc415586347"/>
      <w:bookmarkStart w:id="146" w:name="_Toc405543179"/>
      <w:bookmarkStart w:id="147" w:name="_Toc405560032"/>
      <w:bookmarkStart w:id="148" w:name="_Toc405560102"/>
      <w:bookmarkStart w:id="149" w:name="_Toc405905504"/>
      <w:bookmarkStart w:id="150" w:name="_Toc406085416"/>
      <w:bookmarkStart w:id="151" w:name="_Toc406086704"/>
      <w:bookmarkStart w:id="152" w:name="_Toc406086895"/>
      <w:bookmarkStart w:id="153" w:name="_Toc406086987"/>
      <w:bookmarkStart w:id="154" w:name="_Toc405543183"/>
      <w:bookmarkStart w:id="155" w:name="_Toc405560036"/>
      <w:bookmarkStart w:id="156" w:name="_Toc405560106"/>
      <w:bookmarkStart w:id="157" w:name="_Toc405905508"/>
      <w:bookmarkStart w:id="158" w:name="_Toc406085420"/>
      <w:bookmarkStart w:id="159" w:name="_Toc406086708"/>
      <w:bookmarkStart w:id="160" w:name="_Toc406086899"/>
      <w:bookmarkStart w:id="161" w:name="_Toc406086991"/>
      <w:bookmarkStart w:id="162" w:name="_Toc488324595"/>
      <w:bookmarkStart w:id="163" w:name="_Toc407619989"/>
      <w:bookmarkStart w:id="164" w:name="_Toc407625463"/>
      <w:bookmarkStart w:id="165" w:name="_Toc405543188"/>
      <w:bookmarkStart w:id="166" w:name="_Toc405560041"/>
      <w:bookmarkStart w:id="167" w:name="_Toc405560111"/>
      <w:bookmarkStart w:id="168" w:name="_Toc405905513"/>
      <w:bookmarkStart w:id="169" w:name="_Toc406085425"/>
      <w:bookmarkStart w:id="170" w:name="_Toc406086713"/>
      <w:bookmarkStart w:id="171" w:name="_Toc406086904"/>
      <w:bookmarkStart w:id="172" w:name="_Toc406086996"/>
      <w:bookmarkStart w:id="173" w:name="_Toc405543192"/>
      <w:bookmarkStart w:id="174" w:name="_Toc405560045"/>
      <w:bookmarkStart w:id="175" w:name="_Toc405560115"/>
      <w:bookmarkStart w:id="176" w:name="_Toc405905517"/>
      <w:bookmarkStart w:id="177" w:name="_Toc406085429"/>
      <w:bookmarkStart w:id="178" w:name="_Toc406086717"/>
      <w:bookmarkStart w:id="179" w:name="_Toc406086908"/>
      <w:bookmarkStart w:id="180" w:name="_Toc40608700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3A22744D"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w:t>
      </w:r>
      <w:r w:rsidR="007A4B0C">
        <w:rPr>
          <w:rFonts w:asciiTheme="minorHAnsi" w:hAnsiTheme="minorHAnsi" w:cstheme="minorHAnsi"/>
          <w:iCs/>
        </w:rPr>
        <w:t>0</w:t>
      </w:r>
      <w:r w:rsidRPr="00FD46E3">
        <w:rPr>
          <w:rFonts w:asciiTheme="minorHAnsi" w:hAnsiTheme="minorHAnsi" w:cstheme="minorHAnsi"/>
          <w:iCs/>
        </w:rPr>
        <w:t>: Taryfikator korekt z tytułu niedochowania obowiązków informacyjnych i promocyjnych</w:t>
      </w:r>
      <w:r w:rsidR="007C5618" w:rsidRPr="00FD46E3">
        <w:rPr>
          <w:rStyle w:val="Odwoanieprzypisudolnego"/>
          <w:rFonts w:asciiTheme="minorHAnsi" w:hAnsiTheme="minorHAnsi" w:cstheme="minorHAnsi"/>
          <w:iCs/>
        </w:rPr>
        <w:footnoteReference w:id="96"/>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4E62AE">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56D472A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4E62AE">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F406CB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4E62AE">
            <w:pPr>
              <w:pStyle w:val="Akapitzlist"/>
              <w:numPr>
                <w:ilvl w:val="0"/>
                <w:numId w:val="6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4E62AE">
            <w:pPr>
              <w:pStyle w:val="Akapitzlist"/>
              <w:numPr>
                <w:ilvl w:val="0"/>
                <w:numId w:val="6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4E62AE">
            <w:pPr>
              <w:pStyle w:val="Akapitzlist"/>
              <w:numPr>
                <w:ilvl w:val="0"/>
                <w:numId w:val="6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55971A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20CE097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B4EA17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3294BCF4" w:rsidR="008008CE" w:rsidRPr="00FD46E3" w:rsidRDefault="008008CE" w:rsidP="00393C8E">
            <w:pPr>
              <w:spacing w:before="120" w:after="120"/>
              <w:rPr>
                <w:rFonts w:asciiTheme="minorHAnsi" w:hAnsiTheme="minorHAnsi" w:cstheme="minorHAnsi"/>
              </w:rPr>
            </w:pPr>
          </w:p>
        </w:tc>
        <w:tc>
          <w:tcPr>
            <w:tcW w:w="6319" w:type="dxa"/>
          </w:tcPr>
          <w:p w14:paraId="25AD8383" w14:textId="2D1C046F" w:rsidR="008008CE" w:rsidRPr="00FD46E3" w:rsidRDefault="008008CE" w:rsidP="00393C8E">
            <w:pPr>
              <w:spacing w:before="120" w:after="120"/>
              <w:rPr>
                <w:rFonts w:asciiTheme="minorHAnsi" w:hAnsiTheme="minorHAnsi" w:cstheme="minorHAnsi"/>
              </w:rPr>
            </w:pPr>
          </w:p>
        </w:tc>
        <w:tc>
          <w:tcPr>
            <w:tcW w:w="5349" w:type="dxa"/>
          </w:tcPr>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0E186F47" w:rsidR="008008CE" w:rsidRPr="00FD46E3" w:rsidRDefault="008008CE" w:rsidP="00393C8E">
            <w:pPr>
              <w:spacing w:before="120" w:after="120"/>
              <w:jc w:val="center"/>
              <w:rPr>
                <w:rFonts w:asciiTheme="minorHAnsi" w:hAnsiTheme="minorHAnsi" w:cstheme="minorHAnsi"/>
              </w:rPr>
            </w:pPr>
          </w:p>
        </w:tc>
      </w:tr>
    </w:tbl>
    <w:p w14:paraId="50DD2FE1" w14:textId="77777777" w:rsidR="008008CE" w:rsidRPr="00FD46E3" w:rsidRDefault="008008CE" w:rsidP="004E62AE">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26D4" w14:textId="77777777" w:rsidR="001534CB" w:rsidRDefault="001534CB">
      <w:pPr>
        <w:spacing w:after="0" w:line="240" w:lineRule="auto"/>
      </w:pPr>
      <w:r>
        <w:separator/>
      </w:r>
    </w:p>
  </w:endnote>
  <w:endnote w:type="continuationSeparator" w:id="0">
    <w:p w14:paraId="76403D7D" w14:textId="77777777" w:rsidR="001534CB" w:rsidRDefault="001534CB">
      <w:pPr>
        <w:spacing w:after="0" w:line="240" w:lineRule="auto"/>
      </w:pPr>
      <w:r>
        <w:continuationSeparator/>
      </w:r>
    </w:p>
  </w:endnote>
  <w:endnote w:type="continuationNotice" w:id="1">
    <w:p w14:paraId="749E2481" w14:textId="77777777" w:rsidR="001534CB" w:rsidRDefault="00153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F207" w14:textId="77777777" w:rsidR="001534CB" w:rsidRDefault="001534CB">
      <w:pPr>
        <w:spacing w:after="0" w:line="240" w:lineRule="auto"/>
      </w:pPr>
      <w:r>
        <w:separator/>
      </w:r>
    </w:p>
  </w:footnote>
  <w:footnote w:type="continuationSeparator" w:id="0">
    <w:p w14:paraId="4B9B6309" w14:textId="77777777" w:rsidR="001534CB" w:rsidRDefault="001534CB">
      <w:pPr>
        <w:spacing w:after="0" w:line="240" w:lineRule="auto"/>
      </w:pPr>
      <w:r>
        <w:continuationSeparator/>
      </w:r>
    </w:p>
  </w:footnote>
  <w:footnote w:type="continuationNotice" w:id="1">
    <w:p w14:paraId="7D888E71" w14:textId="77777777" w:rsidR="001534CB" w:rsidRDefault="001534CB">
      <w:pPr>
        <w:spacing w:after="0" w:line="240" w:lineRule="auto"/>
      </w:pPr>
    </w:p>
  </w:footnote>
  <w:footnote w:id="2">
    <w:p w14:paraId="2C3426E8" w14:textId="68FE6709"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 xml:space="preserve">ma zastosowanie wyłącznie dla projektów, w których koszty bezpośrednie projektu w całości rozliczane są na podstawie </w:t>
      </w:r>
      <w:r w:rsidR="009D7BE2">
        <w:rPr>
          <w:rFonts w:cs="Calibri"/>
          <w:sz w:val="16"/>
          <w:szCs w:val="16"/>
        </w:rPr>
        <w:t>kwot ryczałtowych</w:t>
      </w:r>
      <w:r w:rsidR="00C367C3">
        <w:rPr>
          <w:rFonts w:cs="Calibri"/>
          <w:sz w:val="16"/>
          <w:szCs w:val="16"/>
        </w:rPr>
        <w:t>.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6">
    <w:p w14:paraId="45C68328" w14:textId="561F9AE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9D7BE2">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7">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8">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9">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0">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1">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2">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3">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6">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7">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8">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19">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0">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1">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2">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3">
    <w:p w14:paraId="6D99CCDE"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dostosować </w:t>
      </w:r>
      <w:r w:rsidRPr="008964D7">
        <w:rPr>
          <w:rFonts w:ascii="Calibri" w:hAnsi="Calibri" w:cs="Calibri"/>
          <w:sz w:val="16"/>
          <w:szCs w:val="16"/>
        </w:rPr>
        <w:t xml:space="preserve">do liczby </w:t>
      </w:r>
      <w:r w:rsidRPr="009968B9">
        <w:rPr>
          <w:rFonts w:ascii="Calibri" w:hAnsi="Calibri" w:cs="Calibri"/>
          <w:sz w:val="16"/>
          <w:szCs w:val="16"/>
        </w:rPr>
        <w:t>kwot</w:t>
      </w:r>
      <w:r>
        <w:rPr>
          <w:rFonts w:ascii="Calibri" w:hAnsi="Calibri" w:cs="Calibri"/>
          <w:sz w:val="16"/>
          <w:szCs w:val="16"/>
        </w:rPr>
        <w:t xml:space="preserve"> ryczałtowych</w:t>
      </w:r>
      <w:r w:rsidRPr="005F51F9">
        <w:rPr>
          <w:rFonts w:ascii="Calibri" w:hAnsi="Calibri" w:cs="Calibri"/>
          <w:sz w:val="16"/>
          <w:szCs w:val="16"/>
        </w:rPr>
        <w:t>, zgodnie z Wnioskiem.</w:t>
      </w:r>
    </w:p>
  </w:footnote>
  <w:footnote w:id="24">
    <w:p w14:paraId="405563B3"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w:t>
      </w:r>
      <w:r>
        <w:rPr>
          <w:rFonts w:ascii="Calibri" w:hAnsi="Calibri" w:cs="Calibri"/>
          <w:sz w:val="16"/>
          <w:szCs w:val="16"/>
        </w:rPr>
        <w:t>uzupełnić</w:t>
      </w:r>
      <w:r w:rsidRPr="005F51F9">
        <w:rPr>
          <w:rFonts w:ascii="Calibri" w:hAnsi="Calibri" w:cs="Calibri"/>
          <w:sz w:val="16"/>
          <w:szCs w:val="16"/>
        </w:rPr>
        <w:t xml:space="preserve"> zgodnie z Wnioskiem.</w:t>
      </w:r>
    </w:p>
  </w:footnote>
  <w:footnote w:id="25">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6">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7">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28">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29">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33">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34">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5">
    <w:p w14:paraId="46A6E80E" w14:textId="4408447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CF79B7">
        <w:rPr>
          <w:rFonts w:ascii="Calibri" w:hAnsi="Calibri" w:cs="Calibri"/>
          <w:sz w:val="16"/>
          <w:szCs w:val="16"/>
        </w:rPr>
        <w:t>Jako rozliczenie należy również rozumieć zwrot zaliczki</w:t>
      </w:r>
      <w:r w:rsidR="00DC08F5">
        <w:rPr>
          <w:rFonts w:ascii="Calibri" w:hAnsi="Calibri" w:cs="Calibri"/>
          <w:sz w:val="16"/>
          <w:szCs w:val="16"/>
        </w:rPr>
        <w:t xml:space="preserve"> na rachunek płatniczy Instytucji Pośredniczącej</w:t>
      </w:r>
      <w:r w:rsidRPr="001B30D0">
        <w:rPr>
          <w:rFonts w:ascii="Calibri" w:hAnsi="Calibri" w:cs="Calibri"/>
          <w:sz w:val="16"/>
          <w:szCs w:val="16"/>
        </w:rPr>
        <w:t>.</w:t>
      </w:r>
    </w:p>
  </w:footnote>
  <w:footnote w:id="36">
    <w:p w14:paraId="1AD121FC" w14:textId="71FC75DC" w:rsidR="00FB687B" w:rsidRPr="00F02BC6" w:rsidRDefault="00FB687B" w:rsidP="00876977">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37">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38">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39">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0">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1">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2">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43">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44">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5">
    <w:p w14:paraId="1151A493" w14:textId="59D7D7DE"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46">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4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4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1">
    <w:p w14:paraId="4C07E884" w14:textId="29AFB282" w:rsidR="003755C4" w:rsidRPr="00E60E08" w:rsidRDefault="003755C4">
      <w:pPr>
        <w:pStyle w:val="Tekstprzypisudolnego"/>
        <w:rPr>
          <w:rFonts w:asciiTheme="minorHAnsi" w:hAnsiTheme="minorHAnsi" w:cstheme="minorHAnsi"/>
          <w:sz w:val="18"/>
          <w:szCs w:val="18"/>
        </w:rPr>
      </w:pPr>
    </w:p>
  </w:footnote>
  <w:footnote w:id="52">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3">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54">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55">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56">
    <w:p w14:paraId="5F71EC77" w14:textId="4F79BA9C" w:rsidR="0036549E" w:rsidRPr="00E60E08" w:rsidRDefault="0036549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57">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58">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59">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60">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61">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62">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63">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64">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65">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66">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67">
    <w:p w14:paraId="4D9AC388" w14:textId="0EC61D00" w:rsidR="004E62AE" w:rsidRDefault="004E62AE" w:rsidP="004E62AE">
      <w:pPr>
        <w:pStyle w:val="Tekstprzypisudolnego"/>
        <w:spacing w:line="276" w:lineRule="auto"/>
      </w:pPr>
      <w:r w:rsidRPr="004E62AE">
        <w:rPr>
          <w:rStyle w:val="Odwoanieprzypisudolnego"/>
          <w:rFonts w:asciiTheme="minorHAnsi" w:hAnsiTheme="minorHAnsi" w:cstheme="minorHAnsi"/>
          <w:sz w:val="16"/>
          <w:szCs w:val="16"/>
        </w:rPr>
        <w:footnoteRef/>
      </w:r>
      <w:r>
        <w:t xml:space="preserve"> </w:t>
      </w:r>
      <w:r w:rsidRPr="00907FC8">
        <w:rPr>
          <w:rFonts w:ascii="Calibri" w:hAnsi="Calibri" w:cs="Calibri"/>
          <w:sz w:val="16"/>
          <w:szCs w:val="16"/>
        </w:rPr>
        <w:t>Dotyczy przypadku, gdy Projekt jest realizowany w ramach partnerstwa</w:t>
      </w:r>
    </w:p>
  </w:footnote>
  <w:footnote w:id="68">
    <w:p w14:paraId="6176AD54" w14:textId="0371C4DF" w:rsidR="004E62AE" w:rsidRPr="004E62AE" w:rsidRDefault="004E62AE" w:rsidP="004E62AE">
      <w:pPr>
        <w:pStyle w:val="Tekstprzypisudolnego"/>
        <w:spacing w:line="276" w:lineRule="auto"/>
        <w:rPr>
          <w:rFonts w:asciiTheme="minorHAnsi" w:hAnsiTheme="minorHAnsi" w:cstheme="minorHAnsi"/>
          <w:sz w:val="16"/>
          <w:szCs w:val="16"/>
        </w:rPr>
      </w:pPr>
      <w:r w:rsidRPr="004E62AE">
        <w:rPr>
          <w:rStyle w:val="Odwoanieprzypisudolnego"/>
          <w:rFonts w:asciiTheme="minorHAnsi" w:hAnsiTheme="minorHAnsi" w:cstheme="minorHAnsi"/>
          <w:sz w:val="16"/>
          <w:szCs w:val="16"/>
        </w:rPr>
        <w:footnoteRef/>
      </w:r>
      <w:r w:rsidRPr="004E62AE">
        <w:rPr>
          <w:rFonts w:asciiTheme="minorHAnsi" w:hAnsiTheme="minorHAnsi" w:cstheme="minorHAnsi"/>
          <w:sz w:val="16"/>
          <w:szCs w:val="16"/>
        </w:rPr>
        <w:t xml:space="preserve"> W przypadku, gdy IP wezwie do złożenia tego załącznika. Dotyczy również partnerów projektu</w:t>
      </w:r>
    </w:p>
  </w:footnote>
  <w:footnote w:id="69">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70">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71">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72">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73">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74">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75">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76">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77">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78">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79">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80">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81">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82">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83">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84">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85">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86">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87">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88">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89">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90">
    <w:p w14:paraId="15F3BFBA" w14:textId="77777777" w:rsidR="004E62AE" w:rsidRDefault="004E62AE" w:rsidP="004E62AE">
      <w:pPr>
        <w:pStyle w:val="Tekstprzypisudolnego"/>
        <w:ind w:left="142" w:hanging="142"/>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1">
    <w:p w14:paraId="430F02C9" w14:textId="77777777" w:rsidR="004E62AE" w:rsidRDefault="004E62AE" w:rsidP="004E62AE">
      <w:pPr>
        <w:pStyle w:val="Tekstprzypisudolnego"/>
        <w:ind w:left="142" w:hanging="142"/>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92">
    <w:p w14:paraId="31EAA60C" w14:textId="77777777" w:rsidR="004E62AE" w:rsidRDefault="004E62AE" w:rsidP="004E62AE">
      <w:pPr>
        <w:pStyle w:val="Tekstprzypisudolnego"/>
      </w:pPr>
      <w:r>
        <w:rPr>
          <w:rStyle w:val="Odwoanieprzypisudolnego"/>
        </w:rPr>
        <w:footnoteRef/>
      </w:r>
      <w:r>
        <w:t xml:space="preserve"> </w:t>
      </w:r>
      <w:r>
        <w:rPr>
          <w:rFonts w:asciiTheme="minorHAnsi" w:hAnsiTheme="minorHAnsi" w:cstheme="minorHAnsi"/>
          <w:sz w:val="18"/>
          <w:szCs w:val="18"/>
        </w:rPr>
        <w:t>Dotyczy wyłącznie projektów aktywizujących osoby odbywające karę pozbawienia wolności.</w:t>
      </w:r>
    </w:p>
  </w:footnote>
  <w:footnote w:id="93">
    <w:p w14:paraId="11F0E9B6" w14:textId="77777777" w:rsidR="004E62AE" w:rsidRDefault="004E62AE" w:rsidP="004E62AE">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iCs/>
          <w:sz w:val="18"/>
          <w:szCs w:val="18"/>
        </w:rPr>
        <w:t>Do automatyzacji procesu przetwarzania danych osobowych wystarczy, że dane te są zapisane na dysku komputera.</w:t>
      </w:r>
    </w:p>
  </w:footnote>
  <w:footnote w:id="94">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95">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96">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8" w15:restartNumberingAfterBreak="0">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030AB8"/>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8" w15:restartNumberingAfterBreak="0">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F23ADE"/>
    <w:multiLevelType w:val="hybridMultilevel"/>
    <w:tmpl w:val="04E2C4A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4"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5"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6"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3235653"/>
    <w:multiLevelType w:val="hybridMultilevel"/>
    <w:tmpl w:val="C8AE69E6"/>
    <w:lvl w:ilvl="0" w:tplc="A9ACC7B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9" w15:restartNumberingAfterBreak="0">
    <w:nsid w:val="481762A0"/>
    <w:multiLevelType w:val="hybridMultilevel"/>
    <w:tmpl w:val="A68AAE4A"/>
    <w:lvl w:ilvl="0" w:tplc="9C10B7B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2"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4"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9394393">
    <w:abstractNumId w:val="0"/>
  </w:num>
  <w:num w:numId="2" w16cid:durableId="163933357">
    <w:abstractNumId w:val="1"/>
  </w:num>
  <w:num w:numId="3" w16cid:durableId="1160121431">
    <w:abstractNumId w:val="5"/>
  </w:num>
  <w:num w:numId="4" w16cid:durableId="1292440150">
    <w:abstractNumId w:val="6"/>
  </w:num>
  <w:num w:numId="5" w16cid:durableId="1254511723">
    <w:abstractNumId w:val="7"/>
  </w:num>
  <w:num w:numId="6" w16cid:durableId="2008513848">
    <w:abstractNumId w:val="8"/>
  </w:num>
  <w:num w:numId="7" w16cid:durableId="1878547995">
    <w:abstractNumId w:val="11"/>
  </w:num>
  <w:num w:numId="8" w16cid:durableId="758523835">
    <w:abstractNumId w:val="15"/>
  </w:num>
  <w:num w:numId="9" w16cid:durableId="1951356603">
    <w:abstractNumId w:val="16"/>
  </w:num>
  <w:num w:numId="10" w16cid:durableId="1659725092">
    <w:abstractNumId w:val="21"/>
  </w:num>
  <w:num w:numId="11" w16cid:durableId="1937014176">
    <w:abstractNumId w:val="23"/>
  </w:num>
  <w:num w:numId="12" w16cid:durableId="1862863160">
    <w:abstractNumId w:val="24"/>
  </w:num>
  <w:num w:numId="13" w16cid:durableId="1281298626">
    <w:abstractNumId w:val="25"/>
  </w:num>
  <w:num w:numId="14" w16cid:durableId="2003964939">
    <w:abstractNumId w:val="30"/>
  </w:num>
  <w:num w:numId="15" w16cid:durableId="1633562949">
    <w:abstractNumId w:val="33"/>
  </w:num>
  <w:num w:numId="16" w16cid:durableId="1580214522">
    <w:abstractNumId w:val="35"/>
  </w:num>
  <w:num w:numId="17" w16cid:durableId="168103222">
    <w:abstractNumId w:val="36"/>
  </w:num>
  <w:num w:numId="18" w16cid:durableId="1613632177">
    <w:abstractNumId w:val="38"/>
  </w:num>
  <w:num w:numId="19" w16cid:durableId="1925796071">
    <w:abstractNumId w:val="39"/>
  </w:num>
  <w:num w:numId="20" w16cid:durableId="1250849966">
    <w:abstractNumId w:val="43"/>
  </w:num>
  <w:num w:numId="21" w16cid:durableId="1072043629">
    <w:abstractNumId w:val="45"/>
  </w:num>
  <w:num w:numId="22" w16cid:durableId="1474372722">
    <w:abstractNumId w:val="47"/>
  </w:num>
  <w:num w:numId="23" w16cid:durableId="1993485363">
    <w:abstractNumId w:val="50"/>
  </w:num>
  <w:num w:numId="24" w16cid:durableId="686173419">
    <w:abstractNumId w:val="52"/>
  </w:num>
  <w:num w:numId="25" w16cid:durableId="473066120">
    <w:abstractNumId w:val="55"/>
  </w:num>
  <w:num w:numId="26" w16cid:durableId="932399338">
    <w:abstractNumId w:val="58"/>
  </w:num>
  <w:num w:numId="27" w16cid:durableId="229002789">
    <w:abstractNumId w:val="70"/>
  </w:num>
  <w:num w:numId="28" w16cid:durableId="1485585880">
    <w:abstractNumId w:val="72"/>
  </w:num>
  <w:num w:numId="29" w16cid:durableId="708801974">
    <w:abstractNumId w:val="73"/>
  </w:num>
  <w:num w:numId="30" w16cid:durableId="742728090">
    <w:abstractNumId w:val="102"/>
  </w:num>
  <w:num w:numId="31" w16cid:durableId="385642462">
    <w:abstractNumId w:val="87"/>
  </w:num>
  <w:num w:numId="32" w16cid:durableId="1096827120">
    <w:abstractNumId w:val="103"/>
  </w:num>
  <w:num w:numId="33" w16cid:durableId="357436025">
    <w:abstractNumId w:val="79"/>
  </w:num>
  <w:num w:numId="34" w16cid:durableId="17087944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325780">
    <w:abstractNumId w:val="83"/>
  </w:num>
  <w:num w:numId="36" w16cid:durableId="35155794">
    <w:abstractNumId w:val="108"/>
  </w:num>
  <w:num w:numId="37" w16cid:durableId="636421716">
    <w:abstractNumId w:val="98"/>
  </w:num>
  <w:num w:numId="38" w16cid:durableId="602693172">
    <w:abstractNumId w:val="80"/>
  </w:num>
  <w:num w:numId="39" w16cid:durableId="1567228126">
    <w:abstractNumId w:val="76"/>
  </w:num>
  <w:num w:numId="40" w16cid:durableId="974603780">
    <w:abstractNumId w:val="77"/>
  </w:num>
  <w:num w:numId="41" w16cid:durableId="763307462">
    <w:abstractNumId w:val="110"/>
  </w:num>
  <w:num w:numId="42" w16cid:durableId="243036163">
    <w:abstractNumId w:val="84"/>
  </w:num>
  <w:num w:numId="43" w16cid:durableId="773132148">
    <w:abstractNumId w:val="93"/>
  </w:num>
  <w:num w:numId="44" w16cid:durableId="607934344">
    <w:abstractNumId w:val="95"/>
  </w:num>
  <w:num w:numId="45" w16cid:durableId="1301421653">
    <w:abstractNumId w:val="94"/>
  </w:num>
  <w:num w:numId="46" w16cid:durableId="498737148">
    <w:abstractNumId w:val="112"/>
  </w:num>
  <w:num w:numId="47" w16cid:durableId="583143986">
    <w:abstractNumId w:val="111"/>
  </w:num>
  <w:num w:numId="48" w16cid:durableId="1373194849">
    <w:abstractNumId w:val="101"/>
  </w:num>
  <w:num w:numId="49" w16cid:durableId="1174808554">
    <w:abstractNumId w:val="115"/>
  </w:num>
  <w:num w:numId="50" w16cid:durableId="1580670814">
    <w:abstractNumId w:val="113"/>
  </w:num>
  <w:num w:numId="51" w16cid:durableId="263609933">
    <w:abstractNumId w:val="85"/>
  </w:num>
  <w:num w:numId="52" w16cid:durableId="835923219">
    <w:abstractNumId w:val="82"/>
  </w:num>
  <w:num w:numId="53" w16cid:durableId="1299721891">
    <w:abstractNumId w:val="96"/>
  </w:num>
  <w:num w:numId="54" w16cid:durableId="1579899559">
    <w:abstractNumId w:val="75"/>
  </w:num>
  <w:num w:numId="55" w16cid:durableId="1002855435">
    <w:abstractNumId w:val="114"/>
  </w:num>
  <w:num w:numId="56" w16cid:durableId="805926022">
    <w:abstractNumId w:val="105"/>
  </w:num>
  <w:num w:numId="57" w16cid:durableId="108010529">
    <w:abstractNumId w:val="91"/>
  </w:num>
  <w:num w:numId="58" w16cid:durableId="697509915">
    <w:abstractNumId w:val="106"/>
  </w:num>
  <w:num w:numId="59" w16cid:durableId="980576192">
    <w:abstractNumId w:val="81"/>
  </w:num>
  <w:num w:numId="60" w16cid:durableId="88160266">
    <w:abstractNumId w:val="74"/>
  </w:num>
  <w:num w:numId="61" w16cid:durableId="1399936564">
    <w:abstractNumId w:val="107"/>
  </w:num>
  <w:num w:numId="62" w16cid:durableId="581371944">
    <w:abstractNumId w:val="104"/>
  </w:num>
  <w:num w:numId="63" w16cid:durableId="313875183">
    <w:abstractNumId w:val="92"/>
  </w:num>
  <w:num w:numId="64" w16cid:durableId="1602839642">
    <w:abstractNumId w:val="109"/>
  </w:num>
  <w:num w:numId="65" w16cid:durableId="1758819670">
    <w:abstractNumId w:val="89"/>
  </w:num>
  <w:num w:numId="66" w16cid:durableId="1468820559">
    <w:abstractNumId w:val="88"/>
  </w:num>
  <w:num w:numId="67" w16cid:durableId="933853791">
    <w:abstractNumId w:val="78"/>
  </w:num>
  <w:num w:numId="68" w16cid:durableId="1387335505">
    <w:abstractNumId w:val="86"/>
  </w:num>
  <w:num w:numId="69" w16cid:durableId="1148344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38522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0678552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2251617">
    <w:abstractNumId w:val="111"/>
  </w:num>
  <w:num w:numId="73" w16cid:durableId="346056010">
    <w:abstractNumId w:val="115"/>
    <w:lvlOverride w:ilvl="0">
      <w:startOverride w:val="1"/>
    </w:lvlOverride>
    <w:lvlOverride w:ilvl="1"/>
    <w:lvlOverride w:ilvl="2"/>
    <w:lvlOverride w:ilvl="3"/>
    <w:lvlOverride w:ilvl="4"/>
    <w:lvlOverride w:ilvl="5"/>
    <w:lvlOverride w:ilvl="6"/>
    <w:lvlOverride w:ilvl="7"/>
    <w:lvlOverride w:ilvl="8"/>
  </w:num>
  <w:num w:numId="74" w16cid:durableId="1285575525">
    <w:abstractNumId w:val="90"/>
    <w:lvlOverride w:ilvl="0">
      <w:startOverride w:val="1"/>
    </w:lvlOverride>
    <w:lvlOverride w:ilvl="1"/>
    <w:lvlOverride w:ilvl="2"/>
    <w:lvlOverride w:ilvl="3"/>
    <w:lvlOverride w:ilvl="4"/>
    <w:lvlOverride w:ilvl="5"/>
    <w:lvlOverride w:ilvl="6"/>
    <w:lvlOverride w:ilvl="7"/>
    <w:lvlOverride w:ilvl="8"/>
  </w:num>
  <w:num w:numId="75" w16cid:durableId="56392950">
    <w:abstractNumId w:val="8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4836"/>
    <w:rsid w:val="0005604C"/>
    <w:rsid w:val="00062581"/>
    <w:rsid w:val="00064B70"/>
    <w:rsid w:val="00065833"/>
    <w:rsid w:val="00065CF2"/>
    <w:rsid w:val="000670C1"/>
    <w:rsid w:val="00070533"/>
    <w:rsid w:val="000708FD"/>
    <w:rsid w:val="00070B0E"/>
    <w:rsid w:val="00070D26"/>
    <w:rsid w:val="000726DC"/>
    <w:rsid w:val="00076498"/>
    <w:rsid w:val="00076D9C"/>
    <w:rsid w:val="000773B7"/>
    <w:rsid w:val="00077A65"/>
    <w:rsid w:val="00077F21"/>
    <w:rsid w:val="00081394"/>
    <w:rsid w:val="00082824"/>
    <w:rsid w:val="000868FD"/>
    <w:rsid w:val="00092E52"/>
    <w:rsid w:val="000951C2"/>
    <w:rsid w:val="0009572A"/>
    <w:rsid w:val="00096798"/>
    <w:rsid w:val="000A019C"/>
    <w:rsid w:val="000A089A"/>
    <w:rsid w:val="000A12DD"/>
    <w:rsid w:val="000A17B8"/>
    <w:rsid w:val="000A31A6"/>
    <w:rsid w:val="000A794A"/>
    <w:rsid w:val="000B0237"/>
    <w:rsid w:val="000C3F71"/>
    <w:rsid w:val="000C5F49"/>
    <w:rsid w:val="000D0ECB"/>
    <w:rsid w:val="000D11FC"/>
    <w:rsid w:val="000D16A4"/>
    <w:rsid w:val="000D54DC"/>
    <w:rsid w:val="000D656F"/>
    <w:rsid w:val="000D7362"/>
    <w:rsid w:val="000D7670"/>
    <w:rsid w:val="000E0099"/>
    <w:rsid w:val="000E04DA"/>
    <w:rsid w:val="000E288A"/>
    <w:rsid w:val="000E6265"/>
    <w:rsid w:val="000E655B"/>
    <w:rsid w:val="0010077A"/>
    <w:rsid w:val="00102193"/>
    <w:rsid w:val="00104344"/>
    <w:rsid w:val="00105074"/>
    <w:rsid w:val="00105090"/>
    <w:rsid w:val="001054E3"/>
    <w:rsid w:val="0010762D"/>
    <w:rsid w:val="00107734"/>
    <w:rsid w:val="0011053A"/>
    <w:rsid w:val="00112FCD"/>
    <w:rsid w:val="00114932"/>
    <w:rsid w:val="00114DE0"/>
    <w:rsid w:val="00114DF5"/>
    <w:rsid w:val="001156D4"/>
    <w:rsid w:val="00116118"/>
    <w:rsid w:val="00121BD2"/>
    <w:rsid w:val="00122F1B"/>
    <w:rsid w:val="00122F5E"/>
    <w:rsid w:val="00124DDA"/>
    <w:rsid w:val="00125496"/>
    <w:rsid w:val="0012596D"/>
    <w:rsid w:val="00127F90"/>
    <w:rsid w:val="00130AE1"/>
    <w:rsid w:val="00131430"/>
    <w:rsid w:val="00131CC1"/>
    <w:rsid w:val="00133810"/>
    <w:rsid w:val="001346A4"/>
    <w:rsid w:val="001366D5"/>
    <w:rsid w:val="00141394"/>
    <w:rsid w:val="00144FA8"/>
    <w:rsid w:val="0014748A"/>
    <w:rsid w:val="0015046A"/>
    <w:rsid w:val="00151CBB"/>
    <w:rsid w:val="00152362"/>
    <w:rsid w:val="001534CB"/>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6580"/>
    <w:rsid w:val="001A7904"/>
    <w:rsid w:val="001B30D0"/>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0DB"/>
    <w:rsid w:val="001D5343"/>
    <w:rsid w:val="001D62A2"/>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1737D"/>
    <w:rsid w:val="00221AA4"/>
    <w:rsid w:val="00221AF0"/>
    <w:rsid w:val="00224539"/>
    <w:rsid w:val="00232A3B"/>
    <w:rsid w:val="002342D0"/>
    <w:rsid w:val="00234914"/>
    <w:rsid w:val="00236692"/>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C7F98"/>
    <w:rsid w:val="002D1728"/>
    <w:rsid w:val="002D1BEC"/>
    <w:rsid w:val="002D1EB9"/>
    <w:rsid w:val="002D2708"/>
    <w:rsid w:val="002D6985"/>
    <w:rsid w:val="002D6AF3"/>
    <w:rsid w:val="002D6E21"/>
    <w:rsid w:val="002D7204"/>
    <w:rsid w:val="002D7593"/>
    <w:rsid w:val="002E0C50"/>
    <w:rsid w:val="002E2618"/>
    <w:rsid w:val="002E2648"/>
    <w:rsid w:val="002E4423"/>
    <w:rsid w:val="002E72A2"/>
    <w:rsid w:val="002F048B"/>
    <w:rsid w:val="002F22F6"/>
    <w:rsid w:val="002F25D2"/>
    <w:rsid w:val="002F2B6B"/>
    <w:rsid w:val="002F70E9"/>
    <w:rsid w:val="002F788E"/>
    <w:rsid w:val="002F7D86"/>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0F39"/>
    <w:rsid w:val="003B354C"/>
    <w:rsid w:val="003B6800"/>
    <w:rsid w:val="003C156E"/>
    <w:rsid w:val="003C55AD"/>
    <w:rsid w:val="003C5CB4"/>
    <w:rsid w:val="003C66C2"/>
    <w:rsid w:val="003C7250"/>
    <w:rsid w:val="003D1E1F"/>
    <w:rsid w:val="003D2C45"/>
    <w:rsid w:val="003D3769"/>
    <w:rsid w:val="003D4B79"/>
    <w:rsid w:val="003D624D"/>
    <w:rsid w:val="003E1736"/>
    <w:rsid w:val="003E4141"/>
    <w:rsid w:val="003E5D99"/>
    <w:rsid w:val="003E7707"/>
    <w:rsid w:val="003F2479"/>
    <w:rsid w:val="003F47AD"/>
    <w:rsid w:val="003F4D77"/>
    <w:rsid w:val="003F71B5"/>
    <w:rsid w:val="004001B4"/>
    <w:rsid w:val="00400D22"/>
    <w:rsid w:val="00402E31"/>
    <w:rsid w:val="0040657A"/>
    <w:rsid w:val="00406B22"/>
    <w:rsid w:val="00410111"/>
    <w:rsid w:val="00410910"/>
    <w:rsid w:val="00411BC9"/>
    <w:rsid w:val="00412CCD"/>
    <w:rsid w:val="0041384D"/>
    <w:rsid w:val="0041394E"/>
    <w:rsid w:val="00415D46"/>
    <w:rsid w:val="00415DA6"/>
    <w:rsid w:val="004162B2"/>
    <w:rsid w:val="00417472"/>
    <w:rsid w:val="004206E3"/>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CDD"/>
    <w:rsid w:val="00491214"/>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5FF"/>
    <w:rsid w:val="004D4A4B"/>
    <w:rsid w:val="004D5F6E"/>
    <w:rsid w:val="004D649E"/>
    <w:rsid w:val="004D69C2"/>
    <w:rsid w:val="004E4A4D"/>
    <w:rsid w:val="004E62AE"/>
    <w:rsid w:val="004E7987"/>
    <w:rsid w:val="004F028D"/>
    <w:rsid w:val="004F1CF8"/>
    <w:rsid w:val="004F3B0C"/>
    <w:rsid w:val="00500A8F"/>
    <w:rsid w:val="00502B32"/>
    <w:rsid w:val="00504E82"/>
    <w:rsid w:val="0050571C"/>
    <w:rsid w:val="00506F77"/>
    <w:rsid w:val="00511452"/>
    <w:rsid w:val="00512252"/>
    <w:rsid w:val="00513531"/>
    <w:rsid w:val="0051691C"/>
    <w:rsid w:val="00517DB6"/>
    <w:rsid w:val="0052132A"/>
    <w:rsid w:val="00522260"/>
    <w:rsid w:val="005250B1"/>
    <w:rsid w:val="00525E51"/>
    <w:rsid w:val="005274DB"/>
    <w:rsid w:val="005302CF"/>
    <w:rsid w:val="00531299"/>
    <w:rsid w:val="00532ACD"/>
    <w:rsid w:val="005337F8"/>
    <w:rsid w:val="0053507A"/>
    <w:rsid w:val="00537663"/>
    <w:rsid w:val="0053779C"/>
    <w:rsid w:val="0054472E"/>
    <w:rsid w:val="00544AA6"/>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BE3"/>
    <w:rsid w:val="00585175"/>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C2B"/>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738C"/>
    <w:rsid w:val="005F7655"/>
    <w:rsid w:val="00600938"/>
    <w:rsid w:val="00601062"/>
    <w:rsid w:val="00602049"/>
    <w:rsid w:val="006028D7"/>
    <w:rsid w:val="00604BFF"/>
    <w:rsid w:val="00610E03"/>
    <w:rsid w:val="00612B9D"/>
    <w:rsid w:val="006152DC"/>
    <w:rsid w:val="00615AC9"/>
    <w:rsid w:val="006163ED"/>
    <w:rsid w:val="006204FC"/>
    <w:rsid w:val="00620CCB"/>
    <w:rsid w:val="0062201C"/>
    <w:rsid w:val="0062602A"/>
    <w:rsid w:val="006313CD"/>
    <w:rsid w:val="00631F99"/>
    <w:rsid w:val="006327B5"/>
    <w:rsid w:val="00632E42"/>
    <w:rsid w:val="00633D9F"/>
    <w:rsid w:val="0063567D"/>
    <w:rsid w:val="00636916"/>
    <w:rsid w:val="00636F8D"/>
    <w:rsid w:val="00637577"/>
    <w:rsid w:val="00640C77"/>
    <w:rsid w:val="006415CD"/>
    <w:rsid w:val="00641933"/>
    <w:rsid w:val="006439EB"/>
    <w:rsid w:val="006439F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2B42"/>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57A8"/>
    <w:rsid w:val="006F66D2"/>
    <w:rsid w:val="006F7918"/>
    <w:rsid w:val="006F7A17"/>
    <w:rsid w:val="007014D6"/>
    <w:rsid w:val="007024E1"/>
    <w:rsid w:val="007050F8"/>
    <w:rsid w:val="007056F3"/>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3A46"/>
    <w:rsid w:val="007A4AEA"/>
    <w:rsid w:val="007A4B0C"/>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18E"/>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977"/>
    <w:rsid w:val="0087784D"/>
    <w:rsid w:val="00880667"/>
    <w:rsid w:val="00881428"/>
    <w:rsid w:val="00881F0E"/>
    <w:rsid w:val="008926B2"/>
    <w:rsid w:val="008934F5"/>
    <w:rsid w:val="0089544E"/>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2AFD"/>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32D3"/>
    <w:rsid w:val="009664E9"/>
    <w:rsid w:val="00967278"/>
    <w:rsid w:val="0096770D"/>
    <w:rsid w:val="009705D5"/>
    <w:rsid w:val="00971D6B"/>
    <w:rsid w:val="009746DC"/>
    <w:rsid w:val="00974F49"/>
    <w:rsid w:val="009751D3"/>
    <w:rsid w:val="00976DC5"/>
    <w:rsid w:val="009812FD"/>
    <w:rsid w:val="00983CEF"/>
    <w:rsid w:val="00984D4E"/>
    <w:rsid w:val="009875BA"/>
    <w:rsid w:val="00991AB0"/>
    <w:rsid w:val="00995D6C"/>
    <w:rsid w:val="00997A32"/>
    <w:rsid w:val="009A09E1"/>
    <w:rsid w:val="009A192A"/>
    <w:rsid w:val="009A1AB2"/>
    <w:rsid w:val="009A32EB"/>
    <w:rsid w:val="009A3488"/>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D7BE2"/>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6F75"/>
    <w:rsid w:val="00AD12F5"/>
    <w:rsid w:val="00AD13FE"/>
    <w:rsid w:val="00AD2018"/>
    <w:rsid w:val="00AD2A42"/>
    <w:rsid w:val="00AD332D"/>
    <w:rsid w:val="00AD33F2"/>
    <w:rsid w:val="00AD3422"/>
    <w:rsid w:val="00AD52FC"/>
    <w:rsid w:val="00AD5553"/>
    <w:rsid w:val="00AD59E1"/>
    <w:rsid w:val="00AE565A"/>
    <w:rsid w:val="00AE5EBF"/>
    <w:rsid w:val="00AE610D"/>
    <w:rsid w:val="00AE6431"/>
    <w:rsid w:val="00AE65BC"/>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64E5"/>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6C8"/>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70B4"/>
    <w:rsid w:val="00C17CEA"/>
    <w:rsid w:val="00C20D62"/>
    <w:rsid w:val="00C226A6"/>
    <w:rsid w:val="00C22902"/>
    <w:rsid w:val="00C25259"/>
    <w:rsid w:val="00C26046"/>
    <w:rsid w:val="00C26B29"/>
    <w:rsid w:val="00C278D4"/>
    <w:rsid w:val="00C306DF"/>
    <w:rsid w:val="00C30B0A"/>
    <w:rsid w:val="00C3177B"/>
    <w:rsid w:val="00C32007"/>
    <w:rsid w:val="00C32F8D"/>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73E"/>
    <w:rsid w:val="00C63FB2"/>
    <w:rsid w:val="00C6450B"/>
    <w:rsid w:val="00C65E0B"/>
    <w:rsid w:val="00C72487"/>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D080F"/>
    <w:rsid w:val="00CD17A8"/>
    <w:rsid w:val="00CD437A"/>
    <w:rsid w:val="00CD4A1B"/>
    <w:rsid w:val="00CD597A"/>
    <w:rsid w:val="00CD7769"/>
    <w:rsid w:val="00CE0749"/>
    <w:rsid w:val="00CE1535"/>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6CA"/>
    <w:rsid w:val="00D44D5F"/>
    <w:rsid w:val="00D467CC"/>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38B0"/>
    <w:rsid w:val="00D84E3E"/>
    <w:rsid w:val="00D853D1"/>
    <w:rsid w:val="00D932B6"/>
    <w:rsid w:val="00D95E94"/>
    <w:rsid w:val="00D96180"/>
    <w:rsid w:val="00D9C9D0"/>
    <w:rsid w:val="00DA218C"/>
    <w:rsid w:val="00DA45F5"/>
    <w:rsid w:val="00DA53CB"/>
    <w:rsid w:val="00DA639B"/>
    <w:rsid w:val="00DB490E"/>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821"/>
    <w:rsid w:val="00E649B5"/>
    <w:rsid w:val="00E66467"/>
    <w:rsid w:val="00E67DF1"/>
    <w:rsid w:val="00E70C6C"/>
    <w:rsid w:val="00E70F6E"/>
    <w:rsid w:val="00E70FB9"/>
    <w:rsid w:val="00E7116F"/>
    <w:rsid w:val="00E73904"/>
    <w:rsid w:val="00E744BD"/>
    <w:rsid w:val="00E74EE8"/>
    <w:rsid w:val="00E7CC25"/>
    <w:rsid w:val="00E802F1"/>
    <w:rsid w:val="00E86506"/>
    <w:rsid w:val="00E90B83"/>
    <w:rsid w:val="00E90D84"/>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2297"/>
    <w:rsid w:val="00ED26DE"/>
    <w:rsid w:val="00ED3D32"/>
    <w:rsid w:val="00ED410D"/>
    <w:rsid w:val="00ED6161"/>
    <w:rsid w:val="00ED7676"/>
    <w:rsid w:val="00ED7EA9"/>
    <w:rsid w:val="00EE0C66"/>
    <w:rsid w:val="00EE297F"/>
    <w:rsid w:val="00EE4B90"/>
    <w:rsid w:val="00EE6203"/>
    <w:rsid w:val="00EE7DFF"/>
    <w:rsid w:val="00EF3E88"/>
    <w:rsid w:val="00EF6303"/>
    <w:rsid w:val="00EF7B87"/>
    <w:rsid w:val="00F00C9F"/>
    <w:rsid w:val="00F011AE"/>
    <w:rsid w:val="00F02BC6"/>
    <w:rsid w:val="00F05267"/>
    <w:rsid w:val="00F075A7"/>
    <w:rsid w:val="00F1273F"/>
    <w:rsid w:val="00F13904"/>
    <w:rsid w:val="00F13D13"/>
    <w:rsid w:val="00F149A8"/>
    <w:rsid w:val="00F17E73"/>
    <w:rsid w:val="00F207A7"/>
    <w:rsid w:val="00F2170A"/>
    <w:rsid w:val="00F21A9D"/>
    <w:rsid w:val="00F21B07"/>
    <w:rsid w:val="00F21EA1"/>
    <w:rsid w:val="00F226D6"/>
    <w:rsid w:val="00F22EC0"/>
    <w:rsid w:val="00F23483"/>
    <w:rsid w:val="00F23DD0"/>
    <w:rsid w:val="00F24751"/>
    <w:rsid w:val="00F24949"/>
    <w:rsid w:val="00F309E2"/>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578F4"/>
    <w:rsid w:val="00F61B9D"/>
    <w:rsid w:val="00F6212A"/>
    <w:rsid w:val="00F630A7"/>
    <w:rsid w:val="00F660B3"/>
    <w:rsid w:val="00F731F5"/>
    <w:rsid w:val="00F733F4"/>
    <w:rsid w:val="00F75CF1"/>
    <w:rsid w:val="00F84473"/>
    <w:rsid w:val="00F852F9"/>
    <w:rsid w:val="00F8669E"/>
    <w:rsid w:val="00F8705A"/>
    <w:rsid w:val="00F8727A"/>
    <w:rsid w:val="00F87E90"/>
    <w:rsid w:val="00F9015A"/>
    <w:rsid w:val="00F91AC8"/>
    <w:rsid w:val="00F9347A"/>
    <w:rsid w:val="00F93C18"/>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27E9"/>
    <w:rsid w:val="00FD2C9D"/>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984317881">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kprm.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51</Pages>
  <Words>14240</Words>
  <Characters>85444</Characters>
  <Application>Microsoft Office Word</Application>
  <DocSecurity>0</DocSecurity>
  <Lines>712</Lines>
  <Paragraphs>198</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99486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Maja Pilecka-Sprzączak</cp:lastModifiedBy>
  <cp:revision>8</cp:revision>
  <cp:lastPrinted>2022-11-28T11:55:00Z</cp:lastPrinted>
  <dcterms:created xsi:type="dcterms:W3CDTF">2024-05-08T11:55:00Z</dcterms:created>
  <dcterms:modified xsi:type="dcterms:W3CDTF">2024-05-22T08:04:00Z</dcterms:modified>
</cp:coreProperties>
</file>