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FF71A" w14:textId="77777777" w:rsidR="001315FE" w:rsidRPr="00C920F8" w:rsidRDefault="001315FE" w:rsidP="00E55A22">
      <w:pPr>
        <w:pStyle w:val="Standard"/>
        <w:ind w:left="5670" w:firstLine="2268"/>
        <w:rPr>
          <w:rFonts w:asciiTheme="minorHAnsi" w:hAnsiTheme="minorHAnsi" w:cstheme="minorHAnsi"/>
          <w:sz w:val="20"/>
          <w:szCs w:val="20"/>
        </w:rPr>
      </w:pPr>
      <w:r w:rsidRPr="00C920F8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995EE1" w:rsidRPr="00C920F8">
        <w:rPr>
          <w:rFonts w:asciiTheme="minorHAnsi" w:hAnsiTheme="minorHAnsi" w:cstheme="minorHAnsi"/>
          <w:sz w:val="20"/>
          <w:szCs w:val="20"/>
        </w:rPr>
        <w:t>2</w:t>
      </w:r>
      <w:r w:rsidRPr="00C920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676036" w14:textId="1EA60A21" w:rsidR="00E571AF" w:rsidRPr="00C920F8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C920F8">
        <w:rPr>
          <w:rFonts w:asciiTheme="minorHAnsi" w:hAnsiTheme="minorHAnsi" w:cstheme="minorHAnsi"/>
          <w:b/>
          <w:i/>
          <w:color w:val="000000"/>
          <w:lang w:eastAsia="pl-PL"/>
        </w:rPr>
        <w:t xml:space="preserve">CZĘŚĆ I - wypełnia </w:t>
      </w:r>
      <w:r w:rsidR="00781277">
        <w:rPr>
          <w:rFonts w:asciiTheme="minorHAnsi" w:hAnsiTheme="minorHAnsi" w:cstheme="minorHAnsi"/>
          <w:b/>
          <w:i/>
          <w:color w:val="000000"/>
          <w:lang w:eastAsia="pl-PL"/>
        </w:rPr>
        <w:t>składający ofertę</w:t>
      </w:r>
    </w:p>
    <w:p w14:paraId="0AE2C133" w14:textId="77777777" w:rsidR="00BF269D" w:rsidRPr="00C920F8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381A833E" w14:textId="2F29ADEE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…..........…...................................</w:t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    </w:t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>………………………..</w:t>
      </w:r>
    </w:p>
    <w:p w14:paraId="6C29A076" w14:textId="455A8819" w:rsidR="00176C3F" w:rsidRPr="00C920F8" w:rsidRDefault="00781277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>
        <w:rPr>
          <w:rFonts w:asciiTheme="minorHAnsi" w:hAnsiTheme="minorHAnsi" w:cstheme="minorHAnsi"/>
          <w:i/>
          <w:color w:val="000000"/>
          <w:lang w:eastAsia="pl-PL"/>
        </w:rPr>
        <w:t xml:space="preserve">Imię i nazwisko/ </w:t>
      </w:r>
      <w:r w:rsidR="00647470">
        <w:rPr>
          <w:rFonts w:asciiTheme="minorHAnsi" w:hAnsiTheme="minorHAnsi" w:cstheme="minorHAnsi"/>
          <w:i/>
          <w:color w:val="000000"/>
          <w:lang w:eastAsia="pl-PL"/>
        </w:rPr>
        <w:t xml:space="preserve">Nazwa </w:t>
      </w:r>
      <w:r w:rsidR="00832B43" w:rsidRPr="00C920F8">
        <w:rPr>
          <w:rFonts w:asciiTheme="minorHAnsi" w:hAnsiTheme="minorHAnsi" w:cstheme="minorHAnsi"/>
          <w:i/>
          <w:color w:val="000000"/>
          <w:lang w:eastAsia="pl-PL"/>
        </w:rPr>
        <w:t xml:space="preserve">                                      </w:t>
      </w:r>
      <w:r w:rsidR="00B42E9B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                   </w:t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B42E9B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miejscowość, data                                                                   </w:t>
      </w:r>
    </w:p>
    <w:p w14:paraId="13FDBEE3" w14:textId="77777777" w:rsidR="00832B43" w:rsidRPr="00C920F8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0890D339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3703F37F" w14:textId="77777777" w:rsidR="00832B43" w:rsidRPr="00C920F8" w:rsidRDefault="00176C3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Adres</w:t>
      </w:r>
    </w:p>
    <w:p w14:paraId="2DA1150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17B132E5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03FA4440" w14:textId="7F0FB5D3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Nr tel.</w:t>
      </w:r>
      <w:r w:rsidR="008978BD">
        <w:rPr>
          <w:rFonts w:asciiTheme="minorHAnsi" w:hAnsiTheme="minorHAnsi" w:cstheme="minorHAnsi"/>
          <w:i/>
          <w:iCs/>
          <w:color w:val="000000"/>
          <w:lang w:eastAsia="pl-PL"/>
        </w:rPr>
        <w:t>/ e-mail</w:t>
      </w:r>
    </w:p>
    <w:p w14:paraId="3319028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18390A5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</w:t>
      </w:r>
    </w:p>
    <w:p w14:paraId="0F50F757" w14:textId="65F56125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NIP </w:t>
      </w:r>
    </w:p>
    <w:p w14:paraId="11E6221D" w14:textId="77777777" w:rsidR="00683CA8" w:rsidRDefault="00683CA8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41EA02F5" w14:textId="77777777" w:rsidR="001E1312" w:rsidRDefault="001E1312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 xml:space="preserve">Dyrektor </w:t>
      </w:r>
    </w:p>
    <w:p w14:paraId="302D7F93" w14:textId="7F9C4478" w:rsidR="00176C3F" w:rsidRPr="00C920F8" w:rsidRDefault="001E1312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I</w:t>
      </w:r>
      <w:r w:rsidR="00176C3F" w:rsidRPr="00C920F8">
        <w:rPr>
          <w:rFonts w:asciiTheme="minorHAnsi" w:hAnsiTheme="minorHAnsi" w:cstheme="minorHAnsi"/>
          <w:b/>
          <w:color w:val="000000"/>
          <w:lang w:eastAsia="pl-PL"/>
        </w:rPr>
        <w:t>zb</w:t>
      </w:r>
      <w:r>
        <w:rPr>
          <w:rFonts w:asciiTheme="minorHAnsi" w:hAnsiTheme="minorHAnsi" w:cstheme="minorHAnsi"/>
          <w:b/>
          <w:color w:val="000000"/>
          <w:lang w:eastAsia="pl-PL"/>
        </w:rPr>
        <w:t>y</w:t>
      </w:r>
      <w:r w:rsidR="00176C3F" w:rsidRPr="00C920F8">
        <w:rPr>
          <w:rFonts w:asciiTheme="minorHAnsi" w:hAnsiTheme="minorHAnsi" w:cstheme="minorHAnsi"/>
          <w:b/>
          <w:color w:val="000000"/>
          <w:lang w:eastAsia="pl-PL"/>
        </w:rPr>
        <w:t xml:space="preserve"> Administracji Skarbowej</w:t>
      </w:r>
    </w:p>
    <w:p w14:paraId="5C84025E" w14:textId="43DB6F37" w:rsidR="00176C3F" w:rsidRPr="00C920F8" w:rsidRDefault="003F41D7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w </w:t>
      </w:r>
      <w:r w:rsidR="008978BD">
        <w:rPr>
          <w:rFonts w:asciiTheme="minorHAnsi" w:hAnsiTheme="minorHAnsi" w:cstheme="minorHAnsi"/>
          <w:b/>
          <w:color w:val="000000"/>
          <w:lang w:eastAsia="pl-PL"/>
        </w:rPr>
        <w:t>Białymstoku</w:t>
      </w:r>
    </w:p>
    <w:p w14:paraId="6D0E7462" w14:textId="6F920144" w:rsidR="00C920F8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ul. </w:t>
      </w:r>
      <w:r w:rsidR="008978BD">
        <w:rPr>
          <w:rFonts w:asciiTheme="minorHAnsi" w:hAnsiTheme="minorHAnsi" w:cstheme="minorHAnsi"/>
          <w:b/>
          <w:color w:val="000000"/>
          <w:lang w:eastAsia="pl-PL"/>
        </w:rPr>
        <w:t>J. K. Branickiego 9</w:t>
      </w:r>
    </w:p>
    <w:p w14:paraId="0BFF504A" w14:textId="546188DB" w:rsidR="00176C3F" w:rsidRPr="00C920F8" w:rsidRDefault="008978BD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15-085 Białystok</w:t>
      </w:r>
    </w:p>
    <w:p w14:paraId="0A9BDC71" w14:textId="77777777" w:rsid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2357702E" w14:textId="77777777" w:rsid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04A044CD" w14:textId="77777777" w:rsidR="00781277" w:rsidRDefault="00781277" w:rsidP="0078127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lang w:eastAsia="pl-PL"/>
        </w:rPr>
        <w:t>OFERTA KUPNA</w:t>
      </w:r>
    </w:p>
    <w:p w14:paraId="2DC258FF" w14:textId="275808A7" w:rsidR="00683CA8" w:rsidRDefault="00781277" w:rsidP="0078127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lang w:eastAsia="pl-PL"/>
        </w:rPr>
        <w:t xml:space="preserve"> zużytego składnika majątku</w:t>
      </w:r>
    </w:p>
    <w:p w14:paraId="3E2CBBF4" w14:textId="77777777" w:rsidR="005C1817" w:rsidRDefault="005C1817" w:rsidP="005C18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750C56F" w14:textId="7FF34784" w:rsidR="005C1817" w:rsidRPr="005C1817" w:rsidRDefault="005C1817" w:rsidP="005C18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Składam ofertę kupna niektórych składników majątku wskazanych z informacji o możliwości zagospodarowania przez sprzedaż z dn. </w:t>
      </w:r>
      <w:r w:rsidR="00666917">
        <w:rPr>
          <w:rFonts w:asciiTheme="minorHAnsi" w:hAnsiTheme="minorHAnsi" w:cstheme="minorHAnsi"/>
          <w:color w:val="000000"/>
          <w:lang w:eastAsia="pl-PL"/>
        </w:rPr>
        <w:t>….</w:t>
      </w:r>
    </w:p>
    <w:p w14:paraId="1D1BD0DB" w14:textId="77777777" w:rsidR="00781277" w:rsidRPr="00C920F8" w:rsidRDefault="00781277" w:rsidP="0078127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16DBAF18" w14:textId="08318781" w:rsidR="00176C3F" w:rsidRPr="00C920F8" w:rsidRDefault="00A82696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W</w:t>
      </w:r>
      <w:r w:rsidR="008978BD">
        <w:rPr>
          <w:rFonts w:asciiTheme="minorHAnsi" w:hAnsiTheme="minorHAnsi" w:cstheme="minorHAnsi"/>
          <w:color w:val="000000"/>
          <w:lang w:eastAsia="pl-PL"/>
        </w:rPr>
        <w:t xml:space="preserve">skazanie składników </w:t>
      </w:r>
      <w:r>
        <w:rPr>
          <w:rFonts w:asciiTheme="minorHAnsi" w:hAnsiTheme="minorHAnsi" w:cstheme="minorHAnsi"/>
          <w:color w:val="000000"/>
          <w:lang w:eastAsia="pl-PL"/>
        </w:rPr>
        <w:t>rzeczowych majątku ruchomego</w:t>
      </w:r>
      <w:r w:rsidR="00176C3F" w:rsidRPr="00C920F8">
        <w:rPr>
          <w:rFonts w:asciiTheme="minorHAnsi" w:hAnsiTheme="minorHAnsi" w:cstheme="minorHAnsi"/>
          <w:color w:val="000000"/>
          <w:lang w:eastAsia="pl-PL"/>
        </w:rPr>
        <w:t>:</w:t>
      </w:r>
    </w:p>
    <w:p w14:paraId="04D8E1BF" w14:textId="77777777" w:rsidR="00574CF6" w:rsidRPr="00C920F8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384"/>
        <w:gridCol w:w="3224"/>
        <w:gridCol w:w="2553"/>
      </w:tblGrid>
      <w:tr w:rsidR="005C1817" w:rsidRPr="00C920F8" w14:paraId="67CC3F10" w14:textId="7EAB108F" w:rsidTr="005C1817">
        <w:tc>
          <w:tcPr>
            <w:tcW w:w="507" w:type="dxa"/>
            <w:shd w:val="clear" w:color="auto" w:fill="auto"/>
          </w:tcPr>
          <w:p w14:paraId="0F590E71" w14:textId="1F96C4F2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Lp.</w:t>
            </w:r>
          </w:p>
        </w:tc>
        <w:tc>
          <w:tcPr>
            <w:tcW w:w="2384" w:type="dxa"/>
            <w:shd w:val="clear" w:color="auto" w:fill="auto"/>
          </w:tcPr>
          <w:p w14:paraId="668BC56A" w14:textId="1D3DF7FB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Nr inwentarzowy</w:t>
            </w:r>
          </w:p>
        </w:tc>
        <w:tc>
          <w:tcPr>
            <w:tcW w:w="3224" w:type="dxa"/>
          </w:tcPr>
          <w:p w14:paraId="1B214E79" w14:textId="71FEA7AF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Nazwa składnika majątkowego</w:t>
            </w:r>
          </w:p>
        </w:tc>
        <w:tc>
          <w:tcPr>
            <w:tcW w:w="2553" w:type="dxa"/>
          </w:tcPr>
          <w:p w14:paraId="03A741C1" w14:textId="5CF40AC1" w:rsidR="005C1817" w:rsidRPr="00994B5B" w:rsidRDefault="005C1817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Cena</w:t>
            </w:r>
          </w:p>
        </w:tc>
      </w:tr>
      <w:tr w:rsidR="005C1817" w:rsidRPr="00C920F8" w14:paraId="5979D7FF" w14:textId="429229B5" w:rsidTr="005C1817">
        <w:tc>
          <w:tcPr>
            <w:tcW w:w="507" w:type="dxa"/>
            <w:shd w:val="clear" w:color="auto" w:fill="auto"/>
          </w:tcPr>
          <w:p w14:paraId="219C311D" w14:textId="661C780A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14:paraId="0014F962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3224" w:type="dxa"/>
          </w:tcPr>
          <w:p w14:paraId="3FAFE1E5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553" w:type="dxa"/>
          </w:tcPr>
          <w:p w14:paraId="7C56DF1D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5C1817" w:rsidRPr="00C920F8" w14:paraId="4C02F12B" w14:textId="2BBA5DFD" w:rsidTr="005C1817">
        <w:tc>
          <w:tcPr>
            <w:tcW w:w="507" w:type="dxa"/>
            <w:shd w:val="clear" w:color="auto" w:fill="auto"/>
          </w:tcPr>
          <w:p w14:paraId="326035E4" w14:textId="4A779561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14:paraId="30004704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3224" w:type="dxa"/>
          </w:tcPr>
          <w:p w14:paraId="15B14078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553" w:type="dxa"/>
          </w:tcPr>
          <w:p w14:paraId="27B46F87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5C1817" w:rsidRPr="00C920F8" w14:paraId="31C148BA" w14:textId="502765DC" w:rsidTr="005C1817">
        <w:tc>
          <w:tcPr>
            <w:tcW w:w="507" w:type="dxa"/>
            <w:shd w:val="clear" w:color="auto" w:fill="auto"/>
          </w:tcPr>
          <w:p w14:paraId="27EAD397" w14:textId="072A37D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…</w:t>
            </w:r>
          </w:p>
        </w:tc>
        <w:tc>
          <w:tcPr>
            <w:tcW w:w="2384" w:type="dxa"/>
            <w:shd w:val="clear" w:color="auto" w:fill="auto"/>
          </w:tcPr>
          <w:p w14:paraId="76C420F1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3224" w:type="dxa"/>
          </w:tcPr>
          <w:p w14:paraId="5D30BCA1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553" w:type="dxa"/>
          </w:tcPr>
          <w:p w14:paraId="127B7E45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</w:tbl>
    <w:p w14:paraId="5F0FD20C" w14:textId="77777777" w:rsidR="00574CF6" w:rsidRPr="00C920F8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2B057116" w14:textId="64A95FED" w:rsidR="00D371F1" w:rsidRPr="005C1817" w:rsidRDefault="005C1817" w:rsidP="00525D9E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5C1817">
        <w:rPr>
          <w:rFonts w:asciiTheme="minorHAnsi" w:hAnsiTheme="minorHAnsi" w:cstheme="minorHAnsi"/>
          <w:lang w:eastAsia="pl-PL"/>
        </w:rPr>
        <w:t>Oświadczam, że znam stan techniczny składników majątku, które chcę nabyć i nie zgłaszam do niego zastrzeżeń. Oświadczam, że ponoszę pełną odpowiedzialność za ewentualną rezygnację z oględzin składników majątku</w:t>
      </w:r>
      <w:r w:rsidR="00F27EDD">
        <w:rPr>
          <w:rFonts w:asciiTheme="minorHAnsi" w:hAnsiTheme="minorHAnsi" w:cstheme="minorHAnsi"/>
          <w:lang w:eastAsia="pl-PL"/>
        </w:rPr>
        <w:t>,</w:t>
      </w:r>
      <w:r w:rsidRPr="005C1817">
        <w:rPr>
          <w:rFonts w:asciiTheme="minorHAnsi" w:hAnsiTheme="minorHAnsi" w:cstheme="minorHAnsi"/>
          <w:lang w:eastAsia="pl-PL"/>
        </w:rPr>
        <w:t xml:space="preserve"> które chcę nabyć. </w:t>
      </w:r>
    </w:p>
    <w:p w14:paraId="4888DF7B" w14:textId="24242A02" w:rsidR="005C1817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 xml:space="preserve">Oświadczam, że </w:t>
      </w:r>
      <w:r w:rsidR="005C1817">
        <w:rPr>
          <w:rFonts w:asciiTheme="minorHAnsi" w:hAnsiTheme="minorHAnsi" w:cstheme="minorHAnsi"/>
          <w:lang w:eastAsia="pl-PL"/>
        </w:rPr>
        <w:t xml:space="preserve">nabyte </w:t>
      </w:r>
      <w:r w:rsidRPr="00C920F8">
        <w:rPr>
          <w:rFonts w:asciiTheme="minorHAnsi" w:hAnsiTheme="minorHAnsi" w:cstheme="minorHAnsi"/>
          <w:lang w:eastAsia="pl-PL"/>
        </w:rPr>
        <w:t>składnik</w:t>
      </w:r>
      <w:r w:rsidR="005C1817">
        <w:rPr>
          <w:rFonts w:asciiTheme="minorHAnsi" w:hAnsiTheme="minorHAnsi" w:cstheme="minorHAnsi"/>
          <w:lang w:eastAsia="pl-PL"/>
        </w:rPr>
        <w:t>i</w:t>
      </w:r>
      <w:r w:rsidRPr="00C920F8">
        <w:rPr>
          <w:rFonts w:asciiTheme="minorHAnsi" w:hAnsiTheme="minorHAnsi" w:cstheme="minorHAnsi"/>
          <w:lang w:eastAsia="pl-PL"/>
        </w:rPr>
        <w:t xml:space="preserve"> rzeczow</w:t>
      </w:r>
      <w:r w:rsidR="005C1817">
        <w:rPr>
          <w:rFonts w:asciiTheme="minorHAnsi" w:hAnsiTheme="minorHAnsi" w:cstheme="minorHAnsi"/>
          <w:lang w:eastAsia="pl-PL"/>
        </w:rPr>
        <w:t>e</w:t>
      </w:r>
      <w:r w:rsidRPr="00C920F8">
        <w:rPr>
          <w:rFonts w:asciiTheme="minorHAnsi" w:hAnsiTheme="minorHAnsi" w:cstheme="minorHAnsi"/>
          <w:lang w:eastAsia="pl-PL"/>
        </w:rPr>
        <w:t xml:space="preserve"> majątku ruchomego zostan</w:t>
      </w:r>
      <w:r w:rsidR="005C1817">
        <w:rPr>
          <w:rFonts w:asciiTheme="minorHAnsi" w:hAnsiTheme="minorHAnsi" w:cstheme="minorHAnsi"/>
          <w:lang w:eastAsia="pl-PL"/>
        </w:rPr>
        <w:t>ą</w:t>
      </w:r>
      <w:r w:rsidRPr="00C920F8">
        <w:rPr>
          <w:rFonts w:asciiTheme="minorHAnsi" w:hAnsiTheme="minorHAnsi" w:cstheme="minorHAnsi"/>
          <w:lang w:eastAsia="pl-PL"/>
        </w:rPr>
        <w:t xml:space="preserve"> odebran</w:t>
      </w:r>
      <w:r w:rsidR="00F27EDD">
        <w:rPr>
          <w:rFonts w:asciiTheme="minorHAnsi" w:hAnsiTheme="minorHAnsi" w:cstheme="minorHAnsi"/>
          <w:lang w:eastAsia="pl-PL"/>
        </w:rPr>
        <w:t>e</w:t>
      </w:r>
      <w:r w:rsidRPr="00C920F8">
        <w:rPr>
          <w:rFonts w:asciiTheme="minorHAnsi" w:hAnsiTheme="minorHAnsi" w:cstheme="minorHAnsi"/>
          <w:lang w:eastAsia="pl-PL"/>
        </w:rPr>
        <w:t xml:space="preserve"> w terminie i miejscu </w:t>
      </w:r>
      <w:r w:rsidR="005C1817">
        <w:rPr>
          <w:rFonts w:asciiTheme="minorHAnsi" w:hAnsiTheme="minorHAnsi" w:cstheme="minorHAnsi"/>
          <w:lang w:eastAsia="pl-PL"/>
        </w:rPr>
        <w:t xml:space="preserve">uzgodnionym z Wydziałem Logistyki IAS w Białymstoku. </w:t>
      </w:r>
    </w:p>
    <w:p w14:paraId="209E0D60" w14:textId="1A6C602D" w:rsidR="00683CA8" w:rsidRPr="005C1817" w:rsidRDefault="005C1817" w:rsidP="00EE2D15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5C1817">
        <w:rPr>
          <w:rFonts w:asciiTheme="minorHAnsi" w:hAnsiTheme="minorHAnsi" w:cstheme="minorHAnsi"/>
          <w:lang w:eastAsia="pl-PL"/>
        </w:rPr>
        <w:t>Oświadczam, że poniosę wszelki</w:t>
      </w:r>
      <w:r w:rsidR="00F27EDD">
        <w:rPr>
          <w:rFonts w:asciiTheme="minorHAnsi" w:hAnsiTheme="minorHAnsi" w:cstheme="minorHAnsi"/>
          <w:lang w:eastAsia="pl-PL"/>
        </w:rPr>
        <w:t>e</w:t>
      </w:r>
      <w:r w:rsidRPr="005C1817">
        <w:rPr>
          <w:rFonts w:asciiTheme="minorHAnsi" w:hAnsiTheme="minorHAnsi" w:cstheme="minorHAnsi"/>
          <w:lang w:eastAsia="pl-PL"/>
        </w:rPr>
        <w:t xml:space="preserve"> koszty związane z nabyciem i </w:t>
      </w:r>
      <w:r>
        <w:rPr>
          <w:rFonts w:asciiTheme="minorHAnsi" w:hAnsiTheme="minorHAnsi" w:cstheme="minorHAnsi"/>
          <w:lang w:eastAsia="pl-PL"/>
        </w:rPr>
        <w:t>o</w:t>
      </w:r>
      <w:r w:rsidRPr="005C1817">
        <w:rPr>
          <w:rFonts w:asciiTheme="minorHAnsi" w:hAnsiTheme="minorHAnsi" w:cstheme="minorHAnsi"/>
          <w:lang w:eastAsia="pl-PL"/>
        </w:rPr>
        <w:t>dbiorem nabytych skł</w:t>
      </w:r>
      <w:r>
        <w:rPr>
          <w:rFonts w:asciiTheme="minorHAnsi" w:hAnsiTheme="minorHAnsi" w:cstheme="minorHAnsi"/>
          <w:lang w:eastAsia="pl-PL"/>
        </w:rPr>
        <w:t>a</w:t>
      </w:r>
      <w:r w:rsidRPr="005C1817">
        <w:rPr>
          <w:rFonts w:asciiTheme="minorHAnsi" w:hAnsiTheme="minorHAnsi" w:cstheme="minorHAnsi"/>
          <w:lang w:eastAsia="pl-PL"/>
        </w:rPr>
        <w:t>dnikó</w:t>
      </w:r>
      <w:r>
        <w:rPr>
          <w:rFonts w:asciiTheme="minorHAnsi" w:hAnsiTheme="minorHAnsi" w:cstheme="minorHAnsi"/>
          <w:lang w:eastAsia="pl-PL"/>
        </w:rPr>
        <w:t>w</w:t>
      </w:r>
      <w:r w:rsidRPr="005C1817">
        <w:rPr>
          <w:rFonts w:asciiTheme="minorHAnsi" w:hAnsiTheme="minorHAnsi" w:cstheme="minorHAnsi"/>
          <w:lang w:eastAsia="pl-PL"/>
        </w:rPr>
        <w:t xml:space="preserve"> majątku. </w:t>
      </w:r>
    </w:p>
    <w:p w14:paraId="7A702423" w14:textId="3B2747D4" w:rsidR="00683CA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6CFB6641" w14:textId="77777777" w:rsidR="00683CA8" w:rsidRPr="00C920F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2F551AE8" w14:textId="77777777" w:rsidR="00176C3F" w:rsidRPr="00C920F8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…...............................................</w:t>
      </w:r>
    </w:p>
    <w:p w14:paraId="6E5CE362" w14:textId="05D29CEC" w:rsidR="008662C3" w:rsidRPr="00C920F8" w:rsidRDefault="008A52A2" w:rsidP="005C1817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</w:t>
      </w:r>
      <w:r w:rsidR="00176C3F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Podpis </w:t>
      </w:r>
    </w:p>
    <w:p w14:paraId="18927E39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0714990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286F5F6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0B9FDDDC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05F319B3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3C1A961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7E6802E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7C8C186A" w14:textId="578BC3E1" w:rsidR="00E571AF" w:rsidRPr="00C920F8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i/>
          <w:color w:val="000000"/>
          <w:lang w:eastAsia="pl-PL"/>
        </w:rPr>
        <w:t xml:space="preserve">CZĘŚĆ II – wypełnia komórka logistyki </w:t>
      </w:r>
    </w:p>
    <w:p w14:paraId="2591976A" w14:textId="77777777" w:rsidR="001315FE" w:rsidRPr="00C920F8" w:rsidRDefault="001315FE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B055812" w14:textId="77777777" w:rsidR="00F27EDD" w:rsidRDefault="0028002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eastAsia="pl-PL"/>
        </w:rPr>
      </w:pPr>
      <w:r w:rsidRPr="00C920F8">
        <w:rPr>
          <w:rFonts w:asciiTheme="minorHAnsi" w:hAnsiTheme="minorHAnsi" w:cstheme="minorHAnsi"/>
          <w:bCs/>
          <w:color w:val="000000"/>
          <w:lang w:eastAsia="pl-PL"/>
        </w:rPr>
        <w:t>Potwierdzam</w:t>
      </w:r>
      <w:r w:rsidR="00F27EDD">
        <w:rPr>
          <w:rFonts w:asciiTheme="minorHAnsi" w:hAnsiTheme="minorHAnsi" w:cstheme="minorHAnsi"/>
          <w:bCs/>
          <w:color w:val="000000"/>
          <w:lang w:eastAsia="pl-PL"/>
        </w:rPr>
        <w:t>, że oferta wpłynęła w terminie</w:t>
      </w:r>
    </w:p>
    <w:p w14:paraId="600238A2" w14:textId="77777777" w:rsidR="00F27EDD" w:rsidRDefault="00F27ED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</w:p>
    <w:p w14:paraId="4BEC3CC2" w14:textId="77777777" w:rsidR="00F27EDD" w:rsidRDefault="00F27ED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DB7EF59" w14:textId="77777777" w:rsidR="00F27EDD" w:rsidRDefault="00F27ED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02DA2341" w14:textId="40E3C98D" w:rsidR="0028002D" w:rsidRPr="00C920F8" w:rsidRDefault="00F27EDD" w:rsidP="00F27ED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………………………………………………………….</w:t>
      </w:r>
    </w:p>
    <w:p w14:paraId="05872EFC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data, podpis kierującego komórką logistyki</w:t>
      </w:r>
    </w:p>
    <w:p w14:paraId="2E224022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0326DD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5AF6EB06" w14:textId="77777777" w:rsidR="00255017" w:rsidRPr="00C920F8" w:rsidRDefault="00255017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4DA33BA4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………………………………………………………..</w:t>
      </w:r>
    </w:p>
    <w:p w14:paraId="0A33E317" w14:textId="77777777" w:rsidR="0028002D" w:rsidRPr="00C920F8" w:rsidRDefault="0028002D" w:rsidP="00D371F1">
      <w:pPr>
        <w:suppressAutoHyphens w:val="0"/>
        <w:autoSpaceDE w:val="0"/>
        <w:autoSpaceDN w:val="0"/>
        <w:adjustRightInd w:val="0"/>
        <w:jc w:val="both"/>
        <w:rPr>
          <w:rFonts w:asciiTheme="minorHAnsi" w:eastAsia="Lucida Sans Unicode" w:hAnsiTheme="minorHAnsi" w:cstheme="minorHAnsi"/>
          <w:i/>
          <w:iCs/>
          <w:kern w:val="2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Zatwierdzam/ data i podpis Dyrektora Izby</w:t>
      </w:r>
      <w:r w:rsidRPr="00C920F8">
        <w:rPr>
          <w:rFonts w:asciiTheme="minorHAnsi" w:eastAsia="Lucida Sans Unicode" w:hAnsiTheme="minorHAnsi" w:cstheme="minorHAnsi"/>
          <w:kern w:val="2"/>
        </w:rPr>
        <w:t xml:space="preserve">                                                                                                    </w:t>
      </w:r>
      <w:r w:rsidRPr="00C920F8">
        <w:rPr>
          <w:rFonts w:asciiTheme="minorHAnsi" w:eastAsia="Lucida Sans Unicode" w:hAnsiTheme="minorHAnsi" w:cstheme="minorHAnsi"/>
          <w:i/>
          <w:iCs/>
          <w:kern w:val="2"/>
        </w:rPr>
        <w:t xml:space="preserve">                           </w:t>
      </w:r>
    </w:p>
    <w:sectPr w:rsidR="0028002D" w:rsidRPr="00C920F8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65CC" w14:textId="77777777" w:rsidR="00A61919" w:rsidRDefault="00A61919">
      <w:r>
        <w:separator/>
      </w:r>
    </w:p>
  </w:endnote>
  <w:endnote w:type="continuationSeparator" w:id="0">
    <w:p w14:paraId="36471A21" w14:textId="77777777" w:rsidR="00A61919" w:rsidRDefault="00A6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44E8" w14:textId="77777777" w:rsidR="00A61919" w:rsidRDefault="00A61919">
      <w:r>
        <w:separator/>
      </w:r>
    </w:p>
  </w:footnote>
  <w:footnote w:type="continuationSeparator" w:id="0">
    <w:p w14:paraId="507A4D3D" w14:textId="77777777" w:rsidR="00A61919" w:rsidRDefault="00A6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2552D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4F4A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23BB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30CA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D03"/>
    <w:rsid w:val="001E1312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A0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802A5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B9F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39C6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17C5"/>
    <w:rsid w:val="005C1817"/>
    <w:rsid w:val="005C3077"/>
    <w:rsid w:val="005C360C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47470"/>
    <w:rsid w:val="00651937"/>
    <w:rsid w:val="00653E24"/>
    <w:rsid w:val="00656CBB"/>
    <w:rsid w:val="00664D7A"/>
    <w:rsid w:val="00666917"/>
    <w:rsid w:val="00670B87"/>
    <w:rsid w:val="00671382"/>
    <w:rsid w:val="006729DF"/>
    <w:rsid w:val="006753CF"/>
    <w:rsid w:val="00676EBE"/>
    <w:rsid w:val="006817F7"/>
    <w:rsid w:val="0068295E"/>
    <w:rsid w:val="0068304F"/>
    <w:rsid w:val="00683300"/>
    <w:rsid w:val="00683CA8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0B7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029"/>
    <w:rsid w:val="00766DD5"/>
    <w:rsid w:val="00774FC3"/>
    <w:rsid w:val="00775966"/>
    <w:rsid w:val="00777A6A"/>
    <w:rsid w:val="00780D2C"/>
    <w:rsid w:val="00781277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2911"/>
    <w:rsid w:val="008937F2"/>
    <w:rsid w:val="008953FD"/>
    <w:rsid w:val="008969D4"/>
    <w:rsid w:val="008978BD"/>
    <w:rsid w:val="008A0D1E"/>
    <w:rsid w:val="008A308B"/>
    <w:rsid w:val="008A52A2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E76B5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55B4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919"/>
    <w:rsid w:val="00A61F3E"/>
    <w:rsid w:val="00A62381"/>
    <w:rsid w:val="00A6515D"/>
    <w:rsid w:val="00A65A82"/>
    <w:rsid w:val="00A7136B"/>
    <w:rsid w:val="00A73FD3"/>
    <w:rsid w:val="00A762E3"/>
    <w:rsid w:val="00A76D24"/>
    <w:rsid w:val="00A80CFC"/>
    <w:rsid w:val="00A82696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36D9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0B35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528D9"/>
    <w:rsid w:val="00C54B63"/>
    <w:rsid w:val="00C5580F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920F8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03A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5A43"/>
    <w:rsid w:val="00E35CC1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188"/>
    <w:rsid w:val="00ED2A32"/>
    <w:rsid w:val="00ED4037"/>
    <w:rsid w:val="00ED427C"/>
    <w:rsid w:val="00ED4CA6"/>
    <w:rsid w:val="00ED69EB"/>
    <w:rsid w:val="00EE36C6"/>
    <w:rsid w:val="00EF07F7"/>
    <w:rsid w:val="00EF20B0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27EDD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273"/>
    <w:rsid w:val="00FA1DF3"/>
    <w:rsid w:val="00FA318D"/>
    <w:rsid w:val="00FA5031"/>
    <w:rsid w:val="00FB1472"/>
    <w:rsid w:val="00FB16BC"/>
    <w:rsid w:val="00FB5EC6"/>
    <w:rsid w:val="00FC0BB8"/>
    <w:rsid w:val="00FC1AFC"/>
    <w:rsid w:val="00FC1B27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2B7F6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571F5-3344-48F3-820B-82D53339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Hańczuk Emilia</cp:lastModifiedBy>
  <cp:revision>19</cp:revision>
  <cp:lastPrinted>2023-05-29T12:06:00Z</cp:lastPrinted>
  <dcterms:created xsi:type="dcterms:W3CDTF">2025-04-03T11:47:00Z</dcterms:created>
  <dcterms:modified xsi:type="dcterms:W3CDTF">2025-08-29T10:51:00Z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