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9A29" w14:textId="317409BD" w:rsidR="00955FC1" w:rsidRPr="0019137F" w:rsidRDefault="006147F4">
      <w:pPr>
        <w:pStyle w:val="Podtytu"/>
        <w:spacing w:line="240" w:lineRule="auto"/>
        <w:jc w:val="right"/>
        <w:rPr>
          <w:rFonts w:ascii="Calibri" w:hAnsi="Calibri" w:cs="Calibri"/>
          <w:sz w:val="20"/>
        </w:rPr>
      </w:pPr>
      <w:r w:rsidRPr="0019137F">
        <w:rPr>
          <w:rFonts w:ascii="Calibri" w:hAnsi="Calibri" w:cs="Calibri"/>
          <w:sz w:val="20"/>
        </w:rPr>
        <w:t>Załącznik nr 2</w:t>
      </w:r>
    </w:p>
    <w:p w14:paraId="2CB53FAC" w14:textId="66EA4A8F" w:rsidR="00955FC1" w:rsidRPr="0019137F" w:rsidRDefault="006147F4">
      <w:pPr>
        <w:pStyle w:val="Podtytu"/>
        <w:spacing w:line="240" w:lineRule="auto"/>
        <w:jc w:val="right"/>
        <w:rPr>
          <w:rFonts w:ascii="Calibri" w:hAnsi="Calibri" w:cs="Calibri"/>
          <w:sz w:val="20"/>
        </w:rPr>
      </w:pPr>
      <w:r w:rsidRPr="0019137F">
        <w:rPr>
          <w:rFonts w:ascii="Calibri" w:hAnsi="Calibri" w:cs="Calibri"/>
          <w:sz w:val="20"/>
        </w:rPr>
        <w:t>do Regulaminu Zakładowego</w:t>
      </w:r>
      <w:r w:rsidR="0087537C" w:rsidRPr="0019137F">
        <w:rPr>
          <w:rFonts w:ascii="Calibri" w:hAnsi="Calibri" w:cs="Calibri"/>
          <w:sz w:val="20"/>
        </w:rPr>
        <w:t xml:space="preserve"> </w:t>
      </w:r>
      <w:r w:rsidRPr="0019137F">
        <w:rPr>
          <w:rFonts w:ascii="Calibri" w:hAnsi="Calibri" w:cs="Calibri"/>
          <w:sz w:val="20"/>
        </w:rPr>
        <w:t>Funduszu Świadczeń Socjalnych</w:t>
      </w:r>
    </w:p>
    <w:p w14:paraId="40587157" w14:textId="77777777" w:rsidR="00955FC1" w:rsidRPr="0019137F" w:rsidRDefault="00955FC1">
      <w:pPr>
        <w:pStyle w:val="Podtytu"/>
        <w:spacing w:line="240" w:lineRule="auto"/>
        <w:jc w:val="right"/>
        <w:rPr>
          <w:rFonts w:ascii="Calibri" w:hAnsi="Calibri" w:cs="Calibri"/>
          <w:sz w:val="20"/>
        </w:rPr>
      </w:pPr>
    </w:p>
    <w:p w14:paraId="1C00F7DD" w14:textId="77777777" w:rsidR="00955FC1" w:rsidRPr="0019137F" w:rsidRDefault="00955FC1">
      <w:pPr>
        <w:pStyle w:val="Podtytu"/>
        <w:spacing w:line="240" w:lineRule="auto"/>
        <w:jc w:val="both"/>
        <w:rPr>
          <w:rFonts w:ascii="Calibri" w:hAnsi="Calibri" w:cs="Calibri"/>
          <w:sz w:val="20"/>
        </w:rPr>
      </w:pPr>
    </w:p>
    <w:p w14:paraId="09BAC061" w14:textId="77777777" w:rsidR="0087537C" w:rsidRPr="0019137F" w:rsidRDefault="0087537C" w:rsidP="0087537C">
      <w:pPr>
        <w:pStyle w:val="Tekstpodstawowy"/>
        <w:rPr>
          <w:rFonts w:ascii="Calibri" w:hAnsi="Calibri" w:cs="Calibri"/>
        </w:rPr>
      </w:pPr>
    </w:p>
    <w:p w14:paraId="6C31AA48" w14:textId="77777777" w:rsidR="00955FC1" w:rsidRPr="0019137F" w:rsidRDefault="006147F4">
      <w:pPr>
        <w:pStyle w:val="Podtytu"/>
        <w:spacing w:line="240" w:lineRule="auto"/>
        <w:rPr>
          <w:rFonts w:ascii="Calibri" w:hAnsi="Calibri" w:cs="Calibri"/>
          <w:b/>
          <w:bCs/>
          <w:sz w:val="20"/>
        </w:rPr>
      </w:pPr>
      <w:r w:rsidRPr="0019137F">
        <w:rPr>
          <w:rFonts w:ascii="Calibri" w:hAnsi="Calibri" w:cs="Calibri"/>
          <w:b/>
          <w:bCs/>
          <w:sz w:val="20"/>
        </w:rPr>
        <w:t>Tabela kryterium dochodowego</w:t>
      </w:r>
    </w:p>
    <w:p w14:paraId="485E738F" w14:textId="77777777" w:rsidR="00955FC1" w:rsidRPr="0019137F" w:rsidRDefault="00955FC1">
      <w:pPr>
        <w:pStyle w:val="Podtytu"/>
        <w:spacing w:line="240" w:lineRule="auto"/>
        <w:rPr>
          <w:rFonts w:ascii="Calibri" w:hAnsi="Calibri" w:cs="Calibri"/>
          <w:b/>
          <w:bCs/>
          <w:sz w:val="20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893"/>
      </w:tblGrid>
      <w:tr w:rsidR="00955FC1" w:rsidRPr="0019137F" w14:paraId="27110A1B" w14:textId="77777777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401E6" w14:textId="77777777" w:rsidR="00955FC1" w:rsidRPr="0019137F" w:rsidRDefault="00955FC1">
            <w:pPr>
              <w:pStyle w:val="Podtytu"/>
              <w:snapToGrid w:val="0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  <w:p w14:paraId="6549C34C" w14:textId="77777777" w:rsidR="00955FC1" w:rsidRPr="0019137F" w:rsidRDefault="006147F4">
            <w:pPr>
              <w:pStyle w:val="Podtytu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19137F">
              <w:rPr>
                <w:rFonts w:ascii="Calibri" w:hAnsi="Calibri" w:cs="Calibri"/>
                <w:b/>
                <w:bCs/>
                <w:sz w:val="20"/>
              </w:rPr>
              <w:t>Grupa</w:t>
            </w:r>
          </w:p>
          <w:p w14:paraId="59D62648" w14:textId="77777777" w:rsidR="00955FC1" w:rsidRPr="0019137F" w:rsidRDefault="00955FC1">
            <w:pPr>
              <w:pStyle w:val="Podtytu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72AC" w14:textId="77777777" w:rsidR="00955FC1" w:rsidRPr="0019137F" w:rsidRDefault="00955FC1">
            <w:pPr>
              <w:pStyle w:val="Podtytu"/>
              <w:snapToGrid w:val="0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  <w:p w14:paraId="7246F424" w14:textId="3E58DF3C" w:rsidR="00955FC1" w:rsidRPr="0019137F" w:rsidRDefault="006147F4">
            <w:pPr>
              <w:pStyle w:val="Podtytu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19137F">
              <w:rPr>
                <w:rFonts w:ascii="Calibri" w:hAnsi="Calibri" w:cs="Calibri"/>
                <w:b/>
                <w:bCs/>
                <w:sz w:val="20"/>
              </w:rPr>
              <w:t xml:space="preserve">Dochód </w:t>
            </w:r>
            <w:r w:rsidR="00397398">
              <w:rPr>
                <w:rFonts w:ascii="Calibri" w:hAnsi="Calibri" w:cs="Calibri"/>
                <w:b/>
                <w:bCs/>
                <w:sz w:val="20"/>
              </w:rPr>
              <w:t xml:space="preserve">brutto </w:t>
            </w:r>
            <w:r w:rsidRPr="0019137F">
              <w:rPr>
                <w:rFonts w:ascii="Calibri" w:hAnsi="Calibri" w:cs="Calibri"/>
                <w:b/>
                <w:bCs/>
                <w:sz w:val="20"/>
              </w:rPr>
              <w:t>na członka rodziny</w:t>
            </w:r>
          </w:p>
        </w:tc>
      </w:tr>
      <w:tr w:rsidR="00955FC1" w:rsidRPr="0019137F" w14:paraId="612037C9" w14:textId="77777777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D7F8E" w14:textId="77777777" w:rsidR="00955FC1" w:rsidRPr="0019137F" w:rsidRDefault="00955FC1">
            <w:pPr>
              <w:pStyle w:val="Podtytu"/>
              <w:snapToGrid w:val="0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  <w:p w14:paraId="27D34AF2" w14:textId="77777777" w:rsidR="00955FC1" w:rsidRPr="0019137F" w:rsidRDefault="006147F4">
            <w:pPr>
              <w:pStyle w:val="Podtytu"/>
              <w:spacing w:line="240" w:lineRule="auto"/>
              <w:rPr>
                <w:rFonts w:ascii="Calibri" w:hAnsi="Calibri" w:cs="Calibri"/>
                <w:sz w:val="20"/>
              </w:rPr>
            </w:pPr>
            <w:r w:rsidRPr="0019137F">
              <w:rPr>
                <w:rFonts w:ascii="Calibri" w:hAnsi="Calibri" w:cs="Calibri"/>
                <w:sz w:val="20"/>
              </w:rPr>
              <w:t>I</w:t>
            </w:r>
          </w:p>
          <w:p w14:paraId="6FEEF004" w14:textId="77777777" w:rsidR="00955FC1" w:rsidRPr="0019137F" w:rsidRDefault="00955FC1">
            <w:pPr>
              <w:pStyle w:val="Podtytu"/>
              <w:spacing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ABBF2" w14:textId="77777777" w:rsidR="00955FC1" w:rsidRPr="0019137F" w:rsidRDefault="00955FC1">
            <w:pPr>
              <w:pStyle w:val="Podtytu"/>
              <w:snapToGrid w:val="0"/>
              <w:spacing w:line="240" w:lineRule="auto"/>
              <w:rPr>
                <w:rFonts w:ascii="Calibri" w:hAnsi="Calibri" w:cs="Calibri"/>
                <w:sz w:val="20"/>
              </w:rPr>
            </w:pPr>
          </w:p>
          <w:p w14:paraId="4B88FB5F" w14:textId="4056B93A" w:rsidR="00955FC1" w:rsidRPr="0019137F" w:rsidRDefault="006147F4">
            <w:pPr>
              <w:pStyle w:val="Podtytu"/>
              <w:spacing w:line="240" w:lineRule="auto"/>
              <w:rPr>
                <w:rFonts w:ascii="Calibri" w:hAnsi="Calibri" w:cs="Calibri"/>
                <w:sz w:val="20"/>
              </w:rPr>
            </w:pPr>
            <w:r w:rsidRPr="0019137F">
              <w:rPr>
                <w:rFonts w:ascii="Calibri" w:hAnsi="Calibri" w:cs="Calibri"/>
                <w:sz w:val="20"/>
              </w:rPr>
              <w:t>d</w:t>
            </w:r>
            <w:r w:rsidR="00606A09" w:rsidRPr="0019137F">
              <w:rPr>
                <w:rFonts w:ascii="Calibri" w:hAnsi="Calibri" w:cs="Calibri"/>
                <w:sz w:val="20"/>
              </w:rPr>
              <w:t>o …………………………………</w:t>
            </w:r>
            <w:r w:rsidRPr="0019137F">
              <w:rPr>
                <w:rFonts w:ascii="Calibri" w:hAnsi="Calibri" w:cs="Calibri"/>
                <w:sz w:val="20"/>
              </w:rPr>
              <w:t xml:space="preserve"> zł</w:t>
            </w:r>
          </w:p>
        </w:tc>
      </w:tr>
      <w:tr w:rsidR="00955FC1" w:rsidRPr="0019137F" w14:paraId="08B25BD8" w14:textId="77777777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916C7" w14:textId="77777777" w:rsidR="00955FC1" w:rsidRPr="0019137F" w:rsidRDefault="00955FC1">
            <w:pPr>
              <w:pStyle w:val="Podtytu"/>
              <w:snapToGrid w:val="0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  <w:p w14:paraId="73BB9453" w14:textId="77777777" w:rsidR="00955FC1" w:rsidRPr="0019137F" w:rsidRDefault="006147F4">
            <w:pPr>
              <w:pStyle w:val="Podtytu"/>
              <w:spacing w:line="240" w:lineRule="auto"/>
              <w:rPr>
                <w:rFonts w:ascii="Calibri" w:hAnsi="Calibri" w:cs="Calibri"/>
                <w:sz w:val="20"/>
              </w:rPr>
            </w:pPr>
            <w:r w:rsidRPr="0019137F">
              <w:rPr>
                <w:rFonts w:ascii="Calibri" w:hAnsi="Calibri" w:cs="Calibri"/>
                <w:sz w:val="20"/>
              </w:rPr>
              <w:t>II</w:t>
            </w:r>
          </w:p>
          <w:p w14:paraId="7E3631A7" w14:textId="77777777" w:rsidR="00955FC1" w:rsidRPr="0019137F" w:rsidRDefault="00955FC1">
            <w:pPr>
              <w:pStyle w:val="Podtytu"/>
              <w:spacing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BDD77" w14:textId="77777777" w:rsidR="00955FC1" w:rsidRPr="0019137F" w:rsidRDefault="00955FC1">
            <w:pPr>
              <w:pStyle w:val="Podtytu"/>
              <w:snapToGrid w:val="0"/>
              <w:spacing w:line="240" w:lineRule="auto"/>
              <w:rPr>
                <w:rFonts w:ascii="Calibri" w:hAnsi="Calibri" w:cs="Calibri"/>
                <w:sz w:val="20"/>
              </w:rPr>
            </w:pPr>
          </w:p>
          <w:p w14:paraId="480BD334" w14:textId="3652D0D8" w:rsidR="00955FC1" w:rsidRPr="0019137F" w:rsidRDefault="006147F4" w:rsidP="00606A09">
            <w:pPr>
              <w:pStyle w:val="Podtytu"/>
              <w:spacing w:line="240" w:lineRule="auto"/>
              <w:rPr>
                <w:rFonts w:ascii="Calibri" w:hAnsi="Calibri" w:cs="Calibri"/>
                <w:sz w:val="20"/>
              </w:rPr>
            </w:pPr>
            <w:r w:rsidRPr="0019137F">
              <w:rPr>
                <w:rFonts w:ascii="Calibri" w:hAnsi="Calibri" w:cs="Calibri"/>
                <w:sz w:val="20"/>
              </w:rPr>
              <w:t xml:space="preserve">powyżej </w:t>
            </w:r>
            <w:r w:rsidR="00606A09" w:rsidRPr="0019137F">
              <w:rPr>
                <w:rFonts w:ascii="Calibri" w:hAnsi="Calibri" w:cs="Calibri"/>
                <w:sz w:val="20"/>
              </w:rPr>
              <w:t>………………………</w:t>
            </w:r>
            <w:r w:rsidRPr="0019137F">
              <w:rPr>
                <w:rFonts w:ascii="Calibri" w:hAnsi="Calibri" w:cs="Calibri"/>
                <w:sz w:val="20"/>
              </w:rPr>
              <w:t xml:space="preserve"> zł do </w:t>
            </w:r>
            <w:r w:rsidR="00606A09" w:rsidRPr="0019137F">
              <w:rPr>
                <w:rFonts w:ascii="Calibri" w:hAnsi="Calibri" w:cs="Calibri"/>
                <w:sz w:val="20"/>
              </w:rPr>
              <w:t>………………………..</w:t>
            </w:r>
            <w:r w:rsidRPr="0019137F">
              <w:rPr>
                <w:rFonts w:ascii="Calibri" w:hAnsi="Calibri" w:cs="Calibri"/>
                <w:sz w:val="20"/>
              </w:rPr>
              <w:t xml:space="preserve"> zł</w:t>
            </w:r>
          </w:p>
        </w:tc>
      </w:tr>
      <w:tr w:rsidR="00955FC1" w:rsidRPr="0019137F" w14:paraId="6A10AC7E" w14:textId="77777777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A2930" w14:textId="77777777" w:rsidR="00955FC1" w:rsidRPr="0019137F" w:rsidRDefault="00955FC1">
            <w:pPr>
              <w:pStyle w:val="Podtytu"/>
              <w:snapToGrid w:val="0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  <w:p w14:paraId="128AE75D" w14:textId="77777777" w:rsidR="00955FC1" w:rsidRPr="0019137F" w:rsidRDefault="006147F4">
            <w:pPr>
              <w:pStyle w:val="Podtytu"/>
              <w:spacing w:line="240" w:lineRule="auto"/>
              <w:rPr>
                <w:rFonts w:ascii="Calibri" w:hAnsi="Calibri" w:cs="Calibri"/>
                <w:sz w:val="20"/>
              </w:rPr>
            </w:pPr>
            <w:r w:rsidRPr="0019137F">
              <w:rPr>
                <w:rFonts w:ascii="Calibri" w:hAnsi="Calibri" w:cs="Calibri"/>
                <w:sz w:val="20"/>
              </w:rPr>
              <w:t>III</w:t>
            </w:r>
          </w:p>
          <w:p w14:paraId="75DA94DA" w14:textId="77777777" w:rsidR="00955FC1" w:rsidRPr="0019137F" w:rsidRDefault="00955FC1">
            <w:pPr>
              <w:pStyle w:val="Podtytu"/>
              <w:spacing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66A1" w14:textId="77777777" w:rsidR="00955FC1" w:rsidRPr="0019137F" w:rsidRDefault="00955FC1">
            <w:pPr>
              <w:pStyle w:val="Podtytu"/>
              <w:snapToGrid w:val="0"/>
              <w:spacing w:line="240" w:lineRule="auto"/>
              <w:rPr>
                <w:rFonts w:ascii="Calibri" w:hAnsi="Calibri" w:cs="Calibri"/>
                <w:sz w:val="20"/>
              </w:rPr>
            </w:pPr>
          </w:p>
          <w:p w14:paraId="14A71D03" w14:textId="2F2E42A3" w:rsidR="00955FC1" w:rsidRPr="0019137F" w:rsidRDefault="004F5BF6" w:rsidP="00606A09">
            <w:pPr>
              <w:pStyle w:val="Podtytu"/>
              <w:spacing w:line="240" w:lineRule="auto"/>
              <w:rPr>
                <w:rFonts w:ascii="Calibri" w:hAnsi="Calibri" w:cs="Calibri"/>
                <w:sz w:val="20"/>
              </w:rPr>
            </w:pPr>
            <w:r w:rsidRPr="0019137F">
              <w:rPr>
                <w:rFonts w:ascii="Calibri" w:hAnsi="Calibri" w:cs="Calibri"/>
                <w:sz w:val="20"/>
              </w:rPr>
              <w:t xml:space="preserve">powyżej </w:t>
            </w:r>
            <w:r w:rsidR="00606A09" w:rsidRPr="0019137F">
              <w:rPr>
                <w:rFonts w:ascii="Calibri" w:hAnsi="Calibri" w:cs="Calibri"/>
                <w:sz w:val="20"/>
              </w:rPr>
              <w:t>…………………………….</w:t>
            </w:r>
            <w:r w:rsidR="006147F4" w:rsidRPr="0019137F">
              <w:rPr>
                <w:rFonts w:ascii="Calibri" w:hAnsi="Calibri" w:cs="Calibri"/>
                <w:sz w:val="20"/>
              </w:rPr>
              <w:t xml:space="preserve"> zł</w:t>
            </w:r>
          </w:p>
        </w:tc>
      </w:tr>
    </w:tbl>
    <w:p w14:paraId="1CB644A7" w14:textId="77777777" w:rsidR="00955FC1" w:rsidRPr="0019137F" w:rsidRDefault="00955FC1">
      <w:pPr>
        <w:pStyle w:val="Podtytu"/>
        <w:rPr>
          <w:rFonts w:ascii="Calibri" w:hAnsi="Calibri" w:cs="Calibri"/>
          <w:sz w:val="20"/>
        </w:rPr>
      </w:pPr>
    </w:p>
    <w:p w14:paraId="17747D35" w14:textId="77777777" w:rsidR="00955FC1" w:rsidRPr="0019137F" w:rsidRDefault="00955FC1">
      <w:pPr>
        <w:pStyle w:val="Podtytu"/>
        <w:rPr>
          <w:rFonts w:ascii="Calibri" w:hAnsi="Calibri" w:cs="Calibri"/>
          <w:b/>
          <w:bCs/>
          <w:sz w:val="20"/>
        </w:rPr>
      </w:pPr>
    </w:p>
    <w:p w14:paraId="6AF4191E" w14:textId="77777777" w:rsidR="00955FC1" w:rsidRPr="0019137F" w:rsidRDefault="00955FC1">
      <w:pPr>
        <w:pStyle w:val="Podtytu"/>
        <w:rPr>
          <w:rFonts w:ascii="Calibri" w:hAnsi="Calibri" w:cs="Calibri"/>
          <w:b/>
          <w:bCs/>
          <w:sz w:val="20"/>
        </w:rPr>
      </w:pPr>
    </w:p>
    <w:p w14:paraId="31747CF3" w14:textId="77777777" w:rsidR="00955FC1" w:rsidRPr="0019137F" w:rsidRDefault="00955FC1">
      <w:pPr>
        <w:pStyle w:val="Podtytu"/>
        <w:rPr>
          <w:rFonts w:ascii="Calibri" w:hAnsi="Calibri" w:cs="Calibri"/>
          <w:b/>
          <w:bCs/>
          <w:sz w:val="20"/>
        </w:rPr>
      </w:pPr>
    </w:p>
    <w:p w14:paraId="5CEA433A" w14:textId="77777777" w:rsidR="00955FC1" w:rsidRPr="0019137F" w:rsidRDefault="00955FC1">
      <w:pPr>
        <w:pStyle w:val="Podtytu"/>
        <w:rPr>
          <w:rFonts w:ascii="Calibri" w:hAnsi="Calibri" w:cs="Calibri"/>
          <w:b/>
          <w:bCs/>
          <w:sz w:val="20"/>
        </w:rPr>
      </w:pPr>
    </w:p>
    <w:p w14:paraId="2221F6D1" w14:textId="77777777" w:rsidR="00955FC1" w:rsidRPr="0019137F" w:rsidRDefault="00955FC1">
      <w:pPr>
        <w:pStyle w:val="Podtytu"/>
        <w:rPr>
          <w:rFonts w:ascii="Calibri" w:hAnsi="Calibri" w:cs="Calibri"/>
          <w:b/>
          <w:bCs/>
          <w:sz w:val="20"/>
        </w:rPr>
      </w:pPr>
    </w:p>
    <w:p w14:paraId="0C06753D" w14:textId="77777777" w:rsidR="00955FC1" w:rsidRPr="0019137F" w:rsidRDefault="00955FC1">
      <w:pPr>
        <w:pStyle w:val="Podtytu"/>
        <w:rPr>
          <w:rFonts w:ascii="Calibri" w:hAnsi="Calibri" w:cs="Calibri"/>
          <w:b/>
          <w:bCs/>
          <w:sz w:val="20"/>
        </w:rPr>
      </w:pPr>
    </w:p>
    <w:p w14:paraId="6ECC594F" w14:textId="77777777" w:rsidR="00955FC1" w:rsidRPr="0019137F" w:rsidRDefault="00955FC1">
      <w:pPr>
        <w:pStyle w:val="Podtytu"/>
        <w:rPr>
          <w:rFonts w:ascii="Calibri" w:hAnsi="Calibri" w:cs="Calibri"/>
          <w:b/>
          <w:bCs/>
          <w:sz w:val="20"/>
        </w:rPr>
      </w:pPr>
    </w:p>
    <w:p w14:paraId="308B15B9" w14:textId="77777777" w:rsidR="00955FC1" w:rsidRPr="0019137F" w:rsidRDefault="00955FC1">
      <w:pPr>
        <w:pStyle w:val="Podtytu"/>
        <w:rPr>
          <w:rFonts w:ascii="Calibri" w:hAnsi="Calibri" w:cs="Calibri"/>
          <w:b/>
          <w:bCs/>
          <w:sz w:val="20"/>
        </w:rPr>
      </w:pPr>
    </w:p>
    <w:p w14:paraId="62CD34F2" w14:textId="77777777" w:rsidR="00955FC1" w:rsidRPr="0019137F" w:rsidRDefault="00955FC1">
      <w:pPr>
        <w:pStyle w:val="Podtytu"/>
        <w:rPr>
          <w:rFonts w:ascii="Calibri" w:hAnsi="Calibri" w:cs="Calibri"/>
          <w:b/>
          <w:bCs/>
          <w:sz w:val="20"/>
        </w:rPr>
      </w:pPr>
    </w:p>
    <w:p w14:paraId="7575007A" w14:textId="77777777" w:rsidR="00955FC1" w:rsidRPr="0019137F" w:rsidRDefault="00955FC1">
      <w:pPr>
        <w:pStyle w:val="Podtytu"/>
        <w:rPr>
          <w:rFonts w:ascii="Calibri" w:hAnsi="Calibri" w:cs="Calibri"/>
          <w:b/>
          <w:bCs/>
          <w:sz w:val="20"/>
        </w:rPr>
      </w:pPr>
    </w:p>
    <w:p w14:paraId="24A03CFC" w14:textId="77777777" w:rsidR="00955FC1" w:rsidRPr="0019137F" w:rsidRDefault="00955FC1">
      <w:pPr>
        <w:pStyle w:val="Podtytu"/>
        <w:rPr>
          <w:rFonts w:ascii="Calibri" w:hAnsi="Calibri" w:cs="Calibri"/>
          <w:b/>
          <w:bCs/>
          <w:sz w:val="20"/>
        </w:rPr>
      </w:pPr>
    </w:p>
    <w:p w14:paraId="32506258" w14:textId="77777777" w:rsidR="00955FC1" w:rsidRPr="0019137F" w:rsidRDefault="00955FC1">
      <w:pPr>
        <w:pStyle w:val="Podtytu"/>
        <w:rPr>
          <w:rFonts w:ascii="Calibri" w:hAnsi="Calibri" w:cs="Calibri"/>
          <w:b/>
          <w:bCs/>
          <w:sz w:val="20"/>
        </w:rPr>
      </w:pPr>
    </w:p>
    <w:p w14:paraId="50D998CB" w14:textId="77777777" w:rsidR="00955FC1" w:rsidRPr="0019137F" w:rsidRDefault="00955FC1">
      <w:pPr>
        <w:pStyle w:val="Podtytu"/>
        <w:rPr>
          <w:rFonts w:ascii="Calibri" w:hAnsi="Calibri" w:cs="Calibri"/>
          <w:b/>
          <w:bCs/>
          <w:sz w:val="20"/>
        </w:rPr>
      </w:pPr>
    </w:p>
    <w:p w14:paraId="46C780E2" w14:textId="77777777" w:rsidR="00955FC1" w:rsidRPr="0019137F" w:rsidRDefault="00955FC1">
      <w:pPr>
        <w:pStyle w:val="Podtytu"/>
        <w:rPr>
          <w:rFonts w:ascii="Calibri" w:hAnsi="Calibri" w:cs="Calibri"/>
          <w:b/>
          <w:bCs/>
          <w:sz w:val="20"/>
        </w:rPr>
      </w:pPr>
    </w:p>
    <w:p w14:paraId="6EA82F79" w14:textId="77777777" w:rsidR="00955FC1" w:rsidRPr="0019137F" w:rsidRDefault="00955FC1">
      <w:pPr>
        <w:pStyle w:val="Podtytu"/>
        <w:rPr>
          <w:rFonts w:ascii="Calibri" w:hAnsi="Calibri" w:cs="Calibri"/>
          <w:b/>
          <w:bCs/>
          <w:sz w:val="20"/>
        </w:rPr>
      </w:pPr>
    </w:p>
    <w:p w14:paraId="453218D6" w14:textId="77777777" w:rsidR="00955FC1" w:rsidRPr="0019137F" w:rsidRDefault="00955FC1">
      <w:pPr>
        <w:pStyle w:val="Podtytu"/>
        <w:rPr>
          <w:rFonts w:ascii="Calibri" w:hAnsi="Calibri" w:cs="Calibri"/>
          <w:b/>
          <w:bCs/>
          <w:sz w:val="20"/>
        </w:rPr>
      </w:pPr>
    </w:p>
    <w:p w14:paraId="2DEFA887" w14:textId="77777777" w:rsidR="00955FC1" w:rsidRPr="0019137F" w:rsidRDefault="00955FC1">
      <w:pPr>
        <w:pStyle w:val="Podtytu"/>
        <w:rPr>
          <w:rFonts w:ascii="Calibri" w:hAnsi="Calibri" w:cs="Calibri"/>
          <w:b/>
          <w:bCs/>
          <w:sz w:val="20"/>
        </w:rPr>
      </w:pPr>
    </w:p>
    <w:p w14:paraId="5E211444" w14:textId="77777777" w:rsidR="00955FC1" w:rsidRPr="0019137F" w:rsidRDefault="00955FC1">
      <w:pPr>
        <w:pStyle w:val="Podtytu"/>
        <w:rPr>
          <w:rFonts w:ascii="Calibri" w:hAnsi="Calibri" w:cs="Calibri"/>
          <w:b/>
          <w:bCs/>
          <w:sz w:val="20"/>
        </w:rPr>
      </w:pPr>
    </w:p>
    <w:p w14:paraId="36134AA6" w14:textId="77777777" w:rsidR="00955FC1" w:rsidRPr="0019137F" w:rsidRDefault="00955FC1">
      <w:pPr>
        <w:pStyle w:val="Podtytu"/>
        <w:rPr>
          <w:rFonts w:ascii="Calibri" w:hAnsi="Calibri" w:cs="Calibri"/>
          <w:b/>
          <w:bCs/>
          <w:sz w:val="20"/>
        </w:rPr>
      </w:pPr>
    </w:p>
    <w:p w14:paraId="1D2382E5" w14:textId="77777777" w:rsidR="00955FC1" w:rsidRPr="0019137F" w:rsidRDefault="00955FC1">
      <w:pPr>
        <w:pStyle w:val="Podtytu"/>
        <w:rPr>
          <w:rFonts w:ascii="Calibri" w:hAnsi="Calibri" w:cs="Calibri"/>
          <w:b/>
          <w:bCs/>
          <w:sz w:val="20"/>
        </w:rPr>
      </w:pPr>
    </w:p>
    <w:p w14:paraId="766154B1" w14:textId="77777777" w:rsidR="00955FC1" w:rsidRPr="0019137F" w:rsidRDefault="00955FC1">
      <w:pPr>
        <w:pStyle w:val="Podtytu"/>
        <w:rPr>
          <w:rFonts w:ascii="Calibri" w:hAnsi="Calibri" w:cs="Calibri"/>
          <w:b/>
          <w:bCs/>
          <w:sz w:val="20"/>
        </w:rPr>
      </w:pPr>
    </w:p>
    <w:p w14:paraId="3C0CFEC5" w14:textId="77777777" w:rsidR="004F5BF6" w:rsidRPr="0019137F" w:rsidRDefault="004F5BF6" w:rsidP="004F5BF6">
      <w:pPr>
        <w:pStyle w:val="Tekstpodstawowy"/>
        <w:rPr>
          <w:rFonts w:ascii="Calibri" w:hAnsi="Calibri" w:cs="Calibri"/>
        </w:rPr>
      </w:pPr>
    </w:p>
    <w:p w14:paraId="59969538" w14:textId="77777777" w:rsidR="004F5BF6" w:rsidRDefault="004F5BF6" w:rsidP="004F5BF6">
      <w:pPr>
        <w:pStyle w:val="Tekstpodstawowy"/>
        <w:rPr>
          <w:rFonts w:ascii="Calibri" w:hAnsi="Calibri" w:cs="Calibri"/>
        </w:rPr>
      </w:pPr>
    </w:p>
    <w:p w14:paraId="370AAD99" w14:textId="77777777" w:rsidR="00D14D53" w:rsidRPr="0019137F" w:rsidRDefault="00D14D53" w:rsidP="004F5BF6">
      <w:pPr>
        <w:pStyle w:val="Tekstpodstawowy"/>
        <w:rPr>
          <w:rFonts w:ascii="Calibri" w:hAnsi="Calibri" w:cs="Calibri"/>
        </w:rPr>
      </w:pPr>
    </w:p>
    <w:p w14:paraId="00E77464" w14:textId="77777777" w:rsidR="004F5BF6" w:rsidRPr="0019137F" w:rsidRDefault="004F5BF6" w:rsidP="004F5BF6">
      <w:pPr>
        <w:pStyle w:val="Tekstpodstawowy"/>
        <w:rPr>
          <w:rFonts w:ascii="Calibri" w:hAnsi="Calibri" w:cs="Calibri"/>
        </w:rPr>
      </w:pPr>
    </w:p>
    <w:p w14:paraId="172A53B5" w14:textId="77777777" w:rsidR="00FA31FB" w:rsidRPr="0019137F" w:rsidRDefault="00FA31FB" w:rsidP="004F5BF6">
      <w:pPr>
        <w:pStyle w:val="Tekstpodstawowy"/>
        <w:rPr>
          <w:rFonts w:ascii="Calibri" w:hAnsi="Calibri" w:cs="Calibri"/>
        </w:rPr>
      </w:pPr>
    </w:p>
    <w:p w14:paraId="49232CC2" w14:textId="77777777" w:rsidR="0019137F" w:rsidRPr="0019137F" w:rsidRDefault="0019137F">
      <w:pPr>
        <w:pStyle w:val="Podtytu"/>
        <w:spacing w:line="240" w:lineRule="auto"/>
        <w:jc w:val="right"/>
        <w:rPr>
          <w:rFonts w:ascii="Calibri" w:hAnsi="Calibri" w:cs="Calibri"/>
          <w:sz w:val="18"/>
          <w:szCs w:val="18"/>
        </w:rPr>
      </w:pPr>
    </w:p>
    <w:sectPr w:rsidR="0019137F" w:rsidRPr="0019137F" w:rsidSect="0087537C">
      <w:footerReference w:type="default" r:id="rId12"/>
      <w:pgSz w:w="11906" w:h="16838"/>
      <w:pgMar w:top="709" w:right="1418" w:bottom="567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8D84F" w14:textId="77777777" w:rsidR="006721B1" w:rsidRDefault="006721B1">
      <w:pPr>
        <w:spacing w:line="240" w:lineRule="auto"/>
      </w:pPr>
      <w:r>
        <w:separator/>
      </w:r>
    </w:p>
  </w:endnote>
  <w:endnote w:type="continuationSeparator" w:id="0">
    <w:p w14:paraId="3A4C389A" w14:textId="77777777" w:rsidR="006721B1" w:rsidRDefault="00672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964E" w14:textId="77777777" w:rsidR="002D62CA" w:rsidRDefault="002D62CA">
    <w:pPr>
      <w:pStyle w:val="Stopka"/>
      <w:jc w:val="right"/>
    </w:pPr>
    <w:r>
      <w:rPr>
        <w:rFonts w:asciiTheme="minorHAnsi" w:hAnsiTheme="minorHAnsi" w:cstheme="minorHAnsi"/>
        <w:sz w:val="20"/>
        <w:szCs w:val="20"/>
        <w:shd w:val="clear" w:color="auto" w:fill="E6E6E6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PAGE   \* MERGEFORMAT </w:instrText>
    </w:r>
    <w:r>
      <w:rPr>
        <w:rFonts w:asciiTheme="minorHAnsi" w:hAnsiTheme="minorHAnsi" w:cstheme="minorHAnsi"/>
        <w:sz w:val="20"/>
        <w:szCs w:val="20"/>
        <w:shd w:val="clear" w:color="auto" w:fill="E6E6E6"/>
      </w:rPr>
      <w:fldChar w:fldCharType="separate"/>
    </w:r>
    <w:r w:rsidR="00BF7CDF" w:rsidRPr="00BF7CDF">
      <w:rPr>
        <w:rFonts w:asciiTheme="minorHAnsi" w:hAnsiTheme="minorHAnsi" w:cstheme="minorHAnsi"/>
        <w:noProof/>
        <w:sz w:val="20"/>
        <w:szCs w:val="20"/>
        <w:shd w:val="clear" w:color="auto" w:fill="E6E6E6"/>
      </w:rPr>
      <w:t>15</w:t>
    </w:r>
    <w:r>
      <w:rPr>
        <w:rFonts w:asciiTheme="minorHAnsi" w:hAnsiTheme="minorHAnsi" w:cstheme="minorHAnsi"/>
        <w:sz w:val="20"/>
        <w:szCs w:val="20"/>
        <w:shd w:val="clear" w:color="auto" w:fill="E6E6E6"/>
      </w:rPr>
      <w:fldChar w:fldCharType="end"/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62E0F1D" wp14:editId="30066E74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4930" cy="226695"/>
              <wp:effectExtent l="1270" t="635" r="0" b="127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2266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1C83201" w14:textId="77777777" w:rsidR="002D62CA" w:rsidRDefault="002D62CA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E0F1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18.35pt;margin-top:.05pt;width:5.9pt;height:17.8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" stroked="f">
              <v:fill opacity="0"/>
              <v:textbox inset="0,0,0,0">
                <w:txbxContent>
                  <w:p w14:paraId="01C83201" w14:textId="77777777" w:rsidR="002D62CA" w:rsidRDefault="002D62CA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194BB" w14:textId="77777777" w:rsidR="006721B1" w:rsidRDefault="006721B1">
      <w:pPr>
        <w:spacing w:line="240" w:lineRule="auto"/>
      </w:pPr>
      <w:r>
        <w:separator/>
      </w:r>
    </w:p>
  </w:footnote>
  <w:footnote w:type="continuationSeparator" w:id="0">
    <w:p w14:paraId="6F2562B2" w14:textId="77777777" w:rsidR="006721B1" w:rsidRDefault="006721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A720F9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0000017"/>
    <w:multiLevelType w:val="singleLevel"/>
    <w:tmpl w:val="00000017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1B11F52"/>
    <w:multiLevelType w:val="multilevel"/>
    <w:tmpl w:val="73A05C88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6" w15:restartNumberingAfterBreak="0">
    <w:nsid w:val="04B95458"/>
    <w:multiLevelType w:val="multilevel"/>
    <w:tmpl w:val="04B954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D5322"/>
    <w:multiLevelType w:val="multilevel"/>
    <w:tmpl w:val="12ED53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2E22"/>
    <w:multiLevelType w:val="hybridMultilevel"/>
    <w:tmpl w:val="5C244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94D97"/>
    <w:multiLevelType w:val="hybridMultilevel"/>
    <w:tmpl w:val="D6725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07361"/>
    <w:multiLevelType w:val="multilevel"/>
    <w:tmpl w:val="E366418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47D5B"/>
    <w:multiLevelType w:val="multilevel"/>
    <w:tmpl w:val="1B247D5B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5B0FF7"/>
    <w:multiLevelType w:val="hybridMultilevel"/>
    <w:tmpl w:val="B1163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46A2D"/>
    <w:multiLevelType w:val="hybridMultilevel"/>
    <w:tmpl w:val="624A4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A3934"/>
    <w:multiLevelType w:val="hybridMultilevel"/>
    <w:tmpl w:val="DA70B372"/>
    <w:lvl w:ilvl="0" w:tplc="2B7A7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8EB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7A2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60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6C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823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B661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495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66F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2A3253"/>
    <w:multiLevelType w:val="multilevel"/>
    <w:tmpl w:val="2B2A325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F669E"/>
    <w:multiLevelType w:val="multilevel"/>
    <w:tmpl w:val="2C0F66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2C161132"/>
    <w:multiLevelType w:val="multilevel"/>
    <w:tmpl w:val="2C1611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56A7006"/>
    <w:multiLevelType w:val="multilevel"/>
    <w:tmpl w:val="E366418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431A8"/>
    <w:multiLevelType w:val="multilevel"/>
    <w:tmpl w:val="3F0431A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B178F0"/>
    <w:multiLevelType w:val="hybridMultilevel"/>
    <w:tmpl w:val="E892BB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FDF5B78"/>
    <w:multiLevelType w:val="multilevel"/>
    <w:tmpl w:val="4FDF5B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76AB2"/>
    <w:multiLevelType w:val="hybridMultilevel"/>
    <w:tmpl w:val="1764A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72A83"/>
    <w:multiLevelType w:val="multilevel"/>
    <w:tmpl w:val="5E872A83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DF628A"/>
    <w:multiLevelType w:val="multilevel"/>
    <w:tmpl w:val="62DF62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63D401E6"/>
    <w:multiLevelType w:val="multilevel"/>
    <w:tmpl w:val="63D401E6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E560B"/>
    <w:multiLevelType w:val="multilevel"/>
    <w:tmpl w:val="6B0E560B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536929"/>
    <w:multiLevelType w:val="hybridMultilevel"/>
    <w:tmpl w:val="35161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674FB"/>
    <w:multiLevelType w:val="hybridMultilevel"/>
    <w:tmpl w:val="24680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D7134"/>
    <w:multiLevelType w:val="multilevel"/>
    <w:tmpl w:val="53A8D9F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7C6C1869"/>
    <w:multiLevelType w:val="hybridMultilevel"/>
    <w:tmpl w:val="44B42192"/>
    <w:lvl w:ilvl="0" w:tplc="3F589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2780">
    <w:abstractNumId w:val="10"/>
  </w:num>
  <w:num w:numId="2" w16cid:durableId="1438519057">
    <w:abstractNumId w:val="26"/>
  </w:num>
  <w:num w:numId="3" w16cid:durableId="1248610867">
    <w:abstractNumId w:val="11"/>
  </w:num>
  <w:num w:numId="4" w16cid:durableId="807472806">
    <w:abstractNumId w:val="2"/>
  </w:num>
  <w:num w:numId="5" w16cid:durableId="169099979">
    <w:abstractNumId w:val="19"/>
  </w:num>
  <w:num w:numId="6" w16cid:durableId="1384593621">
    <w:abstractNumId w:val="3"/>
  </w:num>
  <w:num w:numId="7" w16cid:durableId="1375233821">
    <w:abstractNumId w:val="5"/>
  </w:num>
  <w:num w:numId="8" w16cid:durableId="653879477">
    <w:abstractNumId w:val="1"/>
  </w:num>
  <w:num w:numId="9" w16cid:durableId="390464673">
    <w:abstractNumId w:val="25"/>
  </w:num>
  <w:num w:numId="10" w16cid:durableId="92287813">
    <w:abstractNumId w:val="23"/>
  </w:num>
  <w:num w:numId="11" w16cid:durableId="1942714328">
    <w:abstractNumId w:val="17"/>
  </w:num>
  <w:num w:numId="12" w16cid:durableId="1001347143">
    <w:abstractNumId w:val="24"/>
  </w:num>
  <w:num w:numId="13" w16cid:durableId="2069452056">
    <w:abstractNumId w:val="7"/>
  </w:num>
  <w:num w:numId="14" w16cid:durableId="618292787">
    <w:abstractNumId w:val="0"/>
  </w:num>
  <w:num w:numId="15" w16cid:durableId="107555847">
    <w:abstractNumId w:val="16"/>
  </w:num>
  <w:num w:numId="16" w16cid:durableId="1091730978">
    <w:abstractNumId w:val="6"/>
  </w:num>
  <w:num w:numId="17" w16cid:durableId="403528746">
    <w:abstractNumId w:val="21"/>
  </w:num>
  <w:num w:numId="18" w16cid:durableId="312489188">
    <w:abstractNumId w:val="15"/>
  </w:num>
  <w:num w:numId="19" w16cid:durableId="1409576400">
    <w:abstractNumId w:val="29"/>
  </w:num>
  <w:num w:numId="20" w16cid:durableId="46684862">
    <w:abstractNumId w:val="9"/>
  </w:num>
  <w:num w:numId="21" w16cid:durableId="165093741">
    <w:abstractNumId w:val="22"/>
  </w:num>
  <w:num w:numId="22" w16cid:durableId="1753507371">
    <w:abstractNumId w:val="20"/>
  </w:num>
  <w:num w:numId="23" w16cid:durableId="1578633365">
    <w:abstractNumId w:val="13"/>
  </w:num>
  <w:num w:numId="24" w16cid:durableId="1303345189">
    <w:abstractNumId w:val="28"/>
  </w:num>
  <w:num w:numId="25" w16cid:durableId="1297448830">
    <w:abstractNumId w:val="4"/>
  </w:num>
  <w:num w:numId="26" w16cid:durableId="1756853680">
    <w:abstractNumId w:val="27"/>
  </w:num>
  <w:num w:numId="27" w16cid:durableId="2099788507">
    <w:abstractNumId w:val="18"/>
  </w:num>
  <w:num w:numId="28" w16cid:durableId="1862738702">
    <w:abstractNumId w:val="30"/>
  </w:num>
  <w:num w:numId="29" w16cid:durableId="1598443842">
    <w:abstractNumId w:val="14"/>
  </w:num>
  <w:num w:numId="30" w16cid:durableId="1644042612">
    <w:abstractNumId w:val="12"/>
  </w:num>
  <w:num w:numId="31" w16cid:durableId="1016804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CCB"/>
    <w:rsid w:val="000071A7"/>
    <w:rsid w:val="00007A5B"/>
    <w:rsid w:val="00015EA8"/>
    <w:rsid w:val="0002552C"/>
    <w:rsid w:val="000469CB"/>
    <w:rsid w:val="000542C2"/>
    <w:rsid w:val="00062C99"/>
    <w:rsid w:val="0007261D"/>
    <w:rsid w:val="00082C94"/>
    <w:rsid w:val="000852FD"/>
    <w:rsid w:val="00087720"/>
    <w:rsid w:val="00094511"/>
    <w:rsid w:val="00094B10"/>
    <w:rsid w:val="00095331"/>
    <w:rsid w:val="000958CF"/>
    <w:rsid w:val="000A2A9F"/>
    <w:rsid w:val="000A3350"/>
    <w:rsid w:val="000B4AF6"/>
    <w:rsid w:val="000B7053"/>
    <w:rsid w:val="000C02DC"/>
    <w:rsid w:val="000C4C4E"/>
    <w:rsid w:val="000D02B7"/>
    <w:rsid w:val="000D43D9"/>
    <w:rsid w:val="000D48CA"/>
    <w:rsid w:val="000D5DAB"/>
    <w:rsid w:val="000D645D"/>
    <w:rsid w:val="000E5238"/>
    <w:rsid w:val="000E9223"/>
    <w:rsid w:val="00102A39"/>
    <w:rsid w:val="00116F9D"/>
    <w:rsid w:val="00124633"/>
    <w:rsid w:val="00134DD0"/>
    <w:rsid w:val="00135EEA"/>
    <w:rsid w:val="0014355D"/>
    <w:rsid w:val="00145FD2"/>
    <w:rsid w:val="00146232"/>
    <w:rsid w:val="0015000F"/>
    <w:rsid w:val="0015381C"/>
    <w:rsid w:val="00162732"/>
    <w:rsid w:val="001679D8"/>
    <w:rsid w:val="001739B8"/>
    <w:rsid w:val="001760AB"/>
    <w:rsid w:val="0019083F"/>
    <w:rsid w:val="0019137F"/>
    <w:rsid w:val="001B14DB"/>
    <w:rsid w:val="001C1401"/>
    <w:rsid w:val="001C2001"/>
    <w:rsid w:val="001C57D9"/>
    <w:rsid w:val="001C68D5"/>
    <w:rsid w:val="001C7105"/>
    <w:rsid w:val="001D5C28"/>
    <w:rsid w:val="001D6685"/>
    <w:rsid w:val="00212645"/>
    <w:rsid w:val="00214082"/>
    <w:rsid w:val="00247BF7"/>
    <w:rsid w:val="002528C8"/>
    <w:rsid w:val="0026381A"/>
    <w:rsid w:val="00263FD0"/>
    <w:rsid w:val="002720FC"/>
    <w:rsid w:val="00272BC5"/>
    <w:rsid w:val="00275054"/>
    <w:rsid w:val="002751BB"/>
    <w:rsid w:val="00281F3A"/>
    <w:rsid w:val="002833B1"/>
    <w:rsid w:val="00296203"/>
    <w:rsid w:val="002C3137"/>
    <w:rsid w:val="002D0167"/>
    <w:rsid w:val="002D4B3D"/>
    <w:rsid w:val="002D62CA"/>
    <w:rsid w:val="002F2554"/>
    <w:rsid w:val="003008DA"/>
    <w:rsid w:val="00311ED4"/>
    <w:rsid w:val="00321C2F"/>
    <w:rsid w:val="00324DAF"/>
    <w:rsid w:val="0033511B"/>
    <w:rsid w:val="0034149A"/>
    <w:rsid w:val="00346D97"/>
    <w:rsid w:val="00347AE9"/>
    <w:rsid w:val="003517DD"/>
    <w:rsid w:val="003648CC"/>
    <w:rsid w:val="00366C63"/>
    <w:rsid w:val="00372C87"/>
    <w:rsid w:val="00375154"/>
    <w:rsid w:val="00377694"/>
    <w:rsid w:val="003832B1"/>
    <w:rsid w:val="003866E1"/>
    <w:rsid w:val="0039111C"/>
    <w:rsid w:val="003928B7"/>
    <w:rsid w:val="00397398"/>
    <w:rsid w:val="003A663F"/>
    <w:rsid w:val="003A69D7"/>
    <w:rsid w:val="003C1EA7"/>
    <w:rsid w:val="003C5276"/>
    <w:rsid w:val="003D79CA"/>
    <w:rsid w:val="003F08FB"/>
    <w:rsid w:val="004027C5"/>
    <w:rsid w:val="00415667"/>
    <w:rsid w:val="0042680C"/>
    <w:rsid w:val="00437A79"/>
    <w:rsid w:val="00441D17"/>
    <w:rsid w:val="00446B31"/>
    <w:rsid w:val="00446F4B"/>
    <w:rsid w:val="00453EB5"/>
    <w:rsid w:val="00461F74"/>
    <w:rsid w:val="00464CFF"/>
    <w:rsid w:val="0047026F"/>
    <w:rsid w:val="00473665"/>
    <w:rsid w:val="00487F77"/>
    <w:rsid w:val="0049773D"/>
    <w:rsid w:val="004A0EF8"/>
    <w:rsid w:val="004A10E8"/>
    <w:rsid w:val="004A6106"/>
    <w:rsid w:val="004B36C7"/>
    <w:rsid w:val="004B51F6"/>
    <w:rsid w:val="004B7FA4"/>
    <w:rsid w:val="004C0CF3"/>
    <w:rsid w:val="004D0898"/>
    <w:rsid w:val="004E084B"/>
    <w:rsid w:val="004E14A7"/>
    <w:rsid w:val="004E294C"/>
    <w:rsid w:val="004E2FC8"/>
    <w:rsid w:val="004E545F"/>
    <w:rsid w:val="004F0932"/>
    <w:rsid w:val="004F251A"/>
    <w:rsid w:val="004F5BF6"/>
    <w:rsid w:val="004F7AEB"/>
    <w:rsid w:val="005150CE"/>
    <w:rsid w:val="0051582A"/>
    <w:rsid w:val="005319ED"/>
    <w:rsid w:val="00531B66"/>
    <w:rsid w:val="00534463"/>
    <w:rsid w:val="00553B54"/>
    <w:rsid w:val="0056016C"/>
    <w:rsid w:val="0056489E"/>
    <w:rsid w:val="00565617"/>
    <w:rsid w:val="00576E9B"/>
    <w:rsid w:val="00583212"/>
    <w:rsid w:val="005854AA"/>
    <w:rsid w:val="00592070"/>
    <w:rsid w:val="005A6318"/>
    <w:rsid w:val="005A7249"/>
    <w:rsid w:val="005C1ABA"/>
    <w:rsid w:val="005C1D65"/>
    <w:rsid w:val="005C26A5"/>
    <w:rsid w:val="005C36A8"/>
    <w:rsid w:val="005C5A50"/>
    <w:rsid w:val="005C5DDB"/>
    <w:rsid w:val="005D0574"/>
    <w:rsid w:val="005E52DD"/>
    <w:rsid w:val="005F75E3"/>
    <w:rsid w:val="00605B0B"/>
    <w:rsid w:val="00606A09"/>
    <w:rsid w:val="006147F4"/>
    <w:rsid w:val="00615120"/>
    <w:rsid w:val="00620E33"/>
    <w:rsid w:val="00630AE0"/>
    <w:rsid w:val="006359C7"/>
    <w:rsid w:val="00635CCC"/>
    <w:rsid w:val="00642CCB"/>
    <w:rsid w:val="0064727C"/>
    <w:rsid w:val="00653EC7"/>
    <w:rsid w:val="00667347"/>
    <w:rsid w:val="00667743"/>
    <w:rsid w:val="00671A43"/>
    <w:rsid w:val="006720F8"/>
    <w:rsid w:val="006721B1"/>
    <w:rsid w:val="00673591"/>
    <w:rsid w:val="00674795"/>
    <w:rsid w:val="0068081B"/>
    <w:rsid w:val="00680A60"/>
    <w:rsid w:val="006875E1"/>
    <w:rsid w:val="006A31E3"/>
    <w:rsid w:val="006B0DD6"/>
    <w:rsid w:val="006B1644"/>
    <w:rsid w:val="006C116B"/>
    <w:rsid w:val="006D28CD"/>
    <w:rsid w:val="006E0866"/>
    <w:rsid w:val="006E1443"/>
    <w:rsid w:val="006E3615"/>
    <w:rsid w:val="006F0262"/>
    <w:rsid w:val="006F39E9"/>
    <w:rsid w:val="00704579"/>
    <w:rsid w:val="007059E8"/>
    <w:rsid w:val="0071730B"/>
    <w:rsid w:val="00717E35"/>
    <w:rsid w:val="0073689F"/>
    <w:rsid w:val="007428AC"/>
    <w:rsid w:val="00755E33"/>
    <w:rsid w:val="00756ACF"/>
    <w:rsid w:val="007577CC"/>
    <w:rsid w:val="00761887"/>
    <w:rsid w:val="007653E3"/>
    <w:rsid w:val="00765E42"/>
    <w:rsid w:val="00765F5A"/>
    <w:rsid w:val="00773037"/>
    <w:rsid w:val="0078644B"/>
    <w:rsid w:val="0079207A"/>
    <w:rsid w:val="00792D83"/>
    <w:rsid w:val="007A3C03"/>
    <w:rsid w:val="007B48A6"/>
    <w:rsid w:val="007C3AFF"/>
    <w:rsid w:val="007D679E"/>
    <w:rsid w:val="007E1B45"/>
    <w:rsid w:val="007E2567"/>
    <w:rsid w:val="007E55B8"/>
    <w:rsid w:val="007E6BA3"/>
    <w:rsid w:val="00805990"/>
    <w:rsid w:val="008115B9"/>
    <w:rsid w:val="00815154"/>
    <w:rsid w:val="00827D77"/>
    <w:rsid w:val="008336D5"/>
    <w:rsid w:val="00840E30"/>
    <w:rsid w:val="0087537C"/>
    <w:rsid w:val="008A56F6"/>
    <w:rsid w:val="008D7F66"/>
    <w:rsid w:val="008E375B"/>
    <w:rsid w:val="00912CC9"/>
    <w:rsid w:val="009337FD"/>
    <w:rsid w:val="0093473C"/>
    <w:rsid w:val="00943957"/>
    <w:rsid w:val="00955FC1"/>
    <w:rsid w:val="009614D5"/>
    <w:rsid w:val="00982794"/>
    <w:rsid w:val="0098372E"/>
    <w:rsid w:val="0098384A"/>
    <w:rsid w:val="00993319"/>
    <w:rsid w:val="0099621A"/>
    <w:rsid w:val="009B1C29"/>
    <w:rsid w:val="009B67D0"/>
    <w:rsid w:val="009E6DF7"/>
    <w:rsid w:val="00A135C5"/>
    <w:rsid w:val="00A361F7"/>
    <w:rsid w:val="00A44D44"/>
    <w:rsid w:val="00A544A5"/>
    <w:rsid w:val="00A5506F"/>
    <w:rsid w:val="00A5678B"/>
    <w:rsid w:val="00A61A8B"/>
    <w:rsid w:val="00A61FFA"/>
    <w:rsid w:val="00A713A4"/>
    <w:rsid w:val="00A72441"/>
    <w:rsid w:val="00A7460C"/>
    <w:rsid w:val="00A74B05"/>
    <w:rsid w:val="00A80406"/>
    <w:rsid w:val="00A85EA1"/>
    <w:rsid w:val="00AA222F"/>
    <w:rsid w:val="00AB46E0"/>
    <w:rsid w:val="00AC138D"/>
    <w:rsid w:val="00AC50BA"/>
    <w:rsid w:val="00AC732E"/>
    <w:rsid w:val="00AE203A"/>
    <w:rsid w:val="00AF1F49"/>
    <w:rsid w:val="00AF3038"/>
    <w:rsid w:val="00AF3A21"/>
    <w:rsid w:val="00B0166E"/>
    <w:rsid w:val="00B04B86"/>
    <w:rsid w:val="00B07877"/>
    <w:rsid w:val="00B122AB"/>
    <w:rsid w:val="00B12B2D"/>
    <w:rsid w:val="00B13176"/>
    <w:rsid w:val="00B21F73"/>
    <w:rsid w:val="00B22627"/>
    <w:rsid w:val="00B24CBE"/>
    <w:rsid w:val="00B41B25"/>
    <w:rsid w:val="00B42566"/>
    <w:rsid w:val="00B460D8"/>
    <w:rsid w:val="00B46C45"/>
    <w:rsid w:val="00B52952"/>
    <w:rsid w:val="00B64B21"/>
    <w:rsid w:val="00B70A3D"/>
    <w:rsid w:val="00B73D6B"/>
    <w:rsid w:val="00B769E6"/>
    <w:rsid w:val="00B820DF"/>
    <w:rsid w:val="00B86173"/>
    <w:rsid w:val="00BA12F7"/>
    <w:rsid w:val="00BA5412"/>
    <w:rsid w:val="00BB4D57"/>
    <w:rsid w:val="00BB68F6"/>
    <w:rsid w:val="00BC2BF6"/>
    <w:rsid w:val="00BD6B69"/>
    <w:rsid w:val="00BE6852"/>
    <w:rsid w:val="00BF1CE1"/>
    <w:rsid w:val="00BF36BB"/>
    <w:rsid w:val="00BF7CDF"/>
    <w:rsid w:val="00C060B4"/>
    <w:rsid w:val="00C070C9"/>
    <w:rsid w:val="00C10462"/>
    <w:rsid w:val="00C12EFC"/>
    <w:rsid w:val="00C16DCD"/>
    <w:rsid w:val="00C32D55"/>
    <w:rsid w:val="00C44C77"/>
    <w:rsid w:val="00C705C4"/>
    <w:rsid w:val="00C712EB"/>
    <w:rsid w:val="00C831F8"/>
    <w:rsid w:val="00CA342C"/>
    <w:rsid w:val="00CA59AD"/>
    <w:rsid w:val="00CB0606"/>
    <w:rsid w:val="00CC5791"/>
    <w:rsid w:val="00CD42B5"/>
    <w:rsid w:val="00CD6319"/>
    <w:rsid w:val="00CE09A6"/>
    <w:rsid w:val="00CE1FBD"/>
    <w:rsid w:val="00CF0152"/>
    <w:rsid w:val="00CF267F"/>
    <w:rsid w:val="00CF6E6C"/>
    <w:rsid w:val="00D11DF5"/>
    <w:rsid w:val="00D135FB"/>
    <w:rsid w:val="00D14D53"/>
    <w:rsid w:val="00D4084C"/>
    <w:rsid w:val="00D40ABE"/>
    <w:rsid w:val="00D45F60"/>
    <w:rsid w:val="00D5261C"/>
    <w:rsid w:val="00D55146"/>
    <w:rsid w:val="00D557C4"/>
    <w:rsid w:val="00D62D1C"/>
    <w:rsid w:val="00D653A2"/>
    <w:rsid w:val="00DA5C2F"/>
    <w:rsid w:val="00DA6132"/>
    <w:rsid w:val="00DA6E2E"/>
    <w:rsid w:val="00DB6AAD"/>
    <w:rsid w:val="00DC60CE"/>
    <w:rsid w:val="00DE2526"/>
    <w:rsid w:val="00E14C9F"/>
    <w:rsid w:val="00E1781F"/>
    <w:rsid w:val="00E2236F"/>
    <w:rsid w:val="00E255C9"/>
    <w:rsid w:val="00E3175A"/>
    <w:rsid w:val="00E37040"/>
    <w:rsid w:val="00E432F9"/>
    <w:rsid w:val="00E5078B"/>
    <w:rsid w:val="00E66E09"/>
    <w:rsid w:val="00E87C2B"/>
    <w:rsid w:val="00E93F0F"/>
    <w:rsid w:val="00EA0ADE"/>
    <w:rsid w:val="00EA1B2F"/>
    <w:rsid w:val="00EB2911"/>
    <w:rsid w:val="00EC4CE3"/>
    <w:rsid w:val="00EE0945"/>
    <w:rsid w:val="00EF473D"/>
    <w:rsid w:val="00EF63E7"/>
    <w:rsid w:val="00F01050"/>
    <w:rsid w:val="00F04B3D"/>
    <w:rsid w:val="00F05268"/>
    <w:rsid w:val="00F05F7C"/>
    <w:rsid w:val="00F11598"/>
    <w:rsid w:val="00F2396C"/>
    <w:rsid w:val="00F2625B"/>
    <w:rsid w:val="00F31CE1"/>
    <w:rsid w:val="00F32E5F"/>
    <w:rsid w:val="00F57196"/>
    <w:rsid w:val="00F62D40"/>
    <w:rsid w:val="00F67311"/>
    <w:rsid w:val="00F72987"/>
    <w:rsid w:val="00F74E6F"/>
    <w:rsid w:val="00F94FA0"/>
    <w:rsid w:val="00F952EA"/>
    <w:rsid w:val="00FA31FB"/>
    <w:rsid w:val="00FA4BE5"/>
    <w:rsid w:val="00FA5253"/>
    <w:rsid w:val="00FB6EC4"/>
    <w:rsid w:val="00FC5A4F"/>
    <w:rsid w:val="00FD0DCD"/>
    <w:rsid w:val="00FD15F4"/>
    <w:rsid w:val="00FD277D"/>
    <w:rsid w:val="00FD280E"/>
    <w:rsid w:val="00FD60B4"/>
    <w:rsid w:val="00FE1F9B"/>
    <w:rsid w:val="00FF1B01"/>
    <w:rsid w:val="00FF6BD8"/>
    <w:rsid w:val="023B2E34"/>
    <w:rsid w:val="02623D24"/>
    <w:rsid w:val="0368DAF5"/>
    <w:rsid w:val="03CD3E99"/>
    <w:rsid w:val="04A4943B"/>
    <w:rsid w:val="06D9280E"/>
    <w:rsid w:val="07A4B14D"/>
    <w:rsid w:val="07E90149"/>
    <w:rsid w:val="086F368F"/>
    <w:rsid w:val="094A84B0"/>
    <w:rsid w:val="09B9479E"/>
    <w:rsid w:val="0CB675AC"/>
    <w:rsid w:val="0D8DF378"/>
    <w:rsid w:val="10C6BAFE"/>
    <w:rsid w:val="117594F1"/>
    <w:rsid w:val="11D44845"/>
    <w:rsid w:val="11FED55D"/>
    <w:rsid w:val="12996EA5"/>
    <w:rsid w:val="13495CBA"/>
    <w:rsid w:val="13C7C928"/>
    <w:rsid w:val="1473AA30"/>
    <w:rsid w:val="149A667C"/>
    <w:rsid w:val="1522BCA6"/>
    <w:rsid w:val="15432A91"/>
    <w:rsid w:val="15B7EF36"/>
    <w:rsid w:val="1616B958"/>
    <w:rsid w:val="166B3B02"/>
    <w:rsid w:val="170230E7"/>
    <w:rsid w:val="17551A68"/>
    <w:rsid w:val="1956DB4C"/>
    <w:rsid w:val="1A692276"/>
    <w:rsid w:val="1A712BBA"/>
    <w:rsid w:val="1D14A62E"/>
    <w:rsid w:val="1F2E0290"/>
    <w:rsid w:val="1F6D61EE"/>
    <w:rsid w:val="1F704FB1"/>
    <w:rsid w:val="20837CE2"/>
    <w:rsid w:val="2330B333"/>
    <w:rsid w:val="23416BD4"/>
    <w:rsid w:val="237B0210"/>
    <w:rsid w:val="25655147"/>
    <w:rsid w:val="258F21DC"/>
    <w:rsid w:val="25FED554"/>
    <w:rsid w:val="264D0ED8"/>
    <w:rsid w:val="26B9233C"/>
    <w:rsid w:val="28525341"/>
    <w:rsid w:val="286139B1"/>
    <w:rsid w:val="29132866"/>
    <w:rsid w:val="2923D016"/>
    <w:rsid w:val="2959368F"/>
    <w:rsid w:val="2B880D48"/>
    <w:rsid w:val="2CEBB3B5"/>
    <w:rsid w:val="2E84EFE7"/>
    <w:rsid w:val="30BC2E36"/>
    <w:rsid w:val="31D33F92"/>
    <w:rsid w:val="338B37A1"/>
    <w:rsid w:val="35270802"/>
    <w:rsid w:val="35B78548"/>
    <w:rsid w:val="3A759E2A"/>
    <w:rsid w:val="3ACD2635"/>
    <w:rsid w:val="3B0E0A93"/>
    <w:rsid w:val="3B7608EC"/>
    <w:rsid w:val="3D6687D0"/>
    <w:rsid w:val="3EF877AC"/>
    <w:rsid w:val="3F2C655E"/>
    <w:rsid w:val="3FC07F3B"/>
    <w:rsid w:val="3FDCE54B"/>
    <w:rsid w:val="4094480D"/>
    <w:rsid w:val="4230186E"/>
    <w:rsid w:val="42DC1E9D"/>
    <w:rsid w:val="42EDD782"/>
    <w:rsid w:val="4321E3F2"/>
    <w:rsid w:val="432712D5"/>
    <w:rsid w:val="444FCCF2"/>
    <w:rsid w:val="49BE77D8"/>
    <w:rsid w:val="4A3B3C91"/>
    <w:rsid w:val="4A4C8EC3"/>
    <w:rsid w:val="4C79D171"/>
    <w:rsid w:val="4CFAE9A1"/>
    <w:rsid w:val="4DAA0A29"/>
    <w:rsid w:val="50856F09"/>
    <w:rsid w:val="511E2171"/>
    <w:rsid w:val="5136C990"/>
    <w:rsid w:val="5185F78A"/>
    <w:rsid w:val="52839FC9"/>
    <w:rsid w:val="5339FF2B"/>
    <w:rsid w:val="541B44E6"/>
    <w:rsid w:val="550D3ED0"/>
    <w:rsid w:val="55EFA3E2"/>
    <w:rsid w:val="566512AF"/>
    <w:rsid w:val="56A90F31"/>
    <w:rsid w:val="5744DB4B"/>
    <w:rsid w:val="57FE2876"/>
    <w:rsid w:val="58070BE0"/>
    <w:rsid w:val="58A1A98D"/>
    <w:rsid w:val="58AD06F8"/>
    <w:rsid w:val="59A8D08E"/>
    <w:rsid w:val="59BEA554"/>
    <w:rsid w:val="5A5E3AC4"/>
    <w:rsid w:val="5BCE5018"/>
    <w:rsid w:val="5BFCF42F"/>
    <w:rsid w:val="5D08618B"/>
    <w:rsid w:val="5DBD03B7"/>
    <w:rsid w:val="5E11A96D"/>
    <w:rsid w:val="6036463E"/>
    <w:rsid w:val="60DF50C6"/>
    <w:rsid w:val="61293EE8"/>
    <w:rsid w:val="63ADA271"/>
    <w:rsid w:val="6498579A"/>
    <w:rsid w:val="651A409B"/>
    <w:rsid w:val="65366619"/>
    <w:rsid w:val="65E295E6"/>
    <w:rsid w:val="66B2F1A7"/>
    <w:rsid w:val="66F9DF7F"/>
    <w:rsid w:val="67928A47"/>
    <w:rsid w:val="67D27500"/>
    <w:rsid w:val="68D13A4E"/>
    <w:rsid w:val="692E5AA8"/>
    <w:rsid w:val="697DC92B"/>
    <w:rsid w:val="6AC9A570"/>
    <w:rsid w:val="6BC325F1"/>
    <w:rsid w:val="6C6DA35B"/>
    <w:rsid w:val="6D465E8A"/>
    <w:rsid w:val="6ED20236"/>
    <w:rsid w:val="703D4845"/>
    <w:rsid w:val="71DA2FDC"/>
    <w:rsid w:val="733B736A"/>
    <w:rsid w:val="751B2BDD"/>
    <w:rsid w:val="76C39912"/>
    <w:rsid w:val="7708546F"/>
    <w:rsid w:val="770E5A99"/>
    <w:rsid w:val="775D1994"/>
    <w:rsid w:val="782E2729"/>
    <w:rsid w:val="78765844"/>
    <w:rsid w:val="79D2323C"/>
    <w:rsid w:val="79D4BF25"/>
    <w:rsid w:val="7B8B5612"/>
    <w:rsid w:val="7E59DF63"/>
    <w:rsid w:val="7E9569D1"/>
    <w:rsid w:val="7F2A9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0B9394"/>
  <w15:docId w15:val="{1E2F4507-DA18-4959-9074-B02AF27D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line="240" w:lineRule="auto"/>
      <w:outlineLvl w:val="0"/>
    </w:pPr>
    <w:rPr>
      <w:rFonts w:asciiTheme="minorHAnsi" w:eastAsiaTheme="majorEastAsia" w:hAnsiTheme="minorHAnsi" w:cstheme="minorHAns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Normalny"/>
    <w:uiPriority w:val="99"/>
    <w:unhideWhenUsed/>
    <w:qFormat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pPr>
      <w:ind w:left="566" w:hanging="283"/>
      <w:contextualSpacing/>
    </w:pPr>
  </w:style>
  <w:style w:type="character" w:styleId="Numerstrony">
    <w:name w:val="page number"/>
    <w:basedOn w:val="Domylnaczcionkaakapitu"/>
  </w:style>
  <w:style w:type="paragraph" w:styleId="Podtytu">
    <w:name w:val="Subtitle"/>
    <w:basedOn w:val="Normalny"/>
    <w:next w:val="Tekstpodstawowy"/>
    <w:link w:val="PodtytuZnak"/>
    <w:qFormat/>
    <w:pPr>
      <w:jc w:val="center"/>
    </w:pPr>
    <w:rPr>
      <w:sz w:val="28"/>
      <w:szCs w:val="20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  <w:bCs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odstpw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qFormat/>
    <w:rPr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uppressAutoHyphens w:val="0"/>
      <w:spacing w:before="60" w:line="281" w:lineRule="exact"/>
      <w:jc w:val="left"/>
      <w:textAlignment w:val="auto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Bodytext2">
    <w:name w:val="Body text (2)_"/>
    <w:link w:val="Bodytext20"/>
    <w:qFormat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uppressAutoHyphens w:val="0"/>
      <w:spacing w:before="60" w:after="60" w:line="0" w:lineRule="atLeast"/>
      <w:textAlignment w:val="auto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Bodytext7">
    <w:name w:val="Body text (7)_"/>
    <w:link w:val="Bodytext70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uppressAutoHyphens w:val="0"/>
      <w:spacing w:before="180" w:after="180" w:line="0" w:lineRule="atLeast"/>
      <w:jc w:val="left"/>
      <w:textAlignment w:val="auto"/>
    </w:pPr>
    <w:rPr>
      <w:rFonts w:ascii="Calibri" w:eastAsia="Calibri" w:hAnsi="Calibri" w:cs="Calibri"/>
      <w:i/>
      <w:iCs/>
      <w:sz w:val="16"/>
      <w:szCs w:val="16"/>
      <w:lang w:eastAsia="en-US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eastAsiaTheme="majorEastAsia" w:cstheme="minorHAnsi"/>
      <w:b/>
      <w:bCs/>
      <w:lang w:eastAsia="ar-SA"/>
    </w:rPr>
  </w:style>
  <w:style w:type="character" w:customStyle="1" w:styleId="Domylnaczcionkaakapitu1">
    <w:name w:val="Domyślna czcionka akapitu1"/>
    <w:qFormat/>
  </w:style>
  <w:style w:type="paragraph" w:customStyle="1" w:styleId="Akapitzlist1">
    <w:name w:val="Akapit z listą1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40" w:lineRule="auto"/>
      <w:ind w:left="720"/>
      <w:contextualSpacing/>
      <w:jc w:val="left"/>
    </w:pPr>
    <w:rPr>
      <w:rFonts w:eastAsia="Arial Unicode MS" w:cs="Tahoma"/>
      <w:color w:val="000000"/>
      <w:kern w:val="2"/>
      <w:lang w:val="en-US" w:eastAsia="en-US" w:bidi="en-US"/>
    </w:rPr>
  </w:style>
  <w:style w:type="paragraph" w:customStyle="1" w:styleId="Tekstpodstawowy21">
    <w:name w:val="Tekst podstawowy 21"/>
    <w:basedOn w:val="Normalny"/>
    <w:pPr>
      <w:widowControl/>
      <w:autoSpaceDN w:val="0"/>
      <w:spacing w:line="240" w:lineRule="auto"/>
    </w:pPr>
    <w:rPr>
      <w:kern w:val="3"/>
      <w:szCs w:val="20"/>
      <w:lang w:eastAsia="zh-CN"/>
    </w:rPr>
  </w:style>
  <w:style w:type="paragraph" w:customStyle="1" w:styleId="paragraph">
    <w:name w:val="paragraph"/>
    <w:basedOn w:val="Normalny"/>
    <w:qFormat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pl-PL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FF1B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B01"/>
    <w:rPr>
      <w:rFonts w:ascii="Segoe UI" w:eastAsia="Times New Roman" w:hAnsi="Segoe UI" w:cs="Segoe UI"/>
      <w:sz w:val="18"/>
      <w:szCs w:val="18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31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31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15" ma:contentTypeDescription="Utwórz nowy dokument." ma:contentTypeScope="" ma:versionID="434d509aaca0c63b1417726c0f0c7984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26adb0c46a553e735953be34b9713cc5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2bebfc-cd2e-4498-a301-01dcb4569efc">
      <UserInfo>
        <DisplayName>Członkowie witryny Kadra zarządzająca</DisplayName>
        <AccountId>522</AccountId>
        <AccountType/>
      </UserInfo>
    </SharedWithUsers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B75E88-885E-4E20-BBE0-FB2E31B17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43E26-A1EE-42A5-B4BE-180F9082B6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007B9F-0A35-421C-85B0-287DA82D5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DDE236D-CB25-45CC-B382-EE99988C0F75}">
  <ds:schemaRefs>
    <ds:schemaRef ds:uri="http://schemas.microsoft.com/office/2006/metadata/properties"/>
    <ds:schemaRef ds:uri="http://schemas.microsoft.com/office/infopath/2007/PartnerControls"/>
    <ds:schemaRef ds:uri="732bebfc-cd2e-4498-a301-01dcb4569efc"/>
    <ds:schemaRef ds:uri="ebe2ce25-ce78-4345-a0c9-6bb1c4271d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Chudy</dc:creator>
  <cp:lastModifiedBy>Agnieszka  Hajduk</cp:lastModifiedBy>
  <cp:revision>4</cp:revision>
  <cp:lastPrinted>2025-10-03T11:43:00Z</cp:lastPrinted>
  <dcterms:created xsi:type="dcterms:W3CDTF">2025-12-19T08:41:00Z</dcterms:created>
  <dcterms:modified xsi:type="dcterms:W3CDTF">2025-12-19T08:44:00Z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  <property fmtid="{D5CDD505-2E9C-101B-9397-08002B2CF9AE}" pid="4" name="KSOProductBuildVer">
    <vt:lpwstr>1033-11.2.0.10308</vt:lpwstr>
  </property>
  <property fmtid="{D5CDD505-2E9C-101B-9397-08002B2CF9AE}" pid="5" name="ICV">
    <vt:lpwstr>2EA0D1EEB96F4142A47ADFF5E8FA3EC8</vt:lpwstr>
  </property>
</Properties>
</file>