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3EDC77FB" w:rsidR="009B4A3B" w:rsidRPr="006050AA" w:rsidRDefault="003204CF" w:rsidP="0042497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w:t>
      </w:r>
      <w:r w:rsidR="004A50B2">
        <w:rPr>
          <w:rFonts w:ascii="Arial" w:hAnsi="Arial" w:cs="Arial"/>
          <w:b/>
          <w:bCs/>
          <w:sz w:val="22"/>
          <w:szCs w:val="22"/>
        </w:rPr>
        <w:t>b</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424975">
      <w:pPr>
        <w:pStyle w:val="Nagwek1"/>
        <w:spacing w:before="0" w:line="360" w:lineRule="auto"/>
        <w:jc w:val="center"/>
        <w:rPr>
          <w:sz w:val="24"/>
          <w:szCs w:val="24"/>
        </w:rPr>
      </w:pPr>
      <w:r w:rsidRPr="00A00D97">
        <w:rPr>
          <w:sz w:val="24"/>
          <w:szCs w:val="24"/>
        </w:rPr>
        <w:t>Umowa nr WPN.262………..</w:t>
      </w:r>
    </w:p>
    <w:p w14:paraId="3B98FD98" w14:textId="7783EDC4" w:rsidR="00B92B70" w:rsidRPr="006050AA" w:rsidRDefault="00B92B70" w:rsidP="00424975">
      <w:pPr>
        <w:autoSpaceDE w:val="0"/>
        <w:spacing w:before="0" w:line="360" w:lineRule="auto"/>
        <w:jc w:val="left"/>
        <w:rPr>
          <w:rFonts w:ascii="Arial" w:hAnsi="Arial" w:cs="Arial"/>
          <w:sz w:val="22"/>
          <w:szCs w:val="22"/>
        </w:rPr>
      </w:pPr>
      <w:r w:rsidRPr="006050AA">
        <w:rPr>
          <w:rFonts w:ascii="Arial" w:hAnsi="Arial" w:cs="Arial"/>
          <w:sz w:val="22"/>
          <w:szCs w:val="22"/>
        </w:rPr>
        <w:t xml:space="preserve">zawarta w </w:t>
      </w:r>
      <w:r w:rsidR="00ED6A93" w:rsidRPr="006050AA">
        <w:rPr>
          <w:rFonts w:ascii="Arial" w:hAnsi="Arial" w:cs="Arial"/>
          <w:sz w:val="22"/>
          <w:szCs w:val="22"/>
        </w:rPr>
        <w:t xml:space="preserve">dniu </w:t>
      </w:r>
      <w:r w:rsidR="009B4A3B" w:rsidRPr="006050AA">
        <w:rPr>
          <w:rFonts w:ascii="Arial" w:hAnsi="Arial" w:cs="Arial"/>
          <w:sz w:val="22"/>
          <w:szCs w:val="22"/>
        </w:rPr>
        <w:t>……</w:t>
      </w:r>
      <w:r w:rsidR="004E72E9">
        <w:rPr>
          <w:rFonts w:ascii="Arial" w:hAnsi="Arial" w:cs="Arial"/>
          <w:sz w:val="22"/>
          <w:szCs w:val="22"/>
        </w:rPr>
        <w:t xml:space="preserve">  202</w:t>
      </w:r>
      <w:r w:rsidR="00EC3FF0">
        <w:rPr>
          <w:rFonts w:ascii="Arial" w:hAnsi="Arial" w:cs="Arial"/>
          <w:sz w:val="22"/>
          <w:szCs w:val="22"/>
        </w:rPr>
        <w:t>5</w:t>
      </w:r>
      <w:r w:rsidR="00A87F87" w:rsidRPr="006050AA">
        <w:rPr>
          <w:rFonts w:ascii="Arial" w:hAnsi="Arial" w:cs="Arial"/>
          <w:sz w:val="22"/>
          <w:szCs w:val="22"/>
        </w:rPr>
        <w:t xml:space="preserve"> </w:t>
      </w:r>
      <w:r w:rsidRPr="006050AA">
        <w:rPr>
          <w:rFonts w:ascii="Arial" w:hAnsi="Arial" w:cs="Arial"/>
          <w:sz w:val="22"/>
          <w:szCs w:val="22"/>
        </w:rPr>
        <w:t>r. w Rzeszowie pomi</w:t>
      </w:r>
      <w:r w:rsidRPr="006050AA">
        <w:rPr>
          <w:rFonts w:ascii="Arial" w:eastAsia="TT45Co00" w:hAnsi="Arial" w:cs="Arial"/>
          <w:sz w:val="22"/>
          <w:szCs w:val="22"/>
        </w:rPr>
        <w:t>ę</w:t>
      </w:r>
      <w:r w:rsidRPr="006050AA">
        <w:rPr>
          <w:rFonts w:ascii="Arial" w:hAnsi="Arial" w:cs="Arial"/>
          <w:sz w:val="22"/>
          <w:szCs w:val="22"/>
        </w:rPr>
        <w:t>dzy:</w:t>
      </w:r>
    </w:p>
    <w:p w14:paraId="774574A0" w14:textId="77777777" w:rsidR="00B92B70" w:rsidRPr="006050AA" w:rsidRDefault="00204DD9" w:rsidP="00424975">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424975">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424975">
      <w:pPr>
        <w:autoSpaceDE w:val="0"/>
        <w:spacing w:before="0" w:line="360" w:lineRule="auto"/>
        <w:jc w:val="left"/>
        <w:rPr>
          <w:rFonts w:ascii="Arial" w:hAnsi="Arial" w:cs="Arial"/>
          <w:sz w:val="22"/>
          <w:szCs w:val="22"/>
        </w:rPr>
      </w:pPr>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424975">
      <w:pPr>
        <w:autoSpaceDE w:val="0"/>
        <w:spacing w:before="0" w:line="360" w:lineRule="auto"/>
        <w:jc w:val="left"/>
        <w:rPr>
          <w:rFonts w:ascii="Arial" w:hAnsi="Arial" w:cs="Arial"/>
          <w:sz w:val="22"/>
          <w:szCs w:val="22"/>
        </w:rPr>
      </w:pPr>
    </w:p>
    <w:p w14:paraId="4D800BE7" w14:textId="7073F300" w:rsidR="000A27B4" w:rsidRPr="00EC3FF0" w:rsidRDefault="00507171" w:rsidP="00424975">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Rzeszowie</w:t>
      </w:r>
      <w:r w:rsidR="000A27B4" w:rsidRPr="001D7255">
        <w:rPr>
          <w:rFonts w:ascii="Arial" w:hAnsi="Arial" w:cs="Arial"/>
          <w:bCs/>
          <w:i/>
          <w:iCs/>
          <w:sz w:val="22"/>
          <w:szCs w:val="22"/>
          <w:lang w:eastAsia="pl-PL"/>
        </w:rPr>
        <w:t>.</w:t>
      </w:r>
    </w:p>
    <w:p w14:paraId="7FDF05B8" w14:textId="77777777" w:rsidR="00ED1D5C" w:rsidRPr="00ED1D5C" w:rsidRDefault="00ED1D5C" w:rsidP="00424975">
      <w:pPr>
        <w:spacing w:before="0" w:line="360" w:lineRule="auto"/>
        <w:jc w:val="left"/>
        <w:rPr>
          <w:rFonts w:ascii="Arial" w:hAnsi="Arial" w:cs="Arial"/>
          <w:bCs/>
          <w:i/>
          <w:iCs/>
          <w:sz w:val="22"/>
          <w:szCs w:val="22"/>
          <w:lang w:eastAsia="pl-PL"/>
        </w:rPr>
      </w:pPr>
    </w:p>
    <w:p w14:paraId="53DFA5AC" w14:textId="4042A5EA" w:rsidR="007F7634" w:rsidRPr="007F7634" w:rsidRDefault="008468FC" w:rsidP="00424975">
      <w:pPr>
        <w:widowControl w:val="0"/>
        <w:spacing w:before="0" w:line="360" w:lineRule="auto"/>
        <w:jc w:val="left"/>
        <w:rPr>
          <w:rFonts w:ascii="Arial" w:eastAsia="Lucida Sans Unicode" w:hAnsi="Arial" w:cs="Arial"/>
          <w:b/>
          <w:bCs/>
          <w:sz w:val="22"/>
          <w:szCs w:val="22"/>
        </w:rPr>
      </w:pPr>
      <w:bookmarkStart w:id="0"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jest w ramach projektu</w:t>
      </w:r>
      <w:r w:rsidRPr="00ED1D5C">
        <w:rPr>
          <w:rFonts w:ascii="Arial" w:eastAsia="Lucida Sans Unicode" w:hAnsi="Arial" w:cs="Arial"/>
          <w:sz w:val="22"/>
          <w:szCs w:val="22"/>
        </w:rPr>
        <w:t xml:space="preserve">  </w:t>
      </w:r>
      <w:bookmarkStart w:id="1" w:name="_Hlk189648985"/>
      <w:r w:rsidR="007F7634" w:rsidRPr="007F7634">
        <w:rPr>
          <w:rFonts w:ascii="Arial" w:eastAsia="Lucida Sans Unicode" w:hAnsi="Arial" w:cs="Arial"/>
          <w:b/>
          <w:bCs/>
          <w:sz w:val="22"/>
          <w:szCs w:val="22"/>
        </w:rPr>
        <w:t>FENX.01.05-IW.01-0106/24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1"/>
      <w:r w:rsidR="007F7634" w:rsidRPr="007F7634">
        <w:rPr>
          <w:rFonts w:ascii="Arial" w:eastAsia="Lucida Sans Unicode" w:hAnsi="Arial" w:cs="Arial"/>
          <w:b/>
          <w:bCs/>
          <w:i/>
          <w:iCs/>
          <w:sz w:val="22"/>
          <w:szCs w:val="22"/>
        </w:rPr>
        <w:t>.</w:t>
      </w:r>
    </w:p>
    <w:p w14:paraId="4B1BED59" w14:textId="49D8995F" w:rsidR="008468FC" w:rsidRDefault="008468FC" w:rsidP="00424975">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424975">
      <w:pPr>
        <w:widowControl w:val="0"/>
        <w:spacing w:before="0" w:line="360" w:lineRule="auto"/>
        <w:jc w:val="left"/>
        <w:rPr>
          <w:rFonts w:ascii="Arial" w:eastAsia="Lucida Sans Unicode" w:hAnsi="Arial" w:cs="Arial"/>
          <w:sz w:val="22"/>
          <w:szCs w:val="22"/>
        </w:rPr>
      </w:pPr>
    </w:p>
    <w:bookmarkEnd w:id="0"/>
    <w:p w14:paraId="1D18C965" w14:textId="77777777" w:rsidR="00B92B70" w:rsidRPr="006050AA" w:rsidRDefault="00ED6A93"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3C6FE80B" w:rsidR="00B62DF2" w:rsidRPr="005F1DEF" w:rsidRDefault="00B62DF2" w:rsidP="00424975">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 …………</w:t>
      </w:r>
      <w:r w:rsidR="00F95481">
        <w:rPr>
          <w:rStyle w:val="Odwoanieprzypisudolnego"/>
          <w:rFonts w:ascii="Arial" w:hAnsi="Arial" w:cs="Arial"/>
          <w:sz w:val="22"/>
          <w:szCs w:val="22"/>
        </w:rPr>
        <w:footnoteReference w:id="1"/>
      </w:r>
      <w:r w:rsidR="001C73D9" w:rsidRPr="005F1DEF">
        <w:rPr>
          <w:rFonts w:ascii="Arial" w:hAnsi="Arial" w:cs="Arial"/>
          <w:sz w:val="22"/>
          <w:szCs w:val="22"/>
        </w:rPr>
        <w:t>.</w:t>
      </w:r>
    </w:p>
    <w:p w14:paraId="1235984A" w14:textId="754ED375"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2"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w:t>
      </w:r>
      <w:r w:rsidR="00424975">
        <w:rPr>
          <w:rFonts w:ascii="Arial" w:hAnsi="Arial" w:cs="Arial"/>
          <w:sz w:val="22"/>
          <w:szCs w:val="22"/>
        </w:rPr>
        <w:br/>
      </w:r>
      <w:r w:rsidRPr="00B1794D">
        <w:rPr>
          <w:rFonts w:ascii="Arial" w:hAnsi="Arial" w:cs="Arial"/>
          <w:sz w:val="22"/>
          <w:szCs w:val="22"/>
        </w:rPr>
        <w:t>o ochronie przyrody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1</w:t>
      </w:r>
      <w:r w:rsidR="0010433C">
        <w:rPr>
          <w:rFonts w:ascii="Arial" w:hAnsi="Arial" w:cs="Arial"/>
          <w:sz w:val="22"/>
          <w:szCs w:val="22"/>
        </w:rPr>
        <w:t xml:space="preserve">478 z </w:t>
      </w:r>
      <w:proofErr w:type="spellStart"/>
      <w:r w:rsidR="0010433C">
        <w:rPr>
          <w:rFonts w:ascii="Arial" w:hAnsi="Arial" w:cs="Arial"/>
          <w:sz w:val="22"/>
          <w:szCs w:val="22"/>
        </w:rPr>
        <w:t>późn</w:t>
      </w:r>
      <w:proofErr w:type="spellEnd"/>
      <w:r w:rsidR="0010433C">
        <w:rPr>
          <w:rFonts w:ascii="Arial" w:hAnsi="Arial" w:cs="Arial"/>
          <w:sz w:val="22"/>
          <w:szCs w:val="22"/>
        </w:rPr>
        <w:t>. zm.</w:t>
      </w:r>
      <w:r w:rsidRPr="00B1794D">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10433C">
        <w:rPr>
          <w:rFonts w:ascii="Arial" w:hAnsi="Arial" w:cs="Arial"/>
          <w:sz w:val="22"/>
          <w:szCs w:val="22"/>
        </w:rPr>
        <w:t>2024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w:t>
      </w:r>
      <w:proofErr w:type="spellStart"/>
      <w:r w:rsidRPr="003F70CE">
        <w:rPr>
          <w:rFonts w:ascii="Arial" w:hAnsi="Arial" w:cs="Arial"/>
          <w:sz w:val="22"/>
          <w:szCs w:val="22"/>
        </w:rPr>
        <w:t>późn</w:t>
      </w:r>
      <w:proofErr w:type="spellEnd"/>
      <w:r w:rsidRPr="003F70CE">
        <w:rPr>
          <w:rFonts w:ascii="Arial" w:hAnsi="Arial" w:cs="Arial"/>
          <w:sz w:val="22"/>
          <w:szCs w:val="22"/>
        </w:rPr>
        <w:t>.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2"/>
    <w:p w14:paraId="2D1FFED7" w14:textId="59188DE7"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lastRenderedPageBreak/>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29A767DE" w:rsidR="005C3A9E" w:rsidRPr="005C3A9E" w:rsidRDefault="005C3A9E" w:rsidP="00424975">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1020423"/>
      <w:r>
        <w:rPr>
          <w:rFonts w:ascii="Arial" w:hAnsi="Arial" w:cs="Arial"/>
          <w:sz w:val="22"/>
          <w:szCs w:val="22"/>
        </w:rPr>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ze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3"/>
    <w:p w14:paraId="771DDFC0" w14:textId="340BBEE7" w:rsidR="00B62DF2" w:rsidRPr="001D7255" w:rsidRDefault="00B62DF2" w:rsidP="00424975">
      <w:pPr>
        <w:autoSpaceDE w:val="0"/>
        <w:spacing w:before="0" w:line="360" w:lineRule="auto"/>
        <w:ind w:left="284"/>
        <w:jc w:val="left"/>
        <w:rPr>
          <w:rFonts w:ascii="Arial" w:hAnsi="Arial" w:cs="Arial"/>
          <w:b/>
          <w:bCs/>
          <w:sz w:val="22"/>
          <w:szCs w:val="22"/>
        </w:rPr>
      </w:pPr>
    </w:p>
    <w:p w14:paraId="501DC6C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lastRenderedPageBreak/>
        <w:t>Jeżeli Zamawiający po podpisaniu protokołu częściowego w okresie trwania umowy, stwierdzi wady w odebranej części przedmiotu umowy, Wykonawca zobowiązuje się do ich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0CF1EB4D" w:rsidR="005D0683" w:rsidRPr="007F7634"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sidRPr="00B1794D">
        <w:rPr>
          <w:rFonts w:ascii="Arial" w:hAnsi="Arial" w:cs="Arial"/>
          <w:sz w:val="22"/>
          <w:szCs w:val="22"/>
        </w:rPr>
        <w:br/>
        <w:t>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424975">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26BA0E2B" w14:textId="148369D1" w:rsidR="006D78CF" w:rsidRPr="00570AE5" w:rsidRDefault="00C074FC" w:rsidP="00570AE5">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7BDD8851" w14:textId="77777777" w:rsidR="00570AE5" w:rsidRDefault="00570AE5" w:rsidP="00424975">
      <w:pPr>
        <w:autoSpaceDE w:val="0"/>
        <w:spacing w:before="0" w:line="360" w:lineRule="auto"/>
        <w:jc w:val="center"/>
        <w:rPr>
          <w:rFonts w:ascii="Arial" w:hAnsi="Arial" w:cs="Arial"/>
          <w:b/>
          <w:bCs/>
          <w:sz w:val="22"/>
          <w:szCs w:val="22"/>
        </w:rPr>
      </w:pPr>
    </w:p>
    <w:p w14:paraId="1A336F6B" w14:textId="77777777" w:rsidR="00570AE5" w:rsidRDefault="00570AE5">
      <w:pPr>
        <w:suppressAutoHyphens w:val="0"/>
        <w:spacing w:before="0"/>
        <w:jc w:val="left"/>
        <w:rPr>
          <w:rFonts w:ascii="Arial" w:hAnsi="Arial" w:cs="Arial"/>
          <w:b/>
          <w:bCs/>
          <w:sz w:val="22"/>
          <w:szCs w:val="22"/>
        </w:rPr>
      </w:pPr>
      <w:r>
        <w:rPr>
          <w:rFonts w:ascii="Arial" w:hAnsi="Arial" w:cs="Arial"/>
          <w:b/>
          <w:bCs/>
          <w:sz w:val="22"/>
          <w:szCs w:val="22"/>
        </w:rPr>
        <w:br w:type="page"/>
      </w:r>
    </w:p>
    <w:p w14:paraId="0B692DDF" w14:textId="19D1A1A8" w:rsidR="009255A6" w:rsidRPr="006050AA" w:rsidRDefault="009255A6" w:rsidP="00570AE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4</w:t>
      </w:r>
    </w:p>
    <w:p w14:paraId="5D118400" w14:textId="77777777" w:rsidR="00630848" w:rsidRPr="006050AA" w:rsidRDefault="004A37B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E8B393" w:rsidR="001C7939" w:rsidRDefault="007F7634" w:rsidP="00424975">
      <w:pPr>
        <w:autoSpaceDE w:val="0"/>
        <w:spacing w:before="0" w:line="360" w:lineRule="auto"/>
        <w:jc w:val="left"/>
        <w:rPr>
          <w:rFonts w:ascii="Arial" w:hAnsi="Arial" w:cs="Arial"/>
          <w:b/>
          <w:bCs/>
          <w:sz w:val="22"/>
          <w:szCs w:val="22"/>
        </w:rPr>
      </w:pPr>
      <w:r>
        <w:rPr>
          <w:rFonts w:ascii="Arial" w:hAnsi="Arial" w:cs="Arial"/>
          <w:sz w:val="22"/>
          <w:szCs w:val="22"/>
        </w:rPr>
        <w:t>Wykonawca zobowiązuje się wykonać przedmiot umowy, w terminie od dnia podpisania umowy do dnia 15 grudnia 2026 r.</w:t>
      </w:r>
      <w:r w:rsidR="00703748">
        <w:rPr>
          <w:rFonts w:ascii="Arial" w:hAnsi="Arial" w:cs="Arial"/>
          <w:sz w:val="22"/>
          <w:szCs w:val="22"/>
        </w:rPr>
        <w:t xml:space="preserve"> </w:t>
      </w:r>
    </w:p>
    <w:p w14:paraId="13A5FEB4" w14:textId="77777777" w:rsidR="004A50B2" w:rsidRPr="006050AA" w:rsidRDefault="004A50B2" w:rsidP="004A50B2">
      <w:pPr>
        <w:autoSpaceDE w:val="0"/>
        <w:spacing w:before="0" w:line="360" w:lineRule="auto"/>
        <w:jc w:val="center"/>
        <w:rPr>
          <w:rFonts w:ascii="Arial" w:hAnsi="Arial" w:cs="Arial"/>
          <w:b/>
          <w:bCs/>
          <w:sz w:val="22"/>
          <w:szCs w:val="22"/>
        </w:rPr>
      </w:pPr>
      <w:bookmarkStart w:id="4" w:name="_Hlk191278101"/>
      <w:r w:rsidRPr="006050AA">
        <w:rPr>
          <w:rFonts w:ascii="Arial" w:hAnsi="Arial" w:cs="Arial"/>
          <w:b/>
          <w:bCs/>
          <w:sz w:val="22"/>
          <w:szCs w:val="22"/>
        </w:rPr>
        <w:t xml:space="preserve">§ </w:t>
      </w:r>
      <w:bookmarkEnd w:id="4"/>
      <w:r w:rsidRPr="006050AA">
        <w:rPr>
          <w:rFonts w:ascii="Arial" w:hAnsi="Arial" w:cs="Arial"/>
          <w:b/>
          <w:bCs/>
          <w:sz w:val="22"/>
          <w:szCs w:val="22"/>
        </w:rPr>
        <w:t>5</w:t>
      </w:r>
    </w:p>
    <w:p w14:paraId="6228F1AA" w14:textId="77777777" w:rsidR="004A50B2" w:rsidRPr="006050AA" w:rsidRDefault="004A50B2" w:rsidP="004A50B2">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57CC0263" w14:textId="77777777" w:rsidR="004A50B2" w:rsidRPr="00B1794D" w:rsidRDefault="004A50B2" w:rsidP="004A50B2">
      <w:pPr>
        <w:autoSpaceDE w:val="0"/>
        <w:spacing w:before="0" w:line="360" w:lineRule="auto"/>
        <w:jc w:val="center"/>
        <w:rPr>
          <w:rFonts w:ascii="Arial" w:hAnsi="Arial" w:cs="Arial"/>
          <w:b/>
          <w:bCs/>
          <w:sz w:val="22"/>
          <w:szCs w:val="22"/>
        </w:rPr>
      </w:pPr>
      <w:r w:rsidRPr="00B1794D">
        <w:rPr>
          <w:rFonts w:ascii="Arial" w:hAnsi="Arial" w:cs="Arial"/>
          <w:b/>
          <w:bCs/>
          <w:sz w:val="22"/>
          <w:szCs w:val="22"/>
        </w:rPr>
        <w:t>Harmonogram wykonywania i odbioru przedmiotu umowy</w:t>
      </w:r>
    </w:p>
    <w:p w14:paraId="488484ED" w14:textId="77777777" w:rsidR="004A50B2" w:rsidRPr="00B1794D" w:rsidRDefault="004A50B2" w:rsidP="004A50B2">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t>
      </w:r>
      <w:r w:rsidRPr="00B1794D">
        <w:rPr>
          <w:rFonts w:ascii="Arial" w:hAnsi="Arial" w:cs="Arial"/>
          <w:sz w:val="22"/>
          <w:szCs w:val="22"/>
        </w:rPr>
        <w:br/>
        <w:t xml:space="preserve">w następujących terminach: </w:t>
      </w:r>
    </w:p>
    <w:p w14:paraId="1EEC66B2" w14:textId="46E253C4"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 xml:space="preserve">pierwszej części </w:t>
      </w:r>
      <w:r w:rsidR="00327905">
        <w:rPr>
          <w:rFonts w:ascii="Arial" w:hAnsi="Arial" w:cs="Arial"/>
          <w:sz w:val="22"/>
          <w:szCs w:val="22"/>
        </w:rPr>
        <w:t>przedmiotu umowy</w:t>
      </w:r>
      <w:r>
        <w:rPr>
          <w:rFonts w:ascii="Arial" w:hAnsi="Arial" w:cs="Arial"/>
          <w:sz w:val="22"/>
          <w:szCs w:val="22"/>
        </w:rPr>
        <w:t xml:space="preserve">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CF7EE5">
        <w:rPr>
          <w:rFonts w:ascii="Arial" w:hAnsi="Arial" w:cs="Arial"/>
          <w:sz w:val="22"/>
          <w:szCs w:val="22"/>
        </w:rPr>
        <w:t>wynagrodzenia brutto</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 zł brutto);</w:t>
      </w:r>
    </w:p>
    <w:p w14:paraId="6E2C7209" w14:textId="10F95CB3"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Pr="007F7634">
        <w:rPr>
          <w:rFonts w:ascii="Arial" w:hAnsi="Arial" w:cs="Arial"/>
          <w:b/>
          <w:bCs/>
          <w:sz w:val="22"/>
          <w:szCs w:val="22"/>
        </w:rPr>
        <w:t>30 września 2025 r.</w:t>
      </w:r>
      <w:r w:rsidRPr="00B1794D">
        <w:rPr>
          <w:rFonts w:ascii="Arial" w:hAnsi="Arial" w:cs="Arial"/>
          <w:sz w:val="22"/>
          <w:szCs w:val="22"/>
        </w:rPr>
        <w:t xml:space="preserve"> </w:t>
      </w:r>
      <w:r>
        <w:rPr>
          <w:rFonts w:ascii="Arial" w:hAnsi="Arial" w:cs="Arial"/>
          <w:sz w:val="22"/>
          <w:szCs w:val="22"/>
        </w:rPr>
        <w:t xml:space="preserve">- przekazanie Zamawiającemu drugiej części </w:t>
      </w:r>
      <w:r w:rsidR="00327905">
        <w:rPr>
          <w:rFonts w:ascii="Arial" w:hAnsi="Arial" w:cs="Arial"/>
          <w:sz w:val="22"/>
          <w:szCs w:val="22"/>
        </w:rPr>
        <w:t>przedmiotu umowy</w:t>
      </w:r>
      <w:r>
        <w:rPr>
          <w:rFonts w:ascii="Arial" w:hAnsi="Arial" w:cs="Arial"/>
          <w:sz w:val="22"/>
          <w:szCs w:val="22"/>
        </w:rPr>
        <w:t xml:space="preserve"> tj. wyników prac terenowych ekspertów (sezon wegetacyjny) </w:t>
      </w:r>
      <w:r w:rsidRPr="00B1794D">
        <w:rPr>
          <w:rFonts w:ascii="Arial" w:hAnsi="Arial" w:cs="Arial"/>
          <w:sz w:val="22"/>
          <w:szCs w:val="22"/>
        </w:rPr>
        <w:t xml:space="preserve">(ww. część przedmiotu umowy stanowi </w:t>
      </w:r>
      <w:r>
        <w:rPr>
          <w:rFonts w:ascii="Arial" w:hAnsi="Arial" w:cs="Arial"/>
          <w:sz w:val="22"/>
          <w:szCs w:val="22"/>
        </w:rPr>
        <w:t>4</w:t>
      </w:r>
      <w:r w:rsidRPr="00B1794D">
        <w:rPr>
          <w:rFonts w:ascii="Arial" w:hAnsi="Arial" w:cs="Arial"/>
          <w:sz w:val="22"/>
          <w:szCs w:val="22"/>
        </w:rPr>
        <w:t xml:space="preserve">0% </w:t>
      </w:r>
      <w:r w:rsidR="00CF7EE5">
        <w:rPr>
          <w:rFonts w:ascii="Arial" w:hAnsi="Arial" w:cs="Arial"/>
          <w:sz w:val="22"/>
          <w:szCs w:val="22"/>
        </w:rPr>
        <w:t>wynagrodzenia brutto</w:t>
      </w:r>
      <w:r w:rsidR="00327905">
        <w:rPr>
          <w:rFonts w:ascii="Arial" w:hAnsi="Arial" w:cs="Arial"/>
          <w:sz w:val="22"/>
          <w:szCs w:val="22"/>
        </w:rPr>
        <w:t>,</w:t>
      </w:r>
      <w:r w:rsidR="00327905" w:rsidRPr="00327905">
        <w:rPr>
          <w:rFonts w:ascii="Arial" w:hAnsi="Arial" w:cs="Arial"/>
          <w:sz w:val="22"/>
          <w:szCs w:val="22"/>
        </w:rPr>
        <w:t xml:space="preserve"> </w:t>
      </w:r>
      <w:r w:rsidR="00327905">
        <w:rPr>
          <w:rFonts w:ascii="Arial" w:hAnsi="Arial" w:cs="Arial"/>
          <w:sz w:val="22"/>
          <w:szCs w:val="22"/>
        </w:rPr>
        <w:t xml:space="preserve">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 zł brutto);</w:t>
      </w:r>
    </w:p>
    <w:p w14:paraId="3A1FA607" w14:textId="7D173592"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 xml:space="preserve">15 dni roboczych </w:t>
      </w:r>
      <w:r>
        <w:rPr>
          <w:rFonts w:ascii="Arial" w:hAnsi="Arial" w:cs="Arial"/>
          <w:bCs/>
          <w:sz w:val="22"/>
          <w:szCs w:val="22"/>
        </w:rPr>
        <w:t xml:space="preserve">od dnia </w:t>
      </w:r>
      <w:r w:rsidR="00F75DB2">
        <w:rPr>
          <w:rFonts w:ascii="Arial" w:hAnsi="Arial" w:cs="Arial"/>
          <w:bCs/>
          <w:sz w:val="22"/>
          <w:szCs w:val="22"/>
        </w:rPr>
        <w:t>odbioru</w:t>
      </w:r>
      <w:r>
        <w:rPr>
          <w:rFonts w:ascii="Arial" w:hAnsi="Arial" w:cs="Arial"/>
          <w:bCs/>
          <w:sz w:val="22"/>
          <w:szCs w:val="22"/>
        </w:rPr>
        <w:t xml:space="preserve"> drugiej części przedmiotu umowy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Pr>
          <w:rFonts w:ascii="Arial" w:hAnsi="Arial" w:cs="Arial"/>
          <w:sz w:val="22"/>
          <w:szCs w:val="22"/>
        </w:rPr>
        <w:t>trzeciej części przedmiotu umowy tj. uzupełnion</w:t>
      </w:r>
      <w:r w:rsidR="00327905">
        <w:rPr>
          <w:rFonts w:ascii="Arial" w:hAnsi="Arial" w:cs="Arial"/>
          <w:sz w:val="22"/>
          <w:szCs w:val="22"/>
        </w:rPr>
        <w:t>ego</w:t>
      </w:r>
      <w:r>
        <w:rPr>
          <w:rFonts w:ascii="Arial" w:hAnsi="Arial" w:cs="Arial"/>
          <w:sz w:val="22"/>
          <w:szCs w:val="22"/>
        </w:rPr>
        <w:t xml:space="preserve"> szablonu dokumentacji Planu dotyczącego II etapu, projek</w:t>
      </w:r>
      <w:r w:rsidR="00327905">
        <w:rPr>
          <w:rFonts w:ascii="Arial" w:hAnsi="Arial" w:cs="Arial"/>
          <w:sz w:val="22"/>
          <w:szCs w:val="22"/>
        </w:rPr>
        <w:t>tu</w:t>
      </w:r>
      <w:r>
        <w:rPr>
          <w:rFonts w:ascii="Arial" w:hAnsi="Arial" w:cs="Arial"/>
          <w:sz w:val="22"/>
          <w:szCs w:val="22"/>
        </w:rPr>
        <w:t xml:space="preserve"> zmiany SDF oraz projekt</w:t>
      </w:r>
      <w:r w:rsidR="00327905">
        <w:rPr>
          <w:rFonts w:ascii="Arial" w:hAnsi="Arial" w:cs="Arial"/>
          <w:sz w:val="22"/>
          <w:szCs w:val="22"/>
        </w:rPr>
        <w:t>u</w:t>
      </w:r>
      <w:r>
        <w:rPr>
          <w:rFonts w:ascii="Arial" w:hAnsi="Arial" w:cs="Arial"/>
          <w:sz w:val="22"/>
          <w:szCs w:val="22"/>
        </w:rPr>
        <w:t xml:space="preserve"> zarządzenia R</w:t>
      </w:r>
      <w:r w:rsidR="00327905">
        <w:rPr>
          <w:rFonts w:ascii="Arial" w:hAnsi="Arial" w:cs="Arial"/>
          <w:sz w:val="22"/>
          <w:szCs w:val="22"/>
        </w:rPr>
        <w:t xml:space="preserve">egionalnego </w:t>
      </w:r>
      <w:r>
        <w:rPr>
          <w:rFonts w:ascii="Arial" w:hAnsi="Arial" w:cs="Arial"/>
          <w:sz w:val="22"/>
          <w:szCs w:val="22"/>
        </w:rPr>
        <w:t>D</w:t>
      </w:r>
      <w:r w:rsidR="00327905">
        <w:rPr>
          <w:rFonts w:ascii="Arial" w:hAnsi="Arial" w:cs="Arial"/>
          <w:sz w:val="22"/>
          <w:szCs w:val="22"/>
        </w:rPr>
        <w:t xml:space="preserve">yrektora </w:t>
      </w:r>
      <w:r>
        <w:rPr>
          <w:rFonts w:ascii="Arial" w:hAnsi="Arial" w:cs="Arial"/>
          <w:sz w:val="22"/>
          <w:szCs w:val="22"/>
        </w:rPr>
        <w:t>O</w:t>
      </w:r>
      <w:r w:rsidR="00327905">
        <w:rPr>
          <w:rFonts w:ascii="Arial" w:hAnsi="Arial" w:cs="Arial"/>
          <w:sz w:val="22"/>
          <w:szCs w:val="22"/>
        </w:rPr>
        <w:t xml:space="preserve">chrony </w:t>
      </w:r>
      <w:r>
        <w:rPr>
          <w:rFonts w:ascii="Arial" w:hAnsi="Arial" w:cs="Arial"/>
          <w:sz w:val="22"/>
          <w:szCs w:val="22"/>
        </w:rPr>
        <w:t>Ś</w:t>
      </w:r>
      <w:r w:rsidR="00327905">
        <w:rPr>
          <w:rFonts w:ascii="Arial" w:hAnsi="Arial" w:cs="Arial"/>
          <w:sz w:val="22"/>
          <w:szCs w:val="22"/>
        </w:rPr>
        <w:t>rodowiska</w:t>
      </w:r>
      <w:r>
        <w:rPr>
          <w:rFonts w:ascii="Arial" w:hAnsi="Arial" w:cs="Arial"/>
          <w:sz w:val="22"/>
          <w:szCs w:val="22"/>
        </w:rPr>
        <w:t xml:space="preserve"> w Rzeszowie </w:t>
      </w:r>
      <w:r w:rsidR="00327905">
        <w:rPr>
          <w:rFonts w:ascii="Arial" w:hAnsi="Arial" w:cs="Arial"/>
          <w:sz w:val="22"/>
          <w:szCs w:val="22"/>
        </w:rPr>
        <w:t>zmieniającego zarządzenie</w:t>
      </w:r>
      <w:r>
        <w:rPr>
          <w:rFonts w:ascii="Arial" w:hAnsi="Arial" w:cs="Arial"/>
          <w:sz w:val="22"/>
          <w:szCs w:val="22"/>
        </w:rPr>
        <w:t xml:space="preserve"> w sprawie ustanowienia planu zadań ochronnych dla obszaru Natura 2000 wraz z uzasadnieniem</w:t>
      </w:r>
      <w:r w:rsidRPr="00B1794D">
        <w:rPr>
          <w:rFonts w:ascii="Arial" w:hAnsi="Arial" w:cs="Arial"/>
          <w:sz w:val="22"/>
          <w:szCs w:val="22"/>
        </w:rPr>
        <w:t xml:space="preserve"> (ww. część przedmiotu umowy stanowi </w:t>
      </w:r>
      <w:r>
        <w:rPr>
          <w:rFonts w:ascii="Arial" w:hAnsi="Arial" w:cs="Arial"/>
          <w:sz w:val="22"/>
          <w:szCs w:val="22"/>
        </w:rPr>
        <w:t>25</w:t>
      </w:r>
      <w:r w:rsidRPr="00B1794D">
        <w:rPr>
          <w:rFonts w:ascii="Arial" w:hAnsi="Arial" w:cs="Arial"/>
          <w:sz w:val="22"/>
          <w:szCs w:val="22"/>
        </w:rPr>
        <w:t xml:space="preserve">% </w:t>
      </w:r>
      <w:r w:rsidR="00CF7EE5">
        <w:rPr>
          <w:rFonts w:ascii="Arial" w:hAnsi="Arial" w:cs="Arial"/>
          <w:sz w:val="22"/>
          <w:szCs w:val="22"/>
        </w:rPr>
        <w:t>wynagrodzenia brutto</w:t>
      </w:r>
      <w:r w:rsidR="00327905">
        <w:rPr>
          <w:rFonts w:ascii="Arial" w:hAnsi="Arial" w:cs="Arial"/>
          <w:sz w:val="22"/>
          <w:szCs w:val="22"/>
        </w:rPr>
        <w:t>,</w:t>
      </w:r>
      <w:r w:rsidR="00327905" w:rsidRPr="00327905">
        <w:rPr>
          <w:rFonts w:ascii="Arial" w:hAnsi="Arial" w:cs="Arial"/>
          <w:sz w:val="22"/>
          <w:szCs w:val="22"/>
        </w:rPr>
        <w:t xml:space="preserve"> </w:t>
      </w:r>
      <w:r w:rsidR="00327905">
        <w:rPr>
          <w:rFonts w:ascii="Arial" w:hAnsi="Arial" w:cs="Arial"/>
          <w:sz w:val="22"/>
          <w:szCs w:val="22"/>
        </w:rPr>
        <w:t xml:space="preserve">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 zł brutto);</w:t>
      </w:r>
    </w:p>
    <w:p w14:paraId="6B311D9A" w14:textId="4E9FAC72"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Zamawiającemu czwartej części </w:t>
      </w:r>
      <w:r w:rsidR="00327905">
        <w:rPr>
          <w:rFonts w:ascii="Arial" w:hAnsi="Arial" w:cs="Arial"/>
          <w:sz w:val="22"/>
          <w:szCs w:val="22"/>
        </w:rPr>
        <w:t>przedmiotu umowy</w:t>
      </w:r>
      <w:r>
        <w:rPr>
          <w:rFonts w:ascii="Arial" w:hAnsi="Arial" w:cs="Arial"/>
          <w:sz w:val="22"/>
          <w:szCs w:val="22"/>
        </w:rPr>
        <w:t xml:space="preserve"> tj. projektu zarządzenia uwzględniającego uznane za zasadne uwagi wniesione w ramach udziału społecznego oraz uzasadnienie do zarządzenia </w:t>
      </w:r>
      <w:r>
        <w:rPr>
          <w:rFonts w:ascii="Arial" w:hAnsi="Arial" w:cs="Arial"/>
          <w:sz w:val="22"/>
          <w:szCs w:val="22"/>
        </w:rPr>
        <w:br/>
        <w:t>z odniesieniem się w formie tabelarycznej do wszystkich uwag wniesionych w ramach udziału społecznego</w:t>
      </w:r>
      <w:r w:rsidRPr="00B1794D">
        <w:rPr>
          <w:rFonts w:ascii="Arial" w:hAnsi="Arial" w:cs="Arial"/>
          <w:sz w:val="22"/>
          <w:szCs w:val="22"/>
        </w:rPr>
        <w:t xml:space="preserve"> (ww. część przedmiotu umowy stanowi </w:t>
      </w:r>
      <w:r>
        <w:rPr>
          <w:rFonts w:ascii="Arial" w:hAnsi="Arial" w:cs="Arial"/>
          <w:sz w:val="22"/>
          <w:szCs w:val="22"/>
        </w:rPr>
        <w:t>15</w:t>
      </w:r>
      <w:r w:rsidRPr="00B1794D">
        <w:rPr>
          <w:rFonts w:ascii="Arial" w:hAnsi="Arial" w:cs="Arial"/>
          <w:sz w:val="22"/>
          <w:szCs w:val="22"/>
        </w:rPr>
        <w:t xml:space="preserve">% </w:t>
      </w:r>
      <w:r w:rsidR="00CF7EE5">
        <w:rPr>
          <w:rFonts w:ascii="Arial" w:hAnsi="Arial" w:cs="Arial"/>
          <w:sz w:val="22"/>
          <w:szCs w:val="22"/>
        </w:rPr>
        <w:t>wynagrodzenia brutto</w:t>
      </w:r>
      <w:r w:rsidRPr="00B1794D">
        <w:rPr>
          <w:rFonts w:ascii="Arial" w:hAnsi="Arial" w:cs="Arial"/>
          <w:sz w:val="22"/>
          <w:szCs w:val="22"/>
        </w:rPr>
        <w:t>,</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xml:space="preserve"> tj. ……….. zł brutto</w:t>
      </w:r>
      <w:r>
        <w:rPr>
          <w:rFonts w:ascii="Arial" w:hAnsi="Arial" w:cs="Arial"/>
          <w:sz w:val="22"/>
          <w:szCs w:val="22"/>
        </w:rPr>
        <w:t>);</w:t>
      </w:r>
    </w:p>
    <w:p w14:paraId="56498C96" w14:textId="6EEEED6D"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10</w:t>
      </w:r>
      <w:r w:rsidRPr="00B1794D">
        <w:rPr>
          <w:rFonts w:ascii="Arial" w:hAnsi="Arial" w:cs="Arial"/>
          <w:b/>
          <w:sz w:val="22"/>
          <w:szCs w:val="22"/>
        </w:rPr>
        <w:t xml:space="preserve"> dni roboczych </w:t>
      </w:r>
      <w:r w:rsidRPr="00B1794D">
        <w:rPr>
          <w:rFonts w:ascii="Arial" w:hAnsi="Arial" w:cs="Arial"/>
          <w:sz w:val="22"/>
          <w:szCs w:val="22"/>
        </w:rPr>
        <w:t xml:space="preserve">od </w:t>
      </w:r>
      <w:r w:rsidR="00F75DB2">
        <w:rPr>
          <w:rFonts w:ascii="Arial" w:hAnsi="Arial" w:cs="Arial"/>
          <w:sz w:val="22"/>
          <w:szCs w:val="22"/>
        </w:rPr>
        <w:t>dnia odbioru c</w:t>
      </w:r>
      <w:r>
        <w:rPr>
          <w:rFonts w:ascii="Arial" w:hAnsi="Arial" w:cs="Arial"/>
          <w:sz w:val="22"/>
          <w:szCs w:val="22"/>
        </w:rPr>
        <w:t xml:space="preserve">zwartej części przedmiotu umowy – przekazanie Zamawiającemu </w:t>
      </w:r>
      <w:r w:rsidR="00CF7EE5">
        <w:rPr>
          <w:rFonts w:ascii="Arial" w:hAnsi="Arial" w:cs="Arial"/>
          <w:sz w:val="22"/>
          <w:szCs w:val="22"/>
        </w:rPr>
        <w:t xml:space="preserve">piątej części </w:t>
      </w:r>
      <w:r w:rsidR="00570AE5">
        <w:rPr>
          <w:rFonts w:ascii="Arial" w:hAnsi="Arial" w:cs="Arial"/>
          <w:sz w:val="22"/>
          <w:szCs w:val="22"/>
        </w:rPr>
        <w:t>przedmiotu umowy</w:t>
      </w:r>
      <w:r w:rsidR="00CF7EE5">
        <w:rPr>
          <w:rFonts w:ascii="Arial" w:hAnsi="Arial" w:cs="Arial"/>
          <w:sz w:val="22"/>
          <w:szCs w:val="22"/>
        </w:rPr>
        <w:t xml:space="preserve"> tj. </w:t>
      </w:r>
      <w:r>
        <w:rPr>
          <w:rFonts w:ascii="Arial" w:hAnsi="Arial" w:cs="Arial"/>
          <w:sz w:val="22"/>
          <w:szCs w:val="22"/>
        </w:rPr>
        <w:t xml:space="preserve">ostatecznego Przedmiotu Umowy zgodnie ze wskazaniami </w:t>
      </w:r>
      <w:r w:rsidR="00F75DB2">
        <w:rPr>
          <w:rFonts w:ascii="Arial" w:hAnsi="Arial" w:cs="Arial"/>
          <w:sz w:val="22"/>
          <w:szCs w:val="22"/>
        </w:rPr>
        <w:t xml:space="preserve">zawartymi w </w:t>
      </w:r>
      <w:r>
        <w:rPr>
          <w:rFonts w:ascii="Arial" w:hAnsi="Arial" w:cs="Arial"/>
          <w:sz w:val="22"/>
          <w:szCs w:val="22"/>
        </w:rPr>
        <w:t>rozdziale G Opisu przedmiotu zamówienia stanowiącego załącznik nr 1 do SWZ</w:t>
      </w:r>
      <w:r w:rsidRPr="00B1794D">
        <w:rPr>
          <w:rFonts w:ascii="Arial" w:hAnsi="Arial" w:cs="Arial"/>
          <w:sz w:val="22"/>
          <w:szCs w:val="22"/>
        </w:rPr>
        <w:t xml:space="preserve"> (ww. część przedmiotu umowy stanowi </w:t>
      </w:r>
      <w:r>
        <w:rPr>
          <w:rFonts w:ascii="Arial" w:hAnsi="Arial" w:cs="Arial"/>
          <w:sz w:val="22"/>
          <w:szCs w:val="22"/>
        </w:rPr>
        <w:t>10</w:t>
      </w:r>
      <w:r w:rsidR="00CF7EE5">
        <w:rPr>
          <w:rFonts w:ascii="Arial" w:hAnsi="Arial" w:cs="Arial"/>
          <w:sz w:val="22"/>
          <w:szCs w:val="22"/>
        </w:rPr>
        <w:t>% wynagrodzenia brutto</w:t>
      </w:r>
      <w:r w:rsidRPr="00B1794D">
        <w:rPr>
          <w:rFonts w:ascii="Arial" w:hAnsi="Arial" w:cs="Arial"/>
          <w:sz w:val="22"/>
          <w:szCs w:val="22"/>
        </w:rPr>
        <w:t>,</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xml:space="preserve"> tj. ……….. zł brutto</w:t>
      </w:r>
      <w:r>
        <w:rPr>
          <w:rFonts w:ascii="Arial" w:hAnsi="Arial" w:cs="Arial"/>
          <w:sz w:val="22"/>
          <w:szCs w:val="22"/>
        </w:rPr>
        <w:t>).</w:t>
      </w:r>
    </w:p>
    <w:p w14:paraId="5EA34935" w14:textId="77777777" w:rsidR="004A50B2" w:rsidRPr="00B1794D" w:rsidRDefault="004A50B2" w:rsidP="004A50B2">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lastRenderedPageBreak/>
        <w:t xml:space="preserve">Podstawą odbioru określonej części przedmiotu umowy, o której mowa w ust. 1 </w:t>
      </w:r>
      <w:r>
        <w:rPr>
          <w:rFonts w:ascii="Arial" w:hAnsi="Arial" w:cs="Arial"/>
          <w:sz w:val="22"/>
          <w:szCs w:val="22"/>
        </w:rPr>
        <w:br/>
      </w:r>
      <w:r w:rsidRPr="00B1794D">
        <w:rPr>
          <w:rFonts w:ascii="Arial" w:hAnsi="Arial" w:cs="Arial"/>
          <w:sz w:val="22"/>
          <w:szCs w:val="22"/>
        </w:rPr>
        <w:t xml:space="preserve">w zakresie: </w:t>
      </w:r>
    </w:p>
    <w:p w14:paraId="393C539E" w14:textId="0D303204" w:rsidR="004A50B2" w:rsidRPr="00B1794D"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1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sidR="00327905">
        <w:rPr>
          <w:rFonts w:ascii="Arial" w:hAnsi="Arial" w:cs="Arial"/>
          <w:sz w:val="22"/>
          <w:szCs w:val="22"/>
        </w:rPr>
        <w:t xml:space="preserve"> odnośnie </w:t>
      </w:r>
      <w:r w:rsidR="00F75DB2">
        <w:rPr>
          <w:rFonts w:ascii="Arial" w:hAnsi="Arial" w:cs="Arial"/>
          <w:sz w:val="22"/>
          <w:szCs w:val="22"/>
        </w:rPr>
        <w:t xml:space="preserve">wad </w:t>
      </w:r>
      <w:r w:rsidR="00327905">
        <w:rPr>
          <w:rFonts w:ascii="Arial" w:hAnsi="Arial" w:cs="Arial"/>
          <w:sz w:val="22"/>
          <w:szCs w:val="22"/>
        </w:rPr>
        <w:t xml:space="preserve">przedmiotu umowy </w:t>
      </w:r>
      <w:r w:rsidRPr="00B1794D">
        <w:rPr>
          <w:rFonts w:ascii="Arial" w:hAnsi="Arial" w:cs="Arial"/>
          <w:sz w:val="22"/>
          <w:szCs w:val="22"/>
        </w:rPr>
        <w:t xml:space="preserve">i przekazuje je Wykonawcy. Wykonawca w ciągu </w:t>
      </w:r>
      <w:r>
        <w:rPr>
          <w:rFonts w:ascii="Arial" w:hAnsi="Arial" w:cs="Arial"/>
          <w:sz w:val="22"/>
          <w:szCs w:val="22"/>
        </w:rPr>
        <w:t>5</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 xml:space="preserve">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A609450" w14:textId="7170611F" w:rsidR="004A50B2" w:rsidRPr="00B1794D"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pkt 2</w:t>
      </w:r>
      <w:r>
        <w:rPr>
          <w:rFonts w:ascii="Arial" w:hAnsi="Arial" w:cs="Arial"/>
          <w:sz w:val="22"/>
          <w:szCs w:val="22"/>
        </w:rPr>
        <w:t xml:space="preserve"> </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1E74AD">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1E74AD">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1E74AD">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 </w:t>
      </w:r>
      <w:r w:rsidR="001E74AD">
        <w:rPr>
          <w:rFonts w:ascii="Arial" w:hAnsi="Arial" w:cs="Arial"/>
          <w:sz w:val="22"/>
          <w:szCs w:val="22"/>
        </w:rPr>
        <w:t>odnośnie</w:t>
      </w:r>
      <w:r w:rsidR="00F75DB2">
        <w:rPr>
          <w:rFonts w:ascii="Arial" w:hAnsi="Arial" w:cs="Arial"/>
          <w:sz w:val="22"/>
          <w:szCs w:val="22"/>
        </w:rPr>
        <w:t xml:space="preserve"> wad</w:t>
      </w:r>
      <w:r w:rsidR="001E74AD">
        <w:rPr>
          <w:rFonts w:ascii="Arial" w:hAnsi="Arial" w:cs="Arial"/>
          <w:sz w:val="22"/>
          <w:szCs w:val="22"/>
        </w:rPr>
        <w:t xml:space="preserve">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r w:rsidRPr="00B1794D">
        <w:rPr>
          <w:rFonts w:ascii="Arial" w:hAnsi="Arial" w:cs="Arial"/>
          <w:sz w:val="22"/>
          <w:szCs w:val="22"/>
        </w:rPr>
        <w:t xml:space="preserve"> </w:t>
      </w:r>
    </w:p>
    <w:p w14:paraId="46269894" w14:textId="7AD45F44" w:rsidR="004A50B2"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w:t>
      </w:r>
      <w:r w:rsidR="001E74AD">
        <w:rPr>
          <w:rFonts w:ascii="Arial" w:hAnsi="Arial" w:cs="Arial"/>
          <w:sz w:val="22"/>
          <w:szCs w:val="22"/>
        </w:rPr>
        <w:t xml:space="preserve"> odnośnie wad przedmiotu umowy</w:t>
      </w:r>
      <w:r w:rsidRPr="00B1794D">
        <w:rPr>
          <w:rFonts w:ascii="Arial" w:hAnsi="Arial" w:cs="Arial"/>
          <w:sz w:val="22"/>
          <w:szCs w:val="22"/>
        </w:rPr>
        <w:t xml:space="preserve"> i przekazuje je Wykonawcy. Wykonawca </w:t>
      </w:r>
      <w:r w:rsidR="001E74AD">
        <w:rPr>
          <w:rFonts w:ascii="Arial" w:hAnsi="Arial" w:cs="Arial"/>
          <w:sz w:val="22"/>
          <w:szCs w:val="22"/>
        </w:rPr>
        <w:br/>
      </w:r>
      <w:r w:rsidRPr="00B1794D">
        <w:rPr>
          <w:rFonts w:ascii="Arial" w:hAnsi="Arial" w:cs="Arial"/>
          <w:sz w:val="22"/>
          <w:szCs w:val="22"/>
        </w:rPr>
        <w:t xml:space="preserve">w ciągu </w:t>
      </w:r>
      <w:r w:rsidR="001E74AD">
        <w:rPr>
          <w:rFonts w:ascii="Arial" w:hAnsi="Arial" w:cs="Arial"/>
          <w:sz w:val="22"/>
          <w:szCs w:val="22"/>
        </w:rPr>
        <w:t xml:space="preserve">7 </w:t>
      </w:r>
      <w:r w:rsidRPr="00B1794D">
        <w:rPr>
          <w:rFonts w:ascii="Arial" w:hAnsi="Arial" w:cs="Arial"/>
          <w:sz w:val="22"/>
          <w:szCs w:val="22"/>
        </w:rPr>
        <w:t xml:space="preserve">dni roboczych od dnia przekazania uwag </w:t>
      </w:r>
      <w:r w:rsidR="001E74AD">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w:t>
      </w:r>
      <w:r w:rsidRPr="00B1794D">
        <w:rPr>
          <w:rFonts w:ascii="Arial" w:hAnsi="Arial" w:cs="Arial"/>
          <w:sz w:val="22"/>
          <w:szCs w:val="22"/>
        </w:rPr>
        <w:lastRenderedPageBreak/>
        <w:t xml:space="preserve">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 xml:space="preserve">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1274479" w14:textId="712D7C58" w:rsidR="001E74AD" w:rsidRDefault="001E74AD" w:rsidP="001E74AD">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4</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w:t>
      </w:r>
      <w:r>
        <w:rPr>
          <w:rFonts w:ascii="Arial" w:hAnsi="Arial" w:cs="Arial"/>
          <w:sz w:val="22"/>
          <w:szCs w:val="22"/>
        </w:rPr>
        <w:t xml:space="preserve"> odnośnie wad przedmiotu umowy</w:t>
      </w:r>
      <w:r w:rsidRPr="00B1794D">
        <w:rPr>
          <w:rFonts w:ascii="Arial" w:hAnsi="Arial" w:cs="Arial"/>
          <w:sz w:val="22"/>
          <w:szCs w:val="22"/>
        </w:rPr>
        <w:t xml:space="preserve"> 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 xml:space="preserve">7 </w:t>
      </w:r>
      <w:r w:rsidRPr="00B1794D">
        <w:rPr>
          <w:rFonts w:ascii="Arial" w:hAnsi="Arial" w:cs="Arial"/>
          <w:sz w:val="22"/>
          <w:szCs w:val="22"/>
        </w:rPr>
        <w:t xml:space="preserve">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je </w:t>
      </w:r>
      <w:r>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1B84599" w14:textId="0B0E6A64" w:rsidR="004A50B2"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1E74AD">
        <w:rPr>
          <w:rFonts w:ascii="Arial" w:hAnsi="Arial" w:cs="Arial"/>
          <w:sz w:val="22"/>
          <w:szCs w:val="22"/>
        </w:rPr>
        <w:t>5</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i przekazuje je Wykonawcy. Wykonawca </w:t>
      </w:r>
      <w:r w:rsidR="001E74AD">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nie zostały poprawione przekazuje </w:t>
      </w:r>
      <w:r w:rsidR="001E74AD">
        <w:rPr>
          <w:rFonts w:ascii="Arial" w:hAnsi="Arial" w:cs="Arial"/>
          <w:sz w:val="22"/>
          <w:szCs w:val="22"/>
        </w:rPr>
        <w:t>je</w:t>
      </w:r>
      <w:r w:rsidRPr="00B1794D">
        <w:rPr>
          <w:rFonts w:ascii="Arial" w:hAnsi="Arial" w:cs="Arial"/>
          <w:sz w:val="22"/>
          <w:szCs w:val="22"/>
        </w:rPr>
        <w:t xml:space="preserve"> 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2552E4A3" w14:textId="77777777" w:rsidR="004A50B2" w:rsidRPr="00B1794D" w:rsidRDefault="004A50B2" w:rsidP="004A50B2">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lastRenderedPageBreak/>
        <w:t>Podstawą odbioru całego przedmiotu umowy jest spisany pomiędzy przedstawicielami Wykonawcy i Zamawiającego ostateczny protokół odbioru po podpisaniu wszystkich częściowych protokołów odbioru, o których mowa w ust. 2 pkt 1-</w:t>
      </w:r>
      <w:r>
        <w:rPr>
          <w:rFonts w:ascii="Arial" w:hAnsi="Arial" w:cs="Arial"/>
          <w:sz w:val="22"/>
          <w:szCs w:val="22"/>
        </w:rPr>
        <w:t>5</w:t>
      </w:r>
      <w:r w:rsidRPr="00B1794D">
        <w:rPr>
          <w:rFonts w:ascii="Arial" w:hAnsi="Arial" w:cs="Arial"/>
          <w:sz w:val="22"/>
          <w:szCs w:val="22"/>
        </w:rPr>
        <w:t>.</w:t>
      </w:r>
    </w:p>
    <w:p w14:paraId="781A03D3" w14:textId="77777777" w:rsidR="004A50B2" w:rsidRPr="00B1794D" w:rsidRDefault="004A50B2" w:rsidP="004A50B2">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1911A1DA"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547AE6C2"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09F39405"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60823ABD"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7F1443F7" w14:textId="77777777" w:rsidR="004A50B2" w:rsidRPr="00B1794D" w:rsidRDefault="004A50B2" w:rsidP="004A50B2">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47805CBB"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22725178"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16AC32C7"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6724A906"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0177A288" w14:textId="7BD0C86D" w:rsidR="006D78CF" w:rsidRDefault="006D78CF">
      <w:pPr>
        <w:suppressAutoHyphens w:val="0"/>
        <w:spacing w:before="0"/>
        <w:jc w:val="left"/>
        <w:rPr>
          <w:rFonts w:ascii="Arial" w:hAnsi="Arial" w:cs="Arial"/>
          <w:b/>
          <w:bCs/>
          <w:sz w:val="22"/>
          <w:szCs w:val="22"/>
        </w:rPr>
      </w:pPr>
    </w:p>
    <w:p w14:paraId="6D2CF2C2" w14:textId="4ABE4C08" w:rsidR="00B92B70"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7069DF9B"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28B42323" w14:textId="7E6483DC" w:rsidR="00E5532F" w:rsidRPr="006050AA" w:rsidRDefault="00B92B7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00C42B38">
        <w:rPr>
          <w:rFonts w:ascii="Arial" w:hAnsi="Arial" w:cs="Arial"/>
          <w:sz w:val="22"/>
          <w:szCs w:val="22"/>
        </w:rPr>
        <w:t xml:space="preserve">łączne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21B4C9DD" w14:textId="5BF2A65C" w:rsidR="00E5532F" w:rsidRDefault="009B4A3B" w:rsidP="00424975">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zł netto</w:t>
      </w:r>
      <w:r w:rsidR="004E35DE">
        <w:rPr>
          <w:rStyle w:val="Odwoanieprzypisudolnego"/>
          <w:rFonts w:ascii="Arial" w:hAnsi="Arial" w:cs="Arial"/>
          <w:sz w:val="22"/>
          <w:szCs w:val="22"/>
        </w:rPr>
        <w:footnoteReference w:id="2"/>
      </w:r>
      <w:r w:rsidR="00E5532F" w:rsidRPr="006050AA">
        <w:rPr>
          <w:rFonts w:ascii="Arial" w:hAnsi="Arial" w:cs="Arial"/>
          <w:sz w:val="22"/>
          <w:szCs w:val="22"/>
        </w:rPr>
        <w:t>,</w:t>
      </w:r>
    </w:p>
    <w:p w14:paraId="04AEC942" w14:textId="50BB2AB7" w:rsidR="004E35DE" w:rsidRDefault="00D653E0" w:rsidP="004E35DE">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sidR="004E35DE">
        <w:rPr>
          <w:rStyle w:val="Odwoanieprzypisudolnego"/>
          <w:rFonts w:ascii="Arial" w:hAnsi="Arial" w:cs="Arial"/>
          <w:sz w:val="22"/>
          <w:szCs w:val="22"/>
        </w:rPr>
        <w:footnoteReference w:id="3"/>
      </w:r>
      <w:r w:rsidR="004E35DE" w:rsidRPr="006050AA">
        <w:rPr>
          <w:rFonts w:ascii="Arial" w:hAnsi="Arial" w:cs="Arial"/>
          <w:sz w:val="22"/>
          <w:szCs w:val="22"/>
        </w:rPr>
        <w:t>,</w:t>
      </w:r>
    </w:p>
    <w:p w14:paraId="581E23DB" w14:textId="091C5E90" w:rsidR="00C53446" w:rsidRDefault="009B4A3B" w:rsidP="00B1165A">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w:t>
      </w:r>
      <w:r w:rsidR="00B92B70" w:rsidRPr="006050AA">
        <w:rPr>
          <w:rFonts w:ascii="Arial" w:hAnsi="Arial" w:cs="Arial"/>
          <w:sz w:val="22"/>
          <w:szCs w:val="22"/>
        </w:rPr>
        <w:t xml:space="preserve">zł brutto (słownie brutto: </w:t>
      </w:r>
      <w:r w:rsidRPr="006050AA">
        <w:rPr>
          <w:rFonts w:ascii="Arial" w:hAnsi="Arial" w:cs="Arial"/>
          <w:sz w:val="22"/>
          <w:szCs w:val="22"/>
        </w:rPr>
        <w:t>…. złote/</w:t>
      </w:r>
      <w:proofErr w:type="spellStart"/>
      <w:r w:rsidRPr="006050AA">
        <w:rPr>
          <w:rFonts w:ascii="Arial" w:hAnsi="Arial" w:cs="Arial"/>
          <w:sz w:val="22"/>
          <w:szCs w:val="22"/>
        </w:rPr>
        <w:t>ych</w:t>
      </w:r>
      <w:proofErr w:type="spellEnd"/>
      <w:r w:rsidR="00426AB1" w:rsidRPr="006050AA">
        <w:rPr>
          <w:rFonts w:ascii="Arial" w:hAnsi="Arial" w:cs="Arial"/>
          <w:sz w:val="22"/>
          <w:szCs w:val="22"/>
        </w:rPr>
        <w:t xml:space="preserve"> </w:t>
      </w:r>
      <w:r w:rsidRPr="006050AA">
        <w:rPr>
          <w:rFonts w:ascii="Arial" w:hAnsi="Arial" w:cs="Arial"/>
          <w:sz w:val="22"/>
          <w:szCs w:val="22"/>
        </w:rPr>
        <w:t>..</w:t>
      </w:r>
      <w:r w:rsidR="00426AB1" w:rsidRPr="006050AA">
        <w:rPr>
          <w:rFonts w:ascii="Arial" w:hAnsi="Arial" w:cs="Arial"/>
          <w:sz w:val="22"/>
          <w:szCs w:val="22"/>
        </w:rPr>
        <w:t>/100)</w:t>
      </w:r>
      <w:r w:rsidR="004E35DE">
        <w:rPr>
          <w:rStyle w:val="Odwoanieprzypisudolnego"/>
          <w:rFonts w:ascii="Arial" w:hAnsi="Arial" w:cs="Arial"/>
          <w:sz w:val="22"/>
          <w:szCs w:val="22"/>
        </w:rPr>
        <w:footnoteReference w:id="4"/>
      </w:r>
      <w:r w:rsidR="00426AB1" w:rsidRPr="006050AA">
        <w:rPr>
          <w:rFonts w:ascii="Arial" w:hAnsi="Arial" w:cs="Arial"/>
          <w:sz w:val="22"/>
          <w:szCs w:val="22"/>
        </w:rPr>
        <w:t>.</w:t>
      </w:r>
    </w:p>
    <w:p w14:paraId="12FFCB7E" w14:textId="6A7143BD" w:rsidR="004E35DE" w:rsidRPr="00076096" w:rsidRDefault="004E35DE" w:rsidP="00B1165A">
      <w:pPr>
        <w:numPr>
          <w:ilvl w:val="1"/>
          <w:numId w:val="10"/>
        </w:numPr>
        <w:tabs>
          <w:tab w:val="clear" w:pos="1080"/>
        </w:tabs>
        <w:autoSpaceDE w:val="0"/>
        <w:spacing w:before="0" w:line="360" w:lineRule="auto"/>
        <w:ind w:left="284" w:hanging="284"/>
        <w:jc w:val="left"/>
        <w:rPr>
          <w:rFonts w:ascii="Arial" w:hAnsi="Arial" w:cs="Arial"/>
          <w:sz w:val="22"/>
          <w:szCs w:val="22"/>
        </w:rPr>
      </w:pPr>
      <w:r w:rsidRPr="00076096">
        <w:rPr>
          <w:rFonts w:ascii="Arial" w:hAnsi="Arial" w:cs="Arial"/>
          <w:sz w:val="22"/>
          <w:szCs w:val="22"/>
        </w:rPr>
        <w:t xml:space="preserve">Wynagrodzenie, o którym mowa w ust. 1 płatne będzie w </w:t>
      </w:r>
      <w:r>
        <w:rPr>
          <w:rFonts w:ascii="Arial" w:hAnsi="Arial" w:cs="Arial"/>
          <w:sz w:val="22"/>
          <w:szCs w:val="22"/>
        </w:rPr>
        <w:t>2</w:t>
      </w:r>
      <w:r w:rsidRPr="00076096">
        <w:rPr>
          <w:rFonts w:ascii="Arial" w:hAnsi="Arial" w:cs="Arial"/>
          <w:sz w:val="22"/>
          <w:szCs w:val="22"/>
        </w:rPr>
        <w:t xml:space="preserve"> transzach:</w:t>
      </w:r>
    </w:p>
    <w:p w14:paraId="7A2E50E0" w14:textId="24D05A85"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Pr>
          <w:rFonts w:ascii="Arial" w:hAnsi="Arial" w:cs="Arial"/>
          <w:sz w:val="22"/>
          <w:szCs w:val="22"/>
        </w:rPr>
        <w:t>drugiej</w:t>
      </w:r>
      <w:r w:rsidRPr="003E3375">
        <w:rPr>
          <w:rFonts w:ascii="Arial" w:hAnsi="Arial" w:cs="Arial"/>
          <w:sz w:val="22"/>
          <w:szCs w:val="22"/>
        </w:rPr>
        <w:t xml:space="preserve"> części przedmiotu umowy, o której mowa w § 5 ust. 1 pkt </w:t>
      </w:r>
      <w:r>
        <w:rPr>
          <w:rFonts w:ascii="Arial" w:hAnsi="Arial" w:cs="Arial"/>
          <w:sz w:val="22"/>
          <w:szCs w:val="22"/>
        </w:rPr>
        <w:t>2</w:t>
      </w:r>
      <w:r w:rsidRPr="003E3375">
        <w:rPr>
          <w:rFonts w:ascii="Arial" w:hAnsi="Arial" w:cs="Arial"/>
          <w:sz w:val="22"/>
          <w:szCs w:val="22"/>
        </w:rPr>
        <w:t xml:space="preserve"> potwierdzonym spisaniem protokołu odbioru bez zastrzeżeń, o którym mowa </w:t>
      </w:r>
      <w:r>
        <w:rPr>
          <w:rFonts w:ascii="Arial" w:hAnsi="Arial" w:cs="Arial"/>
          <w:sz w:val="22"/>
          <w:szCs w:val="22"/>
        </w:rPr>
        <w:br/>
      </w:r>
      <w:r w:rsidRPr="003E3375">
        <w:rPr>
          <w:rFonts w:ascii="Arial" w:hAnsi="Arial" w:cs="Arial"/>
          <w:sz w:val="22"/>
          <w:szCs w:val="22"/>
        </w:rPr>
        <w:t xml:space="preserve">w § 5 ust. 2 pkt </w:t>
      </w:r>
      <w:r>
        <w:rPr>
          <w:rFonts w:ascii="Arial" w:hAnsi="Arial" w:cs="Arial"/>
          <w:sz w:val="22"/>
          <w:szCs w:val="22"/>
        </w:rPr>
        <w:t>2</w:t>
      </w:r>
      <w:r w:rsidRPr="003E3375">
        <w:rPr>
          <w:rFonts w:ascii="Arial" w:hAnsi="Arial" w:cs="Arial"/>
          <w:sz w:val="22"/>
          <w:szCs w:val="22"/>
        </w:rPr>
        <w:t>. Pierwsza transza stanowi 5</w:t>
      </w:r>
      <w:r>
        <w:rPr>
          <w:rFonts w:ascii="Arial" w:hAnsi="Arial" w:cs="Arial"/>
          <w:sz w:val="22"/>
          <w:szCs w:val="22"/>
        </w:rPr>
        <w:t>0</w:t>
      </w:r>
      <w:r w:rsidRPr="003E3375">
        <w:rPr>
          <w:rFonts w:ascii="Arial" w:hAnsi="Arial" w:cs="Arial"/>
          <w:sz w:val="22"/>
          <w:szCs w:val="22"/>
        </w:rPr>
        <w:t xml:space="preserve">% wynagrodzenia, o którym mowa </w:t>
      </w:r>
      <w:r>
        <w:rPr>
          <w:rFonts w:ascii="Arial" w:hAnsi="Arial" w:cs="Arial"/>
          <w:sz w:val="22"/>
          <w:szCs w:val="22"/>
        </w:rPr>
        <w:br/>
      </w:r>
      <w:r w:rsidRPr="003E3375">
        <w:rPr>
          <w:rFonts w:ascii="Arial" w:hAnsi="Arial" w:cs="Arial"/>
          <w:sz w:val="22"/>
          <w:szCs w:val="22"/>
        </w:rPr>
        <w:t>w ust. 1 i wynosi:</w:t>
      </w:r>
    </w:p>
    <w:p w14:paraId="473FA799" w14:textId="2EDA2395"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75D0EFB4" w14:textId="6F61D37C"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sidR="00F75DB2">
        <w:rPr>
          <w:rFonts w:ascii="Arial" w:hAnsi="Arial" w:cs="Arial"/>
          <w:sz w:val="22"/>
          <w:szCs w:val="22"/>
        </w:rPr>
        <w:t>piątej</w:t>
      </w:r>
      <w:r>
        <w:rPr>
          <w:rFonts w:ascii="Arial" w:hAnsi="Arial" w:cs="Arial"/>
          <w:sz w:val="22"/>
          <w:szCs w:val="22"/>
        </w:rPr>
        <w:t xml:space="preserve"> </w:t>
      </w:r>
      <w:r w:rsidRPr="003E3375">
        <w:rPr>
          <w:rFonts w:ascii="Arial" w:hAnsi="Arial" w:cs="Arial"/>
          <w:sz w:val="22"/>
          <w:szCs w:val="22"/>
        </w:rPr>
        <w:t>części przedmiotu umowy, o której mowa w § 5</w:t>
      </w:r>
      <w:r>
        <w:rPr>
          <w:rFonts w:ascii="Arial" w:hAnsi="Arial" w:cs="Arial"/>
          <w:sz w:val="22"/>
          <w:szCs w:val="22"/>
        </w:rPr>
        <w:t xml:space="preserve"> ust. 1 pkt </w:t>
      </w:r>
      <w:r w:rsidR="0030111A">
        <w:rPr>
          <w:rFonts w:ascii="Arial" w:hAnsi="Arial" w:cs="Arial"/>
          <w:sz w:val="22"/>
          <w:szCs w:val="22"/>
        </w:rPr>
        <w:t>5</w:t>
      </w:r>
      <w:r w:rsidRPr="003E3375">
        <w:rPr>
          <w:rFonts w:ascii="Arial" w:hAnsi="Arial" w:cs="Arial"/>
          <w:sz w:val="22"/>
          <w:szCs w:val="22"/>
        </w:rPr>
        <w:t xml:space="preserve"> potwierdzonym spisaniem protokołu odbioru bez zastrzeżeń, o którym mowa </w:t>
      </w:r>
      <w:r w:rsidRPr="003E3375">
        <w:rPr>
          <w:rFonts w:ascii="Arial" w:hAnsi="Arial" w:cs="Arial"/>
          <w:sz w:val="22"/>
          <w:szCs w:val="22"/>
        </w:rPr>
        <w:br/>
      </w:r>
      <w:r w:rsidRPr="003E3375">
        <w:rPr>
          <w:rFonts w:ascii="Arial" w:hAnsi="Arial" w:cs="Arial"/>
          <w:sz w:val="22"/>
          <w:szCs w:val="22"/>
        </w:rPr>
        <w:lastRenderedPageBreak/>
        <w:t xml:space="preserve">w § 5 ust. </w:t>
      </w:r>
      <w:r>
        <w:rPr>
          <w:rFonts w:ascii="Arial" w:hAnsi="Arial" w:cs="Arial"/>
          <w:sz w:val="22"/>
          <w:szCs w:val="22"/>
        </w:rPr>
        <w:t>2</w:t>
      </w:r>
      <w:r w:rsidRPr="003E3375">
        <w:rPr>
          <w:rFonts w:ascii="Arial" w:hAnsi="Arial" w:cs="Arial"/>
          <w:sz w:val="22"/>
          <w:szCs w:val="22"/>
        </w:rPr>
        <w:t xml:space="preserve"> pkt </w:t>
      </w:r>
      <w:r w:rsidR="001E74AD">
        <w:rPr>
          <w:rFonts w:ascii="Arial" w:hAnsi="Arial" w:cs="Arial"/>
          <w:sz w:val="22"/>
          <w:szCs w:val="22"/>
        </w:rPr>
        <w:t>5</w:t>
      </w:r>
      <w:r>
        <w:rPr>
          <w:rFonts w:ascii="Arial" w:hAnsi="Arial" w:cs="Arial"/>
          <w:sz w:val="22"/>
          <w:szCs w:val="22"/>
        </w:rPr>
        <w:t xml:space="preserve"> i podpisaniem przez strony ostatecznego protokołu odbioru, o którym mowa w </w:t>
      </w:r>
      <w:r w:rsidRPr="003E3375">
        <w:rPr>
          <w:rFonts w:ascii="Arial" w:hAnsi="Arial" w:cs="Arial"/>
          <w:sz w:val="22"/>
          <w:szCs w:val="22"/>
        </w:rPr>
        <w:t>§ 5 ust.</w:t>
      </w:r>
      <w:r>
        <w:rPr>
          <w:rFonts w:ascii="Arial" w:hAnsi="Arial" w:cs="Arial"/>
          <w:sz w:val="22"/>
          <w:szCs w:val="22"/>
        </w:rPr>
        <w:t xml:space="preserve"> 3</w:t>
      </w:r>
      <w:r w:rsidRPr="003E3375">
        <w:rPr>
          <w:rFonts w:ascii="Arial" w:hAnsi="Arial" w:cs="Arial"/>
          <w:sz w:val="22"/>
          <w:szCs w:val="22"/>
        </w:rPr>
        <w:t xml:space="preserve">. </w:t>
      </w:r>
      <w:r w:rsidR="00327905">
        <w:rPr>
          <w:rFonts w:ascii="Arial" w:hAnsi="Arial" w:cs="Arial"/>
          <w:sz w:val="22"/>
          <w:szCs w:val="22"/>
        </w:rPr>
        <w:t>Druga</w:t>
      </w:r>
      <w:r w:rsidRPr="003E3375">
        <w:rPr>
          <w:rFonts w:ascii="Arial" w:hAnsi="Arial" w:cs="Arial"/>
          <w:sz w:val="22"/>
          <w:szCs w:val="22"/>
        </w:rPr>
        <w:t xml:space="preserve"> trans</w:t>
      </w:r>
      <w:r w:rsidR="00311857">
        <w:rPr>
          <w:rFonts w:ascii="Arial" w:hAnsi="Arial" w:cs="Arial"/>
          <w:sz w:val="22"/>
          <w:szCs w:val="22"/>
        </w:rPr>
        <w:t>za</w:t>
      </w:r>
      <w:r w:rsidRPr="003E3375">
        <w:rPr>
          <w:rFonts w:ascii="Arial" w:hAnsi="Arial" w:cs="Arial"/>
          <w:sz w:val="22"/>
          <w:szCs w:val="22"/>
        </w:rPr>
        <w:t xml:space="preserve"> stanowi </w:t>
      </w:r>
      <w:r w:rsidR="00B1165A">
        <w:rPr>
          <w:rFonts w:ascii="Arial" w:hAnsi="Arial" w:cs="Arial"/>
          <w:sz w:val="22"/>
          <w:szCs w:val="22"/>
        </w:rPr>
        <w:t>5</w:t>
      </w:r>
      <w:r w:rsidRPr="003E3375">
        <w:rPr>
          <w:rFonts w:ascii="Arial" w:hAnsi="Arial" w:cs="Arial"/>
          <w:sz w:val="22"/>
          <w:szCs w:val="22"/>
        </w:rPr>
        <w:t xml:space="preserve">0 % wynagrodzenia, o którym mowa </w:t>
      </w:r>
      <w:r w:rsidR="00B1165A">
        <w:rPr>
          <w:rFonts w:ascii="Arial" w:hAnsi="Arial" w:cs="Arial"/>
          <w:sz w:val="22"/>
          <w:szCs w:val="22"/>
        </w:rPr>
        <w:br/>
      </w:r>
      <w:r w:rsidRPr="003E3375">
        <w:rPr>
          <w:rFonts w:ascii="Arial" w:hAnsi="Arial" w:cs="Arial"/>
          <w:sz w:val="22"/>
          <w:szCs w:val="22"/>
        </w:rPr>
        <w:t>w ust. 1 i wynosi:</w:t>
      </w:r>
    </w:p>
    <w:p w14:paraId="295F87B0" w14:textId="35E92E06"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003E69F8" w14:textId="77777777" w:rsidR="009B4A3B" w:rsidRPr="005F1DEF" w:rsidRDefault="009B4A3B" w:rsidP="00B1165A">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573F395" w14:textId="37A5DA11" w:rsidR="009B4A3B" w:rsidRPr="006050AA" w:rsidRDefault="00C074FC"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Podstawą wys</w:t>
      </w:r>
      <w:r w:rsidR="00A32D7C" w:rsidRPr="005F1DEF">
        <w:rPr>
          <w:rFonts w:ascii="Arial" w:hAnsi="Arial" w:cs="Arial"/>
          <w:sz w:val="22"/>
          <w:szCs w:val="22"/>
        </w:rPr>
        <w:t>tawienia przez Wykonawcę faktur</w:t>
      </w:r>
      <w:r w:rsidRPr="005F1DEF">
        <w:rPr>
          <w:rFonts w:ascii="Arial" w:hAnsi="Arial" w:cs="Arial"/>
          <w:sz w:val="22"/>
          <w:szCs w:val="22"/>
        </w:rPr>
        <w:t>/rachunk</w:t>
      </w:r>
      <w:r w:rsidR="00717F6A" w:rsidRPr="005F1DEF">
        <w:rPr>
          <w:rFonts w:ascii="Arial" w:hAnsi="Arial" w:cs="Arial"/>
          <w:sz w:val="22"/>
          <w:szCs w:val="22"/>
        </w:rPr>
        <w:t>ów</w:t>
      </w:r>
      <w:r w:rsidRPr="005F1DEF">
        <w:rPr>
          <w:rFonts w:ascii="Arial" w:hAnsi="Arial" w:cs="Arial"/>
          <w:sz w:val="22"/>
          <w:szCs w:val="22"/>
        </w:rPr>
        <w:t xml:space="preserve"> jest po</w:t>
      </w:r>
      <w:r w:rsidR="0054305B" w:rsidRPr="005F1DEF">
        <w:rPr>
          <w:rFonts w:ascii="Arial" w:hAnsi="Arial" w:cs="Arial"/>
          <w:sz w:val="22"/>
          <w:szCs w:val="22"/>
        </w:rPr>
        <w:t>dpisanie przez Strony</w:t>
      </w:r>
      <w:r w:rsidR="0054305B" w:rsidRPr="006050AA">
        <w:rPr>
          <w:rFonts w:ascii="Arial" w:hAnsi="Arial" w:cs="Arial"/>
          <w:sz w:val="22"/>
          <w:szCs w:val="22"/>
        </w:rPr>
        <w:t xml:space="preserve"> </w:t>
      </w:r>
      <w:r w:rsidR="002A3D1E">
        <w:rPr>
          <w:rFonts w:ascii="Arial" w:hAnsi="Arial" w:cs="Arial"/>
          <w:sz w:val="22"/>
          <w:szCs w:val="22"/>
        </w:rPr>
        <w:t xml:space="preserve">częściowych </w:t>
      </w:r>
      <w:r w:rsidR="0054305B" w:rsidRPr="006050AA">
        <w:rPr>
          <w:rFonts w:ascii="Arial" w:hAnsi="Arial" w:cs="Arial"/>
          <w:sz w:val="22"/>
          <w:szCs w:val="22"/>
        </w:rPr>
        <w:t>protok</w:t>
      </w:r>
      <w:r w:rsidR="003F1399">
        <w:rPr>
          <w:rFonts w:ascii="Arial" w:hAnsi="Arial" w:cs="Arial"/>
          <w:sz w:val="22"/>
          <w:szCs w:val="22"/>
        </w:rPr>
        <w:t>oł</w:t>
      </w:r>
      <w:r w:rsidR="002A3D1E">
        <w:rPr>
          <w:rFonts w:ascii="Arial" w:hAnsi="Arial" w:cs="Arial"/>
          <w:sz w:val="22"/>
          <w:szCs w:val="22"/>
        </w:rPr>
        <w:t>ów</w:t>
      </w:r>
      <w:r w:rsidRPr="006050AA">
        <w:rPr>
          <w:rFonts w:ascii="Arial" w:hAnsi="Arial" w:cs="Arial"/>
          <w:sz w:val="22"/>
          <w:szCs w:val="22"/>
        </w:rPr>
        <w:t xml:space="preserve"> odbi</w:t>
      </w:r>
      <w:r w:rsidR="0054305B" w:rsidRPr="006050AA">
        <w:rPr>
          <w:rFonts w:ascii="Arial" w:hAnsi="Arial" w:cs="Arial"/>
          <w:sz w:val="22"/>
          <w:szCs w:val="22"/>
        </w:rPr>
        <w:t>oru, o który</w:t>
      </w:r>
      <w:r w:rsidR="002A3D1E">
        <w:rPr>
          <w:rFonts w:ascii="Arial" w:hAnsi="Arial" w:cs="Arial"/>
          <w:sz w:val="22"/>
          <w:szCs w:val="22"/>
        </w:rPr>
        <w:t>ch</w:t>
      </w:r>
      <w:r w:rsidR="0054305B" w:rsidRPr="006050AA">
        <w:rPr>
          <w:rFonts w:ascii="Arial" w:hAnsi="Arial" w:cs="Arial"/>
          <w:sz w:val="22"/>
          <w:szCs w:val="22"/>
        </w:rPr>
        <w:t xml:space="preserve"> mowa w § 5</w:t>
      </w:r>
      <w:r w:rsidR="009B4A3B" w:rsidRPr="006050AA">
        <w:rPr>
          <w:rFonts w:ascii="Arial" w:hAnsi="Arial" w:cs="Arial"/>
          <w:sz w:val="22"/>
          <w:szCs w:val="22"/>
        </w:rPr>
        <w:t xml:space="preserve">. </w:t>
      </w:r>
    </w:p>
    <w:p w14:paraId="7C548693" w14:textId="77777777" w:rsidR="00495D26" w:rsidRDefault="00495D26"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Wykonawca wystawi fakturę/rachunek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51BBAFC2" w14:textId="77777777" w:rsidR="001B6652" w:rsidRPr="001B6652" w:rsidRDefault="001B6652"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w:t>
      </w:r>
      <w:r w:rsidR="00223440">
        <w:rPr>
          <w:rFonts w:ascii="Arial" w:hAnsi="Arial" w:cs="Arial"/>
          <w:sz w:val="22"/>
          <w:szCs w:val="22"/>
        </w:rPr>
        <w:t xml:space="preserve"> faktury/rachunku</w:t>
      </w:r>
      <w:r>
        <w:rPr>
          <w:rFonts w:ascii="Arial" w:hAnsi="Arial" w:cs="Arial"/>
          <w:sz w:val="22"/>
          <w:szCs w:val="22"/>
        </w:rPr>
        <w:t>.</w:t>
      </w:r>
    </w:p>
    <w:p w14:paraId="28529725" w14:textId="77777777" w:rsidR="009B4A3B" w:rsidRPr="006050AA"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037D2EFA" w14:textId="77777777" w:rsidR="00B555D3" w:rsidRDefault="00AF0A8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4148563E" w14:textId="77777777" w:rsidR="002A3D1E"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 xml:space="preserve">y umowne, o których mowa w § </w:t>
      </w:r>
      <w:r w:rsidR="00953AE0" w:rsidRPr="008D51E9">
        <w:rPr>
          <w:rFonts w:ascii="Arial" w:hAnsi="Arial" w:cs="Arial"/>
          <w:sz w:val="22"/>
          <w:szCs w:val="22"/>
        </w:rPr>
        <w:t>10</w:t>
      </w:r>
      <w:r w:rsidR="009C03AB" w:rsidRPr="008D51E9">
        <w:rPr>
          <w:rFonts w:ascii="Arial" w:hAnsi="Arial" w:cs="Arial"/>
          <w:sz w:val="22"/>
          <w:szCs w:val="22"/>
        </w:rPr>
        <w:t>.</w:t>
      </w:r>
      <w:r w:rsidR="001271DB" w:rsidRPr="00B555D3">
        <w:rPr>
          <w:rFonts w:ascii="Arial" w:hAnsi="Arial" w:cs="Arial"/>
          <w:sz w:val="22"/>
          <w:szCs w:val="22"/>
        </w:rPr>
        <w:t xml:space="preserve"> </w:t>
      </w:r>
    </w:p>
    <w:p w14:paraId="67CFA0A9" w14:textId="16723C20" w:rsidR="0037032C" w:rsidRPr="002A3D1E" w:rsidRDefault="0037032C" w:rsidP="00424975">
      <w:pPr>
        <w:numPr>
          <w:ilvl w:val="1"/>
          <w:numId w:val="10"/>
        </w:numPr>
        <w:tabs>
          <w:tab w:val="clear" w:pos="1080"/>
        </w:tabs>
        <w:autoSpaceDE w:val="0"/>
        <w:spacing w:before="0" w:line="360" w:lineRule="auto"/>
        <w:ind w:left="284" w:hanging="426"/>
        <w:jc w:val="left"/>
        <w:rPr>
          <w:rFonts w:ascii="Arial" w:hAnsi="Arial" w:cs="Arial"/>
          <w:sz w:val="22"/>
          <w:szCs w:val="22"/>
        </w:rPr>
      </w:pPr>
      <w:r w:rsidRPr="002A3D1E">
        <w:rPr>
          <w:rFonts w:ascii="Arial" w:hAnsi="Arial" w:cs="Arial"/>
          <w:color w:val="000000" w:themeColor="text1"/>
          <w:sz w:val="22"/>
          <w:szCs w:val="22"/>
        </w:rPr>
        <w:t>Wykonawca, który będzie świadczył</w:t>
      </w:r>
      <w:r w:rsidR="00714D0E" w:rsidRPr="002A3D1E">
        <w:rPr>
          <w:rFonts w:ascii="Arial" w:hAnsi="Arial" w:cs="Arial"/>
          <w:color w:val="000000" w:themeColor="text1"/>
          <w:sz w:val="22"/>
          <w:szCs w:val="22"/>
        </w:rPr>
        <w:t xml:space="preserve"> osobiście </w:t>
      </w:r>
      <w:r w:rsidRPr="002A3D1E">
        <w:rPr>
          <w:rFonts w:ascii="Arial" w:hAnsi="Arial" w:cs="Arial"/>
          <w:color w:val="000000" w:themeColor="text1"/>
          <w:sz w:val="22"/>
          <w:szCs w:val="22"/>
        </w:rPr>
        <w:t xml:space="preserve"> usługi na podstawie</w:t>
      </w:r>
      <w:r w:rsidR="00714D0E" w:rsidRPr="002A3D1E">
        <w:rPr>
          <w:rFonts w:ascii="Arial" w:hAnsi="Arial" w:cs="Arial"/>
          <w:color w:val="000000" w:themeColor="text1"/>
          <w:sz w:val="22"/>
          <w:szCs w:val="22"/>
        </w:rPr>
        <w:t xml:space="preserve"> </w:t>
      </w:r>
      <w:r w:rsidRPr="002A3D1E">
        <w:rPr>
          <w:rFonts w:ascii="Arial" w:hAnsi="Arial" w:cs="Arial"/>
          <w:color w:val="000000" w:themeColor="text1"/>
          <w:sz w:val="22"/>
          <w:szCs w:val="22"/>
        </w:rPr>
        <w:t>niniejszej umowy jako osoba fizyczna</w:t>
      </w:r>
      <w:r w:rsidR="00B1165A">
        <w:rPr>
          <w:rFonts w:ascii="Arial" w:hAnsi="Arial" w:cs="Arial"/>
          <w:color w:val="000000" w:themeColor="text1"/>
          <w:sz w:val="22"/>
          <w:szCs w:val="22"/>
        </w:rPr>
        <w:t xml:space="preserve"> prowadząca działalność gospodarczą</w:t>
      </w:r>
      <w:r w:rsidRPr="002A3D1E">
        <w:rPr>
          <w:rFonts w:ascii="Arial" w:hAnsi="Arial" w:cs="Arial"/>
          <w:color w:val="000000" w:themeColor="text1"/>
          <w:sz w:val="22"/>
          <w:szCs w:val="22"/>
        </w:rPr>
        <w:t xml:space="preserve"> zobowiązany jest prowadzić ewidencj</w:t>
      </w:r>
      <w:r w:rsidR="00714D0E" w:rsidRPr="002A3D1E">
        <w:rPr>
          <w:rFonts w:ascii="Arial" w:hAnsi="Arial" w:cs="Arial"/>
          <w:color w:val="000000" w:themeColor="text1"/>
          <w:sz w:val="22"/>
          <w:szCs w:val="22"/>
        </w:rPr>
        <w:t>ę</w:t>
      </w:r>
      <w:r w:rsidRPr="002A3D1E">
        <w:rPr>
          <w:rFonts w:ascii="Arial" w:hAnsi="Arial" w:cs="Arial"/>
          <w:color w:val="000000" w:themeColor="text1"/>
          <w:sz w:val="22"/>
          <w:szCs w:val="22"/>
        </w:rPr>
        <w:t xml:space="preserve"> czasu pracy i przedstawić ją Zamawiającemu razem z fakturą/rachunkiem, </w:t>
      </w:r>
      <w:r w:rsidR="00B1165A">
        <w:rPr>
          <w:rFonts w:ascii="Arial" w:hAnsi="Arial" w:cs="Arial"/>
          <w:color w:val="000000" w:themeColor="text1"/>
          <w:sz w:val="22"/>
          <w:szCs w:val="22"/>
        </w:rPr>
        <w:br/>
      </w:r>
      <w:r w:rsidRPr="002A3D1E">
        <w:rPr>
          <w:rFonts w:ascii="Arial" w:hAnsi="Arial" w:cs="Arial"/>
          <w:color w:val="000000" w:themeColor="text1"/>
          <w:sz w:val="22"/>
          <w:szCs w:val="22"/>
        </w:rPr>
        <w:t>o którym</w:t>
      </w:r>
      <w:r w:rsidR="00A65CB3" w:rsidRPr="002A3D1E">
        <w:rPr>
          <w:rFonts w:ascii="Arial" w:hAnsi="Arial" w:cs="Arial"/>
          <w:color w:val="000000" w:themeColor="text1"/>
          <w:sz w:val="22"/>
          <w:szCs w:val="22"/>
        </w:rPr>
        <w:t>/ej</w:t>
      </w:r>
      <w:r w:rsidRPr="002A3D1E">
        <w:rPr>
          <w:rFonts w:ascii="Arial" w:hAnsi="Arial" w:cs="Arial"/>
          <w:color w:val="000000" w:themeColor="text1"/>
          <w:sz w:val="22"/>
          <w:szCs w:val="22"/>
        </w:rPr>
        <w:t xml:space="preserve"> mowa w ust. </w:t>
      </w:r>
      <w:r w:rsidR="00C60214">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2D39625A" w14:textId="77777777" w:rsidR="005F1DEF" w:rsidRDefault="005F1DEF" w:rsidP="00424975">
      <w:pPr>
        <w:autoSpaceDE w:val="0"/>
        <w:spacing w:before="0" w:line="360" w:lineRule="auto"/>
        <w:jc w:val="left"/>
        <w:rPr>
          <w:rFonts w:ascii="Arial" w:hAnsi="Arial" w:cs="Arial"/>
          <w:b/>
          <w:bCs/>
          <w:sz w:val="22"/>
          <w:szCs w:val="22"/>
        </w:rPr>
      </w:pPr>
    </w:p>
    <w:p w14:paraId="50562AFB" w14:textId="0B25339A" w:rsidR="00B92B70" w:rsidRPr="00B555D3" w:rsidRDefault="00056152" w:rsidP="00424975">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r w:rsidR="003A766D" w:rsidRPr="006050AA">
        <w:rPr>
          <w:rFonts w:ascii="Arial" w:hAnsi="Arial" w:cs="Arial"/>
          <w:sz w:val="22"/>
          <w:szCs w:val="22"/>
        </w:rPr>
        <w:t>…….</w:t>
      </w:r>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089109E0" w14:textId="07251546" w:rsidR="00004B0D" w:rsidRPr="001D7255" w:rsidRDefault="005D0683" w:rsidP="00424975">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F3480EF" w14:textId="0D7EF482" w:rsidR="00D26A63" w:rsidRPr="006050AA" w:rsidRDefault="00056152" w:rsidP="00424975">
      <w:pPr>
        <w:autoSpaceDE w:val="0"/>
        <w:spacing w:before="0" w:line="360" w:lineRule="auto"/>
        <w:jc w:val="center"/>
        <w:rPr>
          <w:rFonts w:ascii="Arial" w:hAnsi="Arial" w:cs="Arial"/>
          <w:b/>
          <w:sz w:val="22"/>
          <w:szCs w:val="22"/>
        </w:rPr>
      </w:pPr>
      <w:r w:rsidRPr="006050AA">
        <w:rPr>
          <w:rFonts w:ascii="Arial" w:hAnsi="Arial" w:cs="Arial"/>
          <w:b/>
          <w:sz w:val="22"/>
          <w:szCs w:val="22"/>
        </w:rPr>
        <w:lastRenderedPageBreak/>
        <w:t>§ 8</w:t>
      </w:r>
    </w:p>
    <w:p w14:paraId="5C433141" w14:textId="77777777" w:rsidR="00D26A63" w:rsidRPr="006050AA" w:rsidRDefault="00D26A63" w:rsidP="00424975">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612B72C3" w14:textId="77777777" w:rsidR="00D26A63" w:rsidRDefault="00D26A63" w:rsidP="00424975">
      <w:pPr>
        <w:autoSpaceDE w:val="0"/>
        <w:spacing w:before="0" w:line="360" w:lineRule="auto"/>
        <w:jc w:val="left"/>
        <w:rPr>
          <w:rFonts w:ascii="Arial" w:hAnsi="Arial" w:cs="Arial"/>
          <w:b/>
          <w:bCs/>
          <w:sz w:val="22"/>
          <w:szCs w:val="22"/>
        </w:rPr>
      </w:pPr>
    </w:p>
    <w:p w14:paraId="460BD60B" w14:textId="0612265C" w:rsidR="00B1165A" w:rsidRDefault="00B1165A">
      <w:pPr>
        <w:suppressAutoHyphens w:val="0"/>
        <w:spacing w:before="0"/>
        <w:jc w:val="left"/>
        <w:rPr>
          <w:rFonts w:ascii="Arial" w:hAnsi="Arial" w:cs="Arial"/>
          <w:b/>
          <w:bCs/>
          <w:sz w:val="22"/>
          <w:szCs w:val="22"/>
        </w:rPr>
      </w:pPr>
      <w:bookmarkStart w:id="5" w:name="_Hlk102128443"/>
    </w:p>
    <w:p w14:paraId="5ADE91F5" w14:textId="37795DAF" w:rsidR="0030204F"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9</w:t>
      </w:r>
    </w:p>
    <w:p w14:paraId="27924C28" w14:textId="77777777" w:rsidR="0030204F" w:rsidRPr="006050AA"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5"/>
    <w:p w14:paraId="179828BC" w14:textId="3C7133C0"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424975">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424975">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237DA28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i jego następców prawnych do niewykonywania, przez czas nieoznaczony autorskich praw osobistych 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do nie wykonywania: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cy, jako nabywca praw autorskich ma prawo do przeniesienia praw </w:t>
      </w:r>
      <w:r w:rsidRPr="00194F64">
        <w:rPr>
          <w:rFonts w:ascii="Arial" w:hAnsi="Arial" w:cs="Arial"/>
          <w:color w:val="000000" w:themeColor="text1"/>
          <w:sz w:val="22"/>
          <w:szCs w:val="22"/>
        </w:rPr>
        <w:br/>
        <w:t>i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zków wynikaj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z przekazanych mu przez Wykonawc</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praw na osoby trzecie. Dotyczy to tak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jak i cz</w:t>
      </w:r>
      <w:r w:rsidRPr="00194F64">
        <w:rPr>
          <w:rFonts w:ascii="Arial" w:eastAsia="TT45Co00" w:hAnsi="Arial" w:cs="Arial"/>
          <w:color w:val="000000" w:themeColor="text1"/>
          <w:sz w:val="22"/>
          <w:szCs w:val="22"/>
        </w:rPr>
        <w:t>ęś</w:t>
      </w:r>
      <w:r w:rsidRPr="00194F64">
        <w:rPr>
          <w:rFonts w:ascii="Arial" w:hAnsi="Arial" w:cs="Arial"/>
          <w:color w:val="000000" w:themeColor="text1"/>
          <w:sz w:val="22"/>
          <w:szCs w:val="22"/>
        </w:rPr>
        <w:t>ci składowych utworów.</w:t>
      </w:r>
    </w:p>
    <w:p w14:paraId="6752A83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37AD4661"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r>
      <w:r w:rsidRPr="00194F64">
        <w:rPr>
          <w:rFonts w:ascii="Arial" w:hAnsi="Arial" w:cs="Arial"/>
          <w:color w:val="000000" w:themeColor="text1"/>
          <w:sz w:val="22"/>
          <w:szCs w:val="22"/>
        </w:rPr>
        <w:lastRenderedPageBreak/>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 xml:space="preserve">24 z </w:t>
      </w:r>
      <w:proofErr w:type="spellStart"/>
      <w:r w:rsidR="00B1165A">
        <w:rPr>
          <w:rFonts w:ascii="Arial" w:hAnsi="Arial" w:cs="Arial"/>
          <w:color w:val="000000" w:themeColor="text1"/>
          <w:sz w:val="22"/>
          <w:szCs w:val="22"/>
        </w:rPr>
        <w:t>późn</w:t>
      </w:r>
      <w:proofErr w:type="spellEnd"/>
      <w:r w:rsidR="00B1165A">
        <w:rPr>
          <w:rFonts w:ascii="Arial" w:hAnsi="Arial" w:cs="Arial"/>
          <w:color w:val="000000" w:themeColor="text1"/>
          <w:sz w:val="22"/>
          <w:szCs w:val="22"/>
        </w:rPr>
        <w:t>. zm.</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7BF2B24A" w14:textId="77777777"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73341F92" w14:textId="1C4A9366" w:rsidR="0037032C" w:rsidRPr="001D7255" w:rsidRDefault="0037032C" w:rsidP="00424975">
      <w:pPr>
        <w:tabs>
          <w:tab w:val="left" w:pos="284"/>
        </w:tabs>
        <w:autoSpaceDE w:val="0"/>
        <w:spacing w:before="0" w:line="360" w:lineRule="auto"/>
        <w:ind w:left="284"/>
        <w:jc w:val="left"/>
        <w:rPr>
          <w:rFonts w:ascii="Arial" w:hAnsi="Arial" w:cs="Arial"/>
          <w:b/>
          <w:bCs/>
          <w:sz w:val="22"/>
          <w:szCs w:val="22"/>
        </w:rPr>
      </w:pPr>
    </w:p>
    <w:p w14:paraId="31AC1FBF" w14:textId="1DDF79A6"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2CB98D0B" w:rsidR="00FE2E6F" w:rsidRPr="00B1794D"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570AE5">
        <w:rPr>
          <w:rFonts w:ascii="Arial" w:hAnsi="Arial" w:cs="Arial"/>
          <w:sz w:val="22"/>
          <w:szCs w:val="22"/>
        </w:rPr>
        <w:t>:</w:t>
      </w:r>
    </w:p>
    <w:p w14:paraId="3137B6BE" w14:textId="5FD52C4C" w:rsidR="00FE2E6F" w:rsidRPr="00B1794D"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oddaniu określonej części przedmiotu umowy w wysokości 2% wynagrodzenia brutto za daną część przedmiotu umowy, określoną w § 5 ust. 1</w:t>
      </w:r>
      <w:r w:rsidR="00570AE5">
        <w:rPr>
          <w:rFonts w:ascii="Arial" w:eastAsia="Calibri" w:hAnsi="Arial" w:cs="Arial"/>
          <w:sz w:val="22"/>
          <w:szCs w:val="22"/>
          <w:lang w:eastAsia="en-US"/>
        </w:rPr>
        <w:t>,</w:t>
      </w:r>
    </w:p>
    <w:p w14:paraId="416A60D4" w14:textId="033F9B23" w:rsidR="00FE2E6F"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usunięciu wad stwierdzonych przy odbiorze części przedmiotu umowy w wysokości 2 % wynagrodzenia brutto za daną część przedmiotu, określoną w § 5 ust. 1</w:t>
      </w:r>
      <w:r w:rsidR="00570AE5">
        <w:rPr>
          <w:rFonts w:ascii="Arial" w:eastAsia="Calibri" w:hAnsi="Arial" w:cs="Arial"/>
          <w:sz w:val="22"/>
          <w:szCs w:val="22"/>
          <w:lang w:eastAsia="en-US"/>
        </w:rPr>
        <w:t>,</w:t>
      </w:r>
    </w:p>
    <w:p w14:paraId="67A176B3" w14:textId="26053E04" w:rsidR="00424975"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bookmarkStart w:id="6" w:name="_Hlk191285208"/>
      <w:r>
        <w:rPr>
          <w:rFonts w:ascii="Arial" w:eastAsia="Calibri" w:hAnsi="Arial" w:cs="Arial"/>
          <w:sz w:val="22"/>
          <w:szCs w:val="22"/>
          <w:lang w:eastAsia="en-US"/>
        </w:rPr>
        <w:t xml:space="preserve">Wykonawca zapłaci Zamawiającemu karę umowną za odstąpienie od umowy </w:t>
      </w:r>
      <w:r w:rsidR="00570AE5">
        <w:rPr>
          <w:rFonts w:ascii="Arial" w:eastAsia="Calibri" w:hAnsi="Arial" w:cs="Arial"/>
          <w:sz w:val="22"/>
          <w:szCs w:val="22"/>
          <w:lang w:eastAsia="en-US"/>
        </w:rPr>
        <w:t xml:space="preserve">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C42B38">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5F5BDE">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bookmarkEnd w:id="6"/>
      <w:r w:rsidR="00570AE5">
        <w:rPr>
          <w:rFonts w:ascii="Arial" w:eastAsia="Calibri" w:hAnsi="Arial" w:cs="Arial"/>
          <w:sz w:val="22"/>
          <w:szCs w:val="22"/>
          <w:lang w:eastAsia="en-US"/>
        </w:rPr>
        <w:t>,</w:t>
      </w:r>
    </w:p>
    <w:p w14:paraId="1FA8FC4D" w14:textId="639407BF" w:rsidR="00424975" w:rsidRPr="00B1794D"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dzień braku zapłaty lub nieterminowej zapłaty w terminie określonym w umowie </w:t>
      </w:r>
      <w:r w:rsidR="001561DC">
        <w:rPr>
          <w:rFonts w:ascii="Arial" w:eastAsia="Calibri" w:hAnsi="Arial" w:cs="Arial"/>
          <w:sz w:val="22"/>
          <w:szCs w:val="22"/>
          <w:lang w:eastAsia="en-US"/>
        </w:rPr>
        <w:br/>
        <w:t>z podwykonawcą.</w:t>
      </w:r>
    </w:p>
    <w:p w14:paraId="1EC0CECB" w14:textId="62D90338" w:rsidR="00FE2E6F" w:rsidRPr="00431C4B"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C42B38">
        <w:rPr>
          <w:rFonts w:ascii="Arial" w:hAnsi="Arial" w:cs="Arial"/>
          <w:sz w:val="22"/>
          <w:szCs w:val="22"/>
        </w:rPr>
        <w:t xml:space="preserve">łącznego </w:t>
      </w:r>
      <w:r w:rsidRPr="00431C4B">
        <w:rPr>
          <w:rFonts w:ascii="Arial" w:hAnsi="Arial" w:cs="Arial"/>
          <w:sz w:val="22"/>
          <w:szCs w:val="22"/>
        </w:rPr>
        <w:t>wynagrodzenia</w:t>
      </w:r>
      <w:r w:rsidR="00C42B38">
        <w:rPr>
          <w:rFonts w:ascii="Arial" w:hAnsi="Arial" w:cs="Arial"/>
          <w:sz w:val="22"/>
          <w:szCs w:val="22"/>
        </w:rPr>
        <w:t xml:space="preserve"> </w:t>
      </w:r>
      <w:r w:rsidR="00C42B38" w:rsidRPr="00431C4B">
        <w:rPr>
          <w:rFonts w:ascii="Arial" w:hAnsi="Arial" w:cs="Arial"/>
          <w:sz w:val="22"/>
          <w:szCs w:val="22"/>
        </w:rPr>
        <w:t>umownego</w:t>
      </w:r>
      <w:r w:rsidRPr="00431C4B">
        <w:rPr>
          <w:rFonts w:ascii="Arial" w:hAnsi="Arial" w:cs="Arial"/>
          <w:sz w:val="22"/>
          <w:szCs w:val="22"/>
        </w:rPr>
        <w:t xml:space="preserve"> brutto, o którym mowa w § 6 ust. 1.</w:t>
      </w:r>
    </w:p>
    <w:p w14:paraId="65CA0C86" w14:textId="77777777" w:rsidR="00FE2E6F" w:rsidRPr="00B1794D"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pPr>
        <w:suppressAutoHyphens w:val="0"/>
        <w:spacing w:before="0"/>
        <w:jc w:val="left"/>
        <w:rPr>
          <w:rFonts w:ascii="Arial" w:hAnsi="Arial" w:cs="Arial"/>
          <w:b/>
          <w:bCs/>
          <w:color w:val="000000" w:themeColor="text1"/>
          <w:sz w:val="22"/>
          <w:szCs w:val="22"/>
        </w:rPr>
      </w:pPr>
    </w:p>
    <w:p w14:paraId="1627BFB1" w14:textId="77777777" w:rsidR="004D3C02" w:rsidRDefault="004D3C02">
      <w:pPr>
        <w:suppressAutoHyphens w:val="0"/>
        <w:spacing w:before="0"/>
        <w:jc w:val="left"/>
        <w:rPr>
          <w:rFonts w:ascii="Arial" w:hAnsi="Arial" w:cs="Arial"/>
          <w:b/>
          <w:bCs/>
          <w:color w:val="000000" w:themeColor="text1"/>
          <w:sz w:val="22"/>
          <w:szCs w:val="22"/>
        </w:rPr>
      </w:pPr>
      <w:r>
        <w:rPr>
          <w:rFonts w:ascii="Arial" w:hAnsi="Arial" w:cs="Arial"/>
          <w:b/>
          <w:bCs/>
          <w:color w:val="000000" w:themeColor="text1"/>
          <w:sz w:val="22"/>
          <w:szCs w:val="22"/>
        </w:rPr>
        <w:br w:type="page"/>
      </w:r>
    </w:p>
    <w:p w14:paraId="44018823" w14:textId="6C0BA78D"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lastRenderedPageBreak/>
        <w:t>§ 11</w:t>
      </w:r>
    </w:p>
    <w:p w14:paraId="09D0856E"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36F65553"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p>
    <w:p w14:paraId="5EDD139C" w14:textId="77777777"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424975">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16D09F53" w14:textId="25288812" w:rsidR="00FE2E6F" w:rsidRPr="00896F2C"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FE2E6F" w:rsidRPr="00896F2C">
        <w:rPr>
          <w:rFonts w:ascii="Arial" w:hAnsi="Arial" w:cs="Arial"/>
          <w:sz w:val="22"/>
          <w:szCs w:val="22"/>
        </w:rPr>
        <w:t>.</w:t>
      </w:r>
    </w:p>
    <w:p w14:paraId="6EAA54E9" w14:textId="77777777" w:rsidR="002A3D1E" w:rsidRPr="00FE2E6F"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66691E5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lastRenderedPageBreak/>
        <w:t xml:space="preserve">Strona występująca o zmianę postanowień  umowy zobowiązana jest do udokumentowania zaistnienia okoliczności, o których mowa w ust. 2 i 3. Wniosek </w:t>
      </w:r>
      <w:r w:rsidR="00424975">
        <w:rPr>
          <w:rFonts w:ascii="Arial" w:hAnsi="Arial" w:cs="Arial"/>
          <w:color w:val="000000" w:themeColor="text1"/>
          <w:sz w:val="22"/>
          <w:szCs w:val="22"/>
        </w:rPr>
        <w:br/>
      </w:r>
      <w:r w:rsidRPr="00FE2E6F">
        <w:rPr>
          <w:rFonts w:ascii="Arial" w:hAnsi="Arial" w:cs="Arial"/>
          <w:color w:val="000000" w:themeColor="text1"/>
          <w:sz w:val="22"/>
          <w:szCs w:val="22"/>
        </w:rPr>
        <w:t>o zmianę postanowień umowy musi być wyrażony na piśmie i zawierać:</w:t>
      </w:r>
    </w:p>
    <w:p w14:paraId="4BDD6797"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13DF5A65"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42497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w:t>
      </w:r>
      <w:r w:rsidRPr="00E56865">
        <w:rPr>
          <w:rFonts w:ascii="Arial" w:hAnsi="Arial" w:cs="Arial"/>
          <w:color w:val="000000" w:themeColor="text1"/>
          <w:sz w:val="22"/>
          <w:szCs w:val="22"/>
        </w:rPr>
        <w:lastRenderedPageBreak/>
        <w:t xml:space="preserve">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3FA35EAD" w:rsidR="002A3D1E" w:rsidRPr="00E56865" w:rsidRDefault="002A3D1E" w:rsidP="00424975">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sidR="00424975">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73787587" w14:textId="255A451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424975">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w:t>
      </w:r>
      <w:r w:rsidRPr="00E56865">
        <w:rPr>
          <w:rFonts w:ascii="Arial" w:hAnsi="Arial" w:cs="Arial"/>
          <w:color w:val="000000" w:themeColor="text1"/>
          <w:sz w:val="22"/>
          <w:szCs w:val="22"/>
        </w:rPr>
        <w:lastRenderedPageBreak/>
        <w:t xml:space="preserve">będzie wynikać, w jakim zakresie zmiany te mają wpływ na koszty wykonania przedmiotu Umowy, w szczególności: </w:t>
      </w:r>
    </w:p>
    <w:p w14:paraId="38EC25D4" w14:textId="129D06B7" w:rsidR="002A3D1E" w:rsidRPr="00E56865" w:rsidRDefault="002A3D1E" w:rsidP="0042497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42497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4BB630B4" w14:textId="77777777" w:rsidR="005F1DEF" w:rsidRDefault="005F1DEF" w:rsidP="00424975">
      <w:pPr>
        <w:autoSpaceDE w:val="0"/>
        <w:spacing w:before="0" w:line="360" w:lineRule="auto"/>
        <w:ind w:left="720"/>
        <w:jc w:val="left"/>
        <w:rPr>
          <w:rFonts w:ascii="Arial" w:hAnsi="Arial" w:cs="Arial"/>
          <w:b/>
          <w:bCs/>
          <w:color w:val="000000" w:themeColor="text1"/>
          <w:sz w:val="22"/>
          <w:szCs w:val="22"/>
        </w:rPr>
      </w:pPr>
    </w:p>
    <w:p w14:paraId="59F036ED" w14:textId="711B9F2B"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30B4F572"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lastRenderedPageBreak/>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10433C">
        <w:rPr>
          <w:rFonts w:ascii="Arial" w:eastAsia="Calibri" w:hAnsi="Arial" w:cs="Arial"/>
          <w:color w:val="000000" w:themeColor="text1"/>
          <w:sz w:val="22"/>
          <w:szCs w:val="22"/>
          <w:lang w:eastAsia="en-US"/>
        </w:rPr>
        <w:t>4</w:t>
      </w:r>
      <w:r w:rsidR="0078752A" w:rsidRPr="0078752A">
        <w:rPr>
          <w:rFonts w:ascii="Arial" w:eastAsia="Calibri" w:hAnsi="Arial" w:cs="Arial"/>
          <w:color w:val="000000" w:themeColor="text1"/>
          <w:sz w:val="22"/>
          <w:szCs w:val="22"/>
          <w:lang w:eastAsia="en-US"/>
        </w:rPr>
        <w:t xml:space="preserve"> r. poz. </w:t>
      </w:r>
      <w:r w:rsidR="0010433C">
        <w:rPr>
          <w:rFonts w:ascii="Arial" w:eastAsia="Calibri" w:hAnsi="Arial" w:cs="Arial"/>
          <w:color w:val="000000" w:themeColor="text1"/>
          <w:sz w:val="22"/>
          <w:szCs w:val="22"/>
          <w:lang w:eastAsia="en-US"/>
        </w:rPr>
        <w:t>1637</w:t>
      </w:r>
      <w:r w:rsidR="0078752A" w:rsidRPr="0078752A">
        <w:rPr>
          <w:rFonts w:ascii="Arial" w:eastAsia="Calibri" w:hAnsi="Arial" w:cs="Arial"/>
          <w:color w:val="000000" w:themeColor="text1"/>
          <w:sz w:val="22"/>
          <w:szCs w:val="22"/>
          <w:lang w:eastAsia="en-US"/>
        </w:rPr>
        <w:t xml:space="preserve"> z </w:t>
      </w:r>
      <w:proofErr w:type="spellStart"/>
      <w:r w:rsidR="0078752A" w:rsidRPr="0078752A">
        <w:rPr>
          <w:rFonts w:ascii="Arial" w:eastAsia="Calibri" w:hAnsi="Arial" w:cs="Arial"/>
          <w:color w:val="000000" w:themeColor="text1"/>
          <w:sz w:val="22"/>
          <w:szCs w:val="22"/>
          <w:lang w:eastAsia="en-US"/>
        </w:rPr>
        <w:t>późn</w:t>
      </w:r>
      <w:proofErr w:type="spellEnd"/>
      <w:r w:rsidR="0078752A"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653822F9" w14:textId="3FCC10C6"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w:t>
      </w:r>
      <w:r w:rsidR="005C3A9E">
        <w:rPr>
          <w:rFonts w:ascii="Arial" w:eastAsia="Calibri" w:hAnsi="Arial" w:cs="Arial"/>
          <w:color w:val="000000" w:themeColor="text1"/>
          <w:sz w:val="22"/>
          <w:szCs w:val="22"/>
          <w:lang w:eastAsia="en-US"/>
        </w:rPr>
        <w:t>a</w:t>
      </w:r>
      <w:r w:rsidRPr="008509DF">
        <w:rPr>
          <w:rFonts w:ascii="Arial" w:eastAsia="Calibri" w:hAnsi="Arial" w:cs="Arial"/>
          <w:color w:val="000000" w:themeColor="text1"/>
          <w:sz w:val="22"/>
          <w:szCs w:val="22"/>
          <w:lang w:eastAsia="en-US"/>
        </w:rPr>
        <w:t xml:space="preserve"> wynagrodzenia Wykonawcy będ</w:t>
      </w:r>
      <w:r w:rsidR="00B1165A">
        <w:rPr>
          <w:rFonts w:ascii="Arial" w:eastAsia="Calibri" w:hAnsi="Arial" w:cs="Arial"/>
          <w:color w:val="000000" w:themeColor="text1"/>
          <w:sz w:val="22"/>
          <w:szCs w:val="22"/>
          <w:lang w:eastAsia="en-US"/>
        </w:rPr>
        <w:t>zie</w:t>
      </w:r>
      <w:r w:rsidRPr="008509DF">
        <w:rPr>
          <w:rFonts w:ascii="Arial" w:eastAsia="Calibri" w:hAnsi="Arial" w:cs="Arial"/>
          <w:color w:val="000000" w:themeColor="text1"/>
          <w:sz w:val="22"/>
          <w:szCs w:val="22"/>
          <w:lang w:eastAsia="en-US"/>
        </w:rPr>
        <w:t xml:space="preserve"> dokona</w:t>
      </w:r>
      <w:r w:rsidR="005C3A9E">
        <w:rPr>
          <w:rFonts w:ascii="Arial" w:eastAsia="Calibri" w:hAnsi="Arial" w:cs="Arial"/>
          <w:color w:val="000000" w:themeColor="text1"/>
          <w:sz w:val="22"/>
          <w:szCs w:val="22"/>
          <w:lang w:eastAsia="en-US"/>
        </w:rPr>
        <w:t>na</w:t>
      </w:r>
      <w:r w:rsidRPr="008509DF">
        <w:rPr>
          <w:rFonts w:ascii="Arial" w:eastAsia="Calibri" w:hAnsi="Arial" w:cs="Arial"/>
          <w:color w:val="000000" w:themeColor="text1"/>
          <w:sz w:val="22"/>
          <w:szCs w:val="22"/>
          <w:lang w:eastAsia="en-US"/>
        </w:rPr>
        <w:t xml:space="preserve">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t>
      </w:r>
      <w:r w:rsidR="00B1165A">
        <w:rPr>
          <w:rFonts w:ascii="Arial" w:eastAsia="Calibri" w:hAnsi="Arial" w:cs="Arial"/>
          <w:color w:val="000000" w:themeColor="text1"/>
          <w:sz w:val="22"/>
          <w:szCs w:val="22"/>
          <w:lang w:eastAsia="en-US"/>
        </w:rPr>
        <w:t>W</w:t>
      </w:r>
      <w:r w:rsidRPr="008509DF">
        <w:rPr>
          <w:rFonts w:ascii="Arial" w:eastAsia="Calibri" w:hAnsi="Arial" w:cs="Arial"/>
          <w:color w:val="000000" w:themeColor="text1"/>
          <w:sz w:val="22"/>
          <w:szCs w:val="22"/>
          <w:lang w:eastAsia="en-US"/>
        </w:rPr>
        <w:t>aloryzacji).</w:t>
      </w:r>
    </w:p>
    <w:p w14:paraId="35A28E30" w14:textId="621B7F3B"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42497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43F28AEA"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24300D8F" w14:textId="77777777" w:rsidR="005F1DEF" w:rsidRDefault="005F1DEF" w:rsidP="00424975">
      <w:pPr>
        <w:autoSpaceDE w:val="0"/>
        <w:spacing w:before="0" w:line="360" w:lineRule="auto"/>
        <w:jc w:val="left"/>
        <w:rPr>
          <w:rFonts w:ascii="Arial" w:hAnsi="Arial" w:cs="Arial"/>
          <w:b/>
          <w:bCs/>
          <w:sz w:val="22"/>
          <w:szCs w:val="22"/>
        </w:rPr>
      </w:pPr>
    </w:p>
    <w:p w14:paraId="089415EB" w14:textId="77777777" w:rsidR="004D3C02" w:rsidRDefault="004D3C02">
      <w:pPr>
        <w:suppressAutoHyphens w:val="0"/>
        <w:spacing w:before="0"/>
        <w:jc w:val="left"/>
        <w:rPr>
          <w:rFonts w:ascii="Arial" w:hAnsi="Arial" w:cs="Arial"/>
          <w:b/>
          <w:bCs/>
          <w:sz w:val="22"/>
          <w:szCs w:val="22"/>
        </w:rPr>
      </w:pPr>
      <w:r>
        <w:rPr>
          <w:rFonts w:ascii="Arial" w:hAnsi="Arial" w:cs="Arial"/>
          <w:b/>
          <w:bCs/>
          <w:sz w:val="22"/>
          <w:szCs w:val="22"/>
        </w:rPr>
        <w:br w:type="page"/>
      </w:r>
    </w:p>
    <w:p w14:paraId="31F48ED2" w14:textId="0DF19955" w:rsidR="00056152" w:rsidRPr="006050AA" w:rsidRDefault="00905211"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1</w:t>
      </w:r>
      <w:r w:rsidR="002A3D1E">
        <w:rPr>
          <w:rFonts w:ascii="Arial" w:hAnsi="Arial" w:cs="Arial"/>
          <w:b/>
          <w:bCs/>
          <w:sz w:val="22"/>
          <w:szCs w:val="22"/>
        </w:rPr>
        <w:t>3</w:t>
      </w:r>
    </w:p>
    <w:p w14:paraId="0E17D626" w14:textId="77777777" w:rsidR="00056152" w:rsidRPr="006050AA" w:rsidRDefault="00056152" w:rsidP="00424975">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52744FFA" w:rsidR="00E20559" w:rsidRDefault="00E20559" w:rsidP="00424975">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424975">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424975">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77777777" w:rsidR="005F4BBA" w:rsidRPr="005F4BBA"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w przypadkach, o których mowa w  art. 456 ust. 1 pkt 2 ustawy PZP.</w:t>
      </w:r>
    </w:p>
    <w:p w14:paraId="7C8D57D9" w14:textId="77777777" w:rsidR="0054017F"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77777777" w:rsidR="002F5999" w:rsidRPr="00D61C17"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Stronie  na co najmniej 7 dni przed terminem odstąpienia. </w:t>
      </w:r>
    </w:p>
    <w:p w14:paraId="46876DAD" w14:textId="77777777" w:rsidR="0054017F" w:rsidRPr="00D61C17"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424975">
      <w:pPr>
        <w:tabs>
          <w:tab w:val="num" w:pos="284"/>
        </w:tabs>
        <w:autoSpaceDE w:val="0"/>
        <w:spacing w:before="0" w:line="360" w:lineRule="auto"/>
        <w:jc w:val="center"/>
        <w:rPr>
          <w:rFonts w:ascii="Arial" w:hAnsi="Arial" w:cs="Arial"/>
          <w:b/>
          <w:sz w:val="22"/>
          <w:szCs w:val="22"/>
        </w:rPr>
      </w:pPr>
    </w:p>
    <w:p w14:paraId="68325753" w14:textId="6284E091"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sidR="002A3D1E">
        <w:rPr>
          <w:rFonts w:ascii="Arial" w:hAnsi="Arial" w:cs="Arial"/>
          <w:b/>
          <w:sz w:val="22"/>
          <w:szCs w:val="22"/>
        </w:rPr>
        <w:t>4</w:t>
      </w:r>
    </w:p>
    <w:p w14:paraId="6E4CEE5B" w14:textId="77777777"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6821EF3B"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w:t>
      </w:r>
      <w:r w:rsidRPr="005B4AB2">
        <w:rPr>
          <w:rFonts w:ascii="Arial" w:hAnsi="Arial" w:cs="Arial"/>
          <w:sz w:val="22"/>
          <w:szCs w:val="22"/>
        </w:rPr>
        <w:lastRenderedPageBreak/>
        <w:t>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 1</w:t>
      </w:r>
      <w:r w:rsidR="0010433C">
        <w:rPr>
          <w:rFonts w:ascii="Arial" w:hAnsi="Arial" w:cs="Arial"/>
          <w:sz w:val="22"/>
          <w:szCs w:val="22"/>
        </w:rPr>
        <w:t>061</w:t>
      </w:r>
      <w:r w:rsidR="00934541" w:rsidRPr="00934541">
        <w:rPr>
          <w:rFonts w:ascii="Arial" w:hAnsi="Arial" w:cs="Arial"/>
          <w:sz w:val="22"/>
          <w:szCs w:val="22"/>
        </w:rPr>
        <w:t xml:space="preserve"> z </w:t>
      </w:r>
      <w:proofErr w:type="spellStart"/>
      <w:r w:rsidR="00934541" w:rsidRPr="00934541">
        <w:rPr>
          <w:rFonts w:ascii="Arial" w:hAnsi="Arial" w:cs="Arial"/>
          <w:sz w:val="22"/>
          <w:szCs w:val="22"/>
        </w:rPr>
        <w:t>późn</w:t>
      </w:r>
      <w:proofErr w:type="spellEnd"/>
      <w:r w:rsidR="00934541" w:rsidRPr="00934541">
        <w:rPr>
          <w:rFonts w:ascii="Arial" w:hAnsi="Arial" w:cs="Arial"/>
          <w:sz w:val="22"/>
          <w:szCs w:val="22"/>
        </w:rPr>
        <w:t xml:space="preserve">. zm.)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36CD0715" w14:textId="77777777" w:rsidR="002D5ABC" w:rsidRPr="007843BB" w:rsidRDefault="002D5ABC"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729577A8"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Umow</w:t>
      </w:r>
      <w:r w:rsidRPr="005B4AB2">
        <w:rPr>
          <w:rFonts w:ascii="Arial" w:eastAsia="TT45Co00" w:hAnsi="Arial" w:cs="Arial"/>
          <w:sz w:val="22"/>
          <w:szCs w:val="22"/>
        </w:rPr>
        <w:t xml:space="preserve">ę </w:t>
      </w:r>
      <w:r w:rsidRPr="005B4AB2">
        <w:rPr>
          <w:rFonts w:ascii="Arial" w:hAnsi="Arial" w:cs="Arial"/>
          <w:sz w:val="22"/>
          <w:szCs w:val="22"/>
        </w:rPr>
        <w:t>sporz</w:t>
      </w:r>
      <w:r w:rsidRPr="005B4AB2">
        <w:rPr>
          <w:rFonts w:ascii="Arial" w:eastAsia="TT45Co00" w:hAnsi="Arial" w:cs="Arial"/>
          <w:sz w:val="22"/>
          <w:szCs w:val="22"/>
        </w:rPr>
        <w:t>ą</w:t>
      </w:r>
      <w:r w:rsidRPr="005B4AB2">
        <w:rPr>
          <w:rFonts w:ascii="Arial" w:hAnsi="Arial" w:cs="Arial"/>
          <w:sz w:val="22"/>
          <w:szCs w:val="22"/>
        </w:rPr>
        <w:t>dzono w czterech jednobrzmi</w:t>
      </w:r>
      <w:r w:rsidRPr="005B4AB2">
        <w:rPr>
          <w:rFonts w:ascii="Arial" w:eastAsia="TT45Co00" w:hAnsi="Arial" w:cs="Arial"/>
          <w:sz w:val="22"/>
          <w:szCs w:val="22"/>
        </w:rPr>
        <w:t>ą</w:t>
      </w:r>
      <w:r w:rsidRPr="005B4AB2">
        <w:rPr>
          <w:rFonts w:ascii="Arial" w:hAnsi="Arial" w:cs="Arial"/>
          <w:sz w:val="22"/>
          <w:szCs w:val="22"/>
        </w:rPr>
        <w:t>cych egzemplarzach, jednym dla Wykonawcy i trzech dla Zamawiaj</w:t>
      </w:r>
      <w:r w:rsidRPr="005B4AB2">
        <w:rPr>
          <w:rFonts w:ascii="Arial" w:eastAsia="TT45Co00" w:hAnsi="Arial" w:cs="Arial"/>
          <w:sz w:val="22"/>
          <w:szCs w:val="22"/>
        </w:rPr>
        <w:t>ą</w:t>
      </w:r>
      <w:r w:rsidRPr="005B4AB2">
        <w:rPr>
          <w:rFonts w:ascii="Arial" w:hAnsi="Arial" w:cs="Arial"/>
          <w:sz w:val="22"/>
          <w:szCs w:val="22"/>
        </w:rPr>
        <w:t>cego.</w:t>
      </w: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p w14:paraId="3CF70A9D" w14:textId="3D9FA7E3"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shd w:val="clear" w:color="auto" w:fill="auto"/>
            <w:vAlign w:val="center"/>
          </w:tcPr>
          <w:p w14:paraId="10B6C2D0" w14:textId="30F89239"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3DA26E1B" w14:textId="07700F8F" w:rsidR="00B92B70" w:rsidRPr="006050AA" w:rsidRDefault="00B92B70" w:rsidP="00424975">
      <w:pPr>
        <w:tabs>
          <w:tab w:val="left" w:pos="284"/>
        </w:tabs>
        <w:autoSpaceDE w:val="0"/>
        <w:spacing w:before="0" w:line="360" w:lineRule="auto"/>
        <w:jc w:val="left"/>
        <w:rPr>
          <w:rFonts w:ascii="Arial" w:hAnsi="Arial" w:cs="Arial"/>
          <w:b/>
          <w:sz w:val="22"/>
          <w:szCs w:val="22"/>
        </w:rPr>
      </w:pPr>
    </w:p>
    <w:sectPr w:rsidR="00B92B70" w:rsidRPr="006050AA" w:rsidSect="0005548D">
      <w:headerReference w:type="default" r:id="rId9"/>
      <w:footerReference w:type="default" r:id="rId10"/>
      <w:headerReference w:type="first" r:id="rId11"/>
      <w:footerReference w:type="first" r:id="rId12"/>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65BB0988" w:rsidR="006E078F" w:rsidRDefault="00073B56">
    <w:pPr>
      <w:pStyle w:val="Stopka"/>
    </w:pPr>
    <w:r>
      <w:rPr>
        <w:noProof/>
      </w:rPr>
      <w:drawing>
        <wp:inline distT="0" distB="0" distL="0" distR="0" wp14:anchorId="536999DF" wp14:editId="391CF523">
          <wp:extent cx="5759450" cy="990600"/>
          <wp:effectExtent l="0" t="0" r="0" b="0"/>
          <wp:docPr id="69093484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2918"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 w:id="1">
    <w:p w14:paraId="2C25C8A9" w14:textId="26F04835" w:rsidR="00F95481" w:rsidRDefault="00F95481">
      <w:pPr>
        <w:pStyle w:val="Tekstprzypisudolnego"/>
      </w:pPr>
      <w:r>
        <w:rPr>
          <w:rStyle w:val="Odwoanieprzypisudolnego"/>
        </w:rPr>
        <w:footnoteRef/>
      </w:r>
      <w:r>
        <w:t xml:space="preserve"> Wskazanie obszaru Natura 2000 wraz z kodem, którego dotyczyć będzie umowa na daną cześć zamówienia.</w:t>
      </w:r>
    </w:p>
  </w:footnote>
  <w:footnote w:id="2">
    <w:p w14:paraId="19FF7262" w14:textId="01FD5DAA"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3">
    <w:p w14:paraId="5998E905" w14:textId="6FFEFA0D"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4">
    <w:p w14:paraId="679BDD98" w14:textId="5DC85C2A" w:rsidR="004E35DE" w:rsidRPr="004E35DE" w:rsidRDefault="004E35DE" w:rsidP="004E35DE">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W przypadku Wykonawców wspólnie ubiegających się o zamówienie, będących osobami fizycznymi, którzy nie są podatnikami VAT ust. 1 będzie dostosowany do liczby osób i będzie brzmiał: Za wykonanie przedmiotu umowy opisanego w § 1 Wykonawca otrzyma </w:t>
      </w:r>
      <w:r w:rsidR="00C42B38">
        <w:rPr>
          <w:sz w:val="18"/>
          <w:szCs w:val="18"/>
        </w:rPr>
        <w:t xml:space="preserve">łączne </w:t>
      </w:r>
      <w:r w:rsidRPr="004E35DE">
        <w:rPr>
          <w:sz w:val="18"/>
          <w:szCs w:val="18"/>
        </w:rPr>
        <w:t>wynagrodzenie w wysokości: … zł brutto (słownie brutto: …. złote/</w:t>
      </w:r>
      <w:r w:rsidRPr="004E35DE">
        <w:rPr>
          <w:sz w:val="18"/>
          <w:szCs w:val="18"/>
        </w:rPr>
        <w:t>ych ../100). Wykonawcy są osobami fizycznymi i nie są płatnikami podatku VAT. Pani/Panu ….. przysługuje udział w wynagrodzeniu wynoszący …. % kwoty wynagrodzenia</w:t>
      </w:r>
      <w:r>
        <w:rPr>
          <w:sz w:val="18"/>
          <w:szCs w:val="18"/>
        </w:rPr>
        <w:t xml:space="preserve"> o którym mowa w zadaniu pierwszym</w:t>
      </w:r>
      <w:r w:rsidRPr="004E35DE">
        <w:rPr>
          <w:sz w:val="18"/>
          <w:szCs w:val="18"/>
        </w:rPr>
        <w:t xml:space="preserve">, to jest …. </w:t>
      </w:r>
      <w:r w:rsidR="00570AE5">
        <w:rPr>
          <w:sz w:val="18"/>
          <w:szCs w:val="18"/>
        </w:rPr>
        <w:t>z</w:t>
      </w:r>
      <w:r w:rsidRPr="004E35DE">
        <w:rPr>
          <w:sz w:val="18"/>
          <w:szCs w:val="18"/>
        </w:rPr>
        <w:t>ł</w:t>
      </w:r>
      <w:r>
        <w:rPr>
          <w:sz w:val="18"/>
          <w:szCs w:val="18"/>
        </w:rPr>
        <w:t xml:space="preserve"> brutto</w:t>
      </w:r>
      <w:r w:rsidRPr="004E35DE">
        <w:rPr>
          <w:sz w:val="18"/>
          <w:szCs w:val="18"/>
        </w:rPr>
        <w:t>.</w:t>
      </w:r>
    </w:p>
    <w:p w14:paraId="63532132" w14:textId="6191052E" w:rsidR="004E35DE" w:rsidRDefault="004E35D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2"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0"/>
  </w:num>
  <w:num w:numId="10" w16cid:durableId="1011642866">
    <w:abstractNumId w:val="30"/>
  </w:num>
  <w:num w:numId="11" w16cid:durableId="844174416">
    <w:abstractNumId w:val="11"/>
  </w:num>
  <w:num w:numId="12" w16cid:durableId="1229194663">
    <w:abstractNumId w:val="40"/>
  </w:num>
  <w:num w:numId="13" w16cid:durableId="1915432487">
    <w:abstractNumId w:val="29"/>
  </w:num>
  <w:num w:numId="14" w16cid:durableId="1586066660">
    <w:abstractNumId w:val="20"/>
  </w:num>
  <w:num w:numId="15" w16cid:durableId="375783961">
    <w:abstractNumId w:val="26"/>
  </w:num>
  <w:num w:numId="16" w16cid:durableId="760832455">
    <w:abstractNumId w:val="34"/>
  </w:num>
  <w:num w:numId="17" w16cid:durableId="135345875">
    <w:abstractNumId w:val="18"/>
  </w:num>
  <w:num w:numId="18" w16cid:durableId="199712617">
    <w:abstractNumId w:val="22"/>
  </w:num>
  <w:num w:numId="19" w16cid:durableId="687830729">
    <w:abstractNumId w:val="39"/>
  </w:num>
  <w:num w:numId="20" w16cid:durableId="2061711532">
    <w:abstractNumId w:val="24"/>
  </w:num>
  <w:num w:numId="21" w16cid:durableId="1909680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7"/>
  </w:num>
  <w:num w:numId="29" w16cid:durableId="1914001889">
    <w:abstractNumId w:val="31"/>
  </w:num>
  <w:num w:numId="30" w16cid:durableId="1301767973">
    <w:abstractNumId w:val="33"/>
  </w:num>
  <w:num w:numId="31" w16cid:durableId="532574460">
    <w:abstractNumId w:val="25"/>
  </w:num>
  <w:num w:numId="32" w16cid:durableId="17135335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4"/>
  </w:num>
  <w:num w:numId="34" w16cid:durableId="1415857780">
    <w:abstractNumId w:val="19"/>
  </w:num>
  <w:num w:numId="35" w16cid:durableId="109935171">
    <w:abstractNumId w:val="21"/>
  </w:num>
  <w:num w:numId="36" w16cid:durableId="905726386">
    <w:abstractNumId w:val="8"/>
  </w:num>
  <w:num w:numId="37" w16cid:durableId="92865788">
    <w:abstractNumId w:val="28"/>
  </w:num>
  <w:num w:numId="38" w16cid:durableId="589461594">
    <w:abstractNumId w:val="36"/>
  </w:num>
  <w:num w:numId="39" w16cid:durableId="1872573433">
    <w:abstractNumId w:val="32"/>
  </w:num>
  <w:num w:numId="40" w16cid:durableId="1796606635">
    <w:abstractNumId w:val="37"/>
  </w:num>
  <w:num w:numId="41" w16cid:durableId="17692764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5"/>
  </w:num>
  <w:num w:numId="43" w16cid:durableId="141069400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02AF"/>
    <w:rsid w:val="00013C7A"/>
    <w:rsid w:val="00014022"/>
    <w:rsid w:val="000154B6"/>
    <w:rsid w:val="00017257"/>
    <w:rsid w:val="000267C4"/>
    <w:rsid w:val="00027507"/>
    <w:rsid w:val="00033066"/>
    <w:rsid w:val="00035CE8"/>
    <w:rsid w:val="00042069"/>
    <w:rsid w:val="000421CF"/>
    <w:rsid w:val="00044912"/>
    <w:rsid w:val="0005548D"/>
    <w:rsid w:val="00056152"/>
    <w:rsid w:val="000626BE"/>
    <w:rsid w:val="00064A17"/>
    <w:rsid w:val="00073B56"/>
    <w:rsid w:val="00076096"/>
    <w:rsid w:val="00076FB5"/>
    <w:rsid w:val="000775C1"/>
    <w:rsid w:val="000922C9"/>
    <w:rsid w:val="000950FC"/>
    <w:rsid w:val="00096759"/>
    <w:rsid w:val="000A27B4"/>
    <w:rsid w:val="000A3046"/>
    <w:rsid w:val="000A3F15"/>
    <w:rsid w:val="000A5291"/>
    <w:rsid w:val="000B1B43"/>
    <w:rsid w:val="000B39E4"/>
    <w:rsid w:val="000C3F61"/>
    <w:rsid w:val="000C5C4E"/>
    <w:rsid w:val="000D6279"/>
    <w:rsid w:val="000D650A"/>
    <w:rsid w:val="000D70B6"/>
    <w:rsid w:val="000D75E3"/>
    <w:rsid w:val="000E176C"/>
    <w:rsid w:val="000E39BE"/>
    <w:rsid w:val="000E50DC"/>
    <w:rsid w:val="000E5312"/>
    <w:rsid w:val="000E7360"/>
    <w:rsid w:val="000F1F3D"/>
    <w:rsid w:val="000F313B"/>
    <w:rsid w:val="000F6688"/>
    <w:rsid w:val="000F7757"/>
    <w:rsid w:val="00102BA1"/>
    <w:rsid w:val="001041D7"/>
    <w:rsid w:val="00104239"/>
    <w:rsid w:val="0010433C"/>
    <w:rsid w:val="00104786"/>
    <w:rsid w:val="00107ACF"/>
    <w:rsid w:val="001139A6"/>
    <w:rsid w:val="001157F6"/>
    <w:rsid w:val="0011763E"/>
    <w:rsid w:val="001271DB"/>
    <w:rsid w:val="00131A13"/>
    <w:rsid w:val="00134661"/>
    <w:rsid w:val="0014203C"/>
    <w:rsid w:val="00142D22"/>
    <w:rsid w:val="00147A80"/>
    <w:rsid w:val="001505B7"/>
    <w:rsid w:val="00153CB7"/>
    <w:rsid w:val="001561DC"/>
    <w:rsid w:val="00156A7A"/>
    <w:rsid w:val="0016119C"/>
    <w:rsid w:val="0016334A"/>
    <w:rsid w:val="00166E10"/>
    <w:rsid w:val="00175050"/>
    <w:rsid w:val="00176348"/>
    <w:rsid w:val="00177ACA"/>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4A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6A47"/>
    <w:rsid w:val="00256B2B"/>
    <w:rsid w:val="002617E7"/>
    <w:rsid w:val="002627C6"/>
    <w:rsid w:val="00263A03"/>
    <w:rsid w:val="00265A5B"/>
    <w:rsid w:val="00273DB9"/>
    <w:rsid w:val="0027548D"/>
    <w:rsid w:val="002802B4"/>
    <w:rsid w:val="00281F57"/>
    <w:rsid w:val="0028674F"/>
    <w:rsid w:val="002914B4"/>
    <w:rsid w:val="002923AD"/>
    <w:rsid w:val="002943FD"/>
    <w:rsid w:val="002A0EE4"/>
    <w:rsid w:val="002A3B74"/>
    <w:rsid w:val="002A3D1E"/>
    <w:rsid w:val="002A6202"/>
    <w:rsid w:val="002A66EC"/>
    <w:rsid w:val="002A7172"/>
    <w:rsid w:val="002B7157"/>
    <w:rsid w:val="002C2A14"/>
    <w:rsid w:val="002C33B3"/>
    <w:rsid w:val="002C5CFC"/>
    <w:rsid w:val="002D5ABC"/>
    <w:rsid w:val="002E2E76"/>
    <w:rsid w:val="002E4802"/>
    <w:rsid w:val="002E6D62"/>
    <w:rsid w:val="002E79C0"/>
    <w:rsid w:val="002F434F"/>
    <w:rsid w:val="002F4463"/>
    <w:rsid w:val="002F47E0"/>
    <w:rsid w:val="002F5999"/>
    <w:rsid w:val="002F7E48"/>
    <w:rsid w:val="0030111A"/>
    <w:rsid w:val="00301B5B"/>
    <w:rsid w:val="0030204F"/>
    <w:rsid w:val="00303C95"/>
    <w:rsid w:val="00311857"/>
    <w:rsid w:val="00311BB4"/>
    <w:rsid w:val="00313CEC"/>
    <w:rsid w:val="003159B2"/>
    <w:rsid w:val="003204CF"/>
    <w:rsid w:val="00322777"/>
    <w:rsid w:val="0032729A"/>
    <w:rsid w:val="00327905"/>
    <w:rsid w:val="00335B91"/>
    <w:rsid w:val="003363E4"/>
    <w:rsid w:val="00347ACE"/>
    <w:rsid w:val="003505C9"/>
    <w:rsid w:val="003515AA"/>
    <w:rsid w:val="003515D3"/>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57EC"/>
    <w:rsid w:val="003B7D64"/>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64"/>
    <w:rsid w:val="00435E3D"/>
    <w:rsid w:val="00447E1E"/>
    <w:rsid w:val="00450975"/>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50B2"/>
    <w:rsid w:val="004A690A"/>
    <w:rsid w:val="004B4A0B"/>
    <w:rsid w:val="004B5C19"/>
    <w:rsid w:val="004B6C95"/>
    <w:rsid w:val="004C4EC8"/>
    <w:rsid w:val="004C5133"/>
    <w:rsid w:val="004D3C02"/>
    <w:rsid w:val="004D49A5"/>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392A"/>
    <w:rsid w:val="005559F2"/>
    <w:rsid w:val="00557933"/>
    <w:rsid w:val="00561AEB"/>
    <w:rsid w:val="00570259"/>
    <w:rsid w:val="0057098B"/>
    <w:rsid w:val="00570AE5"/>
    <w:rsid w:val="00575D0A"/>
    <w:rsid w:val="005806CE"/>
    <w:rsid w:val="005819E8"/>
    <w:rsid w:val="0058279E"/>
    <w:rsid w:val="00592095"/>
    <w:rsid w:val="005A0A29"/>
    <w:rsid w:val="005A235B"/>
    <w:rsid w:val="005A550C"/>
    <w:rsid w:val="005B2A52"/>
    <w:rsid w:val="005B5140"/>
    <w:rsid w:val="005B6974"/>
    <w:rsid w:val="005B6CB6"/>
    <w:rsid w:val="005C3677"/>
    <w:rsid w:val="005C3A9E"/>
    <w:rsid w:val="005C5677"/>
    <w:rsid w:val="005C5E36"/>
    <w:rsid w:val="005C74CA"/>
    <w:rsid w:val="005C7539"/>
    <w:rsid w:val="005D0683"/>
    <w:rsid w:val="005D4D61"/>
    <w:rsid w:val="005D58C5"/>
    <w:rsid w:val="005E7D7F"/>
    <w:rsid w:val="005F1DEF"/>
    <w:rsid w:val="005F4BBA"/>
    <w:rsid w:val="005F5BDE"/>
    <w:rsid w:val="00600446"/>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8C5"/>
    <w:rsid w:val="00714CF4"/>
    <w:rsid w:val="00714D0E"/>
    <w:rsid w:val="0071555B"/>
    <w:rsid w:val="00717717"/>
    <w:rsid w:val="00717F6A"/>
    <w:rsid w:val="00725F98"/>
    <w:rsid w:val="00725FB9"/>
    <w:rsid w:val="00730528"/>
    <w:rsid w:val="00734F09"/>
    <w:rsid w:val="00736614"/>
    <w:rsid w:val="00736757"/>
    <w:rsid w:val="0075336D"/>
    <w:rsid w:val="0075417A"/>
    <w:rsid w:val="00755515"/>
    <w:rsid w:val="00760206"/>
    <w:rsid w:val="007634C8"/>
    <w:rsid w:val="00765DA3"/>
    <w:rsid w:val="00767268"/>
    <w:rsid w:val="00771FC8"/>
    <w:rsid w:val="00772494"/>
    <w:rsid w:val="0077392F"/>
    <w:rsid w:val="00774A82"/>
    <w:rsid w:val="00776DED"/>
    <w:rsid w:val="00777A1F"/>
    <w:rsid w:val="007829BA"/>
    <w:rsid w:val="00783FED"/>
    <w:rsid w:val="0078752A"/>
    <w:rsid w:val="00792C90"/>
    <w:rsid w:val="00796090"/>
    <w:rsid w:val="00797462"/>
    <w:rsid w:val="00797CB7"/>
    <w:rsid w:val="007A6BD7"/>
    <w:rsid w:val="007B2803"/>
    <w:rsid w:val="007B4AB1"/>
    <w:rsid w:val="007B5606"/>
    <w:rsid w:val="007B6928"/>
    <w:rsid w:val="007C2CBC"/>
    <w:rsid w:val="007C2FE7"/>
    <w:rsid w:val="007C30FD"/>
    <w:rsid w:val="007C569B"/>
    <w:rsid w:val="007D0202"/>
    <w:rsid w:val="007D07DB"/>
    <w:rsid w:val="007D1013"/>
    <w:rsid w:val="007D23EF"/>
    <w:rsid w:val="007D7BC1"/>
    <w:rsid w:val="007E1216"/>
    <w:rsid w:val="007E12A9"/>
    <w:rsid w:val="007E35B5"/>
    <w:rsid w:val="007E5232"/>
    <w:rsid w:val="007E6AA6"/>
    <w:rsid w:val="007F4724"/>
    <w:rsid w:val="007F7634"/>
    <w:rsid w:val="007F7958"/>
    <w:rsid w:val="007F7DB3"/>
    <w:rsid w:val="008070BA"/>
    <w:rsid w:val="0080751E"/>
    <w:rsid w:val="008146BF"/>
    <w:rsid w:val="0081595F"/>
    <w:rsid w:val="008165FB"/>
    <w:rsid w:val="00817BE3"/>
    <w:rsid w:val="00817CAE"/>
    <w:rsid w:val="00823756"/>
    <w:rsid w:val="0082767E"/>
    <w:rsid w:val="008468FC"/>
    <w:rsid w:val="008504F3"/>
    <w:rsid w:val="00850F16"/>
    <w:rsid w:val="0085477B"/>
    <w:rsid w:val="0085724B"/>
    <w:rsid w:val="00861F4C"/>
    <w:rsid w:val="0086224F"/>
    <w:rsid w:val="00867B62"/>
    <w:rsid w:val="00870387"/>
    <w:rsid w:val="00875571"/>
    <w:rsid w:val="00876998"/>
    <w:rsid w:val="0089048E"/>
    <w:rsid w:val="008945BF"/>
    <w:rsid w:val="00895FA0"/>
    <w:rsid w:val="00896B89"/>
    <w:rsid w:val="00896F2C"/>
    <w:rsid w:val="00896F6B"/>
    <w:rsid w:val="00897A50"/>
    <w:rsid w:val="008A2073"/>
    <w:rsid w:val="008A54CF"/>
    <w:rsid w:val="008A54EA"/>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522"/>
    <w:rsid w:val="009C6978"/>
    <w:rsid w:val="009E20DC"/>
    <w:rsid w:val="009E3E6D"/>
    <w:rsid w:val="009E6A51"/>
    <w:rsid w:val="009F44F9"/>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87F87"/>
    <w:rsid w:val="00A939CE"/>
    <w:rsid w:val="00A96733"/>
    <w:rsid w:val="00AA5371"/>
    <w:rsid w:val="00AA6A3E"/>
    <w:rsid w:val="00AB15D6"/>
    <w:rsid w:val="00AB239C"/>
    <w:rsid w:val="00AB2DA8"/>
    <w:rsid w:val="00AB7025"/>
    <w:rsid w:val="00AC0D44"/>
    <w:rsid w:val="00AC14F5"/>
    <w:rsid w:val="00AC5096"/>
    <w:rsid w:val="00AC55F7"/>
    <w:rsid w:val="00AD6649"/>
    <w:rsid w:val="00AE0A7E"/>
    <w:rsid w:val="00AE0B76"/>
    <w:rsid w:val="00AE38BA"/>
    <w:rsid w:val="00AE519C"/>
    <w:rsid w:val="00AE51C1"/>
    <w:rsid w:val="00AF0224"/>
    <w:rsid w:val="00AF0A80"/>
    <w:rsid w:val="00AF1732"/>
    <w:rsid w:val="00AF60FD"/>
    <w:rsid w:val="00B0055B"/>
    <w:rsid w:val="00B00717"/>
    <w:rsid w:val="00B0177D"/>
    <w:rsid w:val="00B04820"/>
    <w:rsid w:val="00B1165A"/>
    <w:rsid w:val="00B13BE9"/>
    <w:rsid w:val="00B1473F"/>
    <w:rsid w:val="00B17E85"/>
    <w:rsid w:val="00B20120"/>
    <w:rsid w:val="00B20C50"/>
    <w:rsid w:val="00B22716"/>
    <w:rsid w:val="00B250A4"/>
    <w:rsid w:val="00B316A9"/>
    <w:rsid w:val="00B31864"/>
    <w:rsid w:val="00B359F5"/>
    <w:rsid w:val="00B36D9E"/>
    <w:rsid w:val="00B37367"/>
    <w:rsid w:val="00B40FAD"/>
    <w:rsid w:val="00B44C24"/>
    <w:rsid w:val="00B54D9A"/>
    <w:rsid w:val="00B555D3"/>
    <w:rsid w:val="00B5752A"/>
    <w:rsid w:val="00B57D49"/>
    <w:rsid w:val="00B61823"/>
    <w:rsid w:val="00B61E4E"/>
    <w:rsid w:val="00B62AD8"/>
    <w:rsid w:val="00B62DF2"/>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B20C6"/>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6EBB"/>
    <w:rsid w:val="00C2020B"/>
    <w:rsid w:val="00C2304A"/>
    <w:rsid w:val="00C23A1D"/>
    <w:rsid w:val="00C24623"/>
    <w:rsid w:val="00C26D4E"/>
    <w:rsid w:val="00C27D47"/>
    <w:rsid w:val="00C308B9"/>
    <w:rsid w:val="00C354D6"/>
    <w:rsid w:val="00C368C8"/>
    <w:rsid w:val="00C42B38"/>
    <w:rsid w:val="00C45E4A"/>
    <w:rsid w:val="00C46F34"/>
    <w:rsid w:val="00C5235B"/>
    <w:rsid w:val="00C53446"/>
    <w:rsid w:val="00C60214"/>
    <w:rsid w:val="00C6070A"/>
    <w:rsid w:val="00C658D6"/>
    <w:rsid w:val="00C66814"/>
    <w:rsid w:val="00C70E52"/>
    <w:rsid w:val="00C761D3"/>
    <w:rsid w:val="00C77556"/>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CF7EE5"/>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57DDA"/>
    <w:rsid w:val="00D61C17"/>
    <w:rsid w:val="00D653E0"/>
    <w:rsid w:val="00D66210"/>
    <w:rsid w:val="00D956DE"/>
    <w:rsid w:val="00DA16FD"/>
    <w:rsid w:val="00DA4BB1"/>
    <w:rsid w:val="00DA6A71"/>
    <w:rsid w:val="00DB233B"/>
    <w:rsid w:val="00DB2D4B"/>
    <w:rsid w:val="00DB7A58"/>
    <w:rsid w:val="00DC07AC"/>
    <w:rsid w:val="00DC0963"/>
    <w:rsid w:val="00DC169A"/>
    <w:rsid w:val="00DC7FD0"/>
    <w:rsid w:val="00DD2493"/>
    <w:rsid w:val="00DD3A0B"/>
    <w:rsid w:val="00DD4992"/>
    <w:rsid w:val="00DE1B9D"/>
    <w:rsid w:val="00DE1C43"/>
    <w:rsid w:val="00DE4925"/>
    <w:rsid w:val="00DF01F2"/>
    <w:rsid w:val="00DF0CD2"/>
    <w:rsid w:val="00DF1903"/>
    <w:rsid w:val="00DF23F0"/>
    <w:rsid w:val="00DF5AC9"/>
    <w:rsid w:val="00E012A7"/>
    <w:rsid w:val="00E04A6C"/>
    <w:rsid w:val="00E05223"/>
    <w:rsid w:val="00E069C3"/>
    <w:rsid w:val="00E155BC"/>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254A"/>
    <w:rsid w:val="00F20157"/>
    <w:rsid w:val="00F257BB"/>
    <w:rsid w:val="00F27E8C"/>
    <w:rsid w:val="00F30EC5"/>
    <w:rsid w:val="00F35229"/>
    <w:rsid w:val="00F4432A"/>
    <w:rsid w:val="00F45F96"/>
    <w:rsid w:val="00F515A4"/>
    <w:rsid w:val="00F51742"/>
    <w:rsid w:val="00F52309"/>
    <w:rsid w:val="00F52EE1"/>
    <w:rsid w:val="00F54FA0"/>
    <w:rsid w:val="00F62B9D"/>
    <w:rsid w:val="00F62FA6"/>
    <w:rsid w:val="00F6503A"/>
    <w:rsid w:val="00F744FC"/>
    <w:rsid w:val="00F75DB2"/>
    <w:rsid w:val="00F81358"/>
    <w:rsid w:val="00F84D65"/>
    <w:rsid w:val="00F95481"/>
    <w:rsid w:val="00F97242"/>
    <w:rsid w:val="00F97468"/>
    <w:rsid w:val="00FA4E24"/>
    <w:rsid w:val="00FA52F8"/>
    <w:rsid w:val="00FA78D8"/>
    <w:rsid w:val="00FB20EE"/>
    <w:rsid w:val="00FB4A1F"/>
    <w:rsid w:val="00FB5CDD"/>
    <w:rsid w:val="00FC126A"/>
    <w:rsid w:val="00FC57A3"/>
    <w:rsid w:val="00FC5A45"/>
    <w:rsid w:val="00FD4B3C"/>
    <w:rsid w:val="00FD551B"/>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5382</Words>
  <Characters>32292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Agnieszka Tylutka</cp:lastModifiedBy>
  <cp:revision>62</cp:revision>
  <cp:lastPrinted>2025-03-12T08:12:00Z</cp:lastPrinted>
  <dcterms:created xsi:type="dcterms:W3CDTF">2023-08-01T05:38:00Z</dcterms:created>
  <dcterms:modified xsi:type="dcterms:W3CDTF">2025-03-12T08:12:00Z</dcterms:modified>
</cp:coreProperties>
</file>