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C005F" w14:textId="45F95D6C" w:rsidR="00C63FCE" w:rsidRPr="005B5191" w:rsidRDefault="002F65A3" w:rsidP="002F65A3">
      <w:pPr>
        <w:keepNext/>
        <w:numPr>
          <w:ilvl w:val="1"/>
          <w:numId w:val="0"/>
        </w:numPr>
        <w:tabs>
          <w:tab w:val="num" w:pos="1800"/>
        </w:tabs>
        <w:spacing w:after="60"/>
        <w:ind w:left="284" w:right="-1"/>
        <w:jc w:val="center"/>
        <w:outlineLvl w:val="1"/>
        <w:rPr>
          <w:b/>
          <w:bCs/>
          <w:i/>
          <w:i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                                         </w:t>
      </w:r>
      <w:r w:rsidR="00304BE0">
        <w:rPr>
          <w:b/>
          <w:bCs/>
          <w:i/>
          <w:iCs/>
        </w:rPr>
        <w:t>Załącznik nr 1</w:t>
      </w:r>
      <w:r w:rsidR="00C63FCE">
        <w:rPr>
          <w:b/>
          <w:bCs/>
          <w:i/>
          <w:iCs/>
        </w:rPr>
        <w:t xml:space="preserve"> do Ogłoszenia o zakupie</w:t>
      </w:r>
    </w:p>
    <w:p w14:paraId="56A370F7" w14:textId="6C493238" w:rsidR="001F10A4" w:rsidRPr="001F10A4" w:rsidRDefault="002F65A3" w:rsidP="002F65A3">
      <w:pPr>
        <w:keepNext/>
        <w:tabs>
          <w:tab w:val="num" w:pos="1800"/>
          <w:tab w:val="left" w:pos="9638"/>
        </w:tabs>
        <w:spacing w:after="60"/>
        <w:ind w:right="-1"/>
        <w:jc w:val="center"/>
        <w:outlineLvl w:val="1"/>
        <w:rPr>
          <w:b/>
          <w:bCs/>
          <w:i/>
          <w:iCs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="00C63FCE">
        <w:rPr>
          <w:i/>
          <w:sz w:val="20"/>
          <w:szCs w:val="20"/>
        </w:rPr>
        <w:t>(Załącznik nr 1 do Umowy</w:t>
      </w:r>
      <w:r w:rsidR="00F15BF2">
        <w:rPr>
          <w:i/>
          <w:sz w:val="20"/>
          <w:szCs w:val="20"/>
        </w:rPr>
        <w:t>)</w:t>
      </w:r>
    </w:p>
    <w:p w14:paraId="7B9886F1" w14:textId="77777777" w:rsidR="001F10A4" w:rsidRDefault="001F10A4" w:rsidP="006B089C">
      <w:pPr>
        <w:jc w:val="center"/>
        <w:rPr>
          <w:b/>
        </w:rPr>
      </w:pPr>
    </w:p>
    <w:p w14:paraId="15D74B00" w14:textId="6828AD98" w:rsidR="006B089C" w:rsidRPr="008A2047" w:rsidRDefault="003D3B1C" w:rsidP="006B089C">
      <w:pPr>
        <w:jc w:val="center"/>
        <w:rPr>
          <w:b/>
          <w:color w:val="FF0000"/>
        </w:rPr>
      </w:pPr>
      <w:r>
        <w:rPr>
          <w:b/>
        </w:rPr>
        <w:t>FORMULARZ OFERTY</w:t>
      </w:r>
    </w:p>
    <w:p w14:paraId="7F64F2C6" w14:textId="2E4FE163" w:rsidR="006B089C" w:rsidRPr="001F10A4" w:rsidRDefault="00F87FF9" w:rsidP="006B089C">
      <w:pPr>
        <w:spacing w:after="120"/>
        <w:jc w:val="center"/>
        <w:rPr>
          <w:b/>
          <w:color w:val="000000" w:themeColor="text1"/>
          <w:sz w:val="22"/>
          <w:szCs w:val="22"/>
        </w:rPr>
      </w:pPr>
      <w:r w:rsidRPr="001F10A4">
        <w:rPr>
          <w:b/>
          <w:color w:val="000000" w:themeColor="text1"/>
          <w:sz w:val="22"/>
          <w:szCs w:val="22"/>
        </w:rPr>
        <w:t xml:space="preserve">na zakup usług sprzątania pomieszczeń biurowych w siedzibie Państwowej Agencji Atomistyki </w:t>
      </w:r>
      <w:r w:rsidRPr="001F10A4">
        <w:rPr>
          <w:b/>
          <w:color w:val="000000" w:themeColor="text1"/>
          <w:sz w:val="22"/>
          <w:szCs w:val="22"/>
        </w:rPr>
        <w:br/>
        <w:t>w Warszawie przy ulicy Bonifraterskiej 17 w budynku North Gate.</w:t>
      </w:r>
    </w:p>
    <w:p w14:paraId="21C37AB7" w14:textId="61DC7D96" w:rsidR="001F10A4" w:rsidRPr="00317294" w:rsidRDefault="006B089C" w:rsidP="001F10A4">
      <w:pPr>
        <w:spacing w:before="120"/>
        <w:jc w:val="center"/>
        <w:rPr>
          <w:b/>
          <w:sz w:val="22"/>
          <w:szCs w:val="22"/>
        </w:rPr>
      </w:pPr>
      <w:r w:rsidRPr="00317294">
        <w:rPr>
          <w:b/>
          <w:sz w:val="22"/>
          <w:szCs w:val="22"/>
        </w:rPr>
        <w:t>Nr sprawy:</w:t>
      </w:r>
      <w:r w:rsidR="00FB6ED8">
        <w:rPr>
          <w:b/>
          <w:sz w:val="22"/>
          <w:szCs w:val="22"/>
        </w:rPr>
        <w:t xml:space="preserve"> </w:t>
      </w:r>
      <w:r w:rsidR="0094644A">
        <w:rPr>
          <w:b/>
          <w:sz w:val="22"/>
          <w:szCs w:val="22"/>
        </w:rPr>
        <w:t xml:space="preserve"> 110</w:t>
      </w:r>
      <w:r w:rsidR="004E073B" w:rsidRPr="00317294">
        <w:rPr>
          <w:b/>
          <w:sz w:val="22"/>
          <w:szCs w:val="22"/>
        </w:rPr>
        <w:t>/20</w:t>
      </w:r>
      <w:r w:rsidR="003B6CB7">
        <w:rPr>
          <w:b/>
          <w:sz w:val="22"/>
          <w:szCs w:val="22"/>
        </w:rPr>
        <w:t>2</w:t>
      </w:r>
      <w:r w:rsidR="00F15BF2">
        <w:rPr>
          <w:b/>
          <w:sz w:val="22"/>
          <w:szCs w:val="22"/>
        </w:rPr>
        <w:t>1</w:t>
      </w:r>
      <w:r w:rsidR="004E073B" w:rsidRPr="00317294">
        <w:rPr>
          <w:b/>
          <w:sz w:val="22"/>
          <w:szCs w:val="22"/>
        </w:rPr>
        <w:t>/</w:t>
      </w:r>
      <w:r w:rsidR="003B6CB7">
        <w:rPr>
          <w:b/>
          <w:sz w:val="22"/>
          <w:szCs w:val="22"/>
        </w:rPr>
        <w:t>DBO</w:t>
      </w:r>
    </w:p>
    <w:tbl>
      <w:tblPr>
        <w:tblW w:w="14601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402"/>
        <w:gridCol w:w="1276"/>
        <w:gridCol w:w="1134"/>
        <w:gridCol w:w="1418"/>
        <w:gridCol w:w="1134"/>
        <w:gridCol w:w="1134"/>
        <w:gridCol w:w="2268"/>
        <w:gridCol w:w="2409"/>
      </w:tblGrid>
      <w:tr w:rsidR="002F65A3" w14:paraId="6ADC9D6C" w14:textId="59155BFB" w:rsidTr="00BF0FE3">
        <w:trPr>
          <w:trHeight w:val="459"/>
        </w:trPr>
        <w:tc>
          <w:tcPr>
            <w:tcW w:w="14601" w:type="dxa"/>
            <w:gridSpan w:val="9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682AC505" w14:textId="77777777" w:rsidR="002F65A3" w:rsidRDefault="002F65A3" w:rsidP="00BD13B7">
            <w:pPr>
              <w:jc w:val="both"/>
              <w:rPr>
                <w:b/>
                <w:sz w:val="22"/>
                <w:szCs w:val="22"/>
              </w:rPr>
            </w:pPr>
          </w:p>
          <w:p w14:paraId="23768D25" w14:textId="32119917" w:rsidR="002F65A3" w:rsidRPr="00327587" w:rsidRDefault="002F65A3" w:rsidP="00BD13B7">
            <w:pPr>
              <w:jc w:val="both"/>
              <w:rPr>
                <w:b/>
                <w:sz w:val="22"/>
                <w:szCs w:val="22"/>
              </w:rPr>
            </w:pPr>
            <w:r w:rsidRPr="00327587">
              <w:rPr>
                <w:b/>
                <w:sz w:val="22"/>
                <w:szCs w:val="22"/>
              </w:rPr>
              <w:t>Pełna nazwa</w:t>
            </w:r>
            <w:r>
              <w:rPr>
                <w:b/>
                <w:sz w:val="22"/>
                <w:szCs w:val="22"/>
              </w:rPr>
              <w:t xml:space="preserve"> (firma)</w:t>
            </w:r>
            <w:r w:rsidRPr="00327587">
              <w:rPr>
                <w:b/>
                <w:sz w:val="22"/>
                <w:szCs w:val="22"/>
              </w:rPr>
              <w:t xml:space="preserve"> Wykonawcy: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27587">
              <w:rPr>
                <w:b/>
              </w:rPr>
              <w:t>……</w:t>
            </w:r>
            <w:r>
              <w:rPr>
                <w:b/>
              </w:rPr>
              <w:t>……………………………………</w:t>
            </w:r>
            <w:r w:rsidRPr="00327587">
              <w:rPr>
                <w:b/>
              </w:rPr>
              <w:t>…………………………………</w:t>
            </w:r>
            <w:r>
              <w:rPr>
                <w:b/>
              </w:rPr>
              <w:t>………………………………………...</w:t>
            </w:r>
          </w:p>
        </w:tc>
      </w:tr>
      <w:tr w:rsidR="002F65A3" w14:paraId="47D00832" w14:textId="16117992" w:rsidTr="00BF0FE3">
        <w:trPr>
          <w:trHeight w:val="409"/>
        </w:trPr>
        <w:tc>
          <w:tcPr>
            <w:tcW w:w="14601" w:type="dxa"/>
            <w:gridSpan w:val="9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4EA3C03E" w14:textId="77777777" w:rsidR="002F65A3" w:rsidRDefault="002F65A3" w:rsidP="00653251">
            <w:pPr>
              <w:rPr>
                <w:b/>
                <w:sz w:val="22"/>
                <w:szCs w:val="22"/>
              </w:rPr>
            </w:pPr>
          </w:p>
          <w:p w14:paraId="37718133" w14:textId="4BD53D76" w:rsidR="002F65A3" w:rsidRPr="00327587" w:rsidRDefault="002F65A3" w:rsidP="00653251">
            <w:pPr>
              <w:rPr>
                <w:b/>
                <w:sz w:val="22"/>
                <w:szCs w:val="22"/>
              </w:rPr>
            </w:pPr>
            <w:r w:rsidRPr="00327587">
              <w:rPr>
                <w:b/>
                <w:sz w:val="22"/>
                <w:szCs w:val="22"/>
              </w:rPr>
              <w:t>Siedziba Wykonawcy: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27587">
              <w:rPr>
                <w:b/>
              </w:rPr>
              <w:t>……………………………………</w:t>
            </w:r>
            <w:r>
              <w:rPr>
                <w:b/>
              </w:rPr>
              <w:t>…………………………………………………………………………………………….</w:t>
            </w:r>
          </w:p>
        </w:tc>
      </w:tr>
      <w:tr w:rsidR="002F65A3" w14:paraId="62D33D96" w14:textId="18764CFC" w:rsidTr="00BF0FE3">
        <w:trPr>
          <w:trHeight w:val="1562"/>
        </w:trPr>
        <w:tc>
          <w:tcPr>
            <w:tcW w:w="14601" w:type="dxa"/>
            <w:gridSpan w:val="9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0247F49F" w14:textId="754D0A6D" w:rsidR="002F65A3" w:rsidRPr="001B5EBE" w:rsidRDefault="002F65A3" w:rsidP="00482888">
            <w:pPr>
              <w:spacing w:before="120" w:after="120"/>
              <w:jc w:val="both"/>
              <w:rPr>
                <w:b/>
              </w:rPr>
            </w:pPr>
            <w:r w:rsidRPr="001B5EBE">
              <w:rPr>
                <w:b/>
                <w:sz w:val="22"/>
                <w:szCs w:val="22"/>
              </w:rPr>
              <w:t xml:space="preserve">NIP:  </w:t>
            </w:r>
            <w:r w:rsidRPr="001B5EBE">
              <w:rPr>
                <w:b/>
              </w:rPr>
              <w:t>……………………………….................................................................................................................</w:t>
            </w:r>
            <w:r>
              <w:rPr>
                <w:b/>
              </w:rPr>
              <w:t>..............................................................</w:t>
            </w:r>
          </w:p>
          <w:p w14:paraId="1D802AF1" w14:textId="792B6745" w:rsidR="002F65A3" w:rsidRPr="001B5EBE" w:rsidRDefault="002F65A3" w:rsidP="00482888">
            <w:pPr>
              <w:spacing w:before="120" w:after="120"/>
              <w:jc w:val="both"/>
              <w:rPr>
                <w:b/>
              </w:rPr>
            </w:pPr>
            <w:r w:rsidRPr="001B5EBE">
              <w:rPr>
                <w:b/>
              </w:rPr>
              <w:t>Nr tel.:……………………………………………………………………………………………………</w:t>
            </w:r>
            <w:r>
              <w:rPr>
                <w:b/>
              </w:rPr>
              <w:t>……………………………………………</w:t>
            </w:r>
          </w:p>
          <w:p w14:paraId="58FC155A" w14:textId="15518CE1" w:rsidR="002F65A3" w:rsidRPr="00327587" w:rsidRDefault="002F65A3" w:rsidP="00482888">
            <w:pPr>
              <w:spacing w:before="120"/>
              <w:rPr>
                <w:b/>
              </w:rPr>
            </w:pPr>
            <w:r w:rsidRPr="00327587">
              <w:rPr>
                <w:b/>
              </w:rPr>
              <w:t xml:space="preserve">E-mail </w:t>
            </w:r>
            <w:r w:rsidRPr="00327587">
              <w:rPr>
                <w:i/>
              </w:rPr>
              <w:t>(</w:t>
            </w:r>
            <w:r w:rsidRPr="00327587">
              <w:rPr>
                <w:i/>
                <w:sz w:val="20"/>
                <w:szCs w:val="20"/>
              </w:rPr>
              <w:t>jeśli występuje</w:t>
            </w:r>
            <w:r w:rsidRPr="00327587">
              <w:rPr>
                <w:i/>
              </w:rPr>
              <w:t>)</w:t>
            </w:r>
            <w:r w:rsidRPr="00327587">
              <w:rPr>
                <w:b/>
              </w:rPr>
              <w:t>:</w:t>
            </w:r>
            <w:r>
              <w:rPr>
                <w:b/>
              </w:rPr>
              <w:t xml:space="preserve">  </w:t>
            </w:r>
            <w:r w:rsidRPr="00327587">
              <w:rPr>
                <w:b/>
              </w:rPr>
              <w:t>………………………</w:t>
            </w:r>
            <w:r>
              <w:rPr>
                <w:b/>
              </w:rPr>
              <w:t>………………………………………………………………………………………………………..</w:t>
            </w:r>
          </w:p>
          <w:p w14:paraId="0D740FA7" w14:textId="4B26FF01" w:rsidR="002F65A3" w:rsidRPr="001B5EBE" w:rsidRDefault="002F65A3" w:rsidP="00482888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327587">
              <w:rPr>
                <w:b/>
                <w:sz w:val="20"/>
                <w:szCs w:val="20"/>
              </w:rPr>
              <w:t>Adres strony internetowej</w:t>
            </w:r>
            <w:r w:rsidRPr="00327587">
              <w:rPr>
                <w:b/>
              </w:rPr>
              <w:t xml:space="preserve"> </w:t>
            </w:r>
            <w:r w:rsidRPr="00327587">
              <w:rPr>
                <w:i/>
              </w:rPr>
              <w:t>(</w:t>
            </w:r>
            <w:r w:rsidRPr="00327587">
              <w:rPr>
                <w:i/>
                <w:sz w:val="16"/>
                <w:szCs w:val="16"/>
              </w:rPr>
              <w:t>jeśli występuje</w:t>
            </w:r>
            <w:r w:rsidRPr="00327587">
              <w:rPr>
                <w:i/>
              </w:rPr>
              <w:t>)</w:t>
            </w:r>
            <w:r w:rsidRPr="00327587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327587">
              <w:rPr>
                <w:b/>
              </w:rPr>
              <w:t>………………………</w:t>
            </w:r>
            <w:r>
              <w:rPr>
                <w:b/>
              </w:rPr>
              <w:t>………………………………………………………………………………………….</w:t>
            </w:r>
          </w:p>
        </w:tc>
      </w:tr>
      <w:tr w:rsidR="002F65A3" w14:paraId="18EFD3B3" w14:textId="388944AC" w:rsidTr="00BF0FE3">
        <w:trPr>
          <w:trHeight w:val="295"/>
        </w:trPr>
        <w:tc>
          <w:tcPr>
            <w:tcW w:w="14601" w:type="dxa"/>
            <w:gridSpan w:val="9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51C4D82" w14:textId="052F800B" w:rsidR="002F65A3" w:rsidRPr="00F15BF2" w:rsidRDefault="002F65A3" w:rsidP="00F15BF2">
            <w:pPr>
              <w:jc w:val="center"/>
              <w:rPr>
                <w:b/>
                <w:i/>
              </w:rPr>
            </w:pPr>
            <w:r w:rsidRPr="00F15BF2">
              <w:rPr>
                <w:b/>
                <w:i/>
              </w:rPr>
              <w:t>ZAKRES PODSTAWOWY</w:t>
            </w:r>
            <w:r w:rsidR="0094644A">
              <w:rPr>
                <w:b/>
                <w:i/>
              </w:rPr>
              <w:t xml:space="preserve"> ZAMÓWIENIA</w:t>
            </w:r>
          </w:p>
        </w:tc>
      </w:tr>
      <w:tr w:rsidR="002F65A3" w:rsidRPr="00807691" w14:paraId="61030872" w14:textId="29D63198" w:rsidTr="00BF0FE3">
        <w:trPr>
          <w:trHeight w:val="910"/>
        </w:trPr>
        <w:tc>
          <w:tcPr>
            <w:tcW w:w="3828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F654B98" w14:textId="77777777" w:rsidR="002F65A3" w:rsidRDefault="002F65A3" w:rsidP="00BD13B7">
            <w:pPr>
              <w:jc w:val="center"/>
              <w:rPr>
                <w:b/>
                <w:sz w:val="16"/>
                <w:szCs w:val="16"/>
              </w:rPr>
            </w:pPr>
          </w:p>
          <w:p w14:paraId="356E69E1" w14:textId="77777777" w:rsidR="002F65A3" w:rsidRDefault="002F65A3" w:rsidP="00BD13B7">
            <w:pPr>
              <w:jc w:val="center"/>
              <w:rPr>
                <w:b/>
                <w:sz w:val="16"/>
                <w:szCs w:val="16"/>
              </w:rPr>
            </w:pPr>
          </w:p>
          <w:p w14:paraId="439949FA" w14:textId="5C11E441" w:rsidR="002F65A3" w:rsidRPr="003D3B1C" w:rsidRDefault="002F65A3" w:rsidP="00BD13B7">
            <w:pPr>
              <w:jc w:val="center"/>
              <w:rPr>
                <w:b/>
                <w:sz w:val="16"/>
                <w:szCs w:val="16"/>
              </w:rPr>
            </w:pPr>
            <w:r w:rsidRPr="003D3B1C">
              <w:rPr>
                <w:b/>
                <w:sz w:val="16"/>
                <w:szCs w:val="16"/>
              </w:rPr>
              <w:t>Nazwa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875B29D" w14:textId="2C12E9D7" w:rsidR="002F65A3" w:rsidRPr="003D3B1C" w:rsidRDefault="002F65A3" w:rsidP="00BD13B7">
            <w:pPr>
              <w:jc w:val="center"/>
              <w:rPr>
                <w:b/>
                <w:sz w:val="16"/>
                <w:szCs w:val="16"/>
              </w:rPr>
            </w:pPr>
            <w:r w:rsidRPr="001F10A4">
              <w:rPr>
                <w:b/>
                <w:color w:val="000000" w:themeColor="text1"/>
                <w:sz w:val="16"/>
                <w:szCs w:val="16"/>
              </w:rPr>
              <w:t>Ilość miesięcy wykonywanej usługi/ilość usług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4651F42C" w14:textId="77777777" w:rsidR="002F65A3" w:rsidRPr="003D3B1C" w:rsidRDefault="002F65A3" w:rsidP="00BD13B7">
            <w:pPr>
              <w:jc w:val="center"/>
              <w:rPr>
                <w:b/>
                <w:sz w:val="16"/>
                <w:szCs w:val="16"/>
              </w:rPr>
            </w:pPr>
            <w:r w:rsidRPr="003D3B1C">
              <w:rPr>
                <w:b/>
                <w:sz w:val="16"/>
                <w:szCs w:val="16"/>
              </w:rPr>
              <w:t>Cena jednostkowa netto*/***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1110C3B" w14:textId="77777777" w:rsidR="002F65A3" w:rsidRPr="003D3B1C" w:rsidRDefault="002F65A3" w:rsidP="00BD13B7">
            <w:pPr>
              <w:jc w:val="center"/>
              <w:rPr>
                <w:b/>
                <w:sz w:val="16"/>
                <w:szCs w:val="16"/>
              </w:rPr>
            </w:pPr>
            <w:r w:rsidRPr="003D3B1C">
              <w:rPr>
                <w:b/>
                <w:sz w:val="16"/>
                <w:szCs w:val="16"/>
              </w:rPr>
              <w:t>Wartość netto*</w:t>
            </w:r>
          </w:p>
          <w:p w14:paraId="160F21E1" w14:textId="0E993F90" w:rsidR="002F65A3" w:rsidRPr="003D3B1C" w:rsidRDefault="002F65A3" w:rsidP="00BD13B7">
            <w:pPr>
              <w:jc w:val="center"/>
              <w:rPr>
                <w:b/>
                <w:sz w:val="16"/>
                <w:szCs w:val="16"/>
              </w:rPr>
            </w:pPr>
            <w:r w:rsidRPr="003D3B1C"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>kolumna 2 x 3/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D938489" w14:textId="77777777" w:rsidR="002F65A3" w:rsidRPr="003D3B1C" w:rsidRDefault="002F65A3" w:rsidP="00BD13B7">
            <w:pPr>
              <w:jc w:val="center"/>
              <w:rPr>
                <w:b/>
                <w:sz w:val="16"/>
                <w:szCs w:val="16"/>
              </w:rPr>
            </w:pPr>
            <w:r w:rsidRPr="003D3B1C">
              <w:rPr>
                <w:b/>
                <w:sz w:val="16"/>
                <w:szCs w:val="16"/>
              </w:rPr>
              <w:t>Stawka VAT**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F5066C3" w14:textId="77777777" w:rsidR="002F65A3" w:rsidRPr="003D3B1C" w:rsidRDefault="002F65A3" w:rsidP="00BD13B7">
            <w:pPr>
              <w:jc w:val="center"/>
              <w:rPr>
                <w:b/>
                <w:sz w:val="16"/>
                <w:szCs w:val="16"/>
              </w:rPr>
            </w:pPr>
            <w:r w:rsidRPr="003D3B1C">
              <w:rPr>
                <w:b/>
                <w:sz w:val="16"/>
                <w:szCs w:val="16"/>
              </w:rPr>
              <w:t>Wartość VAT*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4A8355BA" w14:textId="4DD2C5F3" w:rsidR="002F65A3" w:rsidRPr="003D3B1C" w:rsidRDefault="002F65A3" w:rsidP="00BD13B7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6"/>
                <w:szCs w:val="16"/>
              </w:rPr>
            </w:pPr>
            <w:r w:rsidRPr="003D3B1C">
              <w:rPr>
                <w:rFonts w:ascii="Times New Roman" w:hAnsi="Times New Roman"/>
                <w:i w:val="0"/>
                <w:sz w:val="16"/>
                <w:szCs w:val="16"/>
              </w:rPr>
              <w:t>Cena całkowita oferty brutto</w:t>
            </w:r>
          </w:p>
          <w:p w14:paraId="2B7CA966" w14:textId="77777777" w:rsidR="002F65A3" w:rsidRPr="003D3B1C" w:rsidRDefault="002F65A3" w:rsidP="00BD13B7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6"/>
                <w:szCs w:val="16"/>
              </w:rPr>
            </w:pPr>
            <w:r w:rsidRPr="003D3B1C">
              <w:rPr>
                <w:rFonts w:ascii="Times New Roman" w:hAnsi="Times New Roman"/>
                <w:sz w:val="16"/>
                <w:szCs w:val="16"/>
              </w:rPr>
              <w:t>(wartość brutto)</w:t>
            </w:r>
            <w:r w:rsidRPr="003D3B1C">
              <w:rPr>
                <w:rFonts w:ascii="Times New Roman" w:hAnsi="Times New Roman"/>
                <w:i w:val="0"/>
                <w:sz w:val="16"/>
                <w:szCs w:val="16"/>
              </w:rPr>
              <w:t>*</w:t>
            </w:r>
          </w:p>
          <w:p w14:paraId="687B65F3" w14:textId="17038E2D" w:rsidR="002F65A3" w:rsidRPr="003D3B1C" w:rsidRDefault="002F65A3" w:rsidP="00BD13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/kolumna 4+6</w:t>
            </w:r>
            <w:r w:rsidRPr="003D3B1C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</w:tcPr>
          <w:p w14:paraId="2D495172" w14:textId="77777777" w:rsidR="002F65A3" w:rsidRDefault="002F65A3" w:rsidP="002F65A3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 w:cs="Times New Roman"/>
                <w:i w:val="0"/>
                <w:sz w:val="16"/>
                <w:szCs w:val="16"/>
              </w:rPr>
            </w:pPr>
          </w:p>
          <w:p w14:paraId="58AB50F4" w14:textId="2147BD5E" w:rsidR="002F65A3" w:rsidRPr="002F65A3" w:rsidRDefault="002F65A3" w:rsidP="002F65A3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 w:cs="Times New Roman"/>
                <w:i w:val="0"/>
                <w:sz w:val="16"/>
                <w:szCs w:val="16"/>
              </w:rPr>
            </w:pPr>
            <w:r w:rsidRPr="002F65A3">
              <w:rPr>
                <w:rFonts w:ascii="Times New Roman" w:hAnsi="Times New Roman" w:cs="Times New Roman"/>
                <w:i w:val="0"/>
                <w:sz w:val="16"/>
                <w:szCs w:val="16"/>
              </w:rPr>
              <w:t xml:space="preserve">Wartość </w:t>
            </w:r>
            <w:r>
              <w:rPr>
                <w:rFonts w:ascii="Times New Roman" w:hAnsi="Times New Roman" w:cs="Times New Roman"/>
                <w:i w:val="0"/>
                <w:sz w:val="16"/>
                <w:szCs w:val="16"/>
              </w:rPr>
              <w:t>W</w:t>
            </w:r>
            <w:r w:rsidRPr="002F65A3">
              <w:rPr>
                <w:rFonts w:ascii="Times New Roman" w:hAnsi="Times New Roman" w:cs="Times New Roman"/>
                <w:i w:val="0"/>
                <w:sz w:val="16"/>
                <w:szCs w:val="16"/>
              </w:rPr>
              <w:t xml:space="preserve">ariantu II </w:t>
            </w:r>
            <w:r>
              <w:rPr>
                <w:rFonts w:ascii="Times New Roman" w:hAnsi="Times New Roman" w:cs="Times New Roman"/>
                <w:i w:val="0"/>
                <w:sz w:val="16"/>
                <w:szCs w:val="16"/>
              </w:rPr>
              <w:br/>
            </w:r>
            <w:r w:rsidRPr="002F65A3">
              <w:rPr>
                <w:rFonts w:ascii="Times New Roman" w:hAnsi="Times New Roman" w:cs="Times New Roman"/>
                <w:i w:val="0"/>
                <w:sz w:val="16"/>
                <w:szCs w:val="16"/>
              </w:rPr>
              <w:t xml:space="preserve">i </w:t>
            </w:r>
            <w:r>
              <w:rPr>
                <w:rFonts w:ascii="Times New Roman" w:hAnsi="Times New Roman" w:cs="Times New Roman"/>
                <w:i w:val="0"/>
                <w:sz w:val="16"/>
                <w:szCs w:val="16"/>
              </w:rPr>
              <w:t>W</w:t>
            </w:r>
            <w:r w:rsidRPr="002F65A3">
              <w:rPr>
                <w:rFonts w:ascii="Times New Roman" w:hAnsi="Times New Roman" w:cs="Times New Roman"/>
                <w:i w:val="0"/>
                <w:sz w:val="16"/>
                <w:szCs w:val="16"/>
              </w:rPr>
              <w:t>ariantu III brutto*</w:t>
            </w:r>
          </w:p>
          <w:p w14:paraId="193964FF" w14:textId="3F4D8D49" w:rsidR="002F65A3" w:rsidRPr="003D3B1C" w:rsidRDefault="002F65A3" w:rsidP="002F65A3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6"/>
                <w:szCs w:val="16"/>
              </w:rPr>
            </w:pPr>
            <w:r w:rsidRPr="002F65A3">
              <w:rPr>
                <w:rFonts w:ascii="Times New Roman" w:hAnsi="Times New Roman" w:cs="Times New Roman"/>
                <w:i w:val="0"/>
                <w:sz w:val="16"/>
                <w:szCs w:val="16"/>
              </w:rPr>
              <w:t>/kolumna 4+6/</w:t>
            </w:r>
          </w:p>
        </w:tc>
      </w:tr>
      <w:tr w:rsidR="002F65A3" w:rsidRPr="00807691" w14:paraId="7E67E6FA" w14:textId="49E436C5" w:rsidTr="00BF0FE3">
        <w:tc>
          <w:tcPr>
            <w:tcW w:w="42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953BC0E" w14:textId="77777777" w:rsidR="002F65A3" w:rsidRPr="00807691" w:rsidRDefault="002F65A3" w:rsidP="006A7F46">
            <w:pPr>
              <w:ind w:left="17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C67F034" w14:textId="217890B2" w:rsidR="002F65A3" w:rsidRPr="00807691" w:rsidRDefault="002F65A3" w:rsidP="004C423D">
            <w:pPr>
              <w:numPr>
                <w:ilvl w:val="0"/>
                <w:numId w:val="40"/>
              </w:num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D5E4980" w14:textId="139C58F3" w:rsidR="002F65A3" w:rsidRPr="00807691" w:rsidRDefault="002F65A3" w:rsidP="004C423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5368B64" w14:textId="0FD3B23D" w:rsidR="002F65A3" w:rsidRPr="00807691" w:rsidRDefault="002F65A3" w:rsidP="004C423D">
            <w:pPr>
              <w:ind w:left="17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88E57A5" w14:textId="47699232" w:rsidR="002F65A3" w:rsidRPr="00807691" w:rsidRDefault="002F65A3" w:rsidP="004C423D">
            <w:pPr>
              <w:ind w:left="17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4.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7C50006" w14:textId="381A5F4E" w:rsidR="002F65A3" w:rsidRPr="00807691" w:rsidRDefault="002F65A3" w:rsidP="004C423D">
            <w:pPr>
              <w:ind w:left="17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B9ED107" w14:textId="66C716B0" w:rsidR="002F65A3" w:rsidRPr="00807691" w:rsidRDefault="002F65A3" w:rsidP="004C423D">
            <w:pPr>
              <w:ind w:left="17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6.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6C5D421" w14:textId="7EBE5897" w:rsidR="002F65A3" w:rsidRPr="00807691" w:rsidRDefault="002F65A3" w:rsidP="004C423D">
            <w:pPr>
              <w:ind w:left="17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7.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</w:tcPr>
          <w:p w14:paraId="5315FCE1" w14:textId="2EF1DDB8" w:rsidR="002F65A3" w:rsidRDefault="004C423D" w:rsidP="004C423D">
            <w:pPr>
              <w:ind w:left="17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8.</w:t>
            </w:r>
          </w:p>
        </w:tc>
      </w:tr>
      <w:tr w:rsidR="002F65A3" w:rsidRPr="00870B3A" w14:paraId="1892BFAC" w14:textId="0D93315D" w:rsidTr="002075DB">
        <w:trPr>
          <w:trHeight w:val="1631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31C2" w14:textId="09B51708" w:rsidR="002F65A3" w:rsidRPr="002F65A3" w:rsidRDefault="002F65A3" w:rsidP="006A7F46">
            <w:pPr>
              <w:tabs>
                <w:tab w:val="left" w:pos="1750"/>
              </w:tabs>
              <w:rPr>
                <w:b/>
                <w:bCs/>
              </w:rPr>
            </w:pPr>
            <w:r w:rsidRPr="002F65A3">
              <w:rPr>
                <w:b/>
                <w:bCs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3FF3" w14:textId="0C623231" w:rsidR="002F65A3" w:rsidRPr="002F65A3" w:rsidRDefault="002F65A3" w:rsidP="003D3B1C">
            <w:pPr>
              <w:tabs>
                <w:tab w:val="left" w:pos="1750"/>
              </w:tabs>
              <w:rPr>
                <w:b/>
                <w:bCs/>
              </w:rPr>
            </w:pPr>
            <w:r w:rsidRPr="002F65A3">
              <w:rPr>
                <w:b/>
                <w:bCs/>
              </w:rPr>
              <w:t>Usługa sprzątania pomieszczeń biurowych czynności wykonywane codziennie</w:t>
            </w:r>
          </w:p>
          <w:p w14:paraId="5FEFAB3F" w14:textId="4436EE7B" w:rsidR="002F65A3" w:rsidRPr="002F65A3" w:rsidRDefault="002F65A3" w:rsidP="003D3B1C">
            <w:pPr>
              <w:tabs>
                <w:tab w:val="left" w:pos="1750"/>
              </w:tabs>
            </w:pPr>
            <w:r w:rsidRPr="002F65A3">
              <w:rPr>
                <w:bCs/>
              </w:rPr>
              <w:t>/</w:t>
            </w:r>
            <w:r w:rsidRPr="002F65A3">
              <w:rPr>
                <w:bCs/>
                <w:i/>
              </w:rPr>
              <w:t>rozliczenie miesięczne</w:t>
            </w:r>
            <w:r w:rsidRPr="002F65A3">
              <w:rPr>
                <w:bCs/>
              </w:rPr>
              <w:t xml:space="preserve">/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FFBB58" w14:textId="307996BF" w:rsidR="002F65A3" w:rsidRPr="002F65A3" w:rsidRDefault="002F65A3" w:rsidP="00BD13B7">
            <w:pPr>
              <w:jc w:val="center"/>
              <w:rPr>
                <w:b/>
              </w:rPr>
            </w:pPr>
            <w:r w:rsidRPr="002F65A3">
              <w:rPr>
                <w:b/>
              </w:rPr>
              <w:t>1</w:t>
            </w:r>
            <w:r w:rsidR="00302F3A">
              <w:rPr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2EB2C" w14:textId="77777777" w:rsidR="002F65A3" w:rsidRPr="00870B3A" w:rsidRDefault="002F65A3" w:rsidP="002075DB">
            <w:r>
              <w:t>………..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4C668" w14:textId="6B208E56" w:rsidR="002F65A3" w:rsidRPr="00870B3A" w:rsidRDefault="002075DB" w:rsidP="002075DB">
            <w:pPr>
              <w:spacing w:before="120"/>
            </w:pPr>
            <w:r>
              <w:t xml:space="preserve">   </w:t>
            </w:r>
            <w:r w:rsidR="002F65A3">
              <w:t>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C724D" w14:textId="77777777" w:rsidR="002F65A3" w:rsidRPr="00870B3A" w:rsidRDefault="002F65A3" w:rsidP="003D3B1C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9CABE" w14:textId="60DF63DE" w:rsidR="002F65A3" w:rsidRPr="00870B3A" w:rsidRDefault="002F65A3" w:rsidP="003D3B1C">
            <w:pPr>
              <w:spacing w:before="120"/>
              <w:jc w:val="center"/>
            </w:pPr>
            <w:r>
              <w:t>………</w:t>
            </w:r>
            <w:r w:rsidR="00B212FA">
              <w:t>..</w:t>
            </w:r>
            <w:r w:rsidR="004C423D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987F323" w14:textId="77777777" w:rsidR="00BF0FE3" w:rsidRDefault="00BF0FE3" w:rsidP="003D3B1C">
            <w:pPr>
              <w:spacing w:before="120"/>
              <w:jc w:val="center"/>
            </w:pPr>
          </w:p>
          <w:p w14:paraId="071BFFC1" w14:textId="77777777" w:rsidR="00BF0FE3" w:rsidRDefault="00BF0FE3" w:rsidP="003D3B1C">
            <w:pPr>
              <w:spacing w:before="120"/>
              <w:jc w:val="center"/>
            </w:pPr>
          </w:p>
          <w:p w14:paraId="4DA39B89" w14:textId="4466B027" w:rsidR="002F65A3" w:rsidRPr="00870B3A" w:rsidRDefault="002F65A3" w:rsidP="003D3B1C">
            <w:pPr>
              <w:spacing w:before="120"/>
              <w:jc w:val="center"/>
            </w:pPr>
            <w:r>
              <w:t>…………</w:t>
            </w:r>
            <w:r w:rsidR="00B212FA">
              <w:t>………</w:t>
            </w:r>
            <w:r w:rsidR="004C423D">
              <w:t>…..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D9664B" w14:textId="685BBEE1" w:rsidR="002F65A3" w:rsidRPr="00B212FA" w:rsidRDefault="002075DB" w:rsidP="003D3B1C">
            <w:pPr>
              <w:spacing w:before="120"/>
              <w:jc w:val="center"/>
              <w:rPr>
                <w:sz w:val="144"/>
                <w:szCs w:val="144"/>
              </w:rPr>
            </w:pPr>
            <w:r w:rsidRPr="00B212FA">
              <w:rPr>
                <w:noProof/>
                <w:sz w:val="144"/>
                <w:szCs w:val="14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E2EB3D" wp14:editId="0FC85C93">
                      <wp:simplePos x="0" y="0"/>
                      <wp:positionH relativeFrom="column">
                        <wp:posOffset>-52733</wp:posOffset>
                      </wp:positionH>
                      <wp:positionV relativeFrom="paragraph">
                        <wp:posOffset>37796</wp:posOffset>
                      </wp:positionV>
                      <wp:extent cx="1408043" cy="1073426"/>
                      <wp:effectExtent l="0" t="0" r="20955" b="31750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08043" cy="107342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2007D7" id="Łącznik prosty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3pt" to="106.7pt,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" strokecolor="#4579b8 [3044]"/>
                  </w:pict>
                </mc:Fallback>
              </mc:AlternateContent>
            </w:r>
            <w:r w:rsidR="00302F3A">
              <w:rPr>
                <w:noProof/>
                <w:sz w:val="144"/>
                <w:szCs w:val="14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F618FB5" wp14:editId="0C96C9B8">
                      <wp:simplePos x="0" y="0"/>
                      <wp:positionH relativeFrom="column">
                        <wp:posOffset>-76588</wp:posOffset>
                      </wp:positionH>
                      <wp:positionV relativeFrom="paragraph">
                        <wp:posOffset>1150979</wp:posOffset>
                      </wp:positionV>
                      <wp:extent cx="1518617" cy="1078865"/>
                      <wp:effectExtent l="0" t="0" r="24765" b="26035"/>
                      <wp:wrapNone/>
                      <wp:docPr id="17" name="Łącznik prosty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18617" cy="10788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304E5C" id="Łącznik prosty 17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05pt,90.65pt" to="113.55pt,1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" strokecolor="#4579b8 [3044]"/>
                  </w:pict>
                </mc:Fallback>
              </mc:AlternateContent>
            </w:r>
          </w:p>
        </w:tc>
      </w:tr>
      <w:tr w:rsidR="00302F3A" w:rsidRPr="00870B3A" w14:paraId="1DB2EE38" w14:textId="77777777" w:rsidTr="00BF0FE3">
        <w:trPr>
          <w:trHeight w:val="1078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9E14" w14:textId="74699E4D" w:rsidR="00302F3A" w:rsidRPr="002F65A3" w:rsidRDefault="00302F3A" w:rsidP="006A7F46">
            <w:pPr>
              <w:tabs>
                <w:tab w:val="left" w:pos="1750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7E1C" w14:textId="77777777" w:rsidR="00302F3A" w:rsidRPr="002F65A3" w:rsidRDefault="00302F3A" w:rsidP="00302F3A">
            <w:pPr>
              <w:tabs>
                <w:tab w:val="left" w:pos="1750"/>
              </w:tabs>
              <w:rPr>
                <w:b/>
                <w:bCs/>
              </w:rPr>
            </w:pPr>
            <w:r w:rsidRPr="002F65A3">
              <w:rPr>
                <w:b/>
                <w:bCs/>
              </w:rPr>
              <w:t>Usługa sprzątania pomieszczeń biurowych czynności wykonywane codziennie</w:t>
            </w:r>
          </w:p>
          <w:p w14:paraId="4A6B46AF" w14:textId="77777777" w:rsidR="002075DB" w:rsidRDefault="00302F3A" w:rsidP="003D3B1C">
            <w:pPr>
              <w:tabs>
                <w:tab w:val="left" w:pos="1750"/>
              </w:tabs>
              <w:rPr>
                <w:bCs/>
                <w:i/>
              </w:rPr>
            </w:pPr>
            <w:r>
              <w:rPr>
                <w:b/>
                <w:bCs/>
              </w:rPr>
              <w:t>/</w:t>
            </w:r>
            <w:r w:rsidRPr="00302F3A">
              <w:rPr>
                <w:bCs/>
                <w:i/>
              </w:rPr>
              <w:t xml:space="preserve">rozliczenie </w:t>
            </w:r>
            <w:r w:rsidR="002075DB">
              <w:rPr>
                <w:bCs/>
                <w:i/>
              </w:rPr>
              <w:t>od</w:t>
            </w:r>
          </w:p>
          <w:p w14:paraId="756D3E0D" w14:textId="75103579" w:rsidR="00302F3A" w:rsidRPr="002075DB" w:rsidRDefault="00302F3A" w:rsidP="003D3B1C">
            <w:pPr>
              <w:tabs>
                <w:tab w:val="left" w:pos="1750"/>
              </w:tabs>
              <w:rPr>
                <w:b/>
                <w:bCs/>
              </w:rPr>
            </w:pPr>
            <w:r w:rsidRPr="00302F3A">
              <w:rPr>
                <w:bCs/>
                <w:i/>
              </w:rPr>
              <w:t>01.12.202</w:t>
            </w:r>
            <w:r w:rsidR="00423384">
              <w:rPr>
                <w:bCs/>
                <w:i/>
              </w:rPr>
              <w:t>2r.</w:t>
            </w:r>
            <w:r w:rsidRPr="00302F3A">
              <w:rPr>
                <w:bCs/>
                <w:i/>
              </w:rPr>
              <w:t xml:space="preserve"> - 14.12.202</w:t>
            </w:r>
            <w:r w:rsidR="00423384">
              <w:rPr>
                <w:bCs/>
                <w:i/>
              </w:rPr>
              <w:t>2r.</w:t>
            </w:r>
            <w:r w:rsidRPr="00302F3A">
              <w:rPr>
                <w:bCs/>
                <w:i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F2824A" w14:textId="1C70983E" w:rsidR="00302F3A" w:rsidRPr="002F65A3" w:rsidRDefault="00302F3A" w:rsidP="00BD13B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D3D9B" w14:textId="442E9A93" w:rsidR="00302F3A" w:rsidRDefault="00302F3A" w:rsidP="003D3B1C">
            <w:pPr>
              <w:jc w:val="center"/>
            </w:pPr>
            <w:r>
              <w:t>………..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12C5E" w14:textId="2E32CAB4" w:rsidR="00302F3A" w:rsidRDefault="00302F3A" w:rsidP="003D3B1C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FC973" w14:textId="2A31224F" w:rsidR="00302F3A" w:rsidRDefault="00302F3A" w:rsidP="003D3B1C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FF635" w14:textId="2D336333" w:rsidR="00302F3A" w:rsidRDefault="00302F3A" w:rsidP="003D3B1C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BF4EFEB" w14:textId="08313140" w:rsidR="00302F3A" w:rsidRDefault="00302F3A" w:rsidP="003D3B1C">
            <w:pPr>
              <w:spacing w:before="120"/>
              <w:jc w:val="center"/>
            </w:pPr>
            <w:r>
              <w:t>…………………..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A51210" w14:textId="4B52A5BC" w:rsidR="00302F3A" w:rsidRPr="00B212FA" w:rsidRDefault="00302F3A" w:rsidP="003D3B1C">
            <w:pPr>
              <w:spacing w:before="120"/>
              <w:jc w:val="center"/>
              <w:rPr>
                <w:noProof/>
                <w:sz w:val="144"/>
                <w:szCs w:val="144"/>
              </w:rPr>
            </w:pPr>
          </w:p>
        </w:tc>
      </w:tr>
      <w:tr w:rsidR="002F65A3" w:rsidRPr="00870B3A" w14:paraId="60C44850" w14:textId="49363D36" w:rsidTr="00BF0FE3">
        <w:trPr>
          <w:trHeight w:val="1127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5BC3" w14:textId="29E92A57" w:rsidR="002F65A3" w:rsidRPr="002F65A3" w:rsidRDefault="002075DB" w:rsidP="006A7F46">
            <w:pPr>
              <w:tabs>
                <w:tab w:val="left" w:pos="1750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</w:t>
            </w:r>
            <w:r w:rsidR="002F65A3" w:rsidRPr="002F65A3">
              <w:rPr>
                <w:b/>
                <w:bCs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7998" w14:textId="0C63CE5B" w:rsidR="002F65A3" w:rsidRPr="002075DB" w:rsidRDefault="002F65A3" w:rsidP="003D3B1C">
            <w:pPr>
              <w:tabs>
                <w:tab w:val="left" w:pos="1750"/>
              </w:tabs>
              <w:rPr>
                <w:b/>
                <w:bCs/>
                <w:i/>
              </w:rPr>
            </w:pPr>
            <w:r w:rsidRPr="002F65A3">
              <w:rPr>
                <w:b/>
                <w:bCs/>
              </w:rPr>
              <w:t>Usługa sprzątania pomieszczeń biurowych czynności wykonywane raz w miesiącu</w:t>
            </w:r>
            <w:r w:rsidR="00302F3A">
              <w:rPr>
                <w:b/>
                <w:bCs/>
              </w:rPr>
              <w:t xml:space="preserve"> </w:t>
            </w:r>
            <w:r w:rsidR="00302F3A" w:rsidRPr="002075DB">
              <w:rPr>
                <w:b/>
                <w:bCs/>
                <w:i/>
              </w:rPr>
              <w:t>(do 1</w:t>
            </w:r>
            <w:r w:rsidR="002F7412">
              <w:rPr>
                <w:b/>
                <w:bCs/>
                <w:i/>
              </w:rPr>
              <w:t>2</w:t>
            </w:r>
            <w:r w:rsidR="00302F3A" w:rsidRPr="002075DB">
              <w:rPr>
                <w:b/>
                <w:bCs/>
                <w:i/>
              </w:rPr>
              <w:t xml:space="preserve"> dnia kalendarzowego każdego miesiąca)</w:t>
            </w:r>
          </w:p>
          <w:p w14:paraId="6FD1BF1F" w14:textId="74F17F0D" w:rsidR="002F65A3" w:rsidRPr="002F65A3" w:rsidRDefault="002F65A3" w:rsidP="003D3B1C">
            <w:pPr>
              <w:tabs>
                <w:tab w:val="left" w:pos="1750"/>
              </w:tabs>
              <w:spacing w:after="120"/>
              <w:rPr>
                <w:b/>
                <w:bCs/>
              </w:rPr>
            </w:pPr>
            <w:r w:rsidRPr="002F65A3">
              <w:rPr>
                <w:bCs/>
              </w:rPr>
              <w:t>/</w:t>
            </w:r>
            <w:r w:rsidRPr="002F65A3">
              <w:rPr>
                <w:bCs/>
                <w:i/>
              </w:rPr>
              <w:t>rozliczenie miesięczne</w:t>
            </w:r>
            <w:r w:rsidRPr="002F65A3">
              <w:rPr>
                <w:bCs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16ED3E" w14:textId="13865359" w:rsidR="002F65A3" w:rsidRPr="002F65A3" w:rsidRDefault="002F65A3" w:rsidP="00BD13B7">
            <w:pPr>
              <w:jc w:val="center"/>
              <w:rPr>
                <w:b/>
              </w:rPr>
            </w:pPr>
            <w:r w:rsidRPr="002F65A3">
              <w:rPr>
                <w:b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822C4" w14:textId="7581D63F" w:rsidR="002F65A3" w:rsidRDefault="002F65A3" w:rsidP="003D3B1C">
            <w:pPr>
              <w:jc w:val="center"/>
            </w:pPr>
            <w:r>
              <w:t>………..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A785F" w14:textId="4C1305D0" w:rsidR="002F65A3" w:rsidRDefault="002F65A3" w:rsidP="003D3B1C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88CB5" w14:textId="5AF42B16" w:rsidR="002F65A3" w:rsidRDefault="002F65A3" w:rsidP="003D3B1C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ADE6E" w14:textId="14A38985" w:rsidR="002F65A3" w:rsidRDefault="002F65A3" w:rsidP="003D3B1C">
            <w:pPr>
              <w:spacing w:before="120"/>
              <w:jc w:val="center"/>
            </w:pPr>
            <w:r>
              <w:t>………</w:t>
            </w:r>
            <w:r w:rsidR="004C423D">
              <w:t>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77973C5" w14:textId="77777777" w:rsidR="00BF0FE3" w:rsidRDefault="00BF0FE3" w:rsidP="003D3B1C">
            <w:pPr>
              <w:spacing w:before="120"/>
              <w:jc w:val="center"/>
            </w:pPr>
          </w:p>
          <w:p w14:paraId="38E2F532" w14:textId="77777777" w:rsidR="00BF0FE3" w:rsidRDefault="00BF0FE3" w:rsidP="003D3B1C">
            <w:pPr>
              <w:spacing w:before="120"/>
              <w:jc w:val="center"/>
            </w:pPr>
          </w:p>
          <w:p w14:paraId="7946DC09" w14:textId="77777777" w:rsidR="00BF0FE3" w:rsidRDefault="00BF0FE3" w:rsidP="003D3B1C">
            <w:pPr>
              <w:spacing w:before="120"/>
              <w:jc w:val="center"/>
            </w:pPr>
          </w:p>
          <w:p w14:paraId="1F642AA2" w14:textId="3280B317" w:rsidR="002F65A3" w:rsidRDefault="002F65A3" w:rsidP="003D3B1C">
            <w:pPr>
              <w:spacing w:before="120"/>
              <w:jc w:val="center"/>
            </w:pPr>
            <w:r>
              <w:t>……………</w:t>
            </w:r>
            <w:r w:rsidR="00B212FA">
              <w:t>………</w:t>
            </w:r>
            <w:r w:rsidR="004C423D"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0D72505" w14:textId="4B24CE86" w:rsidR="002F65A3" w:rsidRPr="00B212FA" w:rsidRDefault="00302F3A" w:rsidP="003D3B1C">
            <w:pPr>
              <w:spacing w:before="120"/>
              <w:jc w:val="center"/>
            </w:pPr>
            <w:r w:rsidRPr="00B212F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600DCE" wp14:editId="5E13D6E0">
                      <wp:simplePos x="0" y="0"/>
                      <wp:positionH relativeFrom="column">
                        <wp:posOffset>-76588</wp:posOffset>
                      </wp:positionH>
                      <wp:positionV relativeFrom="paragraph">
                        <wp:posOffset>34953</wp:posOffset>
                      </wp:positionV>
                      <wp:extent cx="1514475" cy="1248354"/>
                      <wp:effectExtent l="0" t="0" r="28575" b="28575"/>
                      <wp:wrapNone/>
                      <wp:docPr id="2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14475" cy="124835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E2F157" id="Łącznik prosty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05pt,2.75pt" to="113.2pt,1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" strokecolor="#4579b8 [3044]"/>
                  </w:pict>
                </mc:Fallback>
              </mc:AlternateContent>
            </w:r>
          </w:p>
        </w:tc>
      </w:tr>
      <w:tr w:rsidR="002F65A3" w:rsidRPr="00870B3A" w14:paraId="31FD3E5A" w14:textId="18B419F2" w:rsidTr="00BF0FE3">
        <w:trPr>
          <w:trHeight w:val="1022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940F" w14:textId="2D9EB456" w:rsidR="002F65A3" w:rsidRPr="002F65A3" w:rsidRDefault="002075DB" w:rsidP="006A7F46">
            <w:pPr>
              <w:tabs>
                <w:tab w:val="left" w:pos="1750"/>
              </w:tabs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2F65A3" w:rsidRPr="002F65A3">
              <w:rPr>
                <w:b/>
                <w:bCs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5A41" w14:textId="692C049B" w:rsidR="002F65A3" w:rsidRPr="002F65A3" w:rsidRDefault="002F65A3" w:rsidP="003D3B1C">
            <w:pPr>
              <w:tabs>
                <w:tab w:val="left" w:pos="1750"/>
              </w:tabs>
              <w:spacing w:after="120"/>
              <w:rPr>
                <w:b/>
                <w:bCs/>
              </w:rPr>
            </w:pPr>
            <w:r w:rsidRPr="002F65A3">
              <w:rPr>
                <w:b/>
                <w:bCs/>
              </w:rPr>
              <w:t>Mycie okien, ram, żaluzji okiennych oraz parapetów wewnętrznych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1B331F" w14:textId="6AC09DF8" w:rsidR="002F65A3" w:rsidRPr="002F65A3" w:rsidRDefault="002F65A3" w:rsidP="00BD13B7">
            <w:pPr>
              <w:jc w:val="center"/>
              <w:rPr>
                <w:b/>
              </w:rPr>
            </w:pPr>
            <w:r w:rsidRPr="002F65A3"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5104A" w14:textId="55402F22" w:rsidR="002F65A3" w:rsidRDefault="002F65A3" w:rsidP="003D3B1C">
            <w:pPr>
              <w:jc w:val="center"/>
            </w:pPr>
            <w:r>
              <w:t>………...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ED388" w14:textId="093CD745" w:rsidR="002F65A3" w:rsidRDefault="002F65A3" w:rsidP="003D3B1C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5CA6B" w14:textId="6DF6153F" w:rsidR="002F65A3" w:rsidRDefault="002F65A3" w:rsidP="003D3B1C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345B0" w14:textId="3C1F4937" w:rsidR="002F65A3" w:rsidRDefault="002F65A3" w:rsidP="003D3B1C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7152A1B" w14:textId="59940F94" w:rsidR="002F65A3" w:rsidRDefault="002F65A3" w:rsidP="003D3B1C">
            <w:pPr>
              <w:spacing w:before="120"/>
              <w:jc w:val="center"/>
            </w:pPr>
            <w:r>
              <w:t>……………</w:t>
            </w:r>
            <w:r w:rsidR="00B212FA">
              <w:t>……..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0540652" w14:textId="06A566C1" w:rsidR="002F65A3" w:rsidRDefault="002F65A3" w:rsidP="003D3B1C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63B7B5" wp14:editId="778BF09B">
                      <wp:simplePos x="0" y="0"/>
                      <wp:positionH relativeFrom="column">
                        <wp:posOffset>-52734</wp:posOffset>
                      </wp:positionH>
                      <wp:positionV relativeFrom="paragraph">
                        <wp:posOffset>11099</wp:posOffset>
                      </wp:positionV>
                      <wp:extent cx="1473145" cy="636104"/>
                      <wp:effectExtent l="0" t="0" r="13335" b="31115"/>
                      <wp:wrapNone/>
                      <wp:docPr id="3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73145" cy="63610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0E521D" id="Łącznik prosty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.85pt" to="111.85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" strokecolor="#4579b8 [3044]"/>
                  </w:pict>
                </mc:Fallback>
              </mc:AlternateContent>
            </w:r>
          </w:p>
        </w:tc>
      </w:tr>
      <w:tr w:rsidR="002F65A3" w:rsidRPr="00870B3A" w14:paraId="5EDFE052" w14:textId="4283547A" w:rsidTr="00BF0FE3">
        <w:tc>
          <w:tcPr>
            <w:tcW w:w="14601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E5A86BA" w14:textId="5BEA51FC" w:rsidR="002F65A3" w:rsidRDefault="002F65A3" w:rsidP="008E0DB9">
            <w:pPr>
              <w:jc w:val="center"/>
              <w:rPr>
                <w:b/>
                <w:i/>
              </w:rPr>
            </w:pPr>
            <w:r w:rsidRPr="00F15BF2">
              <w:rPr>
                <w:b/>
                <w:i/>
              </w:rPr>
              <w:t>ZAKRES WARUNKOWY</w:t>
            </w:r>
            <w:r>
              <w:rPr>
                <w:b/>
                <w:i/>
              </w:rPr>
              <w:t xml:space="preserve"> </w:t>
            </w:r>
            <w:r w:rsidR="0094644A">
              <w:rPr>
                <w:b/>
                <w:i/>
              </w:rPr>
              <w:t>ZAMÓWIENIA</w:t>
            </w:r>
          </w:p>
          <w:p w14:paraId="434C9A3F" w14:textId="21EF8349" w:rsidR="002F65A3" w:rsidRPr="00F15BF2" w:rsidRDefault="002F65A3" w:rsidP="008E0DB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(zdarzenie przyszłe niepewne – Zamawiający może ale nie musi wybrać jeden z wariantów)</w:t>
            </w:r>
          </w:p>
        </w:tc>
      </w:tr>
      <w:tr w:rsidR="002F65A3" w:rsidRPr="00870B3A" w14:paraId="01D5DFDD" w14:textId="6CC63920" w:rsidTr="00BF0FE3"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8363" w14:textId="0D3EFC95" w:rsidR="002F65A3" w:rsidRPr="002F65A3" w:rsidRDefault="002075DB" w:rsidP="006A7F46">
            <w:pPr>
              <w:tabs>
                <w:tab w:val="left" w:pos="1750"/>
              </w:tabs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2F65A3" w:rsidRPr="002F65A3">
              <w:rPr>
                <w:b/>
                <w:bCs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9A23" w14:textId="77777777" w:rsidR="002F65A3" w:rsidRPr="002F65A3" w:rsidRDefault="002F65A3" w:rsidP="00F15BF2">
            <w:pPr>
              <w:tabs>
                <w:tab w:val="left" w:pos="1750"/>
              </w:tabs>
              <w:rPr>
                <w:b/>
                <w:bCs/>
                <w:i/>
                <w:color w:val="000000" w:themeColor="text1"/>
                <w:u w:val="single"/>
              </w:rPr>
            </w:pPr>
            <w:r w:rsidRPr="002F65A3">
              <w:rPr>
                <w:b/>
                <w:bCs/>
                <w:i/>
                <w:color w:val="000000" w:themeColor="text1"/>
                <w:u w:val="single"/>
              </w:rPr>
              <w:t>Wariant I</w:t>
            </w:r>
          </w:p>
          <w:p w14:paraId="2D3904B1" w14:textId="49A98B08" w:rsidR="002F65A3" w:rsidRPr="002F65A3" w:rsidRDefault="002F65A3" w:rsidP="00F15BF2">
            <w:pPr>
              <w:tabs>
                <w:tab w:val="left" w:pos="1750"/>
              </w:tabs>
              <w:rPr>
                <w:b/>
                <w:bCs/>
              </w:rPr>
            </w:pPr>
            <w:r w:rsidRPr="002F65A3">
              <w:rPr>
                <w:b/>
                <w:bCs/>
              </w:rPr>
              <w:t xml:space="preserve">Usługa sprzątania pomieszczeń biurowych czynności wykonywane </w:t>
            </w:r>
            <w:r w:rsidRPr="002F65A3">
              <w:rPr>
                <w:b/>
                <w:bCs/>
              </w:rPr>
              <w:br/>
              <w:t>1x w tygodniu</w:t>
            </w:r>
          </w:p>
          <w:p w14:paraId="56061BEC" w14:textId="77777777" w:rsidR="002075DB" w:rsidRDefault="002F65A3" w:rsidP="002075DB">
            <w:pPr>
              <w:tabs>
                <w:tab w:val="left" w:pos="1750"/>
              </w:tabs>
              <w:rPr>
                <w:bCs/>
                <w:i/>
              </w:rPr>
            </w:pPr>
            <w:r w:rsidRPr="002F65A3">
              <w:rPr>
                <w:bCs/>
              </w:rPr>
              <w:t>/</w:t>
            </w:r>
            <w:r w:rsidRPr="002F65A3">
              <w:rPr>
                <w:bCs/>
                <w:i/>
              </w:rPr>
              <w:t xml:space="preserve">rozliczenie </w:t>
            </w:r>
            <w:r w:rsidR="002075DB">
              <w:rPr>
                <w:bCs/>
                <w:i/>
              </w:rPr>
              <w:t xml:space="preserve">od </w:t>
            </w:r>
          </w:p>
          <w:p w14:paraId="5660D4B9" w14:textId="00B628BB" w:rsidR="002F65A3" w:rsidRPr="002F65A3" w:rsidRDefault="002075DB" w:rsidP="002075DB">
            <w:pPr>
              <w:tabs>
                <w:tab w:val="left" w:pos="1750"/>
              </w:tabs>
              <w:rPr>
                <w:b/>
                <w:bCs/>
              </w:rPr>
            </w:pPr>
            <w:r>
              <w:rPr>
                <w:bCs/>
                <w:i/>
              </w:rPr>
              <w:t>15.12.2022r.-31.01.2023r./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CDA548" w14:textId="03058A48" w:rsidR="002F65A3" w:rsidRPr="002F65A3" w:rsidRDefault="002F65A3" w:rsidP="00BD13B7">
            <w:pPr>
              <w:jc w:val="center"/>
              <w:rPr>
                <w:b/>
              </w:rPr>
            </w:pPr>
            <w:r w:rsidRPr="002F65A3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AA075" w14:textId="00B1196A" w:rsidR="002F65A3" w:rsidRDefault="002F65A3" w:rsidP="003D3B1C">
            <w:pPr>
              <w:jc w:val="center"/>
            </w:pPr>
            <w:r>
              <w:t>………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A9885" w14:textId="3B5F4AAD" w:rsidR="002F65A3" w:rsidRDefault="002F65A3" w:rsidP="003D3B1C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A156F" w14:textId="452BF03B" w:rsidR="002F65A3" w:rsidRDefault="002F65A3" w:rsidP="003D3B1C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52B8D" w14:textId="33FBF61A" w:rsidR="002F65A3" w:rsidRDefault="002F65A3" w:rsidP="003D3B1C">
            <w:pPr>
              <w:spacing w:before="120"/>
              <w:jc w:val="center"/>
            </w:pPr>
            <w:r>
              <w:t>……..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2930F75" w14:textId="77777777" w:rsidR="00BF0FE3" w:rsidRDefault="00BF0FE3" w:rsidP="003D3B1C">
            <w:pPr>
              <w:spacing w:before="120"/>
              <w:jc w:val="center"/>
            </w:pPr>
          </w:p>
          <w:p w14:paraId="13AEBAD0" w14:textId="77777777" w:rsidR="00BF0FE3" w:rsidRDefault="00BF0FE3" w:rsidP="003D3B1C">
            <w:pPr>
              <w:spacing w:before="120"/>
              <w:jc w:val="center"/>
            </w:pPr>
          </w:p>
          <w:p w14:paraId="36106483" w14:textId="77777777" w:rsidR="00BF0FE3" w:rsidRDefault="00BF0FE3" w:rsidP="003D3B1C">
            <w:pPr>
              <w:spacing w:before="120"/>
              <w:jc w:val="center"/>
            </w:pPr>
          </w:p>
          <w:p w14:paraId="71B3370F" w14:textId="77777777" w:rsidR="00BF0FE3" w:rsidRDefault="00BF0FE3" w:rsidP="003D3B1C">
            <w:pPr>
              <w:spacing w:before="120"/>
              <w:jc w:val="center"/>
            </w:pPr>
          </w:p>
          <w:p w14:paraId="35F48D1A" w14:textId="197762CF" w:rsidR="002F65A3" w:rsidRDefault="002F65A3" w:rsidP="003D3B1C">
            <w:pPr>
              <w:spacing w:before="120"/>
              <w:jc w:val="center"/>
            </w:pPr>
            <w:r>
              <w:t>……………</w:t>
            </w:r>
            <w:r w:rsidR="00B212FA">
              <w:t>………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B8A8374" w14:textId="1B3E9837" w:rsidR="002F65A3" w:rsidRDefault="00B212FA" w:rsidP="003D3B1C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900DE0" wp14:editId="4B622F13">
                      <wp:simplePos x="0" y="0"/>
                      <wp:positionH relativeFrom="column">
                        <wp:posOffset>-52734</wp:posOffset>
                      </wp:positionH>
                      <wp:positionV relativeFrom="paragraph">
                        <wp:posOffset>32578</wp:posOffset>
                      </wp:positionV>
                      <wp:extent cx="1455669" cy="1190625"/>
                      <wp:effectExtent l="0" t="0" r="30480" b="28575"/>
                      <wp:wrapNone/>
                      <wp:docPr id="4" name="Łącznik prost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55669" cy="1190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0CD7EE" id="Łącznik prosty 4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2.55pt" to="110.45pt,9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" strokecolor="#4579b8 [3044]"/>
                  </w:pict>
                </mc:Fallback>
              </mc:AlternateContent>
            </w:r>
          </w:p>
        </w:tc>
      </w:tr>
      <w:tr w:rsidR="002F65A3" w:rsidRPr="00870B3A" w14:paraId="10057056" w14:textId="5BE1B24F" w:rsidTr="00BF0FE3"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8C98" w14:textId="139E3C09" w:rsidR="002F65A3" w:rsidRPr="002F65A3" w:rsidRDefault="002075DB" w:rsidP="006A7F46">
            <w:pPr>
              <w:tabs>
                <w:tab w:val="left" w:pos="1750"/>
              </w:tabs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2F65A3" w:rsidRPr="002F65A3">
              <w:rPr>
                <w:b/>
                <w:bCs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C3AC" w14:textId="77777777" w:rsidR="002F65A3" w:rsidRPr="002F65A3" w:rsidRDefault="002F65A3" w:rsidP="00F15BF2">
            <w:pPr>
              <w:tabs>
                <w:tab w:val="left" w:pos="1750"/>
              </w:tabs>
              <w:rPr>
                <w:b/>
                <w:bCs/>
                <w:i/>
                <w:color w:val="000000" w:themeColor="text1"/>
                <w:u w:val="single"/>
              </w:rPr>
            </w:pPr>
            <w:r w:rsidRPr="002F65A3">
              <w:rPr>
                <w:b/>
                <w:bCs/>
                <w:i/>
                <w:color w:val="000000" w:themeColor="text1"/>
                <w:u w:val="single"/>
              </w:rPr>
              <w:t>Wariant II</w:t>
            </w:r>
          </w:p>
          <w:p w14:paraId="66AB96FF" w14:textId="009CCBA2" w:rsidR="002F65A3" w:rsidRPr="002F65A3" w:rsidRDefault="002F65A3" w:rsidP="00F15BF2">
            <w:pPr>
              <w:tabs>
                <w:tab w:val="left" w:pos="1750"/>
              </w:tabs>
              <w:rPr>
                <w:b/>
                <w:bCs/>
              </w:rPr>
            </w:pPr>
            <w:r w:rsidRPr="002F65A3">
              <w:rPr>
                <w:b/>
                <w:bCs/>
              </w:rPr>
              <w:t xml:space="preserve">Usługa sprzątania pomieszczeń biurowych czynności wykonywane </w:t>
            </w:r>
            <w:r w:rsidRPr="002F65A3">
              <w:rPr>
                <w:b/>
                <w:bCs/>
              </w:rPr>
              <w:br/>
              <w:t>1x na 10 dni</w:t>
            </w:r>
          </w:p>
          <w:p w14:paraId="582C4044" w14:textId="77777777" w:rsidR="002075DB" w:rsidRDefault="002075DB" w:rsidP="002075DB">
            <w:pPr>
              <w:tabs>
                <w:tab w:val="left" w:pos="1750"/>
              </w:tabs>
              <w:rPr>
                <w:bCs/>
                <w:i/>
              </w:rPr>
            </w:pPr>
            <w:r w:rsidRPr="002F65A3">
              <w:rPr>
                <w:bCs/>
              </w:rPr>
              <w:t>/</w:t>
            </w:r>
            <w:r w:rsidRPr="002F65A3">
              <w:rPr>
                <w:bCs/>
                <w:i/>
              </w:rPr>
              <w:t xml:space="preserve">rozliczenie </w:t>
            </w:r>
            <w:r>
              <w:rPr>
                <w:bCs/>
                <w:i/>
              </w:rPr>
              <w:t xml:space="preserve">od </w:t>
            </w:r>
          </w:p>
          <w:p w14:paraId="22D9C075" w14:textId="676C84FF" w:rsidR="002F65A3" w:rsidRPr="002F65A3" w:rsidRDefault="002075DB" w:rsidP="002075DB">
            <w:pPr>
              <w:tabs>
                <w:tab w:val="left" w:pos="1750"/>
              </w:tabs>
              <w:spacing w:after="120"/>
              <w:rPr>
                <w:b/>
                <w:bCs/>
              </w:rPr>
            </w:pPr>
            <w:r>
              <w:rPr>
                <w:bCs/>
                <w:i/>
              </w:rPr>
              <w:t>15.12.2022r.-31.01.2023r./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B909D8" w14:textId="06968E07" w:rsidR="002F65A3" w:rsidRPr="002F65A3" w:rsidRDefault="002F65A3" w:rsidP="00BD13B7">
            <w:pPr>
              <w:jc w:val="center"/>
              <w:rPr>
                <w:b/>
              </w:rPr>
            </w:pPr>
            <w:r w:rsidRPr="002F65A3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B65EE" w14:textId="7A97B96A" w:rsidR="002F65A3" w:rsidRDefault="002F65A3" w:rsidP="003D3B1C">
            <w:pPr>
              <w:jc w:val="center"/>
            </w:pPr>
            <w:r>
              <w:t>……….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239B8" w14:textId="428773B8" w:rsidR="002F65A3" w:rsidRDefault="002F65A3" w:rsidP="003D3B1C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D3504" w14:textId="70844883" w:rsidR="002F65A3" w:rsidRDefault="002F65A3" w:rsidP="003D3B1C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7A6E1" w14:textId="4BB72E2A" w:rsidR="002F65A3" w:rsidRDefault="002F65A3" w:rsidP="003D3B1C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129EA12" w14:textId="652FDFD5" w:rsidR="002F65A3" w:rsidRDefault="004C423D" w:rsidP="003D3B1C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51480D4" wp14:editId="50914D14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13970</wp:posOffset>
                      </wp:positionV>
                      <wp:extent cx="1430655" cy="1245870"/>
                      <wp:effectExtent l="0" t="0" r="17145" b="30480"/>
                      <wp:wrapNone/>
                      <wp:docPr id="14" name="Łącznik prosty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30655" cy="1245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8B1135" id="Łącznik prosty 14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5pt,1.1pt" to="106.5pt,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" strokecolor="#4579b8 [3044]"/>
                  </w:pict>
                </mc:Fallback>
              </mc:AlternateConten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D592835" w14:textId="44CEB816" w:rsidR="002F65A3" w:rsidRDefault="002F65A3" w:rsidP="003D3B1C">
            <w:pPr>
              <w:spacing w:before="120"/>
              <w:jc w:val="center"/>
            </w:pPr>
          </w:p>
          <w:p w14:paraId="53B5690E" w14:textId="77777777" w:rsidR="00BF0FE3" w:rsidRDefault="00BF0FE3" w:rsidP="003D3B1C">
            <w:pPr>
              <w:spacing w:before="120"/>
              <w:jc w:val="center"/>
            </w:pPr>
          </w:p>
          <w:p w14:paraId="27142A0C" w14:textId="77777777" w:rsidR="00BF0FE3" w:rsidRDefault="00BF0FE3" w:rsidP="003D3B1C">
            <w:pPr>
              <w:spacing w:before="120"/>
              <w:jc w:val="center"/>
            </w:pPr>
          </w:p>
          <w:p w14:paraId="104E9DE8" w14:textId="77777777" w:rsidR="00BF0FE3" w:rsidRDefault="00BF0FE3" w:rsidP="003D3B1C">
            <w:pPr>
              <w:spacing w:before="120"/>
              <w:jc w:val="center"/>
            </w:pPr>
          </w:p>
          <w:p w14:paraId="7C82713D" w14:textId="529E7BE8" w:rsidR="00BF0FE3" w:rsidRDefault="00BF0FE3" w:rsidP="003D3B1C">
            <w:pPr>
              <w:spacing w:before="120"/>
              <w:jc w:val="center"/>
            </w:pPr>
            <w:r>
              <w:t>…………………</w:t>
            </w:r>
            <w:r w:rsidR="00B212FA">
              <w:t>…..</w:t>
            </w:r>
          </w:p>
        </w:tc>
      </w:tr>
      <w:tr w:rsidR="002F65A3" w:rsidRPr="00870B3A" w14:paraId="35CB43A4" w14:textId="333F2A9F" w:rsidTr="002075DB">
        <w:trPr>
          <w:trHeight w:val="2218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9811" w14:textId="05804770" w:rsidR="002F65A3" w:rsidRPr="002F65A3" w:rsidRDefault="002075DB" w:rsidP="006A7F46">
            <w:pPr>
              <w:tabs>
                <w:tab w:val="left" w:pos="1750"/>
              </w:tabs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2F65A3" w:rsidRPr="002F65A3">
              <w:rPr>
                <w:b/>
                <w:bCs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343E" w14:textId="5D630F26" w:rsidR="002F65A3" w:rsidRPr="002F65A3" w:rsidRDefault="002F65A3" w:rsidP="00F15BF2">
            <w:pPr>
              <w:tabs>
                <w:tab w:val="left" w:pos="1750"/>
              </w:tabs>
              <w:rPr>
                <w:b/>
                <w:bCs/>
                <w:i/>
                <w:color w:val="000000" w:themeColor="text1"/>
                <w:u w:val="single"/>
              </w:rPr>
            </w:pPr>
            <w:r w:rsidRPr="002F65A3">
              <w:rPr>
                <w:b/>
                <w:bCs/>
                <w:i/>
                <w:color w:val="000000" w:themeColor="text1"/>
                <w:u w:val="single"/>
              </w:rPr>
              <w:t>Wariant III</w:t>
            </w:r>
          </w:p>
          <w:p w14:paraId="4A8A760E" w14:textId="282B4B58" w:rsidR="002F65A3" w:rsidRPr="002F65A3" w:rsidRDefault="002F65A3" w:rsidP="00F15BF2">
            <w:pPr>
              <w:tabs>
                <w:tab w:val="left" w:pos="1750"/>
              </w:tabs>
              <w:rPr>
                <w:b/>
                <w:bCs/>
              </w:rPr>
            </w:pPr>
            <w:r w:rsidRPr="002F65A3">
              <w:rPr>
                <w:b/>
                <w:bCs/>
              </w:rPr>
              <w:t xml:space="preserve">Usługa sprzątania pomieszczeń biurowych czynności wykonywane </w:t>
            </w:r>
            <w:r w:rsidRPr="002F65A3">
              <w:rPr>
                <w:b/>
                <w:bCs/>
              </w:rPr>
              <w:br/>
              <w:t>2 x w miesiącu</w:t>
            </w:r>
          </w:p>
          <w:p w14:paraId="33236DE4" w14:textId="77777777" w:rsidR="002075DB" w:rsidRDefault="002075DB" w:rsidP="002075DB">
            <w:pPr>
              <w:tabs>
                <w:tab w:val="left" w:pos="1750"/>
              </w:tabs>
              <w:rPr>
                <w:bCs/>
                <w:i/>
              </w:rPr>
            </w:pPr>
            <w:r w:rsidRPr="002F65A3">
              <w:rPr>
                <w:bCs/>
              </w:rPr>
              <w:t>/</w:t>
            </w:r>
            <w:r w:rsidRPr="002F65A3">
              <w:rPr>
                <w:bCs/>
                <w:i/>
              </w:rPr>
              <w:t xml:space="preserve">rozliczenie </w:t>
            </w:r>
            <w:r>
              <w:rPr>
                <w:bCs/>
                <w:i/>
              </w:rPr>
              <w:t xml:space="preserve">od </w:t>
            </w:r>
          </w:p>
          <w:p w14:paraId="4EEABAA2" w14:textId="614E6FFD" w:rsidR="002F65A3" w:rsidRPr="002F65A3" w:rsidRDefault="002075DB" w:rsidP="002075DB">
            <w:pPr>
              <w:tabs>
                <w:tab w:val="left" w:pos="1750"/>
              </w:tabs>
              <w:spacing w:after="120"/>
              <w:rPr>
                <w:b/>
                <w:bCs/>
              </w:rPr>
            </w:pPr>
            <w:r>
              <w:rPr>
                <w:bCs/>
                <w:i/>
              </w:rPr>
              <w:t>15.12.2022r.-31.01.2023r./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06B098" w14:textId="58D359EB" w:rsidR="002F65A3" w:rsidRPr="002F65A3" w:rsidRDefault="002F65A3" w:rsidP="00BD13B7">
            <w:pPr>
              <w:jc w:val="center"/>
              <w:rPr>
                <w:b/>
              </w:rPr>
            </w:pPr>
            <w:r w:rsidRPr="002F65A3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18599" w14:textId="25289508" w:rsidR="002F65A3" w:rsidRDefault="002F65A3" w:rsidP="003D3B1C">
            <w:pPr>
              <w:jc w:val="center"/>
            </w:pPr>
            <w:r>
              <w:t>………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EF1E9" w14:textId="7E909610" w:rsidR="002F65A3" w:rsidRDefault="002F65A3" w:rsidP="003D3B1C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33B61" w14:textId="7369399E" w:rsidR="002F65A3" w:rsidRDefault="002F65A3" w:rsidP="003D3B1C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9F0DF" w14:textId="5D3FAABD" w:rsidR="002F65A3" w:rsidRDefault="002F65A3" w:rsidP="003D3B1C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25A85CA" w14:textId="5FD93FF5" w:rsidR="002F65A3" w:rsidRDefault="00BF0FE3" w:rsidP="003D3B1C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2BD9F38" wp14:editId="1376785C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-536575</wp:posOffset>
                      </wp:positionV>
                      <wp:extent cx="1383030" cy="1371600"/>
                      <wp:effectExtent l="0" t="0" r="26670" b="19050"/>
                      <wp:wrapNone/>
                      <wp:docPr id="15" name="Łącznik prosty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83030" cy="1371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191193" id="Łącznik prosty 15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75pt,-42.25pt" to="107.15pt,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" strokecolor="#4579b8 [3044]"/>
                  </w:pict>
                </mc:Fallback>
              </mc:AlternateConten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4B26BD1" w14:textId="77777777" w:rsidR="00BF0FE3" w:rsidRDefault="00BF0FE3" w:rsidP="003D3B1C">
            <w:pPr>
              <w:spacing w:before="120"/>
              <w:jc w:val="center"/>
            </w:pPr>
          </w:p>
          <w:p w14:paraId="3B8C5AD3" w14:textId="77777777" w:rsidR="00BF0FE3" w:rsidRDefault="00BF0FE3" w:rsidP="003D3B1C">
            <w:pPr>
              <w:spacing w:before="120"/>
              <w:jc w:val="center"/>
            </w:pPr>
          </w:p>
          <w:p w14:paraId="1726D331" w14:textId="77777777" w:rsidR="00BF0FE3" w:rsidRDefault="00BF0FE3" w:rsidP="003D3B1C">
            <w:pPr>
              <w:spacing w:before="120"/>
              <w:jc w:val="center"/>
            </w:pPr>
          </w:p>
          <w:p w14:paraId="003EB4F7" w14:textId="77777777" w:rsidR="00BF0FE3" w:rsidRDefault="00BF0FE3" w:rsidP="00BF0FE3">
            <w:pPr>
              <w:spacing w:before="120"/>
            </w:pPr>
          </w:p>
          <w:p w14:paraId="1952DA2D" w14:textId="3635D6A8" w:rsidR="002F65A3" w:rsidRDefault="00BF0FE3" w:rsidP="002075DB">
            <w:r>
              <w:t>…………………</w:t>
            </w:r>
            <w:r w:rsidR="00B212FA">
              <w:t>……</w:t>
            </w:r>
          </w:p>
        </w:tc>
      </w:tr>
      <w:tr w:rsidR="002F65A3" w:rsidRPr="00870B3A" w14:paraId="58F3B76D" w14:textId="1A889D9B" w:rsidTr="00BF0FE3">
        <w:tc>
          <w:tcPr>
            <w:tcW w:w="9924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4D4EEB1" w14:textId="54AA240D" w:rsidR="002F65A3" w:rsidRDefault="002F65A3" w:rsidP="003D3B1C">
            <w:pPr>
              <w:spacing w:before="120"/>
              <w:jc w:val="center"/>
            </w:pPr>
            <w:r w:rsidRPr="00FA7586">
              <w:rPr>
                <w:b/>
                <w:i/>
                <w:sz w:val="22"/>
                <w:szCs w:val="22"/>
              </w:rPr>
              <w:lastRenderedPageBreak/>
              <w:t>Razem (suma pozycji od 1 do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2075DB">
              <w:rPr>
                <w:b/>
                <w:i/>
                <w:sz w:val="22"/>
                <w:szCs w:val="22"/>
              </w:rPr>
              <w:t>5</w:t>
            </w:r>
            <w:r w:rsidRPr="00FA7586">
              <w:rPr>
                <w:b/>
                <w:i/>
                <w:sz w:val="22"/>
                <w:szCs w:val="22"/>
              </w:rPr>
              <w:t xml:space="preserve"> 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7D59CF7" w14:textId="67C2823C" w:rsidR="002F65A3" w:rsidRPr="006A7F46" w:rsidRDefault="00BF0FE3" w:rsidP="003D3B1C">
            <w:pPr>
              <w:spacing w:before="120"/>
              <w:jc w:val="center"/>
              <w:rPr>
                <w:b/>
                <w:i/>
              </w:rPr>
            </w:pPr>
            <w:r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C0B2D36" wp14:editId="1705CE20">
                      <wp:simplePos x="0" y="0"/>
                      <wp:positionH relativeFrom="column">
                        <wp:posOffset>1366520</wp:posOffset>
                      </wp:positionH>
                      <wp:positionV relativeFrom="paragraph">
                        <wp:posOffset>-4445</wp:posOffset>
                      </wp:positionV>
                      <wp:extent cx="1514475" cy="923925"/>
                      <wp:effectExtent l="0" t="0" r="28575" b="28575"/>
                      <wp:wrapNone/>
                      <wp:docPr id="6" name="Łącznik prost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14475" cy="9239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65F079" id="Łącznik prosty 6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6pt,-.35pt" to="226.85pt,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" strokecolor="#4579b8 [3044]"/>
                  </w:pict>
                </mc:Fallback>
              </mc:AlternateContent>
            </w:r>
            <w:r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F0AE252" wp14:editId="1A63C90A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27940</wp:posOffset>
                      </wp:positionV>
                      <wp:extent cx="0" cy="0"/>
                      <wp:effectExtent l="0" t="0" r="0" b="0"/>
                      <wp:wrapNone/>
                      <wp:docPr id="5" name="Łącznik prost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DFD017" id="Łącznik prosty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5pt,2.2pt" to="100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" strokecolor="#4579b8 [3044]"/>
                  </w:pict>
                </mc:Fallback>
              </mc:AlternateContent>
            </w:r>
            <w:r w:rsidR="002F65A3" w:rsidRPr="006A7F46">
              <w:rPr>
                <w:b/>
                <w:i/>
              </w:rPr>
              <w:t>brutto*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6131210" w14:textId="1F102183" w:rsidR="002F65A3" w:rsidRPr="006A7F46" w:rsidRDefault="00BF0FE3" w:rsidP="003D3B1C">
            <w:pPr>
              <w:spacing w:before="120"/>
              <w:jc w:val="center"/>
              <w:rPr>
                <w:b/>
                <w:i/>
              </w:rPr>
            </w:pPr>
            <w:r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8E26B04" wp14:editId="6E811FB0">
                      <wp:simplePos x="0" y="0"/>
                      <wp:positionH relativeFrom="column">
                        <wp:posOffset>-60684</wp:posOffset>
                      </wp:positionH>
                      <wp:positionV relativeFrom="paragraph">
                        <wp:posOffset>19049</wp:posOffset>
                      </wp:positionV>
                      <wp:extent cx="1498572" cy="900071"/>
                      <wp:effectExtent l="0" t="0" r="26035" b="33655"/>
                      <wp:wrapNone/>
                      <wp:docPr id="11" name="Łącznik prosty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8572" cy="90007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21C1F1" id="Łącznik prosty 1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.5pt" to="113.2pt,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" strokecolor="#4579b8 [3044]"/>
                  </w:pict>
                </mc:Fallback>
              </mc:AlternateContent>
            </w:r>
          </w:p>
        </w:tc>
      </w:tr>
      <w:tr w:rsidR="002F65A3" w:rsidRPr="00870B3A" w14:paraId="63097659" w14:textId="24A89F9E" w:rsidTr="00BF0FE3">
        <w:tc>
          <w:tcPr>
            <w:tcW w:w="9924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24D3D76" w14:textId="43537732" w:rsidR="002F65A3" w:rsidRPr="00D40CB4" w:rsidRDefault="002F65A3" w:rsidP="00D40CB4">
            <w:pPr>
              <w:rPr>
                <w:b/>
                <w:i/>
              </w:rPr>
            </w:pPr>
            <w:r w:rsidRPr="00D40CB4">
              <w:rPr>
                <w:b/>
                <w:i/>
              </w:rPr>
              <w:t>CENA CAŁKOWITA OFERTY BRUTTO*: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3BA3D8" w14:textId="5D195C34" w:rsidR="002F65A3" w:rsidRDefault="002F65A3" w:rsidP="00BD13B7">
            <w:pPr>
              <w:spacing w:before="120"/>
              <w:jc w:val="center"/>
            </w:pPr>
            <w:r>
              <w:t>……………</w:t>
            </w:r>
            <w:r w:rsidR="00BF0FE3">
              <w:t>……</w:t>
            </w:r>
            <w:r w:rsidR="00B212FA">
              <w:t>…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40045E4" w14:textId="77777777" w:rsidR="002F65A3" w:rsidRDefault="002F65A3" w:rsidP="00BD13B7">
            <w:pPr>
              <w:spacing w:before="120"/>
              <w:jc w:val="center"/>
            </w:pPr>
          </w:p>
        </w:tc>
      </w:tr>
      <w:tr w:rsidR="002F65A3" w:rsidRPr="00870B3A" w14:paraId="4C749347" w14:textId="49861F55" w:rsidTr="00BF0FE3">
        <w:tc>
          <w:tcPr>
            <w:tcW w:w="12192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3626A0" w14:textId="30F3299B" w:rsidR="002F65A3" w:rsidRPr="00870B3A" w:rsidRDefault="002F65A3" w:rsidP="00D425BD">
            <w:pPr>
              <w:spacing w:before="120"/>
            </w:pPr>
            <w:r>
              <w:rPr>
                <w:b/>
                <w:i/>
              </w:rPr>
              <w:t>CENA CAŁKOWITA</w:t>
            </w:r>
            <w:r w:rsidRPr="00807691">
              <w:rPr>
                <w:b/>
                <w:i/>
              </w:rPr>
              <w:t xml:space="preserve"> OFERTY BRUTTO – SŁOWNIE</w:t>
            </w:r>
            <w:r>
              <w:t>* …………………………………………………………………………………………………………………</w:t>
            </w:r>
            <w:r w:rsidR="00BF0FE3">
              <w:t>……………</w:t>
            </w:r>
            <w:r w:rsidR="00B212FA">
              <w:t>…...</w:t>
            </w:r>
          </w:p>
        </w:tc>
        <w:tc>
          <w:tcPr>
            <w:tcW w:w="2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6CE21C" w14:textId="77777777" w:rsidR="002F65A3" w:rsidRDefault="002F65A3" w:rsidP="00D425BD">
            <w:pPr>
              <w:spacing w:before="120"/>
              <w:rPr>
                <w:b/>
                <w:i/>
              </w:rPr>
            </w:pPr>
          </w:p>
        </w:tc>
      </w:tr>
    </w:tbl>
    <w:p w14:paraId="4C3B42D7" w14:textId="6096E04E" w:rsidR="006A7F46" w:rsidRDefault="00BF0FE3" w:rsidP="00393E2F">
      <w:pPr>
        <w:ind w:left="-425" w:right="-710" w:hanging="284"/>
        <w:jc w:val="both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27F305" wp14:editId="3A66F1BC">
                <wp:simplePos x="0" y="0"/>
                <wp:positionH relativeFrom="column">
                  <wp:posOffset>7490460</wp:posOffset>
                </wp:positionH>
                <wp:positionV relativeFrom="paragraph">
                  <wp:posOffset>-5737860</wp:posOffset>
                </wp:positionV>
                <wp:extent cx="1485900" cy="581025"/>
                <wp:effectExtent l="0" t="0" r="19050" b="28575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581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8DC701" id="Łącznik prosty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9.8pt,-451.8pt" to="706.8pt,-4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" strokecolor="#4579b8 [3044]"/>
            </w:pict>
          </mc:Fallback>
        </mc:AlternateContent>
      </w:r>
    </w:p>
    <w:p w14:paraId="26334B32" w14:textId="77777777" w:rsidR="008E0DB9" w:rsidRDefault="008E0DB9" w:rsidP="00393E2F">
      <w:pPr>
        <w:ind w:left="-425" w:right="-710" w:hanging="284"/>
        <w:jc w:val="both"/>
        <w:rPr>
          <w:rFonts w:ascii="Arial" w:hAnsi="Arial"/>
          <w:b/>
          <w:sz w:val="16"/>
          <w:szCs w:val="16"/>
        </w:rPr>
      </w:pPr>
    </w:p>
    <w:p w14:paraId="30D21975" w14:textId="3B75831A" w:rsidR="00393E2F" w:rsidRPr="00327587" w:rsidRDefault="00393E2F" w:rsidP="00BF0FE3">
      <w:pPr>
        <w:ind w:right="1670" w:hanging="284"/>
        <w:jc w:val="both"/>
        <w:rPr>
          <w:rFonts w:ascii="Arial" w:hAnsi="Arial"/>
          <w:b/>
          <w:sz w:val="16"/>
          <w:szCs w:val="16"/>
        </w:rPr>
      </w:pPr>
      <w:r w:rsidRPr="00327587">
        <w:rPr>
          <w:rFonts w:ascii="Arial" w:hAnsi="Arial"/>
          <w:b/>
          <w:sz w:val="16"/>
          <w:szCs w:val="16"/>
        </w:rPr>
        <w:t xml:space="preserve">UWAGA!  </w:t>
      </w:r>
    </w:p>
    <w:p w14:paraId="07275986" w14:textId="77777777" w:rsidR="00393E2F" w:rsidRPr="009143C8" w:rsidRDefault="00393E2F" w:rsidP="00BF0FE3">
      <w:pPr>
        <w:tabs>
          <w:tab w:val="left" w:pos="9355"/>
        </w:tabs>
        <w:ind w:right="1670" w:hanging="284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9143C8">
        <w:rPr>
          <w:rFonts w:ascii="Arial" w:hAnsi="Arial" w:cs="Arial"/>
          <w:b/>
          <w:bCs/>
          <w:i/>
          <w:iCs/>
          <w:sz w:val="16"/>
          <w:szCs w:val="16"/>
        </w:rPr>
        <w:t xml:space="preserve">*  </w:t>
      </w: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  <w:r w:rsidRPr="009143C8">
        <w:rPr>
          <w:rFonts w:ascii="Arial" w:hAnsi="Arial" w:cs="Arial"/>
          <w:b/>
          <w:bCs/>
          <w:sz w:val="16"/>
          <w:szCs w:val="16"/>
        </w:rPr>
        <w:t>CENY NALEŻY PODAĆ Z DOKŁADNOŚCIĄ DO DWÓCH MIEJSC PO PRZECINKU,</w:t>
      </w:r>
    </w:p>
    <w:p w14:paraId="0BA2301E" w14:textId="307EACBF" w:rsidR="00393E2F" w:rsidRDefault="00393E2F" w:rsidP="00BF0FE3">
      <w:pPr>
        <w:tabs>
          <w:tab w:val="left" w:pos="9355"/>
        </w:tabs>
        <w:ind w:right="1670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9143C8">
        <w:rPr>
          <w:rFonts w:ascii="Arial" w:hAnsi="Arial" w:cs="Arial"/>
          <w:b/>
          <w:bCs/>
          <w:sz w:val="16"/>
          <w:szCs w:val="16"/>
        </w:rPr>
        <w:t>**</w:t>
      </w:r>
      <w:r>
        <w:rPr>
          <w:rFonts w:ascii="Arial" w:hAnsi="Arial" w:cs="Arial"/>
          <w:b/>
          <w:bCs/>
          <w:sz w:val="16"/>
          <w:szCs w:val="16"/>
        </w:rPr>
        <w:t xml:space="preserve">  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WYKONAWCA ZOBOWIĄZANY JEST PODAĆ PODSTAWĘ PRAWNĄ ZASTOSOWANIA STAWKI PODATKU </w:t>
      </w:r>
      <w:r>
        <w:rPr>
          <w:rFonts w:ascii="Arial" w:hAnsi="Arial" w:cs="Arial"/>
          <w:b/>
          <w:bCs/>
          <w:sz w:val="16"/>
          <w:szCs w:val="16"/>
        </w:rPr>
        <w:t>OD TOWARÓW I USŁUG (</w:t>
      </w:r>
      <w:r w:rsidRPr="009143C8">
        <w:rPr>
          <w:rFonts w:ascii="Arial" w:hAnsi="Arial" w:cs="Arial"/>
          <w:b/>
          <w:bCs/>
          <w:sz w:val="16"/>
          <w:szCs w:val="16"/>
        </w:rPr>
        <w:t>VAT</w:t>
      </w:r>
      <w:r>
        <w:rPr>
          <w:rFonts w:ascii="Arial" w:hAnsi="Arial" w:cs="Arial"/>
          <w:b/>
          <w:bCs/>
          <w:sz w:val="16"/>
          <w:szCs w:val="16"/>
        </w:rPr>
        <w:t>)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 INNEJ NIŻ STAWKA PODSTAWOWA </w:t>
      </w:r>
      <w:r w:rsidR="00B212FA">
        <w:rPr>
          <w:rFonts w:ascii="Arial" w:hAnsi="Arial" w:cs="Arial"/>
          <w:b/>
          <w:bCs/>
          <w:sz w:val="16"/>
          <w:szCs w:val="16"/>
        </w:rPr>
        <w:br/>
      </w:r>
      <w:r w:rsidRPr="009143C8">
        <w:rPr>
          <w:rFonts w:ascii="Arial" w:hAnsi="Arial" w:cs="Arial"/>
          <w:b/>
          <w:bCs/>
          <w:sz w:val="16"/>
          <w:szCs w:val="16"/>
        </w:rPr>
        <w:t>LUB ZWOLNIENIA Z WW. PODATKU,</w:t>
      </w:r>
    </w:p>
    <w:p w14:paraId="681C987B" w14:textId="06B5EB44" w:rsidR="00393E2F" w:rsidRDefault="00393E2F" w:rsidP="00BF0FE3">
      <w:pPr>
        <w:ind w:right="1670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***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ZAMAWIAJĄCY ODRZUCI OFERTY, W KTÓRYCH WYKONAWCY ZAOFERUJĄ CENY JEDNOSTKOWE NETTO O WARTOŚCI „0” </w:t>
      </w:r>
      <w:r>
        <w:rPr>
          <w:rFonts w:ascii="Arial" w:hAnsi="Arial" w:cs="Arial"/>
          <w:b/>
          <w:bCs/>
          <w:sz w:val="16"/>
          <w:szCs w:val="16"/>
        </w:rPr>
        <w:t>(</w:t>
      </w:r>
      <w:r w:rsidRPr="009143C8">
        <w:rPr>
          <w:rFonts w:ascii="Arial" w:hAnsi="Arial" w:cs="Arial"/>
          <w:b/>
          <w:bCs/>
          <w:sz w:val="16"/>
          <w:szCs w:val="16"/>
        </w:rPr>
        <w:t>definicję ceny za</w:t>
      </w:r>
      <w:r>
        <w:rPr>
          <w:rFonts w:ascii="Arial" w:hAnsi="Arial" w:cs="Arial"/>
          <w:b/>
          <w:bCs/>
          <w:sz w:val="16"/>
          <w:szCs w:val="16"/>
        </w:rPr>
        <w:t xml:space="preserve">wiera ustawa z dnia 9 maja 2014r. </w:t>
      </w:r>
      <w:r w:rsidR="00B212FA">
        <w:rPr>
          <w:rFonts w:ascii="Arial" w:hAnsi="Arial" w:cs="Arial"/>
          <w:b/>
          <w:bCs/>
          <w:sz w:val="16"/>
          <w:szCs w:val="16"/>
        </w:rPr>
        <w:br/>
      </w:r>
      <w:r w:rsidRPr="00C04F88">
        <w:rPr>
          <w:rFonts w:ascii="Arial" w:hAnsi="Arial" w:cs="Arial"/>
          <w:b/>
          <w:bCs/>
          <w:i/>
          <w:sz w:val="16"/>
          <w:szCs w:val="16"/>
        </w:rPr>
        <w:t>o informowaniu o cenach towarów i usług</w:t>
      </w:r>
      <w:r w:rsidR="009B3F75">
        <w:rPr>
          <w:rFonts w:ascii="Arial" w:hAnsi="Arial" w:cs="Arial"/>
          <w:b/>
          <w:bCs/>
          <w:sz w:val="16"/>
          <w:szCs w:val="16"/>
        </w:rPr>
        <w:t xml:space="preserve"> (Dz. U. </w:t>
      </w:r>
      <w:r w:rsidR="006408B4">
        <w:rPr>
          <w:rFonts w:ascii="Arial" w:hAnsi="Arial" w:cs="Arial"/>
          <w:b/>
          <w:bCs/>
          <w:sz w:val="16"/>
          <w:szCs w:val="16"/>
        </w:rPr>
        <w:t>Dz. U. z 2019r. poz. 178</w:t>
      </w:r>
      <w:r w:rsidRPr="009143C8">
        <w:rPr>
          <w:rFonts w:ascii="Arial" w:hAnsi="Arial" w:cs="Arial"/>
          <w:b/>
          <w:bCs/>
          <w:sz w:val="16"/>
          <w:szCs w:val="16"/>
        </w:rPr>
        <w:t>)</w:t>
      </w:r>
      <w:r w:rsidR="00C91140">
        <w:rPr>
          <w:rFonts w:ascii="Arial" w:hAnsi="Arial" w:cs="Arial"/>
          <w:b/>
          <w:bCs/>
          <w:sz w:val="16"/>
          <w:szCs w:val="16"/>
        </w:rPr>
        <w:t>.</w:t>
      </w:r>
    </w:p>
    <w:p w14:paraId="43B57F2C" w14:textId="77777777" w:rsidR="003D3B1C" w:rsidRDefault="003D3B1C" w:rsidP="006408B4">
      <w:pPr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</w:p>
    <w:p w14:paraId="18A87F35" w14:textId="0687B1AB" w:rsidR="002808C5" w:rsidRDefault="002808C5" w:rsidP="00BF0FE3">
      <w:pPr>
        <w:ind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KOORDYNATOR LUB KOORDYNATORZY WYKONAWCY:</w:t>
      </w:r>
    </w:p>
    <w:p w14:paraId="5342C2B0" w14:textId="77777777" w:rsidR="002808C5" w:rsidRDefault="002808C5" w:rsidP="00BF0FE3">
      <w:pPr>
        <w:ind w:right="-710" w:hanging="284"/>
        <w:jc w:val="both"/>
        <w:rPr>
          <w:rFonts w:ascii="Arial" w:hAnsi="Arial" w:cs="Arial"/>
          <w:b/>
          <w:bCs/>
          <w:sz w:val="16"/>
          <w:szCs w:val="16"/>
        </w:rPr>
      </w:pPr>
    </w:p>
    <w:p w14:paraId="1EB79D61" w14:textId="1724871E" w:rsidR="002808C5" w:rsidRDefault="002808C5" w:rsidP="00B212FA">
      <w:pPr>
        <w:pStyle w:val="Akapitzlist"/>
        <w:numPr>
          <w:ilvl w:val="0"/>
          <w:numId w:val="53"/>
        </w:numPr>
        <w:spacing w:after="0" w:line="240" w:lineRule="auto"/>
        <w:ind w:left="0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</w:t>
      </w:r>
      <w:r w:rsidR="00BF0FE3">
        <w:rPr>
          <w:rFonts w:ascii="Arial" w:hAnsi="Arial" w:cs="Arial"/>
          <w:b/>
          <w:bCs/>
          <w:sz w:val="16"/>
          <w:szCs w:val="16"/>
        </w:rPr>
        <w:t>…………………………………………………….</w:t>
      </w:r>
    </w:p>
    <w:p w14:paraId="346769BB" w14:textId="58991722" w:rsidR="002808C5" w:rsidRDefault="002808C5" w:rsidP="00B212FA">
      <w:pPr>
        <w:pStyle w:val="Akapitzlist"/>
        <w:spacing w:after="0" w:line="240" w:lineRule="auto"/>
        <w:ind w:left="0" w:right="-710" w:hanging="284"/>
        <w:jc w:val="center"/>
        <w:rPr>
          <w:rFonts w:ascii="Arial" w:hAnsi="Arial" w:cs="Arial"/>
          <w:b/>
          <w:bCs/>
          <w:i/>
          <w:sz w:val="16"/>
          <w:szCs w:val="16"/>
        </w:rPr>
      </w:pPr>
      <w:r w:rsidRPr="002808C5">
        <w:rPr>
          <w:rFonts w:ascii="Arial" w:hAnsi="Arial" w:cs="Arial"/>
          <w:b/>
          <w:bCs/>
          <w:i/>
          <w:sz w:val="16"/>
          <w:szCs w:val="16"/>
        </w:rPr>
        <w:t>/proszę o wskazać imiona i nazwiska oraz numery telefonów kontaktowych/</w:t>
      </w:r>
    </w:p>
    <w:p w14:paraId="58130383" w14:textId="77777777" w:rsidR="002808C5" w:rsidRPr="002808C5" w:rsidRDefault="002808C5" w:rsidP="00B212FA">
      <w:pPr>
        <w:pStyle w:val="Akapitzlist"/>
        <w:spacing w:after="0" w:line="240" w:lineRule="auto"/>
        <w:ind w:left="0" w:right="-710" w:hanging="284"/>
        <w:jc w:val="center"/>
        <w:rPr>
          <w:rFonts w:ascii="Arial" w:hAnsi="Arial" w:cs="Arial"/>
          <w:b/>
          <w:bCs/>
          <w:i/>
          <w:sz w:val="16"/>
          <w:szCs w:val="16"/>
        </w:rPr>
      </w:pPr>
    </w:p>
    <w:p w14:paraId="0AF8341A" w14:textId="524AF7D8" w:rsidR="002808C5" w:rsidRDefault="002808C5" w:rsidP="00B212FA">
      <w:pPr>
        <w:pStyle w:val="Akapitzlist"/>
        <w:numPr>
          <w:ilvl w:val="0"/>
          <w:numId w:val="53"/>
        </w:numPr>
        <w:spacing w:after="0" w:line="240" w:lineRule="auto"/>
        <w:ind w:left="0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</w:t>
      </w:r>
      <w:r w:rsidR="00B212FA">
        <w:rPr>
          <w:rFonts w:ascii="Arial" w:hAnsi="Arial" w:cs="Arial"/>
          <w:b/>
          <w:bCs/>
          <w:sz w:val="16"/>
          <w:szCs w:val="16"/>
        </w:rPr>
        <w:t>…………………………………………………..</w:t>
      </w:r>
    </w:p>
    <w:p w14:paraId="6EF391F9" w14:textId="77777777" w:rsidR="002808C5" w:rsidRDefault="002808C5" w:rsidP="00BF0FE3">
      <w:pPr>
        <w:pStyle w:val="Akapitzlist"/>
        <w:spacing w:after="0" w:line="240" w:lineRule="auto"/>
        <w:ind w:left="0" w:right="-710"/>
        <w:jc w:val="center"/>
        <w:rPr>
          <w:rFonts w:ascii="Arial" w:hAnsi="Arial" w:cs="Arial"/>
          <w:b/>
          <w:bCs/>
          <w:i/>
          <w:sz w:val="16"/>
          <w:szCs w:val="16"/>
        </w:rPr>
      </w:pPr>
      <w:r w:rsidRPr="002808C5">
        <w:rPr>
          <w:rFonts w:ascii="Arial" w:hAnsi="Arial" w:cs="Arial"/>
          <w:b/>
          <w:bCs/>
          <w:i/>
          <w:sz w:val="16"/>
          <w:szCs w:val="16"/>
        </w:rPr>
        <w:t>/proszę o wskazać imiona i nazwiska oraz numery telefonów kontaktowych/</w:t>
      </w:r>
    </w:p>
    <w:p w14:paraId="4333C709" w14:textId="77777777" w:rsidR="002808C5" w:rsidRPr="002808C5" w:rsidRDefault="002808C5" w:rsidP="00BF0FE3">
      <w:pPr>
        <w:pStyle w:val="Akapitzlist"/>
        <w:spacing w:after="0"/>
        <w:ind w:left="0" w:right="-710"/>
        <w:jc w:val="both"/>
        <w:rPr>
          <w:rFonts w:ascii="Arial" w:hAnsi="Arial" w:cs="Arial"/>
          <w:b/>
          <w:bCs/>
          <w:sz w:val="16"/>
          <w:szCs w:val="16"/>
        </w:rPr>
      </w:pPr>
    </w:p>
    <w:p w14:paraId="66F8F943" w14:textId="77777777" w:rsidR="003D3B1C" w:rsidRDefault="003D3B1C" w:rsidP="006408B4">
      <w:pPr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</w:p>
    <w:p w14:paraId="09E82FED" w14:textId="1881AB32" w:rsidR="003D3B1C" w:rsidRDefault="003D3B1C" w:rsidP="00B212FA">
      <w:pPr>
        <w:spacing w:line="360" w:lineRule="auto"/>
        <w:ind w:left="-284" w:right="1528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PODSTAWA PRAWNA ZASTOSOWANIA STAWKI PODATKU OD TOWARÓW I USŁUG (VAT) INNEJ NIŻ STAWKA PODSTAWOWA LUB ZWOLNIENIA Z WW. PODATKU…………………………………………………………</w:t>
      </w:r>
      <w:r w:rsidR="00D40CB4">
        <w:rPr>
          <w:rFonts w:ascii="Arial" w:hAnsi="Arial" w:cs="Arial"/>
          <w:b/>
          <w:bCs/>
          <w:sz w:val="16"/>
          <w:szCs w:val="16"/>
        </w:rPr>
        <w:t>……………………………………………………………………………..</w:t>
      </w:r>
    </w:p>
    <w:p w14:paraId="1B0B4F58" w14:textId="77777777" w:rsidR="00C91140" w:rsidRDefault="00C91140" w:rsidP="002F65A3">
      <w:pPr>
        <w:ind w:left="-425" w:right="-710" w:hanging="1"/>
        <w:jc w:val="both"/>
        <w:rPr>
          <w:rFonts w:ascii="Arial" w:hAnsi="Arial" w:cs="Arial"/>
          <w:b/>
          <w:bCs/>
          <w:sz w:val="16"/>
          <w:szCs w:val="16"/>
        </w:rPr>
      </w:pPr>
    </w:p>
    <w:tbl>
      <w:tblPr>
        <w:tblW w:w="14601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01"/>
      </w:tblGrid>
      <w:tr w:rsidR="00393E2F" w14:paraId="5792AF82" w14:textId="77777777" w:rsidTr="00B212FA">
        <w:tc>
          <w:tcPr>
            <w:tcW w:w="14601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14:paraId="302F9559" w14:textId="3253A273" w:rsidR="002808C5" w:rsidRPr="001B5EBE" w:rsidRDefault="00393E2F" w:rsidP="00791270">
            <w:pPr>
              <w:numPr>
                <w:ilvl w:val="0"/>
                <w:numId w:val="39"/>
              </w:numPr>
              <w:tabs>
                <w:tab w:val="num" w:pos="317"/>
                <w:tab w:val="num" w:pos="5889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2808C5">
              <w:rPr>
                <w:sz w:val="22"/>
                <w:szCs w:val="22"/>
              </w:rPr>
              <w:t>Oferuję(</w:t>
            </w:r>
            <w:proofErr w:type="spellStart"/>
            <w:r w:rsidRPr="002808C5">
              <w:rPr>
                <w:sz w:val="22"/>
                <w:szCs w:val="22"/>
              </w:rPr>
              <w:t>emy</w:t>
            </w:r>
            <w:proofErr w:type="spellEnd"/>
            <w:r w:rsidRPr="002808C5">
              <w:rPr>
                <w:sz w:val="22"/>
                <w:szCs w:val="22"/>
              </w:rPr>
              <w:t>) wykonanie nin</w:t>
            </w:r>
            <w:r w:rsidR="002808C5" w:rsidRPr="002808C5">
              <w:rPr>
                <w:sz w:val="22"/>
                <w:szCs w:val="22"/>
              </w:rPr>
              <w:t xml:space="preserve">iejszego zamówienia w okresie wskazanym we Wzorze umowy, który stanowi </w:t>
            </w:r>
            <w:r w:rsidR="002808C5" w:rsidRPr="002808C5">
              <w:rPr>
                <w:i/>
                <w:sz w:val="22"/>
                <w:szCs w:val="22"/>
              </w:rPr>
              <w:t>załącznik nr 2 do Ogłoszenia o zakupie.</w:t>
            </w:r>
          </w:p>
          <w:p w14:paraId="1690B219" w14:textId="4D8BF011" w:rsidR="001B5EBE" w:rsidRPr="001B5EBE" w:rsidRDefault="001B5EBE" w:rsidP="001F10A4">
            <w:pPr>
              <w:pStyle w:val="Akapitzlist"/>
              <w:numPr>
                <w:ilvl w:val="0"/>
                <w:numId w:val="39"/>
              </w:numPr>
              <w:spacing w:after="0"/>
              <w:ind w:left="330" w:hanging="284"/>
              <w:jc w:val="both"/>
              <w:rPr>
                <w:sz w:val="20"/>
                <w:szCs w:val="20"/>
              </w:rPr>
            </w:pPr>
            <w:r w:rsidRPr="001B5EBE">
              <w:rPr>
                <w:rFonts w:ascii="Times New Roman" w:hAnsi="Times New Roman" w:cs="Times New Roman"/>
              </w:rPr>
              <w:t>Oświadczam(y), że zaoferowana cena brutto w niniejszym formularzu zawiera wszystkie koszty związane z realizacją umowy, w tym koszty robocizny, sprzętu, zakupu atestowanych środków czystości oraz wyposażenia i materiałów niezbędnych do należytego wykonania przedmiotu umowy, kosztów ubezpieczenia oraz wszelkie należne cła i podatki</w:t>
            </w:r>
            <w:r w:rsidRPr="001B5EBE">
              <w:rPr>
                <w:sz w:val="20"/>
                <w:szCs w:val="20"/>
              </w:rPr>
              <w:t>.</w:t>
            </w:r>
          </w:p>
          <w:p w14:paraId="618250AE" w14:textId="1B171D01" w:rsidR="00393E2F" w:rsidRPr="002808C5" w:rsidRDefault="002808C5" w:rsidP="002808C5">
            <w:pPr>
              <w:numPr>
                <w:ilvl w:val="0"/>
                <w:numId w:val="39"/>
              </w:numPr>
              <w:tabs>
                <w:tab w:val="num" w:pos="317"/>
                <w:tab w:val="num" w:pos="5889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Oświadczam(y), że posiadam(y) uprawnienia do wykonywania działalności obejmującej przedmiot niniejszego zamówienia.</w:t>
            </w:r>
          </w:p>
          <w:p w14:paraId="3F0CC0E5" w14:textId="7E892ED9" w:rsidR="002808C5" w:rsidRPr="00654FC2" w:rsidRDefault="002808C5" w:rsidP="00390B0F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i/>
                <w:sz w:val="22"/>
                <w:szCs w:val="22"/>
              </w:rPr>
            </w:pPr>
            <w:r w:rsidRPr="00654FC2">
              <w:rPr>
                <w:sz w:val="22"/>
                <w:szCs w:val="22"/>
              </w:rPr>
              <w:t xml:space="preserve">W przypadku udzielenia </w:t>
            </w:r>
            <w:r w:rsidR="000053B5" w:rsidRPr="00654FC2">
              <w:rPr>
                <w:sz w:val="22"/>
                <w:szCs w:val="22"/>
              </w:rPr>
              <w:t>zamówienia zobowiązuję</w:t>
            </w:r>
            <w:r w:rsidRPr="00654FC2">
              <w:rPr>
                <w:sz w:val="22"/>
                <w:szCs w:val="22"/>
              </w:rPr>
              <w:t>(</w:t>
            </w:r>
            <w:proofErr w:type="spellStart"/>
            <w:r w:rsidRPr="00654FC2">
              <w:rPr>
                <w:sz w:val="22"/>
                <w:szCs w:val="22"/>
              </w:rPr>
              <w:t>emy</w:t>
            </w:r>
            <w:proofErr w:type="spellEnd"/>
            <w:r w:rsidRPr="00654FC2">
              <w:rPr>
                <w:sz w:val="22"/>
                <w:szCs w:val="22"/>
              </w:rPr>
              <w:t>) się do zawarcia umowy w miejscu i w terminie wskazanym przez Zamawiającego</w:t>
            </w:r>
            <w:r w:rsidR="000053B5" w:rsidRPr="00654FC2">
              <w:rPr>
                <w:sz w:val="22"/>
                <w:szCs w:val="22"/>
              </w:rPr>
              <w:t>.</w:t>
            </w:r>
          </w:p>
          <w:p w14:paraId="6FD73064" w14:textId="67D64E43" w:rsidR="00654FC2" w:rsidRPr="00654FC2" w:rsidRDefault="00654FC2" w:rsidP="00390B0F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i/>
                <w:sz w:val="22"/>
                <w:szCs w:val="22"/>
              </w:rPr>
            </w:pPr>
            <w:r w:rsidRPr="00654FC2">
              <w:rPr>
                <w:sz w:val="22"/>
                <w:szCs w:val="22"/>
              </w:rPr>
              <w:t>Oświadczam(y), że akceptuję(</w:t>
            </w:r>
            <w:proofErr w:type="spellStart"/>
            <w:r w:rsidRPr="00654FC2">
              <w:rPr>
                <w:sz w:val="22"/>
                <w:szCs w:val="22"/>
              </w:rPr>
              <w:t>emy</w:t>
            </w:r>
            <w:proofErr w:type="spellEnd"/>
            <w:r w:rsidRPr="00654FC2">
              <w:rPr>
                <w:sz w:val="22"/>
                <w:szCs w:val="22"/>
              </w:rPr>
              <w:t xml:space="preserve">) warunki rozliczeń i płatności określone we Wzorze umowy, stanowiącym </w:t>
            </w:r>
            <w:r w:rsidRPr="00654FC2">
              <w:rPr>
                <w:i/>
                <w:sz w:val="22"/>
                <w:szCs w:val="22"/>
              </w:rPr>
              <w:t xml:space="preserve">załącznik nr </w:t>
            </w:r>
            <w:r w:rsidR="001F10A4">
              <w:rPr>
                <w:i/>
                <w:sz w:val="22"/>
                <w:szCs w:val="22"/>
              </w:rPr>
              <w:t>2</w:t>
            </w:r>
            <w:r w:rsidRPr="00654FC2">
              <w:rPr>
                <w:i/>
                <w:sz w:val="22"/>
                <w:szCs w:val="22"/>
              </w:rPr>
              <w:t xml:space="preserve"> do Ogłoszenia o zakupie.</w:t>
            </w:r>
          </w:p>
          <w:p w14:paraId="11091F67" w14:textId="0414BD58" w:rsidR="00393E2F" w:rsidRDefault="00393E2F" w:rsidP="00390B0F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</w:t>
            </w:r>
            <w:r w:rsidR="00D22581">
              <w:rPr>
                <w:sz w:val="22"/>
                <w:szCs w:val="22"/>
              </w:rPr>
              <w:t>), że zapoznałem(liśmy) się z</w:t>
            </w:r>
            <w:r>
              <w:rPr>
                <w:sz w:val="22"/>
                <w:szCs w:val="22"/>
              </w:rPr>
              <w:t xml:space="preserve"> </w:t>
            </w:r>
            <w:r w:rsidR="00D22581">
              <w:rPr>
                <w:i/>
                <w:sz w:val="22"/>
                <w:szCs w:val="22"/>
              </w:rPr>
              <w:t>Ogłoszeniem o zakupie</w:t>
            </w:r>
            <w:r w:rsidR="00D22581">
              <w:rPr>
                <w:sz w:val="22"/>
                <w:szCs w:val="22"/>
              </w:rPr>
              <w:t xml:space="preserve"> wraz z</w:t>
            </w:r>
            <w:r>
              <w:rPr>
                <w:sz w:val="22"/>
                <w:szCs w:val="22"/>
              </w:rPr>
              <w:t xml:space="preserve"> </w:t>
            </w:r>
            <w:r w:rsidR="00040617">
              <w:rPr>
                <w:i/>
                <w:sz w:val="22"/>
                <w:szCs w:val="22"/>
              </w:rPr>
              <w:t>Wzorem umowy</w:t>
            </w:r>
            <w:r>
              <w:rPr>
                <w:sz w:val="22"/>
                <w:szCs w:val="22"/>
              </w:rPr>
              <w:t xml:space="preserve"> i nie wnoszę(</w:t>
            </w:r>
            <w:proofErr w:type="spellStart"/>
            <w:r>
              <w:rPr>
                <w:sz w:val="22"/>
                <w:szCs w:val="22"/>
              </w:rPr>
              <w:t>imy</w:t>
            </w:r>
            <w:proofErr w:type="spellEnd"/>
            <w:r>
              <w:rPr>
                <w:sz w:val="22"/>
                <w:szCs w:val="22"/>
              </w:rPr>
              <w:t>) do nich</w:t>
            </w:r>
            <w:r w:rsidRPr="001979EF">
              <w:rPr>
                <w:sz w:val="22"/>
                <w:szCs w:val="22"/>
              </w:rPr>
              <w:t xml:space="preserve"> zastrzeżeń or</w:t>
            </w:r>
            <w:r>
              <w:rPr>
                <w:sz w:val="22"/>
                <w:szCs w:val="22"/>
              </w:rPr>
              <w:t>az przyjmuję(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 warunki w nich</w:t>
            </w:r>
            <w:r w:rsidRPr="001979EF">
              <w:rPr>
                <w:sz w:val="22"/>
                <w:szCs w:val="22"/>
              </w:rPr>
              <w:t xml:space="preserve"> zawarte.</w:t>
            </w:r>
          </w:p>
          <w:p w14:paraId="2AB08D92" w14:textId="6F050CD2" w:rsidR="00654FC2" w:rsidRDefault="00654FC2" w:rsidP="00390B0F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Zamówienie wykonam(y) samodzielnie/zamierzam(y) powierzyć podwykonawcom.</w:t>
            </w:r>
          </w:p>
          <w:p w14:paraId="2FC9B998" w14:textId="339BE411" w:rsidR="00654FC2" w:rsidRDefault="00654FC2" w:rsidP="00390B0F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Część zamówienia (określić zakres)……………zamierzam(y) powierzyć podwykonawcom.</w:t>
            </w:r>
          </w:p>
          <w:p w14:paraId="4C4554DA" w14:textId="64A04417" w:rsidR="00781127" w:rsidRPr="00AB1E4D" w:rsidRDefault="00B7532F" w:rsidP="00390B0F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</w:t>
            </w:r>
            <w:r>
              <w:rPr>
                <w:sz w:val="22"/>
                <w:szCs w:val="22"/>
              </w:rPr>
              <w:t>),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 xml:space="preserve"> że zapoznaliśmy się z klauzulami informacyjnymi określonymi w </w:t>
            </w:r>
            <w:r w:rsidR="0055083C">
              <w:rPr>
                <w:color w:val="000000" w:themeColor="text1"/>
                <w:sz w:val="22"/>
                <w:szCs w:val="22"/>
              </w:rPr>
              <w:t>pkt 1</w:t>
            </w:r>
            <w:r w:rsidR="000232AC">
              <w:rPr>
                <w:color w:val="000000" w:themeColor="text1"/>
                <w:sz w:val="22"/>
                <w:szCs w:val="22"/>
              </w:rPr>
              <w:t>3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 xml:space="preserve"> </w:t>
            </w:r>
            <w:r w:rsidR="00781127" w:rsidRPr="00AB1E4D">
              <w:rPr>
                <w:i/>
                <w:color w:val="000000" w:themeColor="text1"/>
                <w:sz w:val="22"/>
                <w:szCs w:val="22"/>
              </w:rPr>
              <w:t>Ogłoszenia o zakupie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 xml:space="preserve"> dotyczącymi przetwarzania danych przez Państwową Agencję Atomistyki i przyjmujemy je bez zastrzeżeń.</w:t>
            </w:r>
          </w:p>
          <w:p w14:paraId="7AF3627D" w14:textId="63F2C53B" w:rsidR="00781127" w:rsidRPr="00AB1E4D" w:rsidRDefault="00B7532F" w:rsidP="00390B0F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lastRenderedPageBreak/>
              <w:t>Oświadczam(y</w:t>
            </w:r>
            <w:r>
              <w:rPr>
                <w:sz w:val="22"/>
                <w:szCs w:val="22"/>
              </w:rPr>
              <w:t>)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>, że wypełniliśmy obowiązki informacyjne przewidziane w art. 13 lub art. 14 RODO wobec osób fizycznych, od których dane osobowe bezpośrednio lub pośrednio pozyskaliśmy w celu ubiegania się o udzielenie zamówienia publicznego w niniejszym postępowaniu</w:t>
            </w:r>
            <w:r w:rsidR="002E0155">
              <w:rPr>
                <w:color w:val="000000" w:themeColor="text1"/>
                <w:sz w:val="22"/>
                <w:szCs w:val="22"/>
              </w:rPr>
              <w:t xml:space="preserve"> zakupowym oraz realizacji zamówienia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>.*</w:t>
            </w:r>
          </w:p>
          <w:p w14:paraId="00D105F1" w14:textId="52C29EA9" w:rsidR="00781127" w:rsidRPr="00FC5091" w:rsidRDefault="00781127" w:rsidP="00412CAB">
            <w:pPr>
              <w:pStyle w:val="NormalnyWeb"/>
              <w:spacing w:before="0" w:beforeAutospacing="0" w:after="120" w:afterAutospacing="0"/>
              <w:ind w:left="227"/>
              <w:rPr>
                <w:rFonts w:ascii="Fira Sans" w:hAnsi="Fira Sans" w:cs="Arial"/>
                <w:i/>
                <w:sz w:val="19"/>
                <w:szCs w:val="19"/>
              </w:rPr>
            </w:pPr>
            <w:r w:rsidRPr="00FC5091">
              <w:rPr>
                <w:rFonts w:ascii="Fira Sans" w:hAnsi="Fira Sans"/>
                <w:i/>
                <w:color w:val="000000"/>
                <w:sz w:val="19"/>
                <w:szCs w:val="19"/>
              </w:rPr>
              <w:t xml:space="preserve">*) - W </w:t>
            </w:r>
            <w:r w:rsidR="000053B5" w:rsidRPr="00FC5091">
              <w:rPr>
                <w:rFonts w:ascii="Fira Sans" w:hAnsi="Fira Sans"/>
                <w:i/>
                <w:color w:val="000000"/>
                <w:sz w:val="19"/>
                <w:szCs w:val="19"/>
              </w:rPr>
              <w:t>przypadku, gdy</w:t>
            </w:r>
            <w:r w:rsidRPr="00FC5091">
              <w:rPr>
                <w:rFonts w:ascii="Fira Sans" w:hAnsi="Fira Sans"/>
                <w:i/>
                <w:color w:val="000000"/>
                <w:sz w:val="19"/>
                <w:szCs w:val="19"/>
              </w:rPr>
              <w:t xml:space="preserve">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</w:r>
            <w:r>
              <w:rPr>
                <w:rFonts w:ascii="Fira Sans" w:hAnsi="Fira Sans"/>
                <w:i/>
                <w:color w:val="000000"/>
                <w:sz w:val="19"/>
                <w:szCs w:val="19"/>
              </w:rPr>
              <w:t>.</w:t>
            </w:r>
          </w:p>
          <w:p w14:paraId="12A3D2F7" w14:textId="0C85914C" w:rsidR="00A95507" w:rsidRDefault="00A95507" w:rsidP="00962A97">
            <w:pPr>
              <w:numPr>
                <w:ilvl w:val="0"/>
                <w:numId w:val="39"/>
              </w:numPr>
              <w:tabs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  <w:szCs w:val="22"/>
              </w:rPr>
              <w:t>Oświadczam(y), że jeżeli w okresie związania ofertą nastąpią jakiekolwiek znaczące zmiany sytuacji przedstawionej w naszych dokumentach załączonych do oferty, natychmiast poinformuję(</w:t>
            </w:r>
            <w:proofErr w:type="spellStart"/>
            <w:r w:rsidRPr="00A95507">
              <w:rPr>
                <w:sz w:val="22"/>
                <w:szCs w:val="22"/>
              </w:rPr>
              <w:t>emy</w:t>
            </w:r>
            <w:proofErr w:type="spellEnd"/>
            <w:r w:rsidRPr="00A95507">
              <w:rPr>
                <w:sz w:val="22"/>
                <w:szCs w:val="22"/>
              </w:rPr>
              <w:t>) o nich Zamawiającego.</w:t>
            </w:r>
          </w:p>
          <w:p w14:paraId="5B1F45C6" w14:textId="3AE047E0" w:rsidR="000053B5" w:rsidRDefault="000053B5" w:rsidP="00962A97">
            <w:pPr>
              <w:numPr>
                <w:ilvl w:val="0"/>
                <w:numId w:val="39"/>
              </w:numPr>
              <w:tabs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Oświadczamy(y), że w okresie realizacji przedmiotu umowy, zobowiązuję(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 xml:space="preserve">) się zatrudnić, co najmniej 2 osoby na podstawie umowy o pracę w pełnym lub niepełnym wymiarze czasu pracy, gdzie niepełny wymiar czasu pracy nie będzie niższy niż ½ etatu.  </w:t>
            </w:r>
          </w:p>
          <w:p w14:paraId="31E0F7FE" w14:textId="2E1C5FC3" w:rsidR="00A95507" w:rsidRPr="00A95507" w:rsidRDefault="00A95507" w:rsidP="00390B0F">
            <w:pPr>
              <w:numPr>
                <w:ilvl w:val="0"/>
                <w:numId w:val="39"/>
              </w:numPr>
              <w:tabs>
                <w:tab w:val="num" w:pos="510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</w:rPr>
              <w:t>Wskazuję(</w:t>
            </w:r>
            <w:proofErr w:type="spellStart"/>
            <w:r w:rsidRPr="00A95507">
              <w:rPr>
                <w:sz w:val="22"/>
              </w:rPr>
              <w:t>emy</w:t>
            </w:r>
            <w:proofErr w:type="spellEnd"/>
            <w:r w:rsidRPr="00A95507">
              <w:rPr>
                <w:sz w:val="22"/>
              </w:rPr>
              <w:t xml:space="preserve">) dostępność w formie elektronicznej: </w:t>
            </w:r>
          </w:p>
          <w:p w14:paraId="1E968FD6" w14:textId="77777777" w:rsidR="00A95507" w:rsidRDefault="00A95507" w:rsidP="00A95507">
            <w:pPr>
              <w:tabs>
                <w:tab w:val="num" w:pos="1620"/>
              </w:tabs>
              <w:ind w:left="252"/>
              <w:jc w:val="both"/>
              <w:rPr>
                <w:sz w:val="22"/>
              </w:rPr>
            </w:pPr>
            <w:r w:rsidRPr="003953C7">
              <w:rPr>
                <w:sz w:val="22"/>
              </w:rPr>
              <w:t>Odpisu z właściwego rejestru</w:t>
            </w:r>
            <w:r>
              <w:rPr>
                <w:sz w:val="22"/>
              </w:rPr>
              <w:t xml:space="preserve"> (KRS)</w:t>
            </w:r>
            <w:r w:rsidRPr="003953C7">
              <w:rPr>
                <w:sz w:val="22"/>
              </w:rPr>
              <w:t xml:space="preserve"> lub z centralnej ewidencji i informacji o działalności gospodarczej, jeżeli odrębne przepisy wymagają wpisu do rejestru lub ewidencji</w:t>
            </w:r>
            <w:r w:rsidRPr="003B2EF4">
              <w:rPr>
                <w:b/>
                <w:sz w:val="22"/>
                <w:vertAlign w:val="superscript"/>
              </w:rPr>
              <w:t>1)</w:t>
            </w:r>
          </w:p>
          <w:p w14:paraId="1118BFF0" w14:textId="77777777" w:rsidR="00A95507" w:rsidRPr="002524B6" w:rsidRDefault="00A95507" w:rsidP="00A95507">
            <w:pPr>
              <w:ind w:left="397" w:firstLine="913"/>
              <w:jc w:val="both"/>
              <w:rPr>
                <w:sz w:val="22"/>
              </w:rPr>
            </w:pPr>
            <w:r w:rsidRPr="002524B6">
              <w:rPr>
                <w:sz w:val="22"/>
              </w:rPr>
              <w:t>……..…………………………………………………………………………………………………….</w:t>
            </w:r>
          </w:p>
          <w:p w14:paraId="7D8820B1" w14:textId="77777777" w:rsidR="00A95507" w:rsidRPr="00BD0FB0" w:rsidRDefault="00A95507" w:rsidP="00A95507">
            <w:pPr>
              <w:ind w:left="397" w:firstLine="913"/>
              <w:jc w:val="both"/>
              <w:rPr>
                <w:i/>
                <w:sz w:val="16"/>
                <w:szCs w:val="16"/>
              </w:rPr>
            </w:pPr>
            <w:r w:rsidRPr="002524B6">
              <w:rPr>
                <w:sz w:val="22"/>
              </w:rPr>
              <w:t xml:space="preserve">          </w:t>
            </w:r>
            <w:r w:rsidRPr="002524B6">
              <w:rPr>
                <w:sz w:val="22"/>
              </w:rPr>
              <w:tab/>
            </w:r>
            <w:r w:rsidRPr="002524B6">
              <w:rPr>
                <w:sz w:val="18"/>
              </w:rPr>
              <w:tab/>
            </w:r>
            <w:r>
              <w:rPr>
                <w:i/>
                <w:sz w:val="16"/>
                <w:szCs w:val="16"/>
              </w:rPr>
              <w:t>(proszę wskazać</w:t>
            </w:r>
            <w:r w:rsidRPr="00BD0FB0">
              <w:rPr>
                <w:i/>
                <w:sz w:val="16"/>
                <w:szCs w:val="16"/>
              </w:rPr>
              <w:t xml:space="preserve"> adre</w:t>
            </w:r>
            <w:r>
              <w:rPr>
                <w:i/>
                <w:sz w:val="16"/>
                <w:szCs w:val="16"/>
              </w:rPr>
              <w:t>s internetowy do ogólnodostępnych,</w:t>
            </w:r>
            <w:r w:rsidRPr="00BD0FB0">
              <w:rPr>
                <w:i/>
                <w:sz w:val="16"/>
                <w:szCs w:val="16"/>
              </w:rPr>
              <w:t xml:space="preserve"> bezpłatnych baz danych)</w:t>
            </w:r>
          </w:p>
          <w:p w14:paraId="4C396A1C" w14:textId="77777777" w:rsidR="000053B5" w:rsidRDefault="00A95507" w:rsidP="000053B5">
            <w:pPr>
              <w:ind w:left="397" w:hanging="79"/>
              <w:jc w:val="both"/>
              <w:rPr>
                <w:sz w:val="18"/>
              </w:rPr>
            </w:pPr>
            <w:r w:rsidRPr="00FF1F85">
              <w:rPr>
                <w:b/>
                <w:i/>
                <w:sz w:val="18"/>
                <w:vertAlign w:val="superscript"/>
              </w:rPr>
              <w:t>1)</w:t>
            </w:r>
            <w:r w:rsidRPr="00FF1F85">
              <w:rPr>
                <w:b/>
                <w:i/>
                <w:sz w:val="18"/>
              </w:rPr>
              <w:t xml:space="preserve"> </w:t>
            </w:r>
            <w:r w:rsidRPr="000053B5">
              <w:rPr>
                <w:sz w:val="18"/>
              </w:rPr>
              <w:t>niepotrzebne skreślić</w:t>
            </w:r>
          </w:p>
          <w:p w14:paraId="2A9022BC" w14:textId="77777777" w:rsidR="000053B5" w:rsidRDefault="000053B5" w:rsidP="000053B5">
            <w:pPr>
              <w:ind w:left="397" w:hanging="79"/>
              <w:jc w:val="both"/>
              <w:rPr>
                <w:b/>
                <w:i/>
                <w:sz w:val="18"/>
              </w:rPr>
            </w:pPr>
          </w:p>
          <w:p w14:paraId="556FD470" w14:textId="2312334A" w:rsidR="000053B5" w:rsidRDefault="000053B5" w:rsidP="000053B5">
            <w:pPr>
              <w:ind w:left="317" w:hanging="4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Oświadczam(y), że odbyłem(liśmy) / nie odbyłem (liśmy)</w:t>
            </w:r>
            <w:r>
              <w:rPr>
                <w:sz w:val="22"/>
                <w:szCs w:val="22"/>
                <w:vertAlign w:val="superscript"/>
              </w:rPr>
              <w:t xml:space="preserve">1 </w:t>
            </w:r>
            <w:r>
              <w:rPr>
                <w:sz w:val="22"/>
                <w:szCs w:val="22"/>
              </w:rPr>
              <w:t>wizji lokalnej w pomieszczeniach zajmowanych przez Państwową Agencję Atomistyki.</w:t>
            </w:r>
          </w:p>
          <w:p w14:paraId="0FAE7575" w14:textId="77777777" w:rsidR="000053B5" w:rsidRPr="000053B5" w:rsidRDefault="000053B5" w:rsidP="000053B5">
            <w:pPr>
              <w:ind w:left="397" w:hanging="79"/>
              <w:jc w:val="both"/>
              <w:rPr>
                <w:sz w:val="10"/>
                <w:szCs w:val="10"/>
              </w:rPr>
            </w:pPr>
          </w:p>
          <w:p w14:paraId="0A77BD21" w14:textId="2A8D742C" w:rsidR="000053B5" w:rsidRDefault="000053B5" w:rsidP="000053B5">
            <w:pPr>
              <w:ind w:left="397" w:hanging="79"/>
              <w:jc w:val="both"/>
              <w:rPr>
                <w:sz w:val="18"/>
              </w:rPr>
            </w:pPr>
            <w:r w:rsidRPr="00FF1F85">
              <w:rPr>
                <w:b/>
                <w:i/>
                <w:sz w:val="18"/>
                <w:vertAlign w:val="superscript"/>
              </w:rPr>
              <w:t>1)</w:t>
            </w:r>
            <w:r w:rsidRPr="00FF1F85">
              <w:rPr>
                <w:b/>
                <w:i/>
                <w:sz w:val="18"/>
              </w:rPr>
              <w:t xml:space="preserve"> </w:t>
            </w:r>
            <w:r w:rsidRPr="000053B5">
              <w:rPr>
                <w:sz w:val="18"/>
              </w:rPr>
              <w:t>niepotrzebne skreślić</w:t>
            </w:r>
          </w:p>
          <w:p w14:paraId="79BC28EE" w14:textId="43395B7E" w:rsidR="000053B5" w:rsidRPr="000053B5" w:rsidRDefault="000053B5" w:rsidP="000053B5">
            <w:pPr>
              <w:ind w:left="317" w:hanging="425"/>
              <w:jc w:val="both"/>
              <w:rPr>
                <w:b/>
                <w:i/>
                <w:sz w:val="10"/>
                <w:szCs w:val="10"/>
              </w:rPr>
            </w:pPr>
          </w:p>
          <w:p w14:paraId="4570D994" w14:textId="63540A47" w:rsidR="00A95507" w:rsidRPr="006D1569" w:rsidRDefault="00A95507" w:rsidP="006D1569">
            <w:pPr>
              <w:pStyle w:val="Akapitzlist"/>
              <w:numPr>
                <w:ilvl w:val="0"/>
                <w:numId w:val="55"/>
              </w:numPr>
              <w:tabs>
                <w:tab w:val="left" w:pos="317"/>
              </w:tabs>
              <w:spacing w:before="120" w:after="120"/>
              <w:ind w:left="317"/>
              <w:jc w:val="both"/>
              <w:rPr>
                <w:rFonts w:ascii="Times New Roman" w:hAnsi="Times New Roman" w:cs="Times New Roman"/>
              </w:rPr>
            </w:pPr>
            <w:r w:rsidRPr="006D1569">
              <w:rPr>
                <w:rFonts w:ascii="Times New Roman" w:hAnsi="Times New Roman" w:cs="Times New Roman"/>
              </w:rPr>
              <w:t>Oświadczam(y), że jestem(</w:t>
            </w:r>
            <w:proofErr w:type="spellStart"/>
            <w:r w:rsidRPr="006D1569">
              <w:rPr>
                <w:rFonts w:ascii="Times New Roman" w:hAnsi="Times New Roman" w:cs="Times New Roman"/>
              </w:rPr>
              <w:t>śmy</w:t>
            </w:r>
            <w:proofErr w:type="spellEnd"/>
            <w:r w:rsidRPr="006D1569">
              <w:rPr>
                <w:rFonts w:ascii="Times New Roman" w:hAnsi="Times New Roman" w:cs="Times New Roman"/>
              </w:rPr>
              <w:t xml:space="preserve">) związany(i) niniejszą ofertą przez okres </w:t>
            </w:r>
            <w:r w:rsidR="00962A97" w:rsidRPr="006D1569">
              <w:rPr>
                <w:rFonts w:ascii="Times New Roman" w:hAnsi="Times New Roman" w:cs="Times New Roman"/>
                <w:u w:val="single"/>
              </w:rPr>
              <w:t>3</w:t>
            </w:r>
            <w:r w:rsidRPr="006D1569">
              <w:rPr>
                <w:rFonts w:ascii="Times New Roman" w:hAnsi="Times New Roman" w:cs="Times New Roman"/>
                <w:u w:val="single"/>
              </w:rPr>
              <w:t>0 dni</w:t>
            </w:r>
            <w:r w:rsidRPr="006D1569">
              <w:rPr>
                <w:rFonts w:ascii="Times New Roman" w:hAnsi="Times New Roman" w:cs="Times New Roman"/>
              </w:rPr>
              <w:t>. Bieg terminu związania ofertą rozpoczyna się wraz z upływem wyznaczonego terminu na przesyłanie ofert.</w:t>
            </w:r>
          </w:p>
          <w:p w14:paraId="1557E36D" w14:textId="1C36E3C6" w:rsidR="00A95507" w:rsidRDefault="00A95507" w:rsidP="000053B5">
            <w:pPr>
              <w:numPr>
                <w:ilvl w:val="0"/>
                <w:numId w:val="55"/>
              </w:numPr>
              <w:tabs>
                <w:tab w:val="left" w:pos="34"/>
              </w:tabs>
              <w:spacing w:before="120" w:after="120"/>
              <w:ind w:left="317" w:hanging="425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  <w:szCs w:val="22"/>
              </w:rPr>
              <w:t>Oferta wraz z załącznikami została przesłana na …………….. stronach.</w:t>
            </w:r>
          </w:p>
          <w:p w14:paraId="67BC8C36" w14:textId="3F694ADB" w:rsidR="00A95507" w:rsidRPr="00A95507" w:rsidRDefault="00A95507" w:rsidP="000053B5">
            <w:pPr>
              <w:numPr>
                <w:ilvl w:val="0"/>
                <w:numId w:val="55"/>
              </w:numPr>
              <w:tabs>
                <w:tab w:val="left" w:pos="34"/>
              </w:tabs>
              <w:spacing w:before="120" w:after="120"/>
              <w:ind w:left="317" w:hanging="425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  <w:szCs w:val="22"/>
              </w:rPr>
              <w:t xml:space="preserve">Do oferty załączam(y) następujące dokumenty: </w:t>
            </w:r>
          </w:p>
          <w:p w14:paraId="475BD5A0" w14:textId="77777777" w:rsidR="00A95507" w:rsidRPr="00327587" w:rsidRDefault="00A95507" w:rsidP="00390B0F">
            <w:pPr>
              <w:numPr>
                <w:ilvl w:val="1"/>
                <w:numId w:val="44"/>
              </w:numPr>
              <w:tabs>
                <w:tab w:val="num" w:pos="1723"/>
              </w:tabs>
              <w:jc w:val="both"/>
            </w:pPr>
            <w:r w:rsidRPr="00327587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14:paraId="7D94FBF4" w14:textId="78EA0768" w:rsidR="00393E2F" w:rsidRPr="005E7D41" w:rsidRDefault="00A95507" w:rsidP="00390B0F">
            <w:pPr>
              <w:numPr>
                <w:ilvl w:val="1"/>
                <w:numId w:val="44"/>
              </w:numPr>
              <w:tabs>
                <w:tab w:val="num" w:pos="1723"/>
              </w:tabs>
              <w:jc w:val="both"/>
            </w:pPr>
            <w:r w:rsidRPr="00327587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</w:tc>
      </w:tr>
      <w:tr w:rsidR="00393E2F" w:rsidRPr="001979EF" w14:paraId="103DD882" w14:textId="77777777" w:rsidTr="00B212FA">
        <w:tc>
          <w:tcPr>
            <w:tcW w:w="14601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E4592C" w14:textId="13291D9E" w:rsidR="00393E2F" w:rsidRPr="001979EF" w:rsidRDefault="00393E2F" w:rsidP="00962A97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1979EF">
              <w:rPr>
                <w:b/>
                <w:sz w:val="22"/>
                <w:szCs w:val="22"/>
              </w:rPr>
              <w:lastRenderedPageBreak/>
              <w:t>Osobą(</w:t>
            </w:r>
            <w:proofErr w:type="spellStart"/>
            <w:r w:rsidRPr="001979EF">
              <w:rPr>
                <w:b/>
                <w:sz w:val="22"/>
                <w:szCs w:val="22"/>
              </w:rPr>
              <w:t>ami</w:t>
            </w:r>
            <w:proofErr w:type="spellEnd"/>
            <w:r w:rsidRPr="001979EF">
              <w:rPr>
                <w:b/>
                <w:sz w:val="22"/>
                <w:szCs w:val="22"/>
              </w:rPr>
              <w:t>) upoważnioną(</w:t>
            </w:r>
            <w:proofErr w:type="spellStart"/>
            <w:r w:rsidRPr="001979EF">
              <w:rPr>
                <w:b/>
                <w:sz w:val="22"/>
                <w:szCs w:val="22"/>
              </w:rPr>
              <w:t>nymi</w:t>
            </w:r>
            <w:proofErr w:type="spellEnd"/>
            <w:r w:rsidRPr="001979EF">
              <w:rPr>
                <w:b/>
                <w:sz w:val="22"/>
                <w:szCs w:val="22"/>
              </w:rPr>
              <w:t xml:space="preserve">) do kontaktów z Zamawiającym w </w:t>
            </w:r>
            <w:r w:rsidR="002742D6">
              <w:rPr>
                <w:b/>
                <w:sz w:val="22"/>
                <w:szCs w:val="22"/>
              </w:rPr>
              <w:t>czasie trwania postępowania zakupowego</w:t>
            </w:r>
            <w:r w:rsidRPr="001979EF">
              <w:rPr>
                <w:b/>
                <w:sz w:val="22"/>
                <w:szCs w:val="22"/>
              </w:rPr>
              <w:t xml:space="preserve"> j</w:t>
            </w:r>
            <w:r w:rsidR="00962A97">
              <w:rPr>
                <w:b/>
                <w:sz w:val="22"/>
                <w:szCs w:val="22"/>
              </w:rPr>
              <w:t xml:space="preserve">est (są): ………………tel.: ……………, </w:t>
            </w:r>
            <w:r w:rsidR="004C423D">
              <w:rPr>
                <w:b/>
                <w:sz w:val="22"/>
                <w:szCs w:val="22"/>
              </w:rPr>
              <w:br/>
            </w:r>
            <w:r w:rsidR="00962A97">
              <w:rPr>
                <w:b/>
                <w:sz w:val="22"/>
                <w:szCs w:val="22"/>
              </w:rPr>
              <w:t>e-mail: ……………………</w:t>
            </w:r>
            <w:r w:rsidR="004C423D">
              <w:rPr>
                <w:b/>
                <w:sz w:val="22"/>
                <w:szCs w:val="22"/>
              </w:rPr>
              <w:t>…………………………………………………….</w:t>
            </w:r>
          </w:p>
        </w:tc>
      </w:tr>
    </w:tbl>
    <w:p w14:paraId="78929FC0" w14:textId="77777777" w:rsidR="00D40CB4" w:rsidRDefault="00D40CB4" w:rsidP="006B089C">
      <w:pPr>
        <w:rPr>
          <w:b/>
          <w:sz w:val="22"/>
          <w:szCs w:val="22"/>
        </w:rPr>
      </w:pPr>
    </w:p>
    <w:p w14:paraId="74431BD8" w14:textId="77777777" w:rsidR="006B089C" w:rsidRDefault="006B089C" w:rsidP="006B089C">
      <w:pPr>
        <w:rPr>
          <w:b/>
          <w:sz w:val="22"/>
          <w:szCs w:val="22"/>
        </w:rPr>
      </w:pPr>
      <w:r w:rsidRPr="00F74BD0">
        <w:rPr>
          <w:b/>
          <w:sz w:val="22"/>
          <w:szCs w:val="22"/>
        </w:rPr>
        <w:t>PODPIS(Y):</w:t>
      </w:r>
    </w:p>
    <w:p w14:paraId="22DC8D3E" w14:textId="77777777" w:rsidR="00962A97" w:rsidRPr="00F74BD0" w:rsidRDefault="00962A97" w:rsidP="006B089C">
      <w:pPr>
        <w:rPr>
          <w:b/>
          <w:sz w:val="22"/>
          <w:szCs w:val="22"/>
        </w:rPr>
      </w:pPr>
    </w:p>
    <w:p w14:paraId="186FB13B" w14:textId="77777777" w:rsidR="006B089C" w:rsidRPr="00AC57CF" w:rsidRDefault="006B089C" w:rsidP="006B089C">
      <w:pPr>
        <w:rPr>
          <w:b/>
        </w:rPr>
      </w:pPr>
      <w:r w:rsidRPr="00AC57CF">
        <w:rPr>
          <w:b/>
        </w:rPr>
        <w:t>........................................................................................................</w:t>
      </w:r>
    </w:p>
    <w:p w14:paraId="0FEEDCC8" w14:textId="63FC3576" w:rsidR="006B089C" w:rsidRPr="00786557" w:rsidRDefault="006B089C" w:rsidP="006B089C">
      <w:pPr>
        <w:rPr>
          <w:b/>
          <w:i/>
          <w:iCs/>
          <w:sz w:val="18"/>
          <w:szCs w:val="18"/>
        </w:rPr>
      </w:pPr>
      <w:r w:rsidRPr="00786557">
        <w:rPr>
          <w:b/>
          <w:i/>
          <w:iCs/>
          <w:sz w:val="18"/>
          <w:szCs w:val="18"/>
        </w:rPr>
        <w:t xml:space="preserve">                        </w:t>
      </w:r>
      <w:r w:rsidR="00786557" w:rsidRPr="00786557">
        <w:rPr>
          <w:b/>
          <w:i/>
          <w:iCs/>
          <w:sz w:val="18"/>
          <w:szCs w:val="18"/>
        </w:rPr>
        <w:t xml:space="preserve">      </w:t>
      </w:r>
      <w:r w:rsidRPr="00786557">
        <w:rPr>
          <w:b/>
          <w:i/>
          <w:iCs/>
          <w:sz w:val="18"/>
          <w:szCs w:val="18"/>
        </w:rPr>
        <w:t xml:space="preserve">       (miejscowość, data, podpis(y))*</w:t>
      </w:r>
    </w:p>
    <w:p w14:paraId="517AFAB5" w14:textId="77777777" w:rsidR="006B089C" w:rsidRPr="00F74BD0" w:rsidRDefault="006B089C" w:rsidP="006B089C">
      <w:pPr>
        <w:jc w:val="both"/>
        <w:rPr>
          <w:sz w:val="16"/>
          <w:szCs w:val="16"/>
        </w:rPr>
      </w:pPr>
      <w:r w:rsidRPr="00F74BD0">
        <w:rPr>
          <w:sz w:val="16"/>
          <w:szCs w:val="16"/>
        </w:rPr>
        <w:t>*Podpis(y) i pieczątka(i) imienna(e) osoby(osób) umocowanej(</w:t>
      </w:r>
      <w:proofErr w:type="spellStart"/>
      <w:r w:rsidRPr="00F74BD0">
        <w:rPr>
          <w:sz w:val="16"/>
          <w:szCs w:val="16"/>
        </w:rPr>
        <w:t>ych</w:t>
      </w:r>
      <w:proofErr w:type="spellEnd"/>
      <w:r w:rsidRPr="00F74BD0">
        <w:rPr>
          <w:sz w:val="16"/>
          <w:szCs w:val="16"/>
        </w:rPr>
        <w:t>) do reprezentowania Wykonawcy zgodnie z:</w:t>
      </w:r>
    </w:p>
    <w:p w14:paraId="68E28AB0" w14:textId="77777777" w:rsidR="004C423D" w:rsidRDefault="006B089C" w:rsidP="00390B0F">
      <w:pPr>
        <w:numPr>
          <w:ilvl w:val="3"/>
          <w:numId w:val="33"/>
        </w:numPr>
        <w:tabs>
          <w:tab w:val="clear" w:pos="2880"/>
          <w:tab w:val="num" w:pos="426"/>
        </w:tabs>
        <w:ind w:left="426" w:hanging="426"/>
        <w:jc w:val="both"/>
        <w:rPr>
          <w:sz w:val="16"/>
          <w:szCs w:val="16"/>
        </w:rPr>
      </w:pPr>
      <w:r w:rsidRPr="00F74BD0">
        <w:rPr>
          <w:sz w:val="16"/>
          <w:szCs w:val="16"/>
        </w:rPr>
        <w:t xml:space="preserve">zapisami w dokumencie stwierdzającym status prawny Wykonawcy (osoby wskazane we właściwym rejestrze </w:t>
      </w:r>
    </w:p>
    <w:p w14:paraId="75F0D854" w14:textId="2B61FAE2" w:rsidR="006B089C" w:rsidRPr="00F74BD0" w:rsidRDefault="006B089C" w:rsidP="004C423D">
      <w:pPr>
        <w:ind w:left="426"/>
        <w:jc w:val="both"/>
        <w:rPr>
          <w:sz w:val="16"/>
          <w:szCs w:val="16"/>
        </w:rPr>
      </w:pPr>
      <w:r w:rsidRPr="00F74BD0">
        <w:rPr>
          <w:sz w:val="16"/>
          <w:szCs w:val="16"/>
        </w:rPr>
        <w:t>lub  Centralnej Ewidencji i Informacji o Działalności Gospodarczej RP</w:t>
      </w:r>
      <w:r w:rsidR="00393E2F" w:rsidRPr="00F74BD0">
        <w:rPr>
          <w:sz w:val="16"/>
          <w:szCs w:val="16"/>
        </w:rPr>
        <w:t>) lub</w:t>
      </w:r>
    </w:p>
    <w:p w14:paraId="33A801E8" w14:textId="77777777" w:rsidR="006B089C" w:rsidRPr="00F74BD0" w:rsidRDefault="006B089C" w:rsidP="00390B0F">
      <w:pPr>
        <w:numPr>
          <w:ilvl w:val="3"/>
          <w:numId w:val="33"/>
        </w:numPr>
        <w:tabs>
          <w:tab w:val="clear" w:pos="2880"/>
          <w:tab w:val="num" w:pos="426"/>
        </w:tabs>
        <w:ind w:left="426" w:hanging="426"/>
        <w:jc w:val="both"/>
        <w:rPr>
          <w:sz w:val="16"/>
          <w:szCs w:val="16"/>
        </w:rPr>
      </w:pPr>
      <w:r w:rsidRPr="00F74BD0">
        <w:rPr>
          <w:sz w:val="16"/>
          <w:szCs w:val="16"/>
        </w:rPr>
        <w:t>pełnomocnictwem wchodzącym w skład oferty.</w:t>
      </w:r>
    </w:p>
    <w:sectPr w:rsidR="006B089C" w:rsidRPr="00F74BD0" w:rsidSect="002075DB">
      <w:headerReference w:type="default" r:id="rId8"/>
      <w:footerReference w:type="default" r:id="rId9"/>
      <w:pgSz w:w="16838" w:h="11906" w:orient="landscape"/>
      <w:pgMar w:top="709" w:right="28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0666BE" w14:textId="77777777" w:rsidR="00B06962" w:rsidRDefault="00B06962">
      <w:r>
        <w:separator/>
      </w:r>
    </w:p>
  </w:endnote>
  <w:endnote w:type="continuationSeparator" w:id="0">
    <w:p w14:paraId="1F53FA8C" w14:textId="77777777" w:rsidR="00B06962" w:rsidRDefault="00B06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C1860" w14:textId="4D83E510" w:rsidR="00095CBA" w:rsidRPr="000F005D" w:rsidRDefault="00095CBA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 w:rsidR="00D800E2">
      <w:rPr>
        <w:b/>
        <w:bCs/>
        <w:noProof/>
        <w:sz w:val="12"/>
        <w:szCs w:val="12"/>
      </w:rPr>
      <w:t>2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>
      <w:rPr>
        <w:b/>
        <w:bCs/>
        <w:noProof/>
        <w:sz w:val="12"/>
        <w:szCs w:val="12"/>
      </w:rPr>
      <w:fldChar w:fldCharType="begin"/>
    </w:r>
    <w:r>
      <w:rPr>
        <w:b/>
        <w:bCs/>
        <w:noProof/>
        <w:sz w:val="12"/>
        <w:szCs w:val="12"/>
      </w:rPr>
      <w:instrText>NUMPAGES  \* Arabic  \* MERGEFORMAT</w:instrText>
    </w:r>
    <w:r>
      <w:rPr>
        <w:b/>
        <w:bCs/>
        <w:noProof/>
        <w:sz w:val="12"/>
        <w:szCs w:val="12"/>
      </w:rPr>
      <w:fldChar w:fldCharType="separate"/>
    </w:r>
    <w:r w:rsidR="00D800E2">
      <w:rPr>
        <w:b/>
        <w:bCs/>
        <w:noProof/>
        <w:sz w:val="12"/>
        <w:szCs w:val="12"/>
      </w:rPr>
      <w:t>2</w:t>
    </w:r>
    <w:r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1F4EF" w14:textId="77777777" w:rsidR="00B06962" w:rsidRDefault="00B06962">
      <w:r>
        <w:separator/>
      </w:r>
    </w:p>
  </w:footnote>
  <w:footnote w:type="continuationSeparator" w:id="0">
    <w:p w14:paraId="2CD68044" w14:textId="77777777" w:rsidR="00B06962" w:rsidRDefault="00B06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717A69" w14:textId="77777777" w:rsidR="00095CBA" w:rsidRPr="00775C25" w:rsidRDefault="00095CBA" w:rsidP="00775C25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 w15:restartNumberingAfterBreak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 w15:restartNumberingAfterBreak="0">
    <w:nsid w:val="00DD42ED"/>
    <w:multiLevelType w:val="hybridMultilevel"/>
    <w:tmpl w:val="D926214C"/>
    <w:lvl w:ilvl="0" w:tplc="B4B895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1793E56"/>
    <w:multiLevelType w:val="hybridMultilevel"/>
    <w:tmpl w:val="4C166E30"/>
    <w:lvl w:ilvl="0" w:tplc="379CE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3C6707E"/>
    <w:multiLevelType w:val="hybridMultilevel"/>
    <w:tmpl w:val="DA188552"/>
    <w:lvl w:ilvl="0" w:tplc="77F2ED14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6CD2808"/>
    <w:multiLevelType w:val="hybridMultilevel"/>
    <w:tmpl w:val="5434E1BE"/>
    <w:lvl w:ilvl="0" w:tplc="64C40BC4">
      <w:start w:val="1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076262A0"/>
    <w:multiLevelType w:val="hybridMultilevel"/>
    <w:tmpl w:val="E47CF072"/>
    <w:lvl w:ilvl="0" w:tplc="61DEE2D6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D57BEE"/>
    <w:multiLevelType w:val="hybridMultilevel"/>
    <w:tmpl w:val="E02ED7DA"/>
    <w:lvl w:ilvl="0" w:tplc="FB5A39D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AB1E53"/>
    <w:multiLevelType w:val="multilevel"/>
    <w:tmpl w:val="E724EF7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0A6D166A"/>
    <w:multiLevelType w:val="hybridMultilevel"/>
    <w:tmpl w:val="7174D460"/>
    <w:lvl w:ilvl="0" w:tplc="983EEEEC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C0711B9"/>
    <w:multiLevelType w:val="hybridMultilevel"/>
    <w:tmpl w:val="156C4A6A"/>
    <w:lvl w:ilvl="0" w:tplc="7F6E30A8">
      <w:start w:val="6"/>
      <w:numFmt w:val="decimal"/>
      <w:lvlText w:val="%1."/>
      <w:lvlJc w:val="center"/>
      <w:pPr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EB9131D"/>
    <w:multiLevelType w:val="hybridMultilevel"/>
    <w:tmpl w:val="66D0A75C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0EFA4CC5"/>
    <w:multiLevelType w:val="hybridMultilevel"/>
    <w:tmpl w:val="537075D2"/>
    <w:lvl w:ilvl="0" w:tplc="909AD78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122D0F0F"/>
    <w:multiLevelType w:val="hybridMultilevel"/>
    <w:tmpl w:val="F062952A"/>
    <w:lvl w:ilvl="0" w:tplc="714853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9352907"/>
    <w:multiLevelType w:val="hybridMultilevel"/>
    <w:tmpl w:val="3FEA6950"/>
    <w:lvl w:ilvl="0" w:tplc="25CEC626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713456"/>
    <w:multiLevelType w:val="hybridMultilevel"/>
    <w:tmpl w:val="A06A6AB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5BA125F"/>
    <w:multiLevelType w:val="hybridMultilevel"/>
    <w:tmpl w:val="1026D290"/>
    <w:lvl w:ilvl="0" w:tplc="C29A2EC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27010DD9"/>
    <w:multiLevelType w:val="hybridMultilevel"/>
    <w:tmpl w:val="14FC718C"/>
    <w:lvl w:ilvl="0" w:tplc="85848600">
      <w:start w:val="1"/>
      <w:numFmt w:val="decimal"/>
      <w:lvlText w:val="%1."/>
      <w:lvlJc w:val="left"/>
      <w:pPr>
        <w:tabs>
          <w:tab w:val="num" w:pos="3087"/>
        </w:tabs>
        <w:ind w:left="3030" w:hanging="51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753C52"/>
    <w:multiLevelType w:val="hybridMultilevel"/>
    <w:tmpl w:val="392CD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47102A"/>
    <w:multiLevelType w:val="hybridMultilevel"/>
    <w:tmpl w:val="0A4ED50E"/>
    <w:lvl w:ilvl="0" w:tplc="A9DC0CEE">
      <w:start w:val="4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DC7813"/>
    <w:multiLevelType w:val="hybridMultilevel"/>
    <w:tmpl w:val="219E0C56"/>
    <w:lvl w:ilvl="0" w:tplc="9B06BC6C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502E7E78">
      <w:start w:val="1"/>
      <w:numFmt w:val="decimal"/>
      <w:lvlText w:val="%2."/>
      <w:lvlJc w:val="center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 w:tplc="930E11E4">
      <w:start w:val="1"/>
      <w:numFmt w:val="decimal"/>
      <w:lvlText w:val="%4) 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29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7E05781"/>
    <w:multiLevelType w:val="hybridMultilevel"/>
    <w:tmpl w:val="DDB4FF3A"/>
    <w:lvl w:ilvl="0" w:tplc="EE9C99CE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BA6208A"/>
    <w:multiLevelType w:val="hybridMultilevel"/>
    <w:tmpl w:val="EAD2FF88"/>
    <w:lvl w:ilvl="0" w:tplc="E676DD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EB5C7A"/>
    <w:multiLevelType w:val="hybridMultilevel"/>
    <w:tmpl w:val="672C5814"/>
    <w:lvl w:ilvl="0" w:tplc="FE9C46C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41872740"/>
    <w:multiLevelType w:val="hybridMultilevel"/>
    <w:tmpl w:val="D26E3F0C"/>
    <w:lvl w:ilvl="0" w:tplc="FE7A4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4442D5C"/>
    <w:multiLevelType w:val="multilevel"/>
    <w:tmpl w:val="6A303DEA"/>
    <w:lvl w:ilvl="0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6" w15:restartNumberingAfterBreak="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7" w15:restartNumberingAfterBreak="0">
    <w:nsid w:val="49267259"/>
    <w:multiLevelType w:val="hybridMultilevel"/>
    <w:tmpl w:val="29C4B26C"/>
    <w:lvl w:ilvl="0" w:tplc="730C067C">
      <w:start w:val="1"/>
      <w:numFmt w:val="decimal"/>
      <w:lvlText w:val="%1)"/>
      <w:lvlJc w:val="left"/>
      <w:pPr>
        <w:ind w:left="717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 w15:restartNumberingAfterBreak="0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4C0AA2"/>
    <w:multiLevelType w:val="hybridMultilevel"/>
    <w:tmpl w:val="1E3C39A0"/>
    <w:lvl w:ilvl="0" w:tplc="59C449A4">
      <w:start w:val="1"/>
      <w:numFmt w:val="lowerLetter"/>
      <w:lvlText w:val="%1)"/>
      <w:lvlJc w:val="left"/>
      <w:pPr>
        <w:ind w:left="57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1D2BE2"/>
    <w:multiLevelType w:val="hybridMultilevel"/>
    <w:tmpl w:val="DD36F4A6"/>
    <w:lvl w:ilvl="0" w:tplc="415A78F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50150030"/>
    <w:multiLevelType w:val="hybridMultilevel"/>
    <w:tmpl w:val="673E2B58"/>
    <w:name w:val="WW8Num384"/>
    <w:lvl w:ilvl="0" w:tplc="EA56AC5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4E1CC6"/>
    <w:multiLevelType w:val="hybridMultilevel"/>
    <w:tmpl w:val="22662332"/>
    <w:lvl w:ilvl="0" w:tplc="43E4F55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4" w15:restartNumberingAfterBreak="0">
    <w:nsid w:val="57995C33"/>
    <w:multiLevelType w:val="hybridMultilevel"/>
    <w:tmpl w:val="97205288"/>
    <w:lvl w:ilvl="0" w:tplc="94A87534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D07DD8"/>
    <w:multiLevelType w:val="hybridMultilevel"/>
    <w:tmpl w:val="0C381570"/>
    <w:lvl w:ilvl="0" w:tplc="00D8D4F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4A27F8"/>
    <w:multiLevelType w:val="hybridMultilevel"/>
    <w:tmpl w:val="9C4A3B8A"/>
    <w:lvl w:ilvl="0" w:tplc="AC747258">
      <w:start w:val="1"/>
      <w:numFmt w:val="lowerLetter"/>
      <w:lvlText w:val="%1)"/>
      <w:lvlJc w:val="left"/>
      <w:pPr>
        <w:ind w:left="114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61C17459"/>
    <w:multiLevelType w:val="hybridMultilevel"/>
    <w:tmpl w:val="4E429D20"/>
    <w:lvl w:ilvl="0" w:tplc="9954B60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2965B18"/>
    <w:multiLevelType w:val="hybridMultilevel"/>
    <w:tmpl w:val="93C0C74A"/>
    <w:lvl w:ilvl="0" w:tplc="5AF00274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965054E"/>
    <w:multiLevelType w:val="hybridMultilevel"/>
    <w:tmpl w:val="43EC37F8"/>
    <w:lvl w:ilvl="0" w:tplc="4B406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77E011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BBC59DC"/>
    <w:multiLevelType w:val="hybridMultilevel"/>
    <w:tmpl w:val="90269F70"/>
    <w:lvl w:ilvl="0" w:tplc="A352289E">
      <w:start w:val="1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54" w15:restartNumberingAfterBreak="0">
    <w:nsid w:val="6DB46955"/>
    <w:multiLevelType w:val="hybridMultilevel"/>
    <w:tmpl w:val="3E0267EA"/>
    <w:lvl w:ilvl="0" w:tplc="89F4DCA4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70C474E"/>
    <w:multiLevelType w:val="hybridMultilevel"/>
    <w:tmpl w:val="3A02C3F2"/>
    <w:lvl w:ilvl="0" w:tplc="8CFE637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 w15:restartNumberingAfterBreak="0">
    <w:nsid w:val="77AB2248"/>
    <w:multiLevelType w:val="hybridMultilevel"/>
    <w:tmpl w:val="44EEE10E"/>
    <w:lvl w:ilvl="0" w:tplc="7D247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AD22403"/>
    <w:multiLevelType w:val="hybridMultilevel"/>
    <w:tmpl w:val="FFAE43CA"/>
    <w:lvl w:ilvl="0" w:tplc="5AB4487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DD8263A"/>
    <w:multiLevelType w:val="hybridMultilevel"/>
    <w:tmpl w:val="980C8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46B2AA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FD30DF6"/>
    <w:multiLevelType w:val="hybridMultilevel"/>
    <w:tmpl w:val="17CE8356"/>
    <w:lvl w:ilvl="0" w:tplc="FD8A3EC4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76DE7D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6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5"/>
  </w:num>
  <w:num w:numId="10">
    <w:abstractNumId w:val="5"/>
  </w:num>
  <w:num w:numId="11">
    <w:abstractNumId w:val="60"/>
  </w:num>
  <w:num w:numId="1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57"/>
  </w:num>
  <w:num w:numId="15">
    <w:abstractNumId w:val="34"/>
  </w:num>
  <w:num w:numId="16">
    <w:abstractNumId w:val="59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2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2"/>
    </w:lvlOverride>
    <w:lvlOverride w:ilvl="8">
      <w:startOverride w:val="1"/>
    </w:lvlOverride>
  </w:num>
  <w:num w:numId="19">
    <w:abstractNumId w:val="7"/>
  </w:num>
  <w:num w:numId="20">
    <w:abstractNumId w:val="44"/>
  </w:num>
  <w:num w:numId="21">
    <w:abstractNumId w:val="18"/>
  </w:num>
  <w:num w:numId="22">
    <w:abstractNumId w:val="32"/>
  </w:num>
  <w:num w:numId="2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6"/>
  </w:num>
  <w:num w:numId="29">
    <w:abstractNumId w:val="23"/>
  </w:num>
  <w:num w:numId="30">
    <w:abstractNumId w:val="17"/>
  </w:num>
  <w:num w:numId="31">
    <w:abstractNumId w:val="52"/>
  </w:num>
  <w:num w:numId="32">
    <w:abstractNumId w:val="21"/>
  </w:num>
  <w:num w:numId="33">
    <w:abstractNumId w:val="29"/>
  </w:num>
  <w:num w:numId="34">
    <w:abstractNumId w:val="39"/>
  </w:num>
  <w:num w:numId="35">
    <w:abstractNumId w:val="11"/>
  </w:num>
  <w:num w:numId="3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</w:num>
  <w:num w:numId="39">
    <w:abstractNumId w:val="61"/>
  </w:num>
  <w:num w:numId="40">
    <w:abstractNumId w:val="10"/>
  </w:num>
  <w:num w:numId="41">
    <w:abstractNumId w:val="4"/>
  </w:num>
  <w:num w:numId="42">
    <w:abstractNumId w:val="33"/>
  </w:num>
  <w:num w:numId="43">
    <w:abstractNumId w:val="40"/>
  </w:num>
  <w:num w:numId="44">
    <w:abstractNumId w:val="36"/>
  </w:num>
  <w:num w:numId="45">
    <w:abstractNumId w:val="2"/>
  </w:num>
  <w:num w:numId="46">
    <w:abstractNumId w:val="3"/>
  </w:num>
  <w:num w:numId="47">
    <w:abstractNumId w:val="26"/>
  </w:num>
  <w:num w:numId="48">
    <w:abstractNumId w:val="24"/>
  </w:num>
  <w:num w:numId="49">
    <w:abstractNumId w:val="55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4"/>
    </w:lvlOverride>
    <w:lvlOverride w:ilvl="4">
      <w:startOverride w:val="5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5"/>
  </w:num>
  <w:num w:numId="51">
    <w:abstractNumId w:val="14"/>
  </w:num>
  <w:num w:numId="52">
    <w:abstractNumId w:val="49"/>
  </w:num>
  <w:num w:numId="53">
    <w:abstractNumId w:val="43"/>
  </w:num>
  <w:num w:numId="54">
    <w:abstractNumId w:val="53"/>
  </w:num>
  <w:num w:numId="55">
    <w:abstractNumId w:val="9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embedSystemFonts/>
  <w:proofState w:spelling="clean"/>
  <w:defaultTabStop w:val="708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57"/>
    <w:rsid w:val="000002B1"/>
    <w:rsid w:val="00000744"/>
    <w:rsid w:val="000008F6"/>
    <w:rsid w:val="00000AB2"/>
    <w:rsid w:val="00001E9E"/>
    <w:rsid w:val="00001ED2"/>
    <w:rsid w:val="00002C76"/>
    <w:rsid w:val="000031A1"/>
    <w:rsid w:val="0000358D"/>
    <w:rsid w:val="000048CA"/>
    <w:rsid w:val="000053B5"/>
    <w:rsid w:val="000053CB"/>
    <w:rsid w:val="00005DBA"/>
    <w:rsid w:val="00006390"/>
    <w:rsid w:val="00006AD4"/>
    <w:rsid w:val="00006D3A"/>
    <w:rsid w:val="00006E33"/>
    <w:rsid w:val="00007280"/>
    <w:rsid w:val="0001142E"/>
    <w:rsid w:val="00011764"/>
    <w:rsid w:val="00012132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66F"/>
    <w:rsid w:val="00014E6D"/>
    <w:rsid w:val="0001552F"/>
    <w:rsid w:val="000155C9"/>
    <w:rsid w:val="00015775"/>
    <w:rsid w:val="00015A5A"/>
    <w:rsid w:val="000165D4"/>
    <w:rsid w:val="000166D3"/>
    <w:rsid w:val="00016D0A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2AC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A1"/>
    <w:rsid w:val="00030A43"/>
    <w:rsid w:val="0003121B"/>
    <w:rsid w:val="0003141C"/>
    <w:rsid w:val="00031520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3A3"/>
    <w:rsid w:val="0003663B"/>
    <w:rsid w:val="00036818"/>
    <w:rsid w:val="00036858"/>
    <w:rsid w:val="00036C69"/>
    <w:rsid w:val="00036E3A"/>
    <w:rsid w:val="00036F15"/>
    <w:rsid w:val="00037280"/>
    <w:rsid w:val="00037A99"/>
    <w:rsid w:val="00037C63"/>
    <w:rsid w:val="00040617"/>
    <w:rsid w:val="00041606"/>
    <w:rsid w:val="0004171B"/>
    <w:rsid w:val="0004180A"/>
    <w:rsid w:val="00041BC8"/>
    <w:rsid w:val="00041F3A"/>
    <w:rsid w:val="000421E5"/>
    <w:rsid w:val="00043126"/>
    <w:rsid w:val="000435F8"/>
    <w:rsid w:val="00043657"/>
    <w:rsid w:val="00043731"/>
    <w:rsid w:val="00043BBC"/>
    <w:rsid w:val="00043C8C"/>
    <w:rsid w:val="00043D5F"/>
    <w:rsid w:val="000442F5"/>
    <w:rsid w:val="0004669F"/>
    <w:rsid w:val="00046897"/>
    <w:rsid w:val="00046930"/>
    <w:rsid w:val="00046C37"/>
    <w:rsid w:val="000471C0"/>
    <w:rsid w:val="000477CA"/>
    <w:rsid w:val="00047B29"/>
    <w:rsid w:val="0005093A"/>
    <w:rsid w:val="00050979"/>
    <w:rsid w:val="00050B4C"/>
    <w:rsid w:val="00050E02"/>
    <w:rsid w:val="000513BA"/>
    <w:rsid w:val="0005182C"/>
    <w:rsid w:val="000521FC"/>
    <w:rsid w:val="00052309"/>
    <w:rsid w:val="0005244F"/>
    <w:rsid w:val="00052F61"/>
    <w:rsid w:val="000542DA"/>
    <w:rsid w:val="0005492B"/>
    <w:rsid w:val="00054B8F"/>
    <w:rsid w:val="00055B5D"/>
    <w:rsid w:val="00055D06"/>
    <w:rsid w:val="00056CC3"/>
    <w:rsid w:val="00056F27"/>
    <w:rsid w:val="00057392"/>
    <w:rsid w:val="00057964"/>
    <w:rsid w:val="000604C9"/>
    <w:rsid w:val="0006135C"/>
    <w:rsid w:val="00061774"/>
    <w:rsid w:val="000617DA"/>
    <w:rsid w:val="00061908"/>
    <w:rsid w:val="00061BC6"/>
    <w:rsid w:val="000624D3"/>
    <w:rsid w:val="0006251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67D43"/>
    <w:rsid w:val="00070456"/>
    <w:rsid w:val="00070CA5"/>
    <w:rsid w:val="00071609"/>
    <w:rsid w:val="000721B1"/>
    <w:rsid w:val="00072D6D"/>
    <w:rsid w:val="000734A6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25"/>
    <w:rsid w:val="00081598"/>
    <w:rsid w:val="00081A4B"/>
    <w:rsid w:val="00081B67"/>
    <w:rsid w:val="00081BB1"/>
    <w:rsid w:val="0008201F"/>
    <w:rsid w:val="0008270D"/>
    <w:rsid w:val="00082986"/>
    <w:rsid w:val="00082A3E"/>
    <w:rsid w:val="00083647"/>
    <w:rsid w:val="00083801"/>
    <w:rsid w:val="00083A7A"/>
    <w:rsid w:val="00084683"/>
    <w:rsid w:val="00084D52"/>
    <w:rsid w:val="000850C5"/>
    <w:rsid w:val="00085429"/>
    <w:rsid w:val="00085A13"/>
    <w:rsid w:val="00085A6B"/>
    <w:rsid w:val="00085C6D"/>
    <w:rsid w:val="00086175"/>
    <w:rsid w:val="000861A1"/>
    <w:rsid w:val="000864A5"/>
    <w:rsid w:val="000871C9"/>
    <w:rsid w:val="00087CB4"/>
    <w:rsid w:val="00090A76"/>
    <w:rsid w:val="00090DAF"/>
    <w:rsid w:val="0009124F"/>
    <w:rsid w:val="000916A9"/>
    <w:rsid w:val="00093182"/>
    <w:rsid w:val="00093367"/>
    <w:rsid w:val="000934F3"/>
    <w:rsid w:val="00093879"/>
    <w:rsid w:val="0009468E"/>
    <w:rsid w:val="00094D72"/>
    <w:rsid w:val="00094EB2"/>
    <w:rsid w:val="000954EC"/>
    <w:rsid w:val="00095612"/>
    <w:rsid w:val="0009577A"/>
    <w:rsid w:val="00095871"/>
    <w:rsid w:val="00095CBA"/>
    <w:rsid w:val="00096158"/>
    <w:rsid w:val="000966D9"/>
    <w:rsid w:val="000967B9"/>
    <w:rsid w:val="00096869"/>
    <w:rsid w:val="00097373"/>
    <w:rsid w:val="00097663"/>
    <w:rsid w:val="000A14C2"/>
    <w:rsid w:val="000A1908"/>
    <w:rsid w:val="000A2A95"/>
    <w:rsid w:val="000A3426"/>
    <w:rsid w:val="000A3C64"/>
    <w:rsid w:val="000A3D66"/>
    <w:rsid w:val="000A45D2"/>
    <w:rsid w:val="000A4730"/>
    <w:rsid w:val="000A4BA3"/>
    <w:rsid w:val="000A4C56"/>
    <w:rsid w:val="000A5621"/>
    <w:rsid w:val="000A5747"/>
    <w:rsid w:val="000A5D8C"/>
    <w:rsid w:val="000A6307"/>
    <w:rsid w:val="000A63FF"/>
    <w:rsid w:val="000A6EB4"/>
    <w:rsid w:val="000A7105"/>
    <w:rsid w:val="000A7FC7"/>
    <w:rsid w:val="000B0275"/>
    <w:rsid w:val="000B0943"/>
    <w:rsid w:val="000B094F"/>
    <w:rsid w:val="000B0D48"/>
    <w:rsid w:val="000B0DD7"/>
    <w:rsid w:val="000B15B4"/>
    <w:rsid w:val="000B185F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B797D"/>
    <w:rsid w:val="000B7D15"/>
    <w:rsid w:val="000C03FD"/>
    <w:rsid w:val="000C0659"/>
    <w:rsid w:val="000C0713"/>
    <w:rsid w:val="000C0E89"/>
    <w:rsid w:val="000C143E"/>
    <w:rsid w:val="000C155F"/>
    <w:rsid w:val="000C17DE"/>
    <w:rsid w:val="000C1A97"/>
    <w:rsid w:val="000C1B7D"/>
    <w:rsid w:val="000C2692"/>
    <w:rsid w:val="000C3A87"/>
    <w:rsid w:val="000C3C5E"/>
    <w:rsid w:val="000C3C86"/>
    <w:rsid w:val="000C46E8"/>
    <w:rsid w:val="000C517E"/>
    <w:rsid w:val="000C5DDA"/>
    <w:rsid w:val="000C621F"/>
    <w:rsid w:val="000C6319"/>
    <w:rsid w:val="000C6507"/>
    <w:rsid w:val="000C661E"/>
    <w:rsid w:val="000C6BD8"/>
    <w:rsid w:val="000C7514"/>
    <w:rsid w:val="000C77AB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001"/>
    <w:rsid w:val="000E21BE"/>
    <w:rsid w:val="000E2266"/>
    <w:rsid w:val="000E2BF9"/>
    <w:rsid w:val="000E2C76"/>
    <w:rsid w:val="000E2ED0"/>
    <w:rsid w:val="000E2F0B"/>
    <w:rsid w:val="000E2FA1"/>
    <w:rsid w:val="000E305D"/>
    <w:rsid w:val="000E493C"/>
    <w:rsid w:val="000E49E8"/>
    <w:rsid w:val="000E587A"/>
    <w:rsid w:val="000E6F0F"/>
    <w:rsid w:val="000E72FB"/>
    <w:rsid w:val="000F005D"/>
    <w:rsid w:val="000F025C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67DC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6A6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4C43"/>
    <w:rsid w:val="0011508F"/>
    <w:rsid w:val="00115483"/>
    <w:rsid w:val="00115962"/>
    <w:rsid w:val="00116598"/>
    <w:rsid w:val="00117027"/>
    <w:rsid w:val="0012075A"/>
    <w:rsid w:val="00121408"/>
    <w:rsid w:val="00123774"/>
    <w:rsid w:val="001251EA"/>
    <w:rsid w:val="001251F1"/>
    <w:rsid w:val="0012542F"/>
    <w:rsid w:val="00126861"/>
    <w:rsid w:val="0012720A"/>
    <w:rsid w:val="00127EBE"/>
    <w:rsid w:val="00127FD7"/>
    <w:rsid w:val="00130015"/>
    <w:rsid w:val="001308B9"/>
    <w:rsid w:val="001312A8"/>
    <w:rsid w:val="00131560"/>
    <w:rsid w:val="0013251F"/>
    <w:rsid w:val="00132D9F"/>
    <w:rsid w:val="001333C2"/>
    <w:rsid w:val="001344A3"/>
    <w:rsid w:val="00134A47"/>
    <w:rsid w:val="00134F2B"/>
    <w:rsid w:val="00135C5B"/>
    <w:rsid w:val="0013628C"/>
    <w:rsid w:val="001366B0"/>
    <w:rsid w:val="00136AC0"/>
    <w:rsid w:val="00136F99"/>
    <w:rsid w:val="0013707A"/>
    <w:rsid w:val="00137651"/>
    <w:rsid w:val="00137A8C"/>
    <w:rsid w:val="00137DB2"/>
    <w:rsid w:val="0014022C"/>
    <w:rsid w:val="0014034C"/>
    <w:rsid w:val="00140D14"/>
    <w:rsid w:val="001423E7"/>
    <w:rsid w:val="0014258C"/>
    <w:rsid w:val="00142A5A"/>
    <w:rsid w:val="001435D7"/>
    <w:rsid w:val="00143CDC"/>
    <w:rsid w:val="0014407B"/>
    <w:rsid w:val="00144B1B"/>
    <w:rsid w:val="00145042"/>
    <w:rsid w:val="001451CE"/>
    <w:rsid w:val="0014567C"/>
    <w:rsid w:val="00145AF5"/>
    <w:rsid w:val="00146162"/>
    <w:rsid w:val="001461D9"/>
    <w:rsid w:val="001465EB"/>
    <w:rsid w:val="001466FD"/>
    <w:rsid w:val="00146CF7"/>
    <w:rsid w:val="00146FBF"/>
    <w:rsid w:val="001475BC"/>
    <w:rsid w:val="0014791D"/>
    <w:rsid w:val="001500F3"/>
    <w:rsid w:val="00150931"/>
    <w:rsid w:val="001509CA"/>
    <w:rsid w:val="00150B11"/>
    <w:rsid w:val="0015107E"/>
    <w:rsid w:val="001510F4"/>
    <w:rsid w:val="00151D86"/>
    <w:rsid w:val="00153643"/>
    <w:rsid w:val="001540EF"/>
    <w:rsid w:val="00155ADB"/>
    <w:rsid w:val="00155C6D"/>
    <w:rsid w:val="001561A3"/>
    <w:rsid w:val="00156BB6"/>
    <w:rsid w:val="00156C4E"/>
    <w:rsid w:val="00157BC9"/>
    <w:rsid w:val="00160CA9"/>
    <w:rsid w:val="001611A3"/>
    <w:rsid w:val="001616FE"/>
    <w:rsid w:val="0016181A"/>
    <w:rsid w:val="0016209D"/>
    <w:rsid w:val="00162102"/>
    <w:rsid w:val="00163188"/>
    <w:rsid w:val="0016344E"/>
    <w:rsid w:val="00163662"/>
    <w:rsid w:val="001641CF"/>
    <w:rsid w:val="001642D5"/>
    <w:rsid w:val="00164355"/>
    <w:rsid w:val="00165172"/>
    <w:rsid w:val="0016519B"/>
    <w:rsid w:val="00165424"/>
    <w:rsid w:val="001656FA"/>
    <w:rsid w:val="00165B00"/>
    <w:rsid w:val="00166E86"/>
    <w:rsid w:val="0016729A"/>
    <w:rsid w:val="00167A6D"/>
    <w:rsid w:val="00167CB5"/>
    <w:rsid w:val="00170570"/>
    <w:rsid w:val="001713A6"/>
    <w:rsid w:val="00171731"/>
    <w:rsid w:val="00171CF5"/>
    <w:rsid w:val="0017261C"/>
    <w:rsid w:val="0017269A"/>
    <w:rsid w:val="001733E2"/>
    <w:rsid w:val="001738BC"/>
    <w:rsid w:val="001750F8"/>
    <w:rsid w:val="00176590"/>
    <w:rsid w:val="00176DE9"/>
    <w:rsid w:val="0017756B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DBE"/>
    <w:rsid w:val="00190F51"/>
    <w:rsid w:val="00191691"/>
    <w:rsid w:val="001925BF"/>
    <w:rsid w:val="0019281D"/>
    <w:rsid w:val="00192F21"/>
    <w:rsid w:val="001936FD"/>
    <w:rsid w:val="00193A09"/>
    <w:rsid w:val="00193DE8"/>
    <w:rsid w:val="00195480"/>
    <w:rsid w:val="00195686"/>
    <w:rsid w:val="00195C4D"/>
    <w:rsid w:val="00195D39"/>
    <w:rsid w:val="00195DB5"/>
    <w:rsid w:val="0019624A"/>
    <w:rsid w:val="00196332"/>
    <w:rsid w:val="00196544"/>
    <w:rsid w:val="00196763"/>
    <w:rsid w:val="00197F34"/>
    <w:rsid w:val="00197F77"/>
    <w:rsid w:val="001A1C17"/>
    <w:rsid w:val="001A2D69"/>
    <w:rsid w:val="001A3730"/>
    <w:rsid w:val="001A3DCA"/>
    <w:rsid w:val="001A4491"/>
    <w:rsid w:val="001A4A52"/>
    <w:rsid w:val="001A4EB8"/>
    <w:rsid w:val="001A5837"/>
    <w:rsid w:val="001A6148"/>
    <w:rsid w:val="001A6308"/>
    <w:rsid w:val="001A6CFE"/>
    <w:rsid w:val="001A72C2"/>
    <w:rsid w:val="001A7542"/>
    <w:rsid w:val="001A75A8"/>
    <w:rsid w:val="001A75AC"/>
    <w:rsid w:val="001B0C15"/>
    <w:rsid w:val="001B1419"/>
    <w:rsid w:val="001B2485"/>
    <w:rsid w:val="001B2FF5"/>
    <w:rsid w:val="001B3665"/>
    <w:rsid w:val="001B39EC"/>
    <w:rsid w:val="001B4AC2"/>
    <w:rsid w:val="001B4ACB"/>
    <w:rsid w:val="001B5490"/>
    <w:rsid w:val="001B5716"/>
    <w:rsid w:val="001B5EBE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24E1"/>
    <w:rsid w:val="001C2FE9"/>
    <w:rsid w:val="001C38B7"/>
    <w:rsid w:val="001C3EAB"/>
    <w:rsid w:val="001C4633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61F"/>
    <w:rsid w:val="001D7C9B"/>
    <w:rsid w:val="001E0372"/>
    <w:rsid w:val="001E1A66"/>
    <w:rsid w:val="001E1AE3"/>
    <w:rsid w:val="001E21B9"/>
    <w:rsid w:val="001E2981"/>
    <w:rsid w:val="001E3DB1"/>
    <w:rsid w:val="001E4320"/>
    <w:rsid w:val="001E4484"/>
    <w:rsid w:val="001E58D2"/>
    <w:rsid w:val="001E7101"/>
    <w:rsid w:val="001E78C0"/>
    <w:rsid w:val="001E7E5E"/>
    <w:rsid w:val="001F03DE"/>
    <w:rsid w:val="001F04CC"/>
    <w:rsid w:val="001F0F7E"/>
    <w:rsid w:val="001F0FDF"/>
    <w:rsid w:val="001F10A4"/>
    <w:rsid w:val="001F141F"/>
    <w:rsid w:val="001F1E67"/>
    <w:rsid w:val="001F3082"/>
    <w:rsid w:val="001F31F8"/>
    <w:rsid w:val="001F34A3"/>
    <w:rsid w:val="001F3877"/>
    <w:rsid w:val="001F3BE2"/>
    <w:rsid w:val="001F61D9"/>
    <w:rsid w:val="001F6F1E"/>
    <w:rsid w:val="001F7D0A"/>
    <w:rsid w:val="002000AB"/>
    <w:rsid w:val="00201C01"/>
    <w:rsid w:val="00201C8D"/>
    <w:rsid w:val="00201E30"/>
    <w:rsid w:val="002027F2"/>
    <w:rsid w:val="00202BFD"/>
    <w:rsid w:val="002035AF"/>
    <w:rsid w:val="00203CBC"/>
    <w:rsid w:val="00204544"/>
    <w:rsid w:val="0020460B"/>
    <w:rsid w:val="002048ED"/>
    <w:rsid w:val="002052F0"/>
    <w:rsid w:val="00205533"/>
    <w:rsid w:val="00205C15"/>
    <w:rsid w:val="00205D7E"/>
    <w:rsid w:val="00206ABC"/>
    <w:rsid w:val="00206ADA"/>
    <w:rsid w:val="00206E43"/>
    <w:rsid w:val="002075DB"/>
    <w:rsid w:val="00207A45"/>
    <w:rsid w:val="00207E34"/>
    <w:rsid w:val="00211037"/>
    <w:rsid w:val="002112BE"/>
    <w:rsid w:val="002113EE"/>
    <w:rsid w:val="002115F6"/>
    <w:rsid w:val="00211FCF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064C"/>
    <w:rsid w:val="00221808"/>
    <w:rsid w:val="00221A88"/>
    <w:rsid w:val="002231EE"/>
    <w:rsid w:val="002243D3"/>
    <w:rsid w:val="00225062"/>
    <w:rsid w:val="00225535"/>
    <w:rsid w:val="00225B56"/>
    <w:rsid w:val="00225CAB"/>
    <w:rsid w:val="00226A9A"/>
    <w:rsid w:val="00226B29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163"/>
    <w:rsid w:val="00233501"/>
    <w:rsid w:val="00233D1F"/>
    <w:rsid w:val="0023407C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73C"/>
    <w:rsid w:val="002429D0"/>
    <w:rsid w:val="00242B71"/>
    <w:rsid w:val="00243412"/>
    <w:rsid w:val="0024363C"/>
    <w:rsid w:val="00244E8B"/>
    <w:rsid w:val="002452A2"/>
    <w:rsid w:val="00245D22"/>
    <w:rsid w:val="0024745C"/>
    <w:rsid w:val="00247940"/>
    <w:rsid w:val="00250A63"/>
    <w:rsid w:val="00251060"/>
    <w:rsid w:val="002515B2"/>
    <w:rsid w:val="00251787"/>
    <w:rsid w:val="00252ABB"/>
    <w:rsid w:val="00252F13"/>
    <w:rsid w:val="00253859"/>
    <w:rsid w:val="0025436E"/>
    <w:rsid w:val="00254B2C"/>
    <w:rsid w:val="002557BD"/>
    <w:rsid w:val="00255D59"/>
    <w:rsid w:val="002564BA"/>
    <w:rsid w:val="002565D8"/>
    <w:rsid w:val="00256B99"/>
    <w:rsid w:val="00256CB5"/>
    <w:rsid w:val="00257D25"/>
    <w:rsid w:val="00260BDB"/>
    <w:rsid w:val="00260FBC"/>
    <w:rsid w:val="00261E61"/>
    <w:rsid w:val="002624E9"/>
    <w:rsid w:val="00262F53"/>
    <w:rsid w:val="00263140"/>
    <w:rsid w:val="002650B3"/>
    <w:rsid w:val="00265169"/>
    <w:rsid w:val="0026575B"/>
    <w:rsid w:val="002657BD"/>
    <w:rsid w:val="00265D1B"/>
    <w:rsid w:val="00266205"/>
    <w:rsid w:val="002662E1"/>
    <w:rsid w:val="00266B83"/>
    <w:rsid w:val="00266EA5"/>
    <w:rsid w:val="0026731C"/>
    <w:rsid w:val="00267CD7"/>
    <w:rsid w:val="00270C70"/>
    <w:rsid w:val="00271525"/>
    <w:rsid w:val="00271C67"/>
    <w:rsid w:val="0027205B"/>
    <w:rsid w:val="002728AB"/>
    <w:rsid w:val="00272A08"/>
    <w:rsid w:val="00272E27"/>
    <w:rsid w:val="002733DB"/>
    <w:rsid w:val="002742D6"/>
    <w:rsid w:val="00274E67"/>
    <w:rsid w:val="0027583B"/>
    <w:rsid w:val="002767E5"/>
    <w:rsid w:val="00276F4C"/>
    <w:rsid w:val="0027725E"/>
    <w:rsid w:val="00280493"/>
    <w:rsid w:val="002808C5"/>
    <w:rsid w:val="00281839"/>
    <w:rsid w:val="00281D8C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23B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BF4"/>
    <w:rsid w:val="00295C34"/>
    <w:rsid w:val="0029608E"/>
    <w:rsid w:val="0029646F"/>
    <w:rsid w:val="002964E5"/>
    <w:rsid w:val="00297802"/>
    <w:rsid w:val="00297C1D"/>
    <w:rsid w:val="002A00F4"/>
    <w:rsid w:val="002A0322"/>
    <w:rsid w:val="002A0F86"/>
    <w:rsid w:val="002A18BA"/>
    <w:rsid w:val="002A19A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C57"/>
    <w:rsid w:val="002A4E1D"/>
    <w:rsid w:val="002A55FD"/>
    <w:rsid w:val="002A6139"/>
    <w:rsid w:val="002A6457"/>
    <w:rsid w:val="002A64C1"/>
    <w:rsid w:val="002A68A7"/>
    <w:rsid w:val="002A6B5D"/>
    <w:rsid w:val="002A75DB"/>
    <w:rsid w:val="002B06FE"/>
    <w:rsid w:val="002B1033"/>
    <w:rsid w:val="002B1716"/>
    <w:rsid w:val="002B1B48"/>
    <w:rsid w:val="002B1CA6"/>
    <w:rsid w:val="002B1CCF"/>
    <w:rsid w:val="002B1CD1"/>
    <w:rsid w:val="002B1F92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1C4"/>
    <w:rsid w:val="002B5254"/>
    <w:rsid w:val="002B536D"/>
    <w:rsid w:val="002B5A41"/>
    <w:rsid w:val="002B6197"/>
    <w:rsid w:val="002B6780"/>
    <w:rsid w:val="002B6A8A"/>
    <w:rsid w:val="002B72EE"/>
    <w:rsid w:val="002B736B"/>
    <w:rsid w:val="002B7A7C"/>
    <w:rsid w:val="002C0089"/>
    <w:rsid w:val="002C0C51"/>
    <w:rsid w:val="002C13F0"/>
    <w:rsid w:val="002C29EB"/>
    <w:rsid w:val="002C404F"/>
    <w:rsid w:val="002C406A"/>
    <w:rsid w:val="002C43A9"/>
    <w:rsid w:val="002C4E8E"/>
    <w:rsid w:val="002C527B"/>
    <w:rsid w:val="002C5337"/>
    <w:rsid w:val="002C6050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1706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019"/>
    <w:rsid w:val="002D729B"/>
    <w:rsid w:val="002D7485"/>
    <w:rsid w:val="002D77A6"/>
    <w:rsid w:val="002D788A"/>
    <w:rsid w:val="002D7B17"/>
    <w:rsid w:val="002E0155"/>
    <w:rsid w:val="002E091E"/>
    <w:rsid w:val="002E0D39"/>
    <w:rsid w:val="002E2477"/>
    <w:rsid w:val="002E260B"/>
    <w:rsid w:val="002E3740"/>
    <w:rsid w:val="002E3909"/>
    <w:rsid w:val="002E4499"/>
    <w:rsid w:val="002E4E9C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776"/>
    <w:rsid w:val="002F1981"/>
    <w:rsid w:val="002F1B5E"/>
    <w:rsid w:val="002F24F2"/>
    <w:rsid w:val="002F4013"/>
    <w:rsid w:val="002F45E0"/>
    <w:rsid w:val="002F4BC3"/>
    <w:rsid w:val="002F4DD3"/>
    <w:rsid w:val="002F50AA"/>
    <w:rsid w:val="002F5544"/>
    <w:rsid w:val="002F65A3"/>
    <w:rsid w:val="002F70D8"/>
    <w:rsid w:val="002F7412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2F3A"/>
    <w:rsid w:val="0030361B"/>
    <w:rsid w:val="00303BC6"/>
    <w:rsid w:val="0030413B"/>
    <w:rsid w:val="00304BE0"/>
    <w:rsid w:val="00304C87"/>
    <w:rsid w:val="003056A3"/>
    <w:rsid w:val="003057D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5903"/>
    <w:rsid w:val="0031693A"/>
    <w:rsid w:val="00317045"/>
    <w:rsid w:val="003170C1"/>
    <w:rsid w:val="00317294"/>
    <w:rsid w:val="0031750D"/>
    <w:rsid w:val="00320047"/>
    <w:rsid w:val="003204BF"/>
    <w:rsid w:val="00320B10"/>
    <w:rsid w:val="00321646"/>
    <w:rsid w:val="0032237E"/>
    <w:rsid w:val="003224D9"/>
    <w:rsid w:val="00323178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3547"/>
    <w:rsid w:val="00334081"/>
    <w:rsid w:val="003342DD"/>
    <w:rsid w:val="003353C7"/>
    <w:rsid w:val="003356DD"/>
    <w:rsid w:val="003367A2"/>
    <w:rsid w:val="0033700B"/>
    <w:rsid w:val="00337092"/>
    <w:rsid w:val="0033753C"/>
    <w:rsid w:val="00337B55"/>
    <w:rsid w:val="00337D1D"/>
    <w:rsid w:val="00340649"/>
    <w:rsid w:val="00340F04"/>
    <w:rsid w:val="00340FAC"/>
    <w:rsid w:val="00341314"/>
    <w:rsid w:val="0034169C"/>
    <w:rsid w:val="003423DF"/>
    <w:rsid w:val="0034258E"/>
    <w:rsid w:val="00342770"/>
    <w:rsid w:val="00345081"/>
    <w:rsid w:val="003456E6"/>
    <w:rsid w:val="00345AA8"/>
    <w:rsid w:val="003467FD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2788"/>
    <w:rsid w:val="0035316B"/>
    <w:rsid w:val="0035365D"/>
    <w:rsid w:val="00353834"/>
    <w:rsid w:val="00353A6C"/>
    <w:rsid w:val="00354872"/>
    <w:rsid w:val="00355F83"/>
    <w:rsid w:val="00357385"/>
    <w:rsid w:val="00357812"/>
    <w:rsid w:val="00357CBC"/>
    <w:rsid w:val="00357CF2"/>
    <w:rsid w:val="00357ED3"/>
    <w:rsid w:val="003601FC"/>
    <w:rsid w:val="00360C7C"/>
    <w:rsid w:val="00361708"/>
    <w:rsid w:val="003621B9"/>
    <w:rsid w:val="00362A26"/>
    <w:rsid w:val="00363393"/>
    <w:rsid w:val="003636E6"/>
    <w:rsid w:val="0036374F"/>
    <w:rsid w:val="0036386F"/>
    <w:rsid w:val="00364883"/>
    <w:rsid w:val="00364EE6"/>
    <w:rsid w:val="0036501F"/>
    <w:rsid w:val="003658A9"/>
    <w:rsid w:val="00367441"/>
    <w:rsid w:val="00367CBE"/>
    <w:rsid w:val="00367E8C"/>
    <w:rsid w:val="00371851"/>
    <w:rsid w:val="003723C9"/>
    <w:rsid w:val="0037253E"/>
    <w:rsid w:val="00373966"/>
    <w:rsid w:val="00373A81"/>
    <w:rsid w:val="00373AB8"/>
    <w:rsid w:val="00373B3F"/>
    <w:rsid w:val="00374998"/>
    <w:rsid w:val="00375870"/>
    <w:rsid w:val="00375AD1"/>
    <w:rsid w:val="00375B67"/>
    <w:rsid w:val="003768A8"/>
    <w:rsid w:val="00376A3D"/>
    <w:rsid w:val="00376B84"/>
    <w:rsid w:val="00377904"/>
    <w:rsid w:val="00377F16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039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87DD7"/>
    <w:rsid w:val="003903D9"/>
    <w:rsid w:val="00390899"/>
    <w:rsid w:val="00390B0F"/>
    <w:rsid w:val="00390B1D"/>
    <w:rsid w:val="003924D9"/>
    <w:rsid w:val="00392F22"/>
    <w:rsid w:val="00392F4B"/>
    <w:rsid w:val="00393943"/>
    <w:rsid w:val="00393AED"/>
    <w:rsid w:val="00393E2F"/>
    <w:rsid w:val="00394385"/>
    <w:rsid w:val="00394AA5"/>
    <w:rsid w:val="00394CD9"/>
    <w:rsid w:val="003957EC"/>
    <w:rsid w:val="00395A19"/>
    <w:rsid w:val="00395AB0"/>
    <w:rsid w:val="00395C9D"/>
    <w:rsid w:val="003963FA"/>
    <w:rsid w:val="00396805"/>
    <w:rsid w:val="003969A0"/>
    <w:rsid w:val="003A009E"/>
    <w:rsid w:val="003A0537"/>
    <w:rsid w:val="003A16D2"/>
    <w:rsid w:val="003A192E"/>
    <w:rsid w:val="003A2942"/>
    <w:rsid w:val="003A2BAA"/>
    <w:rsid w:val="003A340F"/>
    <w:rsid w:val="003A3B5B"/>
    <w:rsid w:val="003A3D19"/>
    <w:rsid w:val="003A3E71"/>
    <w:rsid w:val="003A4072"/>
    <w:rsid w:val="003A4E66"/>
    <w:rsid w:val="003A5972"/>
    <w:rsid w:val="003A5F2D"/>
    <w:rsid w:val="003A7360"/>
    <w:rsid w:val="003A7420"/>
    <w:rsid w:val="003A7CAD"/>
    <w:rsid w:val="003B00DC"/>
    <w:rsid w:val="003B0B0C"/>
    <w:rsid w:val="003B0FD2"/>
    <w:rsid w:val="003B157D"/>
    <w:rsid w:val="003B241B"/>
    <w:rsid w:val="003B3236"/>
    <w:rsid w:val="003B3396"/>
    <w:rsid w:val="003B349C"/>
    <w:rsid w:val="003B3DCC"/>
    <w:rsid w:val="003B4274"/>
    <w:rsid w:val="003B4C6A"/>
    <w:rsid w:val="003B51C2"/>
    <w:rsid w:val="003B551A"/>
    <w:rsid w:val="003B5E8E"/>
    <w:rsid w:val="003B6CB7"/>
    <w:rsid w:val="003B72BF"/>
    <w:rsid w:val="003B7CEF"/>
    <w:rsid w:val="003B7D46"/>
    <w:rsid w:val="003C06A7"/>
    <w:rsid w:val="003C0995"/>
    <w:rsid w:val="003C0C25"/>
    <w:rsid w:val="003C0EB5"/>
    <w:rsid w:val="003C10DD"/>
    <w:rsid w:val="003C123D"/>
    <w:rsid w:val="003C1755"/>
    <w:rsid w:val="003C1A93"/>
    <w:rsid w:val="003C2D8C"/>
    <w:rsid w:val="003C2FEE"/>
    <w:rsid w:val="003C33DD"/>
    <w:rsid w:val="003C351D"/>
    <w:rsid w:val="003C37DC"/>
    <w:rsid w:val="003C3DAD"/>
    <w:rsid w:val="003C486F"/>
    <w:rsid w:val="003C48F2"/>
    <w:rsid w:val="003C49AC"/>
    <w:rsid w:val="003C514A"/>
    <w:rsid w:val="003C5CEE"/>
    <w:rsid w:val="003C60BB"/>
    <w:rsid w:val="003C6DFF"/>
    <w:rsid w:val="003C7742"/>
    <w:rsid w:val="003C7B2D"/>
    <w:rsid w:val="003D0A11"/>
    <w:rsid w:val="003D15E0"/>
    <w:rsid w:val="003D1AF8"/>
    <w:rsid w:val="003D1DB2"/>
    <w:rsid w:val="003D23C4"/>
    <w:rsid w:val="003D25E4"/>
    <w:rsid w:val="003D3288"/>
    <w:rsid w:val="003D3B1C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030C"/>
    <w:rsid w:val="003E1148"/>
    <w:rsid w:val="003E1252"/>
    <w:rsid w:val="003E1722"/>
    <w:rsid w:val="003E1E3A"/>
    <w:rsid w:val="003E24A1"/>
    <w:rsid w:val="003E251B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2E9"/>
    <w:rsid w:val="003E6456"/>
    <w:rsid w:val="003E65FC"/>
    <w:rsid w:val="003E6612"/>
    <w:rsid w:val="003E6C4B"/>
    <w:rsid w:val="003E7AFB"/>
    <w:rsid w:val="003F01A5"/>
    <w:rsid w:val="003F0E6A"/>
    <w:rsid w:val="003F103F"/>
    <w:rsid w:val="003F1832"/>
    <w:rsid w:val="003F1965"/>
    <w:rsid w:val="003F2D0D"/>
    <w:rsid w:val="003F2D4B"/>
    <w:rsid w:val="003F2ED6"/>
    <w:rsid w:val="003F38CB"/>
    <w:rsid w:val="003F43AF"/>
    <w:rsid w:val="003F466B"/>
    <w:rsid w:val="003F4715"/>
    <w:rsid w:val="003F4E5F"/>
    <w:rsid w:val="003F4E9E"/>
    <w:rsid w:val="003F5793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4"/>
    <w:rsid w:val="00411539"/>
    <w:rsid w:val="00412C7D"/>
    <w:rsid w:val="00412CAB"/>
    <w:rsid w:val="00414152"/>
    <w:rsid w:val="00414BF5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384"/>
    <w:rsid w:val="0042393A"/>
    <w:rsid w:val="00423FF2"/>
    <w:rsid w:val="0042435D"/>
    <w:rsid w:val="004249F4"/>
    <w:rsid w:val="00424EB6"/>
    <w:rsid w:val="00425744"/>
    <w:rsid w:val="00425ABA"/>
    <w:rsid w:val="00425C67"/>
    <w:rsid w:val="004268F1"/>
    <w:rsid w:val="00426BE7"/>
    <w:rsid w:val="00426DEB"/>
    <w:rsid w:val="004273A9"/>
    <w:rsid w:val="00427B41"/>
    <w:rsid w:val="004309E9"/>
    <w:rsid w:val="00430A17"/>
    <w:rsid w:val="00431856"/>
    <w:rsid w:val="00431BC9"/>
    <w:rsid w:val="00431FBA"/>
    <w:rsid w:val="00433DB8"/>
    <w:rsid w:val="004353FF"/>
    <w:rsid w:val="00435750"/>
    <w:rsid w:val="00435781"/>
    <w:rsid w:val="00435F17"/>
    <w:rsid w:val="00436F80"/>
    <w:rsid w:val="004373A0"/>
    <w:rsid w:val="00437E39"/>
    <w:rsid w:val="00437EA3"/>
    <w:rsid w:val="00437FD9"/>
    <w:rsid w:val="004406CE"/>
    <w:rsid w:val="00440CC4"/>
    <w:rsid w:val="00440D57"/>
    <w:rsid w:val="00441190"/>
    <w:rsid w:val="00441547"/>
    <w:rsid w:val="004416BC"/>
    <w:rsid w:val="00441A69"/>
    <w:rsid w:val="004423D8"/>
    <w:rsid w:val="0044247F"/>
    <w:rsid w:val="00443C22"/>
    <w:rsid w:val="0044413D"/>
    <w:rsid w:val="00444165"/>
    <w:rsid w:val="00444973"/>
    <w:rsid w:val="00444D57"/>
    <w:rsid w:val="00445FFD"/>
    <w:rsid w:val="00446A71"/>
    <w:rsid w:val="00446B5C"/>
    <w:rsid w:val="00446DEA"/>
    <w:rsid w:val="00447E67"/>
    <w:rsid w:val="00447FE7"/>
    <w:rsid w:val="00450314"/>
    <w:rsid w:val="00450504"/>
    <w:rsid w:val="004516A8"/>
    <w:rsid w:val="00451F32"/>
    <w:rsid w:val="00452073"/>
    <w:rsid w:val="0045278C"/>
    <w:rsid w:val="00452855"/>
    <w:rsid w:val="00452B89"/>
    <w:rsid w:val="00453073"/>
    <w:rsid w:val="00453DD2"/>
    <w:rsid w:val="0045420F"/>
    <w:rsid w:val="004545E3"/>
    <w:rsid w:val="00455391"/>
    <w:rsid w:val="0045688C"/>
    <w:rsid w:val="00456C02"/>
    <w:rsid w:val="004573F3"/>
    <w:rsid w:val="004601D4"/>
    <w:rsid w:val="00460392"/>
    <w:rsid w:val="0046043D"/>
    <w:rsid w:val="00460464"/>
    <w:rsid w:val="00460987"/>
    <w:rsid w:val="0046111A"/>
    <w:rsid w:val="00461951"/>
    <w:rsid w:val="00461C4B"/>
    <w:rsid w:val="00461EB9"/>
    <w:rsid w:val="00463028"/>
    <w:rsid w:val="004630B6"/>
    <w:rsid w:val="00463917"/>
    <w:rsid w:val="004640A0"/>
    <w:rsid w:val="004642C8"/>
    <w:rsid w:val="0046555F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44A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AA1"/>
    <w:rsid w:val="00477B66"/>
    <w:rsid w:val="00480078"/>
    <w:rsid w:val="00480439"/>
    <w:rsid w:val="00480606"/>
    <w:rsid w:val="0048071B"/>
    <w:rsid w:val="00480913"/>
    <w:rsid w:val="00480C4D"/>
    <w:rsid w:val="00481032"/>
    <w:rsid w:val="004824C3"/>
    <w:rsid w:val="00482888"/>
    <w:rsid w:val="004829A8"/>
    <w:rsid w:val="00484D01"/>
    <w:rsid w:val="00484E16"/>
    <w:rsid w:val="00486AFA"/>
    <w:rsid w:val="00486CC7"/>
    <w:rsid w:val="00487A62"/>
    <w:rsid w:val="00490A1F"/>
    <w:rsid w:val="00490F6B"/>
    <w:rsid w:val="00491657"/>
    <w:rsid w:val="00491A42"/>
    <w:rsid w:val="004920DA"/>
    <w:rsid w:val="004922AF"/>
    <w:rsid w:val="004929B6"/>
    <w:rsid w:val="00494814"/>
    <w:rsid w:val="00494D4A"/>
    <w:rsid w:val="00495054"/>
    <w:rsid w:val="004956F0"/>
    <w:rsid w:val="00495B56"/>
    <w:rsid w:val="00495EA8"/>
    <w:rsid w:val="004964CA"/>
    <w:rsid w:val="00496847"/>
    <w:rsid w:val="004A1A86"/>
    <w:rsid w:val="004A1CAA"/>
    <w:rsid w:val="004A245A"/>
    <w:rsid w:val="004A24C0"/>
    <w:rsid w:val="004A2E2D"/>
    <w:rsid w:val="004A2FE6"/>
    <w:rsid w:val="004A3621"/>
    <w:rsid w:val="004A3B82"/>
    <w:rsid w:val="004A3CBE"/>
    <w:rsid w:val="004A4944"/>
    <w:rsid w:val="004A53FF"/>
    <w:rsid w:val="004A5692"/>
    <w:rsid w:val="004A57BE"/>
    <w:rsid w:val="004A5E57"/>
    <w:rsid w:val="004A5FC2"/>
    <w:rsid w:val="004A682D"/>
    <w:rsid w:val="004A72C1"/>
    <w:rsid w:val="004A765F"/>
    <w:rsid w:val="004A7D9A"/>
    <w:rsid w:val="004B15E0"/>
    <w:rsid w:val="004B29B4"/>
    <w:rsid w:val="004B3257"/>
    <w:rsid w:val="004B3FD4"/>
    <w:rsid w:val="004B461A"/>
    <w:rsid w:val="004B53A3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3D39"/>
    <w:rsid w:val="004C423D"/>
    <w:rsid w:val="004C44B4"/>
    <w:rsid w:val="004C4CC9"/>
    <w:rsid w:val="004C51FF"/>
    <w:rsid w:val="004C5555"/>
    <w:rsid w:val="004C5899"/>
    <w:rsid w:val="004C5CE6"/>
    <w:rsid w:val="004C5DEA"/>
    <w:rsid w:val="004C609C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D78CC"/>
    <w:rsid w:val="004E073B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3E2"/>
    <w:rsid w:val="004F73F3"/>
    <w:rsid w:val="0050002D"/>
    <w:rsid w:val="00500EDB"/>
    <w:rsid w:val="005025C0"/>
    <w:rsid w:val="0050533F"/>
    <w:rsid w:val="00505534"/>
    <w:rsid w:val="00507072"/>
    <w:rsid w:val="005079DE"/>
    <w:rsid w:val="00510CAB"/>
    <w:rsid w:val="005111EA"/>
    <w:rsid w:val="00511418"/>
    <w:rsid w:val="00511619"/>
    <w:rsid w:val="005119A4"/>
    <w:rsid w:val="005119AE"/>
    <w:rsid w:val="005119D6"/>
    <w:rsid w:val="00512CF9"/>
    <w:rsid w:val="00512DA3"/>
    <w:rsid w:val="00512ED0"/>
    <w:rsid w:val="00513594"/>
    <w:rsid w:val="005139A7"/>
    <w:rsid w:val="00513B38"/>
    <w:rsid w:val="00513DE9"/>
    <w:rsid w:val="005148D1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502"/>
    <w:rsid w:val="00520A9C"/>
    <w:rsid w:val="005213A4"/>
    <w:rsid w:val="00522B5F"/>
    <w:rsid w:val="00523329"/>
    <w:rsid w:val="00523710"/>
    <w:rsid w:val="00523983"/>
    <w:rsid w:val="00524979"/>
    <w:rsid w:val="005255F1"/>
    <w:rsid w:val="0052634B"/>
    <w:rsid w:val="00531632"/>
    <w:rsid w:val="00531656"/>
    <w:rsid w:val="0053203D"/>
    <w:rsid w:val="00532115"/>
    <w:rsid w:val="00532229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03BA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083C"/>
    <w:rsid w:val="00550BC2"/>
    <w:rsid w:val="005511FF"/>
    <w:rsid w:val="005519A5"/>
    <w:rsid w:val="005528CB"/>
    <w:rsid w:val="00552D25"/>
    <w:rsid w:val="00552DA9"/>
    <w:rsid w:val="00553248"/>
    <w:rsid w:val="00554354"/>
    <w:rsid w:val="00554B79"/>
    <w:rsid w:val="00554C1D"/>
    <w:rsid w:val="0055531B"/>
    <w:rsid w:val="0055536E"/>
    <w:rsid w:val="005556E5"/>
    <w:rsid w:val="00555D8C"/>
    <w:rsid w:val="00555FA8"/>
    <w:rsid w:val="0055683E"/>
    <w:rsid w:val="005568FA"/>
    <w:rsid w:val="00557DC0"/>
    <w:rsid w:val="00557EBD"/>
    <w:rsid w:val="00560834"/>
    <w:rsid w:val="0056125E"/>
    <w:rsid w:val="00561E48"/>
    <w:rsid w:val="005624CD"/>
    <w:rsid w:val="00563791"/>
    <w:rsid w:val="00563BCD"/>
    <w:rsid w:val="005642B1"/>
    <w:rsid w:val="005646EC"/>
    <w:rsid w:val="00564717"/>
    <w:rsid w:val="0056530D"/>
    <w:rsid w:val="0056571D"/>
    <w:rsid w:val="00566107"/>
    <w:rsid w:val="0056724D"/>
    <w:rsid w:val="00567403"/>
    <w:rsid w:val="005676F5"/>
    <w:rsid w:val="00567ADB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577"/>
    <w:rsid w:val="005838C2"/>
    <w:rsid w:val="00583E0C"/>
    <w:rsid w:val="00584CF8"/>
    <w:rsid w:val="00586600"/>
    <w:rsid w:val="0058676F"/>
    <w:rsid w:val="005868F4"/>
    <w:rsid w:val="00587123"/>
    <w:rsid w:val="00587B06"/>
    <w:rsid w:val="005900B1"/>
    <w:rsid w:val="005901C5"/>
    <w:rsid w:val="00590266"/>
    <w:rsid w:val="00593BB7"/>
    <w:rsid w:val="005943C1"/>
    <w:rsid w:val="005949C7"/>
    <w:rsid w:val="00594A11"/>
    <w:rsid w:val="00595083"/>
    <w:rsid w:val="00595358"/>
    <w:rsid w:val="005962BB"/>
    <w:rsid w:val="00596486"/>
    <w:rsid w:val="0059709B"/>
    <w:rsid w:val="00597215"/>
    <w:rsid w:val="005973E9"/>
    <w:rsid w:val="0059787A"/>
    <w:rsid w:val="00597B7D"/>
    <w:rsid w:val="00597FE3"/>
    <w:rsid w:val="005A162A"/>
    <w:rsid w:val="005A20C3"/>
    <w:rsid w:val="005A2263"/>
    <w:rsid w:val="005A2FD2"/>
    <w:rsid w:val="005A301F"/>
    <w:rsid w:val="005A3033"/>
    <w:rsid w:val="005A39DC"/>
    <w:rsid w:val="005A42F5"/>
    <w:rsid w:val="005A4C55"/>
    <w:rsid w:val="005A5359"/>
    <w:rsid w:val="005A55AD"/>
    <w:rsid w:val="005A5E09"/>
    <w:rsid w:val="005A6219"/>
    <w:rsid w:val="005A62CB"/>
    <w:rsid w:val="005A750D"/>
    <w:rsid w:val="005A7CF7"/>
    <w:rsid w:val="005A7FD2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397"/>
    <w:rsid w:val="005B74E6"/>
    <w:rsid w:val="005C11AE"/>
    <w:rsid w:val="005C2086"/>
    <w:rsid w:val="005C2C2A"/>
    <w:rsid w:val="005C306F"/>
    <w:rsid w:val="005C3651"/>
    <w:rsid w:val="005C3A5D"/>
    <w:rsid w:val="005C3CEB"/>
    <w:rsid w:val="005C3E31"/>
    <w:rsid w:val="005C40C1"/>
    <w:rsid w:val="005C4530"/>
    <w:rsid w:val="005C5FAB"/>
    <w:rsid w:val="005C61CC"/>
    <w:rsid w:val="005C670E"/>
    <w:rsid w:val="005C7261"/>
    <w:rsid w:val="005D04FA"/>
    <w:rsid w:val="005D0638"/>
    <w:rsid w:val="005D06D4"/>
    <w:rsid w:val="005D0AE4"/>
    <w:rsid w:val="005D0B31"/>
    <w:rsid w:val="005D13DF"/>
    <w:rsid w:val="005D301C"/>
    <w:rsid w:val="005D41D3"/>
    <w:rsid w:val="005D44FD"/>
    <w:rsid w:val="005D4C82"/>
    <w:rsid w:val="005D66F1"/>
    <w:rsid w:val="005D690F"/>
    <w:rsid w:val="005D6A8D"/>
    <w:rsid w:val="005D6B61"/>
    <w:rsid w:val="005D7142"/>
    <w:rsid w:val="005D76BF"/>
    <w:rsid w:val="005D77AE"/>
    <w:rsid w:val="005D79A3"/>
    <w:rsid w:val="005D7B1A"/>
    <w:rsid w:val="005E0431"/>
    <w:rsid w:val="005E0841"/>
    <w:rsid w:val="005E0F00"/>
    <w:rsid w:val="005E0FDF"/>
    <w:rsid w:val="005E1213"/>
    <w:rsid w:val="005E194F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39A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1EB"/>
    <w:rsid w:val="00604E15"/>
    <w:rsid w:val="006056D7"/>
    <w:rsid w:val="00605C9E"/>
    <w:rsid w:val="00605D7E"/>
    <w:rsid w:val="006061F6"/>
    <w:rsid w:val="0060785E"/>
    <w:rsid w:val="006106C1"/>
    <w:rsid w:val="00610A42"/>
    <w:rsid w:val="00610FE8"/>
    <w:rsid w:val="00612928"/>
    <w:rsid w:val="006134C7"/>
    <w:rsid w:val="0061419C"/>
    <w:rsid w:val="00614529"/>
    <w:rsid w:val="0061463E"/>
    <w:rsid w:val="00614839"/>
    <w:rsid w:val="006150BC"/>
    <w:rsid w:val="0061588F"/>
    <w:rsid w:val="00615DC6"/>
    <w:rsid w:val="00615FD7"/>
    <w:rsid w:val="00616DBE"/>
    <w:rsid w:val="00616F10"/>
    <w:rsid w:val="0061727B"/>
    <w:rsid w:val="006174BB"/>
    <w:rsid w:val="00620666"/>
    <w:rsid w:val="00620A76"/>
    <w:rsid w:val="00624E34"/>
    <w:rsid w:val="00625F7A"/>
    <w:rsid w:val="006301CD"/>
    <w:rsid w:val="00630D4D"/>
    <w:rsid w:val="00630FA5"/>
    <w:rsid w:val="00631145"/>
    <w:rsid w:val="0063182E"/>
    <w:rsid w:val="00631A40"/>
    <w:rsid w:val="00631B87"/>
    <w:rsid w:val="006320B3"/>
    <w:rsid w:val="006338FC"/>
    <w:rsid w:val="00633DEB"/>
    <w:rsid w:val="006343B6"/>
    <w:rsid w:val="0063463C"/>
    <w:rsid w:val="0063475A"/>
    <w:rsid w:val="006352A5"/>
    <w:rsid w:val="00635701"/>
    <w:rsid w:val="00635BB3"/>
    <w:rsid w:val="00635D80"/>
    <w:rsid w:val="00636092"/>
    <w:rsid w:val="00636351"/>
    <w:rsid w:val="00636521"/>
    <w:rsid w:val="00636739"/>
    <w:rsid w:val="00636A36"/>
    <w:rsid w:val="00640209"/>
    <w:rsid w:val="00640791"/>
    <w:rsid w:val="006408B4"/>
    <w:rsid w:val="006422B0"/>
    <w:rsid w:val="00642456"/>
    <w:rsid w:val="006426EA"/>
    <w:rsid w:val="0064295A"/>
    <w:rsid w:val="006429B0"/>
    <w:rsid w:val="00643491"/>
    <w:rsid w:val="00644254"/>
    <w:rsid w:val="00644F3F"/>
    <w:rsid w:val="006451EB"/>
    <w:rsid w:val="00645A78"/>
    <w:rsid w:val="006460E4"/>
    <w:rsid w:val="0064612B"/>
    <w:rsid w:val="00646376"/>
    <w:rsid w:val="0064666E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251"/>
    <w:rsid w:val="0065352D"/>
    <w:rsid w:val="00653C40"/>
    <w:rsid w:val="006542C2"/>
    <w:rsid w:val="00654FC2"/>
    <w:rsid w:val="0065581E"/>
    <w:rsid w:val="00655C64"/>
    <w:rsid w:val="00655E42"/>
    <w:rsid w:val="00656202"/>
    <w:rsid w:val="00657423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6B2E"/>
    <w:rsid w:val="006670AF"/>
    <w:rsid w:val="006701CB"/>
    <w:rsid w:val="006703B4"/>
    <w:rsid w:val="006703BC"/>
    <w:rsid w:val="00670429"/>
    <w:rsid w:val="00671CC7"/>
    <w:rsid w:val="0067254B"/>
    <w:rsid w:val="006726EF"/>
    <w:rsid w:val="006735A1"/>
    <w:rsid w:val="00673B78"/>
    <w:rsid w:val="00675307"/>
    <w:rsid w:val="00676857"/>
    <w:rsid w:val="00680164"/>
    <w:rsid w:val="00680930"/>
    <w:rsid w:val="00680BE3"/>
    <w:rsid w:val="00681056"/>
    <w:rsid w:val="00681202"/>
    <w:rsid w:val="00681D22"/>
    <w:rsid w:val="00681E68"/>
    <w:rsid w:val="00681EC7"/>
    <w:rsid w:val="006830EB"/>
    <w:rsid w:val="00683363"/>
    <w:rsid w:val="00683C96"/>
    <w:rsid w:val="0068407E"/>
    <w:rsid w:val="0068434A"/>
    <w:rsid w:val="00684553"/>
    <w:rsid w:val="00684BE6"/>
    <w:rsid w:val="006852C4"/>
    <w:rsid w:val="0068559C"/>
    <w:rsid w:val="00685608"/>
    <w:rsid w:val="00686788"/>
    <w:rsid w:val="00686884"/>
    <w:rsid w:val="00686B19"/>
    <w:rsid w:val="00686D8F"/>
    <w:rsid w:val="00687A40"/>
    <w:rsid w:val="00690EDC"/>
    <w:rsid w:val="00690F50"/>
    <w:rsid w:val="006920C5"/>
    <w:rsid w:val="006921A0"/>
    <w:rsid w:val="0069225A"/>
    <w:rsid w:val="00692915"/>
    <w:rsid w:val="00692A16"/>
    <w:rsid w:val="00692A50"/>
    <w:rsid w:val="00692DE0"/>
    <w:rsid w:val="0069337F"/>
    <w:rsid w:val="00694138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17FF"/>
    <w:rsid w:val="006A1A1B"/>
    <w:rsid w:val="006A2F7B"/>
    <w:rsid w:val="006A3188"/>
    <w:rsid w:val="006A3E7C"/>
    <w:rsid w:val="006A450C"/>
    <w:rsid w:val="006A4F4C"/>
    <w:rsid w:val="006A5323"/>
    <w:rsid w:val="006A547F"/>
    <w:rsid w:val="006A5AD6"/>
    <w:rsid w:val="006A61C6"/>
    <w:rsid w:val="006A6A92"/>
    <w:rsid w:val="006A713D"/>
    <w:rsid w:val="006A715D"/>
    <w:rsid w:val="006A7F46"/>
    <w:rsid w:val="006B02BE"/>
    <w:rsid w:val="006B07F5"/>
    <w:rsid w:val="006B0864"/>
    <w:rsid w:val="006B089C"/>
    <w:rsid w:val="006B153A"/>
    <w:rsid w:val="006B265E"/>
    <w:rsid w:val="006B2C3B"/>
    <w:rsid w:val="006B2EC3"/>
    <w:rsid w:val="006B339E"/>
    <w:rsid w:val="006B34E3"/>
    <w:rsid w:val="006B3DCF"/>
    <w:rsid w:val="006B45BF"/>
    <w:rsid w:val="006B45DE"/>
    <w:rsid w:val="006B46FF"/>
    <w:rsid w:val="006B554C"/>
    <w:rsid w:val="006B5633"/>
    <w:rsid w:val="006B56A0"/>
    <w:rsid w:val="006B5A53"/>
    <w:rsid w:val="006B5F0B"/>
    <w:rsid w:val="006B5FFE"/>
    <w:rsid w:val="006B65CF"/>
    <w:rsid w:val="006B662E"/>
    <w:rsid w:val="006B7798"/>
    <w:rsid w:val="006B7C4A"/>
    <w:rsid w:val="006C0B5D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218"/>
    <w:rsid w:val="006C5345"/>
    <w:rsid w:val="006C5742"/>
    <w:rsid w:val="006C5981"/>
    <w:rsid w:val="006C5DDC"/>
    <w:rsid w:val="006C6331"/>
    <w:rsid w:val="006D072A"/>
    <w:rsid w:val="006D0BD9"/>
    <w:rsid w:val="006D0E9A"/>
    <w:rsid w:val="006D0FA8"/>
    <w:rsid w:val="006D1497"/>
    <w:rsid w:val="006D1510"/>
    <w:rsid w:val="006D1569"/>
    <w:rsid w:val="006D1DA8"/>
    <w:rsid w:val="006D2787"/>
    <w:rsid w:val="006D2B9B"/>
    <w:rsid w:val="006D2DD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110"/>
    <w:rsid w:val="006E2443"/>
    <w:rsid w:val="006E3ACF"/>
    <w:rsid w:val="006E411F"/>
    <w:rsid w:val="006E448C"/>
    <w:rsid w:val="006E4673"/>
    <w:rsid w:val="006E4AEC"/>
    <w:rsid w:val="006E4EB3"/>
    <w:rsid w:val="006E4F72"/>
    <w:rsid w:val="006E51DB"/>
    <w:rsid w:val="006E54E3"/>
    <w:rsid w:val="006E5550"/>
    <w:rsid w:val="006E6678"/>
    <w:rsid w:val="006E6CF1"/>
    <w:rsid w:val="006E7094"/>
    <w:rsid w:val="006E7722"/>
    <w:rsid w:val="006E7794"/>
    <w:rsid w:val="006E7806"/>
    <w:rsid w:val="006E7AD0"/>
    <w:rsid w:val="006E7E17"/>
    <w:rsid w:val="006F0308"/>
    <w:rsid w:val="006F11A6"/>
    <w:rsid w:val="006F13AD"/>
    <w:rsid w:val="006F230D"/>
    <w:rsid w:val="006F2D24"/>
    <w:rsid w:val="006F31BE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726"/>
    <w:rsid w:val="00702F89"/>
    <w:rsid w:val="0070379D"/>
    <w:rsid w:val="00704538"/>
    <w:rsid w:val="00705026"/>
    <w:rsid w:val="00705658"/>
    <w:rsid w:val="00705785"/>
    <w:rsid w:val="00705D3A"/>
    <w:rsid w:val="00705D41"/>
    <w:rsid w:val="007064C0"/>
    <w:rsid w:val="00706B77"/>
    <w:rsid w:val="00710B56"/>
    <w:rsid w:val="00710F25"/>
    <w:rsid w:val="00710F50"/>
    <w:rsid w:val="00711466"/>
    <w:rsid w:val="00711642"/>
    <w:rsid w:val="00711A88"/>
    <w:rsid w:val="00711F59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1984"/>
    <w:rsid w:val="00722433"/>
    <w:rsid w:val="007224A7"/>
    <w:rsid w:val="00722730"/>
    <w:rsid w:val="007227D6"/>
    <w:rsid w:val="00722E8E"/>
    <w:rsid w:val="007237FB"/>
    <w:rsid w:val="00723B96"/>
    <w:rsid w:val="00723E82"/>
    <w:rsid w:val="00724425"/>
    <w:rsid w:val="00725359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15D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0F89"/>
    <w:rsid w:val="00742071"/>
    <w:rsid w:val="007420DA"/>
    <w:rsid w:val="00742213"/>
    <w:rsid w:val="007438EB"/>
    <w:rsid w:val="007440C8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C89"/>
    <w:rsid w:val="00752F8F"/>
    <w:rsid w:val="00753357"/>
    <w:rsid w:val="00753664"/>
    <w:rsid w:val="00753E41"/>
    <w:rsid w:val="00753F93"/>
    <w:rsid w:val="007540F2"/>
    <w:rsid w:val="007547AB"/>
    <w:rsid w:val="00754E66"/>
    <w:rsid w:val="007569FF"/>
    <w:rsid w:val="00756C22"/>
    <w:rsid w:val="0075729B"/>
    <w:rsid w:val="0075733F"/>
    <w:rsid w:val="00757965"/>
    <w:rsid w:val="00760810"/>
    <w:rsid w:val="00760B72"/>
    <w:rsid w:val="0076145D"/>
    <w:rsid w:val="007622B6"/>
    <w:rsid w:val="00762714"/>
    <w:rsid w:val="0076278A"/>
    <w:rsid w:val="00762B31"/>
    <w:rsid w:val="0076316E"/>
    <w:rsid w:val="007632BD"/>
    <w:rsid w:val="0076346C"/>
    <w:rsid w:val="007634B2"/>
    <w:rsid w:val="007636B7"/>
    <w:rsid w:val="00765177"/>
    <w:rsid w:val="00765644"/>
    <w:rsid w:val="00765884"/>
    <w:rsid w:val="00765F2D"/>
    <w:rsid w:val="00766865"/>
    <w:rsid w:val="0076786A"/>
    <w:rsid w:val="00767DC9"/>
    <w:rsid w:val="00770316"/>
    <w:rsid w:val="007704FD"/>
    <w:rsid w:val="00770544"/>
    <w:rsid w:val="00771174"/>
    <w:rsid w:val="00771791"/>
    <w:rsid w:val="007719C0"/>
    <w:rsid w:val="00771CFD"/>
    <w:rsid w:val="00771D17"/>
    <w:rsid w:val="00772090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5C25"/>
    <w:rsid w:val="00776093"/>
    <w:rsid w:val="007769BD"/>
    <w:rsid w:val="00777175"/>
    <w:rsid w:val="00777BC3"/>
    <w:rsid w:val="00777CA5"/>
    <w:rsid w:val="00780F26"/>
    <w:rsid w:val="00781127"/>
    <w:rsid w:val="00781433"/>
    <w:rsid w:val="00781BB9"/>
    <w:rsid w:val="00781F6A"/>
    <w:rsid w:val="007821A8"/>
    <w:rsid w:val="00782F70"/>
    <w:rsid w:val="007833C6"/>
    <w:rsid w:val="00785877"/>
    <w:rsid w:val="00786557"/>
    <w:rsid w:val="007865BB"/>
    <w:rsid w:val="00786891"/>
    <w:rsid w:val="00786C89"/>
    <w:rsid w:val="00786C90"/>
    <w:rsid w:val="00787485"/>
    <w:rsid w:val="00787962"/>
    <w:rsid w:val="00787D3B"/>
    <w:rsid w:val="00787FF4"/>
    <w:rsid w:val="00790936"/>
    <w:rsid w:val="0079119E"/>
    <w:rsid w:val="007914B7"/>
    <w:rsid w:val="00791D38"/>
    <w:rsid w:val="007932B3"/>
    <w:rsid w:val="007936DB"/>
    <w:rsid w:val="00793ABD"/>
    <w:rsid w:val="00793D38"/>
    <w:rsid w:val="007950A0"/>
    <w:rsid w:val="007952D9"/>
    <w:rsid w:val="007955A1"/>
    <w:rsid w:val="00797CEB"/>
    <w:rsid w:val="00797EEC"/>
    <w:rsid w:val="007A08DC"/>
    <w:rsid w:val="007A2542"/>
    <w:rsid w:val="007A33D6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4A6"/>
    <w:rsid w:val="007B29B4"/>
    <w:rsid w:val="007B5F22"/>
    <w:rsid w:val="007B70D7"/>
    <w:rsid w:val="007B7AFD"/>
    <w:rsid w:val="007C0077"/>
    <w:rsid w:val="007C05EE"/>
    <w:rsid w:val="007C0638"/>
    <w:rsid w:val="007C1800"/>
    <w:rsid w:val="007C32B0"/>
    <w:rsid w:val="007C3330"/>
    <w:rsid w:val="007C435D"/>
    <w:rsid w:val="007C4B96"/>
    <w:rsid w:val="007C4BBD"/>
    <w:rsid w:val="007C4CC2"/>
    <w:rsid w:val="007C5210"/>
    <w:rsid w:val="007C5E5C"/>
    <w:rsid w:val="007C6A37"/>
    <w:rsid w:val="007C6CD1"/>
    <w:rsid w:val="007C6D59"/>
    <w:rsid w:val="007C7F6B"/>
    <w:rsid w:val="007D0733"/>
    <w:rsid w:val="007D18C9"/>
    <w:rsid w:val="007D21E0"/>
    <w:rsid w:val="007D322A"/>
    <w:rsid w:val="007D34B4"/>
    <w:rsid w:val="007D42DF"/>
    <w:rsid w:val="007D44DC"/>
    <w:rsid w:val="007D4649"/>
    <w:rsid w:val="007D4CB0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147"/>
    <w:rsid w:val="007E15EE"/>
    <w:rsid w:val="007E196F"/>
    <w:rsid w:val="007E24E2"/>
    <w:rsid w:val="007E32E9"/>
    <w:rsid w:val="007E3745"/>
    <w:rsid w:val="007E48C8"/>
    <w:rsid w:val="007E54D0"/>
    <w:rsid w:val="007E65C7"/>
    <w:rsid w:val="007E6EA0"/>
    <w:rsid w:val="007E75C3"/>
    <w:rsid w:val="007E7D96"/>
    <w:rsid w:val="007E7DFE"/>
    <w:rsid w:val="007F1984"/>
    <w:rsid w:val="007F24E5"/>
    <w:rsid w:val="007F2DA8"/>
    <w:rsid w:val="007F316E"/>
    <w:rsid w:val="007F3315"/>
    <w:rsid w:val="007F3AC6"/>
    <w:rsid w:val="007F4731"/>
    <w:rsid w:val="007F58CF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5D5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9F7"/>
    <w:rsid w:val="00811C14"/>
    <w:rsid w:val="00811F03"/>
    <w:rsid w:val="0081237D"/>
    <w:rsid w:val="0081258A"/>
    <w:rsid w:val="00812FED"/>
    <w:rsid w:val="00813140"/>
    <w:rsid w:val="008137DE"/>
    <w:rsid w:val="00814278"/>
    <w:rsid w:val="00814489"/>
    <w:rsid w:val="008147EF"/>
    <w:rsid w:val="00814C53"/>
    <w:rsid w:val="0081610C"/>
    <w:rsid w:val="00816612"/>
    <w:rsid w:val="0081684B"/>
    <w:rsid w:val="00816F10"/>
    <w:rsid w:val="00816F72"/>
    <w:rsid w:val="00817A09"/>
    <w:rsid w:val="00820D06"/>
    <w:rsid w:val="00821352"/>
    <w:rsid w:val="00821407"/>
    <w:rsid w:val="00821D96"/>
    <w:rsid w:val="00822CD4"/>
    <w:rsid w:val="008236AB"/>
    <w:rsid w:val="00823704"/>
    <w:rsid w:val="0082491E"/>
    <w:rsid w:val="00825A92"/>
    <w:rsid w:val="00825CBE"/>
    <w:rsid w:val="00826B05"/>
    <w:rsid w:val="0082701F"/>
    <w:rsid w:val="00827416"/>
    <w:rsid w:val="00827BB9"/>
    <w:rsid w:val="008308E2"/>
    <w:rsid w:val="00830CBB"/>
    <w:rsid w:val="008312FD"/>
    <w:rsid w:val="00831AEF"/>
    <w:rsid w:val="00831DD6"/>
    <w:rsid w:val="008333A5"/>
    <w:rsid w:val="008333BA"/>
    <w:rsid w:val="00834266"/>
    <w:rsid w:val="008342D6"/>
    <w:rsid w:val="00834FC4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01D6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25F"/>
    <w:rsid w:val="00850BAC"/>
    <w:rsid w:val="00850C44"/>
    <w:rsid w:val="00850F7E"/>
    <w:rsid w:val="00851132"/>
    <w:rsid w:val="00851445"/>
    <w:rsid w:val="00851BBA"/>
    <w:rsid w:val="00851F90"/>
    <w:rsid w:val="008525F9"/>
    <w:rsid w:val="00853519"/>
    <w:rsid w:val="008541DB"/>
    <w:rsid w:val="00854493"/>
    <w:rsid w:val="00856210"/>
    <w:rsid w:val="00856B36"/>
    <w:rsid w:val="00856CBD"/>
    <w:rsid w:val="0085761B"/>
    <w:rsid w:val="00860222"/>
    <w:rsid w:val="008609DD"/>
    <w:rsid w:val="00860B70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1F6F"/>
    <w:rsid w:val="00872B4F"/>
    <w:rsid w:val="0087354A"/>
    <w:rsid w:val="00873974"/>
    <w:rsid w:val="008740C1"/>
    <w:rsid w:val="008741A5"/>
    <w:rsid w:val="0087444D"/>
    <w:rsid w:val="00874566"/>
    <w:rsid w:val="00875A42"/>
    <w:rsid w:val="00875FEA"/>
    <w:rsid w:val="00876087"/>
    <w:rsid w:val="008762F4"/>
    <w:rsid w:val="00876546"/>
    <w:rsid w:val="00877213"/>
    <w:rsid w:val="008774C2"/>
    <w:rsid w:val="00877AF1"/>
    <w:rsid w:val="008804E2"/>
    <w:rsid w:val="00880CC6"/>
    <w:rsid w:val="00881054"/>
    <w:rsid w:val="00881B3C"/>
    <w:rsid w:val="00881E50"/>
    <w:rsid w:val="00882228"/>
    <w:rsid w:val="00884EA9"/>
    <w:rsid w:val="0088500D"/>
    <w:rsid w:val="00885409"/>
    <w:rsid w:val="008855ED"/>
    <w:rsid w:val="008857B9"/>
    <w:rsid w:val="00885F26"/>
    <w:rsid w:val="0088620F"/>
    <w:rsid w:val="008864B0"/>
    <w:rsid w:val="008871EB"/>
    <w:rsid w:val="0089030A"/>
    <w:rsid w:val="008909B1"/>
    <w:rsid w:val="008926A3"/>
    <w:rsid w:val="008929F3"/>
    <w:rsid w:val="00893D04"/>
    <w:rsid w:val="00893D0B"/>
    <w:rsid w:val="00893D31"/>
    <w:rsid w:val="008941DE"/>
    <w:rsid w:val="008948F8"/>
    <w:rsid w:val="00894CB1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B38"/>
    <w:rsid w:val="008A1E68"/>
    <w:rsid w:val="008A2047"/>
    <w:rsid w:val="008A2CD2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07A2"/>
    <w:rsid w:val="008B0C12"/>
    <w:rsid w:val="008B1290"/>
    <w:rsid w:val="008B14AC"/>
    <w:rsid w:val="008B14D3"/>
    <w:rsid w:val="008B1B3E"/>
    <w:rsid w:val="008B34B8"/>
    <w:rsid w:val="008B373B"/>
    <w:rsid w:val="008B5167"/>
    <w:rsid w:val="008B5313"/>
    <w:rsid w:val="008B760B"/>
    <w:rsid w:val="008B7934"/>
    <w:rsid w:val="008B79A8"/>
    <w:rsid w:val="008C14D2"/>
    <w:rsid w:val="008C1BB0"/>
    <w:rsid w:val="008C204B"/>
    <w:rsid w:val="008C233F"/>
    <w:rsid w:val="008C2BD3"/>
    <w:rsid w:val="008C3A01"/>
    <w:rsid w:val="008C5133"/>
    <w:rsid w:val="008C59F9"/>
    <w:rsid w:val="008C5B12"/>
    <w:rsid w:val="008C6490"/>
    <w:rsid w:val="008C6615"/>
    <w:rsid w:val="008C68A3"/>
    <w:rsid w:val="008C6BE9"/>
    <w:rsid w:val="008C6DA7"/>
    <w:rsid w:val="008C7019"/>
    <w:rsid w:val="008C7FC1"/>
    <w:rsid w:val="008D0298"/>
    <w:rsid w:val="008D09D9"/>
    <w:rsid w:val="008D1DB8"/>
    <w:rsid w:val="008D281D"/>
    <w:rsid w:val="008D2F46"/>
    <w:rsid w:val="008D35BF"/>
    <w:rsid w:val="008D3B05"/>
    <w:rsid w:val="008D481E"/>
    <w:rsid w:val="008D4898"/>
    <w:rsid w:val="008D48F7"/>
    <w:rsid w:val="008D59E0"/>
    <w:rsid w:val="008D6805"/>
    <w:rsid w:val="008D6DB4"/>
    <w:rsid w:val="008D7070"/>
    <w:rsid w:val="008D70AE"/>
    <w:rsid w:val="008D71CF"/>
    <w:rsid w:val="008D71F0"/>
    <w:rsid w:val="008E07B7"/>
    <w:rsid w:val="008E08AF"/>
    <w:rsid w:val="008E0DB9"/>
    <w:rsid w:val="008E2212"/>
    <w:rsid w:val="008E2BBD"/>
    <w:rsid w:val="008E38C5"/>
    <w:rsid w:val="008E4742"/>
    <w:rsid w:val="008E4F4D"/>
    <w:rsid w:val="008E7C9E"/>
    <w:rsid w:val="008F0079"/>
    <w:rsid w:val="008F02F7"/>
    <w:rsid w:val="008F0A3F"/>
    <w:rsid w:val="008F0F5F"/>
    <w:rsid w:val="008F173B"/>
    <w:rsid w:val="008F1CEB"/>
    <w:rsid w:val="008F1E8F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3F3"/>
    <w:rsid w:val="0090245A"/>
    <w:rsid w:val="009028B0"/>
    <w:rsid w:val="009028F1"/>
    <w:rsid w:val="00902FBE"/>
    <w:rsid w:val="00903E74"/>
    <w:rsid w:val="009049B1"/>
    <w:rsid w:val="00905617"/>
    <w:rsid w:val="009058D0"/>
    <w:rsid w:val="009070E2"/>
    <w:rsid w:val="00907505"/>
    <w:rsid w:val="0091046B"/>
    <w:rsid w:val="00910DCD"/>
    <w:rsid w:val="00910E9F"/>
    <w:rsid w:val="00911BCD"/>
    <w:rsid w:val="00911CC0"/>
    <w:rsid w:val="0091263B"/>
    <w:rsid w:val="00912728"/>
    <w:rsid w:val="009138E7"/>
    <w:rsid w:val="009141F1"/>
    <w:rsid w:val="009149D6"/>
    <w:rsid w:val="0091501A"/>
    <w:rsid w:val="009155C3"/>
    <w:rsid w:val="0091737A"/>
    <w:rsid w:val="00917512"/>
    <w:rsid w:val="009177E0"/>
    <w:rsid w:val="00917A3A"/>
    <w:rsid w:val="00920195"/>
    <w:rsid w:val="0092020E"/>
    <w:rsid w:val="009202CE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180"/>
    <w:rsid w:val="00930A34"/>
    <w:rsid w:val="00930AB1"/>
    <w:rsid w:val="00930F7D"/>
    <w:rsid w:val="00930FDB"/>
    <w:rsid w:val="009311CA"/>
    <w:rsid w:val="009320DB"/>
    <w:rsid w:val="009329A8"/>
    <w:rsid w:val="00932ECA"/>
    <w:rsid w:val="009330F2"/>
    <w:rsid w:val="00933C1F"/>
    <w:rsid w:val="00933CF3"/>
    <w:rsid w:val="00933F93"/>
    <w:rsid w:val="00933FCB"/>
    <w:rsid w:val="009341F8"/>
    <w:rsid w:val="009352C6"/>
    <w:rsid w:val="009365A6"/>
    <w:rsid w:val="00936878"/>
    <w:rsid w:val="00936A50"/>
    <w:rsid w:val="00936B84"/>
    <w:rsid w:val="0093792C"/>
    <w:rsid w:val="0093794B"/>
    <w:rsid w:val="00940362"/>
    <w:rsid w:val="00940901"/>
    <w:rsid w:val="00940DEA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4DCC"/>
    <w:rsid w:val="0094561F"/>
    <w:rsid w:val="0094634D"/>
    <w:rsid w:val="0094644A"/>
    <w:rsid w:val="00946D21"/>
    <w:rsid w:val="00947093"/>
    <w:rsid w:val="00947603"/>
    <w:rsid w:val="009476F9"/>
    <w:rsid w:val="009477BC"/>
    <w:rsid w:val="00947991"/>
    <w:rsid w:val="00952D8A"/>
    <w:rsid w:val="00953E5F"/>
    <w:rsid w:val="00955BAA"/>
    <w:rsid w:val="009569AD"/>
    <w:rsid w:val="00956ABF"/>
    <w:rsid w:val="00957109"/>
    <w:rsid w:val="00957414"/>
    <w:rsid w:val="00960730"/>
    <w:rsid w:val="00960948"/>
    <w:rsid w:val="009613B2"/>
    <w:rsid w:val="00962152"/>
    <w:rsid w:val="00962A97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8E5"/>
    <w:rsid w:val="00971AB1"/>
    <w:rsid w:val="00972AA0"/>
    <w:rsid w:val="00972F56"/>
    <w:rsid w:val="00973477"/>
    <w:rsid w:val="0097453C"/>
    <w:rsid w:val="009745C9"/>
    <w:rsid w:val="0097460F"/>
    <w:rsid w:val="009747BB"/>
    <w:rsid w:val="00974CF7"/>
    <w:rsid w:val="009753CB"/>
    <w:rsid w:val="00975D4F"/>
    <w:rsid w:val="009764D5"/>
    <w:rsid w:val="00976E24"/>
    <w:rsid w:val="00977105"/>
    <w:rsid w:val="00977305"/>
    <w:rsid w:val="00977317"/>
    <w:rsid w:val="00983280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1ED9"/>
    <w:rsid w:val="0099238A"/>
    <w:rsid w:val="00992454"/>
    <w:rsid w:val="009924E3"/>
    <w:rsid w:val="0099264C"/>
    <w:rsid w:val="00993599"/>
    <w:rsid w:val="00993B9A"/>
    <w:rsid w:val="00993CD0"/>
    <w:rsid w:val="00993DBE"/>
    <w:rsid w:val="009943E5"/>
    <w:rsid w:val="0099504E"/>
    <w:rsid w:val="00995600"/>
    <w:rsid w:val="00995930"/>
    <w:rsid w:val="009964DC"/>
    <w:rsid w:val="0099708B"/>
    <w:rsid w:val="009A047B"/>
    <w:rsid w:val="009A0AEE"/>
    <w:rsid w:val="009A22B3"/>
    <w:rsid w:val="009A2442"/>
    <w:rsid w:val="009A3A02"/>
    <w:rsid w:val="009A3D76"/>
    <w:rsid w:val="009A5121"/>
    <w:rsid w:val="009A5824"/>
    <w:rsid w:val="009A591B"/>
    <w:rsid w:val="009A646E"/>
    <w:rsid w:val="009A67E8"/>
    <w:rsid w:val="009A6A44"/>
    <w:rsid w:val="009A6B2D"/>
    <w:rsid w:val="009A6D06"/>
    <w:rsid w:val="009A75DF"/>
    <w:rsid w:val="009A799C"/>
    <w:rsid w:val="009A7DE5"/>
    <w:rsid w:val="009A7F8F"/>
    <w:rsid w:val="009B0312"/>
    <w:rsid w:val="009B033E"/>
    <w:rsid w:val="009B081A"/>
    <w:rsid w:val="009B145C"/>
    <w:rsid w:val="009B1E22"/>
    <w:rsid w:val="009B29BD"/>
    <w:rsid w:val="009B2A88"/>
    <w:rsid w:val="009B3174"/>
    <w:rsid w:val="009B3E5C"/>
    <w:rsid w:val="009B3F75"/>
    <w:rsid w:val="009B4DF8"/>
    <w:rsid w:val="009B5C43"/>
    <w:rsid w:val="009B64AB"/>
    <w:rsid w:val="009B669B"/>
    <w:rsid w:val="009B6903"/>
    <w:rsid w:val="009B6A76"/>
    <w:rsid w:val="009B6A88"/>
    <w:rsid w:val="009B797B"/>
    <w:rsid w:val="009B79AA"/>
    <w:rsid w:val="009B7B74"/>
    <w:rsid w:val="009B7E8A"/>
    <w:rsid w:val="009C051B"/>
    <w:rsid w:val="009C07C9"/>
    <w:rsid w:val="009C11B1"/>
    <w:rsid w:val="009C1F63"/>
    <w:rsid w:val="009C2D26"/>
    <w:rsid w:val="009C3988"/>
    <w:rsid w:val="009C3D98"/>
    <w:rsid w:val="009C4045"/>
    <w:rsid w:val="009C4B92"/>
    <w:rsid w:val="009C4D4B"/>
    <w:rsid w:val="009C527B"/>
    <w:rsid w:val="009C5D64"/>
    <w:rsid w:val="009C6318"/>
    <w:rsid w:val="009C72EF"/>
    <w:rsid w:val="009C747E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DE"/>
    <w:rsid w:val="009D2EF7"/>
    <w:rsid w:val="009D3017"/>
    <w:rsid w:val="009D3990"/>
    <w:rsid w:val="009D39D1"/>
    <w:rsid w:val="009D3A68"/>
    <w:rsid w:val="009D3EF5"/>
    <w:rsid w:val="009D3FA7"/>
    <w:rsid w:val="009D425F"/>
    <w:rsid w:val="009D5340"/>
    <w:rsid w:val="009D659A"/>
    <w:rsid w:val="009D6CAB"/>
    <w:rsid w:val="009D6E2F"/>
    <w:rsid w:val="009D7864"/>
    <w:rsid w:val="009E033B"/>
    <w:rsid w:val="009E0364"/>
    <w:rsid w:val="009E158D"/>
    <w:rsid w:val="009E1C84"/>
    <w:rsid w:val="009E228A"/>
    <w:rsid w:val="009E25CD"/>
    <w:rsid w:val="009E3263"/>
    <w:rsid w:val="009E3532"/>
    <w:rsid w:val="009E3E50"/>
    <w:rsid w:val="009E4A71"/>
    <w:rsid w:val="009E5519"/>
    <w:rsid w:val="009E5CF2"/>
    <w:rsid w:val="009E6662"/>
    <w:rsid w:val="009E6B02"/>
    <w:rsid w:val="009F0096"/>
    <w:rsid w:val="009F0226"/>
    <w:rsid w:val="009F0677"/>
    <w:rsid w:val="009F0D13"/>
    <w:rsid w:val="009F1B4A"/>
    <w:rsid w:val="009F2162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4BF"/>
    <w:rsid w:val="009F5550"/>
    <w:rsid w:val="009F5972"/>
    <w:rsid w:val="009F5B4D"/>
    <w:rsid w:val="009F5DB9"/>
    <w:rsid w:val="009F6A6D"/>
    <w:rsid w:val="009F7700"/>
    <w:rsid w:val="009F7F4E"/>
    <w:rsid w:val="00A00964"/>
    <w:rsid w:val="00A00CF8"/>
    <w:rsid w:val="00A010EB"/>
    <w:rsid w:val="00A0135A"/>
    <w:rsid w:val="00A01C52"/>
    <w:rsid w:val="00A01E1E"/>
    <w:rsid w:val="00A0253C"/>
    <w:rsid w:val="00A02726"/>
    <w:rsid w:val="00A03DBC"/>
    <w:rsid w:val="00A0448C"/>
    <w:rsid w:val="00A04DB3"/>
    <w:rsid w:val="00A053BC"/>
    <w:rsid w:val="00A066EB"/>
    <w:rsid w:val="00A06975"/>
    <w:rsid w:val="00A06977"/>
    <w:rsid w:val="00A06B27"/>
    <w:rsid w:val="00A07250"/>
    <w:rsid w:val="00A075A1"/>
    <w:rsid w:val="00A07972"/>
    <w:rsid w:val="00A07AC1"/>
    <w:rsid w:val="00A10557"/>
    <w:rsid w:val="00A10872"/>
    <w:rsid w:val="00A10937"/>
    <w:rsid w:val="00A10FD6"/>
    <w:rsid w:val="00A11085"/>
    <w:rsid w:val="00A11F48"/>
    <w:rsid w:val="00A12A84"/>
    <w:rsid w:val="00A1334F"/>
    <w:rsid w:val="00A137E7"/>
    <w:rsid w:val="00A1412C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88E"/>
    <w:rsid w:val="00A17DE0"/>
    <w:rsid w:val="00A17E4D"/>
    <w:rsid w:val="00A20067"/>
    <w:rsid w:val="00A20E49"/>
    <w:rsid w:val="00A21277"/>
    <w:rsid w:val="00A22284"/>
    <w:rsid w:val="00A22400"/>
    <w:rsid w:val="00A22858"/>
    <w:rsid w:val="00A23269"/>
    <w:rsid w:val="00A2385D"/>
    <w:rsid w:val="00A23910"/>
    <w:rsid w:val="00A241DC"/>
    <w:rsid w:val="00A24D7A"/>
    <w:rsid w:val="00A2508E"/>
    <w:rsid w:val="00A2514A"/>
    <w:rsid w:val="00A25524"/>
    <w:rsid w:val="00A25CEB"/>
    <w:rsid w:val="00A25D04"/>
    <w:rsid w:val="00A26717"/>
    <w:rsid w:val="00A26AC5"/>
    <w:rsid w:val="00A2763C"/>
    <w:rsid w:val="00A27720"/>
    <w:rsid w:val="00A27A6F"/>
    <w:rsid w:val="00A27FA7"/>
    <w:rsid w:val="00A309D2"/>
    <w:rsid w:val="00A31892"/>
    <w:rsid w:val="00A320AA"/>
    <w:rsid w:val="00A33C4A"/>
    <w:rsid w:val="00A34149"/>
    <w:rsid w:val="00A3484F"/>
    <w:rsid w:val="00A34ACF"/>
    <w:rsid w:val="00A36E18"/>
    <w:rsid w:val="00A374D7"/>
    <w:rsid w:val="00A3772E"/>
    <w:rsid w:val="00A407C0"/>
    <w:rsid w:val="00A42475"/>
    <w:rsid w:val="00A43BE4"/>
    <w:rsid w:val="00A43E4E"/>
    <w:rsid w:val="00A44064"/>
    <w:rsid w:val="00A44168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6A3A"/>
    <w:rsid w:val="00A66A5F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17D"/>
    <w:rsid w:val="00A77E6A"/>
    <w:rsid w:val="00A80097"/>
    <w:rsid w:val="00A8014C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1E0"/>
    <w:rsid w:val="00A90892"/>
    <w:rsid w:val="00A90DCD"/>
    <w:rsid w:val="00A90F5C"/>
    <w:rsid w:val="00A9166A"/>
    <w:rsid w:val="00A936F0"/>
    <w:rsid w:val="00A9373A"/>
    <w:rsid w:val="00A937D4"/>
    <w:rsid w:val="00A944A4"/>
    <w:rsid w:val="00A94515"/>
    <w:rsid w:val="00A95311"/>
    <w:rsid w:val="00A95507"/>
    <w:rsid w:val="00A95CAE"/>
    <w:rsid w:val="00A95D15"/>
    <w:rsid w:val="00A962F9"/>
    <w:rsid w:val="00A965D2"/>
    <w:rsid w:val="00A96F55"/>
    <w:rsid w:val="00A975BA"/>
    <w:rsid w:val="00A978DD"/>
    <w:rsid w:val="00AA039C"/>
    <w:rsid w:val="00AA03EC"/>
    <w:rsid w:val="00AA05F1"/>
    <w:rsid w:val="00AA163B"/>
    <w:rsid w:val="00AA3124"/>
    <w:rsid w:val="00AA3BEE"/>
    <w:rsid w:val="00AA4288"/>
    <w:rsid w:val="00AA4797"/>
    <w:rsid w:val="00AA4DFD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1E4D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B6FEA"/>
    <w:rsid w:val="00AC15D2"/>
    <w:rsid w:val="00AC1E08"/>
    <w:rsid w:val="00AC2C36"/>
    <w:rsid w:val="00AC4096"/>
    <w:rsid w:val="00AC409A"/>
    <w:rsid w:val="00AC4AD1"/>
    <w:rsid w:val="00AC4CFC"/>
    <w:rsid w:val="00AC4FDC"/>
    <w:rsid w:val="00AC5515"/>
    <w:rsid w:val="00AC57CF"/>
    <w:rsid w:val="00AC69FE"/>
    <w:rsid w:val="00AC6A80"/>
    <w:rsid w:val="00AC71DE"/>
    <w:rsid w:val="00AC73EA"/>
    <w:rsid w:val="00AC7527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10A"/>
    <w:rsid w:val="00AD561E"/>
    <w:rsid w:val="00AD59ED"/>
    <w:rsid w:val="00AD5A78"/>
    <w:rsid w:val="00AD5C13"/>
    <w:rsid w:val="00AD5E4F"/>
    <w:rsid w:val="00AD61E0"/>
    <w:rsid w:val="00AD6C4A"/>
    <w:rsid w:val="00AD6FE4"/>
    <w:rsid w:val="00AD759E"/>
    <w:rsid w:val="00AD766F"/>
    <w:rsid w:val="00AD7A96"/>
    <w:rsid w:val="00AE16DA"/>
    <w:rsid w:val="00AE258C"/>
    <w:rsid w:val="00AE274F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482"/>
    <w:rsid w:val="00AF2664"/>
    <w:rsid w:val="00AF28E2"/>
    <w:rsid w:val="00AF2C30"/>
    <w:rsid w:val="00AF3B26"/>
    <w:rsid w:val="00AF3C76"/>
    <w:rsid w:val="00AF47AB"/>
    <w:rsid w:val="00AF5219"/>
    <w:rsid w:val="00AF5454"/>
    <w:rsid w:val="00AF5AAE"/>
    <w:rsid w:val="00AF67B3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203A"/>
    <w:rsid w:val="00B02AC8"/>
    <w:rsid w:val="00B03100"/>
    <w:rsid w:val="00B03AFD"/>
    <w:rsid w:val="00B03F3D"/>
    <w:rsid w:val="00B04100"/>
    <w:rsid w:val="00B0493E"/>
    <w:rsid w:val="00B04D5F"/>
    <w:rsid w:val="00B05E59"/>
    <w:rsid w:val="00B05F77"/>
    <w:rsid w:val="00B06962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5E60"/>
    <w:rsid w:val="00B16937"/>
    <w:rsid w:val="00B16B3B"/>
    <w:rsid w:val="00B1710F"/>
    <w:rsid w:val="00B17900"/>
    <w:rsid w:val="00B212FA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1FF8"/>
    <w:rsid w:val="00B3209B"/>
    <w:rsid w:val="00B32A43"/>
    <w:rsid w:val="00B32FBC"/>
    <w:rsid w:val="00B33570"/>
    <w:rsid w:val="00B339C3"/>
    <w:rsid w:val="00B34441"/>
    <w:rsid w:val="00B34D60"/>
    <w:rsid w:val="00B34E09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3FE6"/>
    <w:rsid w:val="00B44312"/>
    <w:rsid w:val="00B44902"/>
    <w:rsid w:val="00B45843"/>
    <w:rsid w:val="00B45AFC"/>
    <w:rsid w:val="00B463AF"/>
    <w:rsid w:val="00B4751F"/>
    <w:rsid w:val="00B4760A"/>
    <w:rsid w:val="00B501AA"/>
    <w:rsid w:val="00B50F39"/>
    <w:rsid w:val="00B51133"/>
    <w:rsid w:val="00B51424"/>
    <w:rsid w:val="00B54C50"/>
    <w:rsid w:val="00B555A9"/>
    <w:rsid w:val="00B5593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13A8"/>
    <w:rsid w:val="00B624C1"/>
    <w:rsid w:val="00B62DB3"/>
    <w:rsid w:val="00B63533"/>
    <w:rsid w:val="00B63988"/>
    <w:rsid w:val="00B64E20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2F"/>
    <w:rsid w:val="00B75DBB"/>
    <w:rsid w:val="00B75EF8"/>
    <w:rsid w:val="00B76897"/>
    <w:rsid w:val="00B779BF"/>
    <w:rsid w:val="00B800DD"/>
    <w:rsid w:val="00B80CBF"/>
    <w:rsid w:val="00B80DE1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62F"/>
    <w:rsid w:val="00B85698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0E0C"/>
    <w:rsid w:val="00B92819"/>
    <w:rsid w:val="00B932E0"/>
    <w:rsid w:val="00B93606"/>
    <w:rsid w:val="00B93D40"/>
    <w:rsid w:val="00B93F5A"/>
    <w:rsid w:val="00B9448A"/>
    <w:rsid w:val="00B94BBF"/>
    <w:rsid w:val="00B94D70"/>
    <w:rsid w:val="00B94DC2"/>
    <w:rsid w:val="00B95128"/>
    <w:rsid w:val="00B963B0"/>
    <w:rsid w:val="00B970BD"/>
    <w:rsid w:val="00B975C9"/>
    <w:rsid w:val="00BA071D"/>
    <w:rsid w:val="00BA096B"/>
    <w:rsid w:val="00BA0AB0"/>
    <w:rsid w:val="00BA100B"/>
    <w:rsid w:val="00BA1E9E"/>
    <w:rsid w:val="00BA3437"/>
    <w:rsid w:val="00BA3704"/>
    <w:rsid w:val="00BA3B50"/>
    <w:rsid w:val="00BA455E"/>
    <w:rsid w:val="00BA4E2B"/>
    <w:rsid w:val="00BA5465"/>
    <w:rsid w:val="00BB13E2"/>
    <w:rsid w:val="00BB222C"/>
    <w:rsid w:val="00BB2599"/>
    <w:rsid w:val="00BB28F4"/>
    <w:rsid w:val="00BB3AA7"/>
    <w:rsid w:val="00BB4DB9"/>
    <w:rsid w:val="00BB66C3"/>
    <w:rsid w:val="00BB6BE8"/>
    <w:rsid w:val="00BB702A"/>
    <w:rsid w:val="00BB74A7"/>
    <w:rsid w:val="00BB79F4"/>
    <w:rsid w:val="00BB7B09"/>
    <w:rsid w:val="00BC1197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DCE"/>
    <w:rsid w:val="00BC7ECA"/>
    <w:rsid w:val="00BD00B9"/>
    <w:rsid w:val="00BD0599"/>
    <w:rsid w:val="00BD06C5"/>
    <w:rsid w:val="00BD0953"/>
    <w:rsid w:val="00BD0FB0"/>
    <w:rsid w:val="00BD13B7"/>
    <w:rsid w:val="00BD1F44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0964"/>
    <w:rsid w:val="00BE197D"/>
    <w:rsid w:val="00BE1CAA"/>
    <w:rsid w:val="00BE29AF"/>
    <w:rsid w:val="00BE2CAB"/>
    <w:rsid w:val="00BE3D1F"/>
    <w:rsid w:val="00BE3FAA"/>
    <w:rsid w:val="00BE485F"/>
    <w:rsid w:val="00BE57E0"/>
    <w:rsid w:val="00BE5867"/>
    <w:rsid w:val="00BE6FFF"/>
    <w:rsid w:val="00BE7B8B"/>
    <w:rsid w:val="00BF0A9F"/>
    <w:rsid w:val="00BF0ACE"/>
    <w:rsid w:val="00BF0FE3"/>
    <w:rsid w:val="00BF453F"/>
    <w:rsid w:val="00BF48A4"/>
    <w:rsid w:val="00BF5C1C"/>
    <w:rsid w:val="00BF5FE9"/>
    <w:rsid w:val="00BF69D2"/>
    <w:rsid w:val="00BF6ED4"/>
    <w:rsid w:val="00C00341"/>
    <w:rsid w:val="00C004A7"/>
    <w:rsid w:val="00C00B57"/>
    <w:rsid w:val="00C0172B"/>
    <w:rsid w:val="00C02314"/>
    <w:rsid w:val="00C02F37"/>
    <w:rsid w:val="00C03FAC"/>
    <w:rsid w:val="00C0413A"/>
    <w:rsid w:val="00C062C0"/>
    <w:rsid w:val="00C063CE"/>
    <w:rsid w:val="00C06D78"/>
    <w:rsid w:val="00C0734D"/>
    <w:rsid w:val="00C10033"/>
    <w:rsid w:val="00C100D7"/>
    <w:rsid w:val="00C111EE"/>
    <w:rsid w:val="00C11243"/>
    <w:rsid w:val="00C113ED"/>
    <w:rsid w:val="00C11810"/>
    <w:rsid w:val="00C11822"/>
    <w:rsid w:val="00C11D3E"/>
    <w:rsid w:val="00C1249D"/>
    <w:rsid w:val="00C127B3"/>
    <w:rsid w:val="00C12C7B"/>
    <w:rsid w:val="00C1304F"/>
    <w:rsid w:val="00C1327A"/>
    <w:rsid w:val="00C13DC3"/>
    <w:rsid w:val="00C143F9"/>
    <w:rsid w:val="00C1451C"/>
    <w:rsid w:val="00C14829"/>
    <w:rsid w:val="00C16456"/>
    <w:rsid w:val="00C16A38"/>
    <w:rsid w:val="00C16A6F"/>
    <w:rsid w:val="00C16F55"/>
    <w:rsid w:val="00C1783B"/>
    <w:rsid w:val="00C17902"/>
    <w:rsid w:val="00C1797C"/>
    <w:rsid w:val="00C17CF3"/>
    <w:rsid w:val="00C17D1D"/>
    <w:rsid w:val="00C20FFB"/>
    <w:rsid w:val="00C21143"/>
    <w:rsid w:val="00C212A3"/>
    <w:rsid w:val="00C212D5"/>
    <w:rsid w:val="00C21B5B"/>
    <w:rsid w:val="00C229EA"/>
    <w:rsid w:val="00C22DE9"/>
    <w:rsid w:val="00C23000"/>
    <w:rsid w:val="00C233B1"/>
    <w:rsid w:val="00C2362D"/>
    <w:rsid w:val="00C24572"/>
    <w:rsid w:val="00C246D0"/>
    <w:rsid w:val="00C24756"/>
    <w:rsid w:val="00C24C9B"/>
    <w:rsid w:val="00C24D7C"/>
    <w:rsid w:val="00C2523B"/>
    <w:rsid w:val="00C25591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2ECF"/>
    <w:rsid w:val="00C334A9"/>
    <w:rsid w:val="00C336D5"/>
    <w:rsid w:val="00C33984"/>
    <w:rsid w:val="00C33A0B"/>
    <w:rsid w:val="00C350E1"/>
    <w:rsid w:val="00C352FD"/>
    <w:rsid w:val="00C35436"/>
    <w:rsid w:val="00C35E50"/>
    <w:rsid w:val="00C368C5"/>
    <w:rsid w:val="00C370F6"/>
    <w:rsid w:val="00C37DD1"/>
    <w:rsid w:val="00C409E1"/>
    <w:rsid w:val="00C41221"/>
    <w:rsid w:val="00C412B3"/>
    <w:rsid w:val="00C413DB"/>
    <w:rsid w:val="00C41935"/>
    <w:rsid w:val="00C42951"/>
    <w:rsid w:val="00C42FE1"/>
    <w:rsid w:val="00C436DE"/>
    <w:rsid w:val="00C43D76"/>
    <w:rsid w:val="00C4489C"/>
    <w:rsid w:val="00C4522C"/>
    <w:rsid w:val="00C45A28"/>
    <w:rsid w:val="00C478AA"/>
    <w:rsid w:val="00C47F1B"/>
    <w:rsid w:val="00C5097C"/>
    <w:rsid w:val="00C5224D"/>
    <w:rsid w:val="00C524FE"/>
    <w:rsid w:val="00C52559"/>
    <w:rsid w:val="00C52ABD"/>
    <w:rsid w:val="00C52D8D"/>
    <w:rsid w:val="00C530A3"/>
    <w:rsid w:val="00C530AB"/>
    <w:rsid w:val="00C53398"/>
    <w:rsid w:val="00C537CD"/>
    <w:rsid w:val="00C53C35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3FCE"/>
    <w:rsid w:val="00C640A2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747"/>
    <w:rsid w:val="00C70A1C"/>
    <w:rsid w:val="00C70F59"/>
    <w:rsid w:val="00C7174D"/>
    <w:rsid w:val="00C71AED"/>
    <w:rsid w:val="00C7291A"/>
    <w:rsid w:val="00C72DE2"/>
    <w:rsid w:val="00C7333F"/>
    <w:rsid w:val="00C73DF8"/>
    <w:rsid w:val="00C77392"/>
    <w:rsid w:val="00C77E4F"/>
    <w:rsid w:val="00C80B11"/>
    <w:rsid w:val="00C80DEA"/>
    <w:rsid w:val="00C81D9E"/>
    <w:rsid w:val="00C824B4"/>
    <w:rsid w:val="00C82A9A"/>
    <w:rsid w:val="00C82C3B"/>
    <w:rsid w:val="00C84117"/>
    <w:rsid w:val="00C863FE"/>
    <w:rsid w:val="00C867EB"/>
    <w:rsid w:val="00C86A77"/>
    <w:rsid w:val="00C900DB"/>
    <w:rsid w:val="00C90598"/>
    <w:rsid w:val="00C91140"/>
    <w:rsid w:val="00C9139A"/>
    <w:rsid w:val="00C9166D"/>
    <w:rsid w:val="00C917D0"/>
    <w:rsid w:val="00C92782"/>
    <w:rsid w:val="00C939B4"/>
    <w:rsid w:val="00C94BA6"/>
    <w:rsid w:val="00C94CF1"/>
    <w:rsid w:val="00C94E9D"/>
    <w:rsid w:val="00C959E4"/>
    <w:rsid w:val="00C95B90"/>
    <w:rsid w:val="00C970A7"/>
    <w:rsid w:val="00C97617"/>
    <w:rsid w:val="00C976C9"/>
    <w:rsid w:val="00C97A2A"/>
    <w:rsid w:val="00C97E01"/>
    <w:rsid w:val="00CA0DE1"/>
    <w:rsid w:val="00CA15F1"/>
    <w:rsid w:val="00CA1B59"/>
    <w:rsid w:val="00CA1C26"/>
    <w:rsid w:val="00CA22F2"/>
    <w:rsid w:val="00CA2E50"/>
    <w:rsid w:val="00CA3A34"/>
    <w:rsid w:val="00CA4524"/>
    <w:rsid w:val="00CA4E76"/>
    <w:rsid w:val="00CA5A61"/>
    <w:rsid w:val="00CA6875"/>
    <w:rsid w:val="00CA77B3"/>
    <w:rsid w:val="00CB0073"/>
    <w:rsid w:val="00CB0E0D"/>
    <w:rsid w:val="00CB12F2"/>
    <w:rsid w:val="00CB18A6"/>
    <w:rsid w:val="00CB1C6A"/>
    <w:rsid w:val="00CB31F8"/>
    <w:rsid w:val="00CB423D"/>
    <w:rsid w:val="00CB4D5F"/>
    <w:rsid w:val="00CB50EB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97A"/>
    <w:rsid w:val="00CC4AC2"/>
    <w:rsid w:val="00CC54F5"/>
    <w:rsid w:val="00CC5723"/>
    <w:rsid w:val="00CC5A51"/>
    <w:rsid w:val="00CC5BD0"/>
    <w:rsid w:val="00CC5F77"/>
    <w:rsid w:val="00CC61A0"/>
    <w:rsid w:val="00CC6422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09C3"/>
    <w:rsid w:val="00CE13EF"/>
    <w:rsid w:val="00CE1646"/>
    <w:rsid w:val="00CE1A54"/>
    <w:rsid w:val="00CE2810"/>
    <w:rsid w:val="00CE3330"/>
    <w:rsid w:val="00CE366C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6ACA"/>
    <w:rsid w:val="00CE71A5"/>
    <w:rsid w:val="00CE7CD0"/>
    <w:rsid w:val="00CF0356"/>
    <w:rsid w:val="00CF03BB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CF7A0F"/>
    <w:rsid w:val="00D00F42"/>
    <w:rsid w:val="00D00FC9"/>
    <w:rsid w:val="00D012BD"/>
    <w:rsid w:val="00D01A44"/>
    <w:rsid w:val="00D020D2"/>
    <w:rsid w:val="00D02276"/>
    <w:rsid w:val="00D038AF"/>
    <w:rsid w:val="00D04229"/>
    <w:rsid w:val="00D04754"/>
    <w:rsid w:val="00D04BCC"/>
    <w:rsid w:val="00D05321"/>
    <w:rsid w:val="00D05B0C"/>
    <w:rsid w:val="00D05CC7"/>
    <w:rsid w:val="00D069EB"/>
    <w:rsid w:val="00D06E41"/>
    <w:rsid w:val="00D072C7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6E3"/>
    <w:rsid w:val="00D16F54"/>
    <w:rsid w:val="00D1770A"/>
    <w:rsid w:val="00D2059D"/>
    <w:rsid w:val="00D208D8"/>
    <w:rsid w:val="00D2196E"/>
    <w:rsid w:val="00D22581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287"/>
    <w:rsid w:val="00D255CA"/>
    <w:rsid w:val="00D25B3F"/>
    <w:rsid w:val="00D25F40"/>
    <w:rsid w:val="00D263DC"/>
    <w:rsid w:val="00D26597"/>
    <w:rsid w:val="00D26C00"/>
    <w:rsid w:val="00D277E2"/>
    <w:rsid w:val="00D30741"/>
    <w:rsid w:val="00D30D16"/>
    <w:rsid w:val="00D30DD8"/>
    <w:rsid w:val="00D32286"/>
    <w:rsid w:val="00D32C67"/>
    <w:rsid w:val="00D33112"/>
    <w:rsid w:val="00D33B47"/>
    <w:rsid w:val="00D34080"/>
    <w:rsid w:val="00D35136"/>
    <w:rsid w:val="00D40CB4"/>
    <w:rsid w:val="00D40DA4"/>
    <w:rsid w:val="00D4126F"/>
    <w:rsid w:val="00D42237"/>
    <w:rsid w:val="00D422AA"/>
    <w:rsid w:val="00D425BD"/>
    <w:rsid w:val="00D42609"/>
    <w:rsid w:val="00D431FE"/>
    <w:rsid w:val="00D4381B"/>
    <w:rsid w:val="00D438E9"/>
    <w:rsid w:val="00D43B4F"/>
    <w:rsid w:val="00D43D5D"/>
    <w:rsid w:val="00D43F38"/>
    <w:rsid w:val="00D44A45"/>
    <w:rsid w:val="00D44CC2"/>
    <w:rsid w:val="00D44EE1"/>
    <w:rsid w:val="00D47381"/>
    <w:rsid w:val="00D501F7"/>
    <w:rsid w:val="00D50729"/>
    <w:rsid w:val="00D50D22"/>
    <w:rsid w:val="00D50D69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63A"/>
    <w:rsid w:val="00D54847"/>
    <w:rsid w:val="00D553FA"/>
    <w:rsid w:val="00D55439"/>
    <w:rsid w:val="00D56143"/>
    <w:rsid w:val="00D56531"/>
    <w:rsid w:val="00D57439"/>
    <w:rsid w:val="00D575C4"/>
    <w:rsid w:val="00D57659"/>
    <w:rsid w:val="00D57861"/>
    <w:rsid w:val="00D57D2E"/>
    <w:rsid w:val="00D60224"/>
    <w:rsid w:val="00D6180E"/>
    <w:rsid w:val="00D629EF"/>
    <w:rsid w:val="00D62C85"/>
    <w:rsid w:val="00D62D46"/>
    <w:rsid w:val="00D63768"/>
    <w:rsid w:val="00D65317"/>
    <w:rsid w:val="00D65B93"/>
    <w:rsid w:val="00D703B3"/>
    <w:rsid w:val="00D70414"/>
    <w:rsid w:val="00D723C4"/>
    <w:rsid w:val="00D72693"/>
    <w:rsid w:val="00D73202"/>
    <w:rsid w:val="00D7345E"/>
    <w:rsid w:val="00D73A71"/>
    <w:rsid w:val="00D74A12"/>
    <w:rsid w:val="00D74C69"/>
    <w:rsid w:val="00D74CFC"/>
    <w:rsid w:val="00D75596"/>
    <w:rsid w:val="00D75714"/>
    <w:rsid w:val="00D767C7"/>
    <w:rsid w:val="00D7701A"/>
    <w:rsid w:val="00D776B1"/>
    <w:rsid w:val="00D77A10"/>
    <w:rsid w:val="00D800E2"/>
    <w:rsid w:val="00D80377"/>
    <w:rsid w:val="00D80493"/>
    <w:rsid w:val="00D8085F"/>
    <w:rsid w:val="00D808B4"/>
    <w:rsid w:val="00D80FE5"/>
    <w:rsid w:val="00D812AB"/>
    <w:rsid w:val="00D81AC3"/>
    <w:rsid w:val="00D8255C"/>
    <w:rsid w:val="00D83BF0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AD"/>
    <w:rsid w:val="00D86638"/>
    <w:rsid w:val="00D867D4"/>
    <w:rsid w:val="00D86C81"/>
    <w:rsid w:val="00D86F5E"/>
    <w:rsid w:val="00D87AFE"/>
    <w:rsid w:val="00D87DEB"/>
    <w:rsid w:val="00D87E45"/>
    <w:rsid w:val="00D90304"/>
    <w:rsid w:val="00D90944"/>
    <w:rsid w:val="00D90E64"/>
    <w:rsid w:val="00D9119D"/>
    <w:rsid w:val="00D919EE"/>
    <w:rsid w:val="00D91CF5"/>
    <w:rsid w:val="00D921B1"/>
    <w:rsid w:val="00D92370"/>
    <w:rsid w:val="00D925B9"/>
    <w:rsid w:val="00D93682"/>
    <w:rsid w:val="00D93F9D"/>
    <w:rsid w:val="00D9427C"/>
    <w:rsid w:val="00D9436F"/>
    <w:rsid w:val="00D95097"/>
    <w:rsid w:val="00D9527F"/>
    <w:rsid w:val="00D96F86"/>
    <w:rsid w:val="00D97214"/>
    <w:rsid w:val="00D979AF"/>
    <w:rsid w:val="00DA0CB1"/>
    <w:rsid w:val="00DA0DC9"/>
    <w:rsid w:val="00DA1597"/>
    <w:rsid w:val="00DA1DFB"/>
    <w:rsid w:val="00DA1E10"/>
    <w:rsid w:val="00DA204D"/>
    <w:rsid w:val="00DA26D4"/>
    <w:rsid w:val="00DA2A79"/>
    <w:rsid w:val="00DA2E93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79"/>
    <w:rsid w:val="00DA72D4"/>
    <w:rsid w:val="00DA73FA"/>
    <w:rsid w:val="00DB02DE"/>
    <w:rsid w:val="00DB03DC"/>
    <w:rsid w:val="00DB0CFD"/>
    <w:rsid w:val="00DB0E97"/>
    <w:rsid w:val="00DB1074"/>
    <w:rsid w:val="00DB145A"/>
    <w:rsid w:val="00DB2318"/>
    <w:rsid w:val="00DB285D"/>
    <w:rsid w:val="00DB3159"/>
    <w:rsid w:val="00DB323D"/>
    <w:rsid w:val="00DB39C7"/>
    <w:rsid w:val="00DB505D"/>
    <w:rsid w:val="00DB51D0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4678"/>
    <w:rsid w:val="00DC48A3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1555"/>
    <w:rsid w:val="00DE25DD"/>
    <w:rsid w:val="00DE270A"/>
    <w:rsid w:val="00DE2B3B"/>
    <w:rsid w:val="00DE2B62"/>
    <w:rsid w:val="00DE34D0"/>
    <w:rsid w:val="00DE3569"/>
    <w:rsid w:val="00DE371D"/>
    <w:rsid w:val="00DE3B8B"/>
    <w:rsid w:val="00DE41B2"/>
    <w:rsid w:val="00DE432B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41E"/>
    <w:rsid w:val="00DF06AF"/>
    <w:rsid w:val="00DF1654"/>
    <w:rsid w:val="00DF17B0"/>
    <w:rsid w:val="00DF185B"/>
    <w:rsid w:val="00DF1F9B"/>
    <w:rsid w:val="00DF22C1"/>
    <w:rsid w:val="00DF2879"/>
    <w:rsid w:val="00DF2F7B"/>
    <w:rsid w:val="00DF3AB0"/>
    <w:rsid w:val="00DF3C35"/>
    <w:rsid w:val="00DF40CD"/>
    <w:rsid w:val="00DF544A"/>
    <w:rsid w:val="00DF58B3"/>
    <w:rsid w:val="00DF58F7"/>
    <w:rsid w:val="00DF60ED"/>
    <w:rsid w:val="00DF62BA"/>
    <w:rsid w:val="00E00348"/>
    <w:rsid w:val="00E00DF1"/>
    <w:rsid w:val="00E01699"/>
    <w:rsid w:val="00E019B8"/>
    <w:rsid w:val="00E01D99"/>
    <w:rsid w:val="00E01E5F"/>
    <w:rsid w:val="00E024F8"/>
    <w:rsid w:val="00E02BA7"/>
    <w:rsid w:val="00E02F92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8CB"/>
    <w:rsid w:val="00E12C9E"/>
    <w:rsid w:val="00E12FED"/>
    <w:rsid w:val="00E13376"/>
    <w:rsid w:val="00E13418"/>
    <w:rsid w:val="00E13539"/>
    <w:rsid w:val="00E138CA"/>
    <w:rsid w:val="00E149EF"/>
    <w:rsid w:val="00E15A59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45"/>
    <w:rsid w:val="00E30AEC"/>
    <w:rsid w:val="00E30BB5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34D"/>
    <w:rsid w:val="00E36C74"/>
    <w:rsid w:val="00E37259"/>
    <w:rsid w:val="00E37C10"/>
    <w:rsid w:val="00E40847"/>
    <w:rsid w:val="00E40931"/>
    <w:rsid w:val="00E40E6F"/>
    <w:rsid w:val="00E40E8E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B72"/>
    <w:rsid w:val="00E51C0E"/>
    <w:rsid w:val="00E51EE3"/>
    <w:rsid w:val="00E51FA2"/>
    <w:rsid w:val="00E522B9"/>
    <w:rsid w:val="00E525DE"/>
    <w:rsid w:val="00E528F4"/>
    <w:rsid w:val="00E531B5"/>
    <w:rsid w:val="00E53B4A"/>
    <w:rsid w:val="00E543C9"/>
    <w:rsid w:val="00E544F5"/>
    <w:rsid w:val="00E544FD"/>
    <w:rsid w:val="00E54BF2"/>
    <w:rsid w:val="00E54FF6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1FF9"/>
    <w:rsid w:val="00E62770"/>
    <w:rsid w:val="00E62DD7"/>
    <w:rsid w:val="00E6360A"/>
    <w:rsid w:val="00E63C02"/>
    <w:rsid w:val="00E65CDD"/>
    <w:rsid w:val="00E6671C"/>
    <w:rsid w:val="00E67713"/>
    <w:rsid w:val="00E70155"/>
    <w:rsid w:val="00E70452"/>
    <w:rsid w:val="00E7047C"/>
    <w:rsid w:val="00E71F3C"/>
    <w:rsid w:val="00E722BE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89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5E1"/>
    <w:rsid w:val="00E876CE"/>
    <w:rsid w:val="00E9087B"/>
    <w:rsid w:val="00E90B64"/>
    <w:rsid w:val="00E91535"/>
    <w:rsid w:val="00E9185E"/>
    <w:rsid w:val="00E91CC5"/>
    <w:rsid w:val="00E91F10"/>
    <w:rsid w:val="00E93002"/>
    <w:rsid w:val="00E93536"/>
    <w:rsid w:val="00E93933"/>
    <w:rsid w:val="00E93A92"/>
    <w:rsid w:val="00E93C5A"/>
    <w:rsid w:val="00E93CD6"/>
    <w:rsid w:val="00E941EF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CE"/>
    <w:rsid w:val="00EA29D1"/>
    <w:rsid w:val="00EA37C7"/>
    <w:rsid w:val="00EA3AE4"/>
    <w:rsid w:val="00EA4B52"/>
    <w:rsid w:val="00EA5041"/>
    <w:rsid w:val="00EA60C0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B77EC"/>
    <w:rsid w:val="00EC0250"/>
    <w:rsid w:val="00EC0903"/>
    <w:rsid w:val="00EC0F27"/>
    <w:rsid w:val="00EC15FB"/>
    <w:rsid w:val="00EC16A2"/>
    <w:rsid w:val="00EC229D"/>
    <w:rsid w:val="00EC22D8"/>
    <w:rsid w:val="00EC4068"/>
    <w:rsid w:val="00EC4A8C"/>
    <w:rsid w:val="00EC4A92"/>
    <w:rsid w:val="00EC4CC4"/>
    <w:rsid w:val="00EC4DBA"/>
    <w:rsid w:val="00EC4FE5"/>
    <w:rsid w:val="00EC595F"/>
    <w:rsid w:val="00EC68A1"/>
    <w:rsid w:val="00EC6920"/>
    <w:rsid w:val="00EC6C2E"/>
    <w:rsid w:val="00EC792A"/>
    <w:rsid w:val="00ED1E99"/>
    <w:rsid w:val="00ED25DB"/>
    <w:rsid w:val="00ED288B"/>
    <w:rsid w:val="00ED3794"/>
    <w:rsid w:val="00ED3C24"/>
    <w:rsid w:val="00ED44AD"/>
    <w:rsid w:val="00ED450C"/>
    <w:rsid w:val="00ED4733"/>
    <w:rsid w:val="00ED473B"/>
    <w:rsid w:val="00ED4FA2"/>
    <w:rsid w:val="00ED58C5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255F"/>
    <w:rsid w:val="00EF31C4"/>
    <w:rsid w:val="00EF3532"/>
    <w:rsid w:val="00EF474D"/>
    <w:rsid w:val="00EF4C18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0D17"/>
    <w:rsid w:val="00F0153F"/>
    <w:rsid w:val="00F01F3F"/>
    <w:rsid w:val="00F02568"/>
    <w:rsid w:val="00F029EA"/>
    <w:rsid w:val="00F02A41"/>
    <w:rsid w:val="00F02F9E"/>
    <w:rsid w:val="00F0411A"/>
    <w:rsid w:val="00F0437B"/>
    <w:rsid w:val="00F05569"/>
    <w:rsid w:val="00F0556A"/>
    <w:rsid w:val="00F05587"/>
    <w:rsid w:val="00F06A46"/>
    <w:rsid w:val="00F06DDE"/>
    <w:rsid w:val="00F06F4A"/>
    <w:rsid w:val="00F07192"/>
    <w:rsid w:val="00F07357"/>
    <w:rsid w:val="00F077E1"/>
    <w:rsid w:val="00F07AA0"/>
    <w:rsid w:val="00F10162"/>
    <w:rsid w:val="00F10C2C"/>
    <w:rsid w:val="00F110D9"/>
    <w:rsid w:val="00F12994"/>
    <w:rsid w:val="00F129D0"/>
    <w:rsid w:val="00F12D59"/>
    <w:rsid w:val="00F13B95"/>
    <w:rsid w:val="00F15BF2"/>
    <w:rsid w:val="00F1666D"/>
    <w:rsid w:val="00F16977"/>
    <w:rsid w:val="00F16A6D"/>
    <w:rsid w:val="00F16DEA"/>
    <w:rsid w:val="00F170AE"/>
    <w:rsid w:val="00F17184"/>
    <w:rsid w:val="00F17499"/>
    <w:rsid w:val="00F174CC"/>
    <w:rsid w:val="00F2149D"/>
    <w:rsid w:val="00F214B0"/>
    <w:rsid w:val="00F2195F"/>
    <w:rsid w:val="00F21F3A"/>
    <w:rsid w:val="00F22509"/>
    <w:rsid w:val="00F23301"/>
    <w:rsid w:val="00F23334"/>
    <w:rsid w:val="00F23C6D"/>
    <w:rsid w:val="00F24205"/>
    <w:rsid w:val="00F2442D"/>
    <w:rsid w:val="00F24C2D"/>
    <w:rsid w:val="00F254E9"/>
    <w:rsid w:val="00F25B15"/>
    <w:rsid w:val="00F26027"/>
    <w:rsid w:val="00F26621"/>
    <w:rsid w:val="00F27E4D"/>
    <w:rsid w:val="00F27E61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17A6"/>
    <w:rsid w:val="00F42097"/>
    <w:rsid w:val="00F42315"/>
    <w:rsid w:val="00F4282F"/>
    <w:rsid w:val="00F42C21"/>
    <w:rsid w:val="00F42C6C"/>
    <w:rsid w:val="00F44341"/>
    <w:rsid w:val="00F44360"/>
    <w:rsid w:val="00F444D3"/>
    <w:rsid w:val="00F44A9F"/>
    <w:rsid w:val="00F45F81"/>
    <w:rsid w:val="00F46137"/>
    <w:rsid w:val="00F4634D"/>
    <w:rsid w:val="00F46A82"/>
    <w:rsid w:val="00F473F2"/>
    <w:rsid w:val="00F4751C"/>
    <w:rsid w:val="00F47565"/>
    <w:rsid w:val="00F475D2"/>
    <w:rsid w:val="00F47614"/>
    <w:rsid w:val="00F503C8"/>
    <w:rsid w:val="00F510C5"/>
    <w:rsid w:val="00F51443"/>
    <w:rsid w:val="00F51557"/>
    <w:rsid w:val="00F516E0"/>
    <w:rsid w:val="00F51E10"/>
    <w:rsid w:val="00F51F3B"/>
    <w:rsid w:val="00F535B1"/>
    <w:rsid w:val="00F53F4D"/>
    <w:rsid w:val="00F54405"/>
    <w:rsid w:val="00F54736"/>
    <w:rsid w:val="00F559DE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503"/>
    <w:rsid w:val="00F6399E"/>
    <w:rsid w:val="00F63AC7"/>
    <w:rsid w:val="00F63E17"/>
    <w:rsid w:val="00F63FC9"/>
    <w:rsid w:val="00F651F0"/>
    <w:rsid w:val="00F6545F"/>
    <w:rsid w:val="00F65937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BD0"/>
    <w:rsid w:val="00F74D7E"/>
    <w:rsid w:val="00F74F4F"/>
    <w:rsid w:val="00F75EF5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EBB"/>
    <w:rsid w:val="00F86ED8"/>
    <w:rsid w:val="00F87FF9"/>
    <w:rsid w:val="00F90198"/>
    <w:rsid w:val="00F90D49"/>
    <w:rsid w:val="00F90DC0"/>
    <w:rsid w:val="00F910D4"/>
    <w:rsid w:val="00F916C2"/>
    <w:rsid w:val="00F91923"/>
    <w:rsid w:val="00F91CA6"/>
    <w:rsid w:val="00F9206C"/>
    <w:rsid w:val="00F93FA0"/>
    <w:rsid w:val="00F949F2"/>
    <w:rsid w:val="00F950F9"/>
    <w:rsid w:val="00F9689D"/>
    <w:rsid w:val="00F968B9"/>
    <w:rsid w:val="00F96ECE"/>
    <w:rsid w:val="00F971D6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3B07"/>
    <w:rsid w:val="00FA4178"/>
    <w:rsid w:val="00FA47E6"/>
    <w:rsid w:val="00FA499F"/>
    <w:rsid w:val="00FA4CB7"/>
    <w:rsid w:val="00FA6113"/>
    <w:rsid w:val="00FA6723"/>
    <w:rsid w:val="00FA6FF2"/>
    <w:rsid w:val="00FA72E4"/>
    <w:rsid w:val="00FA76C0"/>
    <w:rsid w:val="00FA78C5"/>
    <w:rsid w:val="00FA7C94"/>
    <w:rsid w:val="00FB0CCA"/>
    <w:rsid w:val="00FB14B1"/>
    <w:rsid w:val="00FB16BF"/>
    <w:rsid w:val="00FB2676"/>
    <w:rsid w:val="00FB2960"/>
    <w:rsid w:val="00FB2D46"/>
    <w:rsid w:val="00FB31FE"/>
    <w:rsid w:val="00FB50B5"/>
    <w:rsid w:val="00FB571C"/>
    <w:rsid w:val="00FB5C0F"/>
    <w:rsid w:val="00FB5C10"/>
    <w:rsid w:val="00FB6552"/>
    <w:rsid w:val="00FB6ED8"/>
    <w:rsid w:val="00FB7437"/>
    <w:rsid w:val="00FB792E"/>
    <w:rsid w:val="00FB797B"/>
    <w:rsid w:val="00FC0331"/>
    <w:rsid w:val="00FC0A00"/>
    <w:rsid w:val="00FC19F8"/>
    <w:rsid w:val="00FC2446"/>
    <w:rsid w:val="00FC2917"/>
    <w:rsid w:val="00FC298D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62F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5F3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583"/>
    <w:rsid w:val="00FD48EE"/>
    <w:rsid w:val="00FD52FD"/>
    <w:rsid w:val="00FD5996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5D6D"/>
    <w:rsid w:val="00FE6E32"/>
    <w:rsid w:val="00FF02DA"/>
    <w:rsid w:val="00FF082C"/>
    <w:rsid w:val="00FF0CD6"/>
    <w:rsid w:val="00FF1A32"/>
    <w:rsid w:val="00FF1A60"/>
    <w:rsid w:val="00FF1E93"/>
    <w:rsid w:val="00FF1F85"/>
    <w:rsid w:val="00FF2A2B"/>
    <w:rsid w:val="00FF2AB0"/>
    <w:rsid w:val="00FF2F10"/>
    <w:rsid w:val="00FF3432"/>
    <w:rsid w:val="00FF34DE"/>
    <w:rsid w:val="00FF3B2A"/>
    <w:rsid w:val="00FF3D77"/>
    <w:rsid w:val="00FF451F"/>
    <w:rsid w:val="00FF4540"/>
    <w:rsid w:val="00FF4A3E"/>
    <w:rsid w:val="00FF567F"/>
    <w:rsid w:val="00FF64C2"/>
    <w:rsid w:val="00FF7263"/>
    <w:rsid w:val="00FF755E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27AA26"/>
  <w15:docId w15:val="{B6BB37CD-19C0-4991-99DF-74EBAEA3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627C47"/>
    <w:rPr>
      <w:sz w:val="24"/>
      <w:szCs w:val="24"/>
    </w:rPr>
  </w:style>
  <w:style w:type="character" w:customStyle="1" w:styleId="Nagwek8Znak">
    <w:name w:val="Nagłówek 8 Znak"/>
    <w:link w:val="Nagwek8"/>
    <w:uiPriority w:val="99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DA0DC9"/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character" w:customStyle="1" w:styleId="TekstpodstawowyZnak">
    <w:name w:val="Tekst podstawowy Znak"/>
    <w:link w:val="Tekstpodstawowy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27C47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DA0DC9"/>
    <w:rPr>
      <w:sz w:val="24"/>
      <w:szCs w:val="24"/>
    </w:r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DA0DC9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3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uiPriority w:val="99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1465EB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rsid w:val="00394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394AA5"/>
  </w:style>
  <w:style w:type="paragraph" w:customStyle="1" w:styleId="BodyText21">
    <w:name w:val="Body Text 21"/>
    <w:basedOn w:val="Normalny"/>
    <w:uiPriority w:val="99"/>
    <w:rsid w:val="00394AA5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394AA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394A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394AA5"/>
  </w:style>
  <w:style w:type="character" w:customStyle="1" w:styleId="SC102424">
    <w:name w:val="SC102424"/>
    <w:rsid w:val="00394AA5"/>
    <w:rPr>
      <w:color w:val="000000"/>
      <w:sz w:val="16"/>
      <w:szCs w:val="16"/>
    </w:rPr>
  </w:style>
  <w:style w:type="paragraph" w:customStyle="1" w:styleId="Default">
    <w:name w:val="Default"/>
    <w:rsid w:val="00394A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copy1">
    <w:name w:val="bodycopy1"/>
    <w:uiPriority w:val="99"/>
    <w:rsid w:val="00394AA5"/>
    <w:rPr>
      <w:rFonts w:ascii="Arial" w:hAnsi="Arial" w:cs="Arial"/>
      <w:color w:val="000000"/>
      <w:sz w:val="18"/>
      <w:szCs w:val="18"/>
      <w:u w:val="none"/>
      <w:effect w:val="none"/>
    </w:rPr>
  </w:style>
  <w:style w:type="paragraph" w:styleId="Zwykytekst">
    <w:name w:val="Plain Text"/>
    <w:basedOn w:val="Normalny"/>
    <w:link w:val="ZwykytekstZnak"/>
    <w:uiPriority w:val="99"/>
    <w:rsid w:val="00781127"/>
    <w:rPr>
      <w:rFonts w:ascii="Courier New" w:hAnsi="Courier New" w:cs="Courier New"/>
      <w:sz w:val="22"/>
      <w:szCs w:val="22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1127"/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EAFEB-9C37-45F8-A5C8-E80D2521B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1099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Aneta Strojek</cp:lastModifiedBy>
  <cp:revision>10</cp:revision>
  <cp:lastPrinted>2018-11-27T15:01:00Z</cp:lastPrinted>
  <dcterms:created xsi:type="dcterms:W3CDTF">2021-06-29T12:44:00Z</dcterms:created>
  <dcterms:modified xsi:type="dcterms:W3CDTF">2021-07-14T10:18:00Z</dcterms:modified>
</cp:coreProperties>
</file>