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091B445E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D1151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39566C" w:rsidRDefault="003B4444" w:rsidP="00D914F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Wykonawcy</w:t>
      </w:r>
      <w:r w:rsidR="00905FC8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kalkulacja 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cenow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</w:t>
      </w:r>
      <w:r w:rsidR="00D87974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ilościowa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inne wymagania dotyczące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przedmiotu zamówienia</w:t>
      </w:r>
      <w:r w:rsidR="005F29FD" w:rsidRPr="003956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753B4EEC" w14:textId="3C30ADB0" w:rsidR="008A11F0" w:rsidRPr="00DE7F1D" w:rsidRDefault="00D87974" w:rsidP="00DE7F1D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w prowadzonym postępowaniu o udzielenie zamówienia publicznego na 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>ę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0" w:name="_Hlk114658814"/>
      <w:r w:rsidR="008A11F0" w:rsidRPr="008A11F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E7F1D" w:rsidRPr="00DE7F1D">
        <w:rPr>
          <w:rFonts w:ascii="Arial" w:hAnsi="Arial" w:cs="Arial"/>
          <w:b/>
          <w:bCs/>
          <w:sz w:val="20"/>
          <w:szCs w:val="20"/>
        </w:rPr>
        <w:t>dwóch zestawów regałów metalowych jezdnych wraz z montażem, przeprowadzeniem instruktażu dla użytkowników oraz z zapewnieniem serwisu gwarancyjnego w okresie gwarancji</w:t>
      </w:r>
      <w:r w:rsidR="00DE7F1D">
        <w:rPr>
          <w:rFonts w:ascii="Arial" w:hAnsi="Arial" w:cs="Arial"/>
          <w:b/>
          <w:bCs/>
          <w:sz w:val="20"/>
          <w:szCs w:val="20"/>
        </w:rPr>
        <w:t xml:space="preserve">. 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77A31C8B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62/2023/BDG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2567"/>
        <w:gridCol w:w="1209"/>
        <w:gridCol w:w="620"/>
        <w:gridCol w:w="590"/>
        <w:gridCol w:w="1088"/>
        <w:gridCol w:w="167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BB2D93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BB2D93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A52427" w:rsidRPr="00181552" w:rsidRDefault="00342F0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033" w14:textId="52C00711" w:rsidR="00A52427" w:rsidRPr="00DE7F1D" w:rsidRDefault="00D0690B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DE7F1D">
              <w:rPr>
                <w:b/>
                <w:sz w:val="22"/>
                <w:szCs w:val="22"/>
              </w:rPr>
              <w:t>estaw metalowych regałów jezdnych  do pomieszczenia G13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25E6C35F" w:rsidR="00A52427" w:rsidRPr="00181552" w:rsidRDefault="00DE7F1D" w:rsidP="00181552">
            <w:pPr>
              <w:jc w:val="center"/>
              <w:rPr>
                <w:b/>
              </w:rPr>
            </w:pPr>
            <w:r>
              <w:rPr>
                <w:b/>
              </w:rPr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2F16BCD6" w:rsidR="00A52427" w:rsidRPr="009959F0" w:rsidRDefault="00A5242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6BD3234C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89C" w14:textId="5E1699C1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:rsidRPr="00870B3A" w14:paraId="52F8240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1E6" w14:textId="3258AAB2" w:rsidR="00DE7F1D" w:rsidRDefault="00342F0B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F31" w14:textId="66B7ACD4" w:rsidR="00DE7F1D" w:rsidRDefault="00DE7F1D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 metalowych regałów jezdnych do pomieszczenia G1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4BD6" w14:textId="20E1E7E2" w:rsidR="00DE7F1D" w:rsidRDefault="00DE7F1D" w:rsidP="00DE7F1D">
            <w:pPr>
              <w:jc w:val="center"/>
              <w:rPr>
                <w:b/>
              </w:rPr>
            </w:pPr>
            <w:r>
              <w:rPr>
                <w:b/>
              </w:rPr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40E" w14:textId="04C7500E" w:rsidR="00DE7F1D" w:rsidRDefault="00DE7F1D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BD5" w14:textId="6D56D06C" w:rsidR="00DE7F1D" w:rsidRDefault="00DE7F1D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FD7" w14:textId="3686A6F0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D31" w14:textId="66BF07A6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296" w14:textId="49954990" w:rsidR="00DE7F1D" w:rsidRDefault="00DE7F1D" w:rsidP="00DE7F1D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498C" w14:textId="7F34067B" w:rsidR="00DE7F1D" w:rsidRDefault="00DE7F1D" w:rsidP="00DE7F1D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DE7F1D" w:rsidRPr="00D40CB4" w:rsidRDefault="00DE7F1D" w:rsidP="00DE7F1D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E7F1D" w:rsidRDefault="00DE7F1D" w:rsidP="00DE7F1D">
            <w:pPr>
              <w:spacing w:before="120"/>
              <w:jc w:val="center"/>
            </w:pPr>
            <w:r>
              <w:t>………………</w:t>
            </w:r>
          </w:p>
        </w:tc>
      </w:tr>
      <w:tr w:rsidR="00DE7F1D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DE7F1D" w:rsidRPr="007500FA" w:rsidRDefault="00DE7F1D" w:rsidP="00DE7F1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DE7F1D" w:rsidRPr="00870B3A" w14:paraId="5FC1482F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65C83F2C" w:rsidR="00DE7F1D" w:rsidRPr="00587257" w:rsidRDefault="00DE7F1D" w:rsidP="00DE7F1D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</w:rPr>
              <w:t xml:space="preserve">Okres gwarancji </w:t>
            </w:r>
            <w:r w:rsidR="006F43A8">
              <w:rPr>
                <w:b/>
                <w:i/>
              </w:rPr>
              <w:t>producenta na wszystkie elementy składowe konstrukcyjne i napędowe regałów jezdnych: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80E725" w14:textId="77777777" w:rsidR="00DE7F1D" w:rsidRDefault="00DE7F1D" w:rsidP="00DE7F1D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4F246" w14:textId="7C63F287" w:rsidR="00DE7F1D" w:rsidRDefault="00DE7F1D" w:rsidP="00DE7F1D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</w:t>
            </w:r>
          </w:p>
          <w:p w14:paraId="279CD44B" w14:textId="0F781023" w:rsidR="00DE7F1D" w:rsidRPr="00D44D74" w:rsidRDefault="00DE7F1D" w:rsidP="00DE7F1D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 </w:t>
            </w:r>
            <w:r w:rsidR="006F43A8">
              <w:rPr>
                <w:b/>
                <w:i/>
                <w:sz w:val="16"/>
                <w:szCs w:val="16"/>
              </w:rPr>
              <w:t>24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 w:rsidR="006F43A8">
              <w:rPr>
                <w:b/>
                <w:i/>
                <w:sz w:val="16"/>
                <w:szCs w:val="16"/>
              </w:rPr>
              <w:t>ące</w:t>
            </w:r>
            <w:r w:rsidRPr="00D44D74">
              <w:rPr>
                <w:b/>
                <w:i/>
                <w:sz w:val="16"/>
                <w:szCs w:val="16"/>
              </w:rPr>
              <w:t xml:space="preserve"> / </w:t>
            </w:r>
            <w:r w:rsidR="006F43A8">
              <w:rPr>
                <w:b/>
                <w:i/>
                <w:sz w:val="16"/>
                <w:szCs w:val="16"/>
              </w:rPr>
              <w:t>36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</w:t>
            </w:r>
            <w:r w:rsidR="006F43A8">
              <w:rPr>
                <w:b/>
                <w:i/>
                <w:sz w:val="16"/>
                <w:szCs w:val="16"/>
              </w:rPr>
              <w:t>48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DE7F1D" w:rsidRPr="00870B3A" w14:paraId="7A88A8E0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1F1E2737" w:rsidR="00DE7F1D" w:rsidRPr="00587257" w:rsidRDefault="00DE7F1D" w:rsidP="00DE7F1D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  <w:color w:val="000000" w:themeColor="text1"/>
              </w:rPr>
              <w:t xml:space="preserve">Termin dostawy </w:t>
            </w:r>
            <w:r w:rsidR="00EF31E4">
              <w:rPr>
                <w:b/>
                <w:i/>
                <w:color w:val="000000" w:themeColor="text1"/>
              </w:rPr>
              <w:t xml:space="preserve">zestawów regałów metalowych jezdnych wraz z montażem oraz z </w:t>
            </w:r>
            <w:r w:rsidR="00EF31E4">
              <w:rPr>
                <w:b/>
                <w:i/>
                <w:color w:val="000000" w:themeColor="text1"/>
              </w:rPr>
              <w:lastRenderedPageBreak/>
              <w:t>przeprowadzeniem instruktarzu użytkowników</w:t>
            </w:r>
            <w:r w:rsidRPr="00587257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528EB" w14:textId="77777777" w:rsidR="00DE7F1D" w:rsidRDefault="00DE7F1D" w:rsidP="00DE7F1D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5E984" w14:textId="460901CE" w:rsidR="00DE7F1D" w:rsidRPr="00D44D74" w:rsidRDefault="00DE7F1D" w:rsidP="00DE7F1D">
            <w:pPr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3BB9864D" w:rsidR="00DE7F1D" w:rsidRPr="00D44D74" w:rsidRDefault="00DE7F1D" w:rsidP="00DE7F1D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 w:rsidR="00EF31E4">
              <w:rPr>
                <w:b/>
                <w:i/>
                <w:sz w:val="16"/>
                <w:szCs w:val="16"/>
              </w:rPr>
              <w:t>14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 / do </w:t>
            </w:r>
            <w:r w:rsidR="00EF31E4">
              <w:rPr>
                <w:b/>
                <w:i/>
                <w:sz w:val="16"/>
                <w:szCs w:val="16"/>
              </w:rPr>
              <w:t>21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kalendarzowych/ do </w:t>
            </w:r>
            <w:r w:rsidR="00EF31E4">
              <w:rPr>
                <w:b/>
                <w:i/>
                <w:sz w:val="16"/>
                <w:szCs w:val="16"/>
              </w:rPr>
              <w:t>30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7DE300C2" w14:textId="756D390E" w:rsidR="00D070FD" w:rsidRDefault="00D070FD">
      <w:bookmarkStart w:id="1" w:name="_GoBack"/>
      <w:bookmarkEnd w:id="1"/>
    </w:p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7F73F" w14:textId="77777777" w:rsidR="00C82CD1" w:rsidRDefault="00C82CD1">
      <w:r>
        <w:separator/>
      </w:r>
    </w:p>
  </w:endnote>
  <w:endnote w:type="continuationSeparator" w:id="0">
    <w:p w14:paraId="1971B608" w14:textId="77777777" w:rsidR="00C82CD1" w:rsidRDefault="00C8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D2EF" w14:textId="77777777" w:rsidR="00C82CD1" w:rsidRDefault="00C82CD1">
      <w:r>
        <w:separator/>
      </w:r>
    </w:p>
  </w:footnote>
  <w:footnote w:type="continuationSeparator" w:id="0">
    <w:p w14:paraId="6819F5D3" w14:textId="77777777" w:rsidR="00C82CD1" w:rsidRDefault="00C8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ED90-0AB3-4DD0-B5F5-AEEAF0CF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Barbara Czerw</cp:lastModifiedBy>
  <cp:revision>9</cp:revision>
  <cp:lastPrinted>2022-11-22T14:30:00Z</cp:lastPrinted>
  <dcterms:created xsi:type="dcterms:W3CDTF">2023-02-28T09:06:00Z</dcterms:created>
  <dcterms:modified xsi:type="dcterms:W3CDTF">2023-02-28T09:46:00Z</dcterms:modified>
</cp:coreProperties>
</file>