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485AE1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85AE1">
        <w:rPr>
          <w:rFonts w:asciiTheme="minorHAnsi" w:hAnsiTheme="minorHAnsi" w:cstheme="minorHAnsi"/>
          <w:sz w:val="22"/>
          <w:szCs w:val="22"/>
        </w:rPr>
        <w:t>Olsztyn,</w:t>
      </w:r>
      <w:r w:rsidR="00485AE1" w:rsidRPr="00485AE1">
        <w:rPr>
          <w:rFonts w:asciiTheme="minorHAnsi" w:hAnsiTheme="minorHAnsi" w:cstheme="minorHAnsi"/>
          <w:sz w:val="22"/>
          <w:szCs w:val="22"/>
        </w:rPr>
        <w:t xml:space="preserve"> 9</w:t>
      </w:r>
      <w:r w:rsidR="00A51E12" w:rsidRPr="00485AE1">
        <w:rPr>
          <w:rFonts w:asciiTheme="minorHAnsi" w:hAnsiTheme="minorHAnsi" w:cstheme="minorHAnsi"/>
          <w:sz w:val="22"/>
          <w:szCs w:val="22"/>
        </w:rPr>
        <w:t xml:space="preserve"> </w:t>
      </w:r>
      <w:r w:rsidR="00153E7E" w:rsidRPr="00485AE1">
        <w:rPr>
          <w:rFonts w:asciiTheme="minorHAnsi" w:hAnsiTheme="minorHAnsi" w:cstheme="minorHAnsi"/>
          <w:sz w:val="22"/>
          <w:szCs w:val="22"/>
        </w:rPr>
        <w:t>lipca</w:t>
      </w:r>
      <w:r w:rsidR="00A51E12" w:rsidRPr="00485AE1">
        <w:rPr>
          <w:rFonts w:asciiTheme="minorHAnsi" w:hAnsiTheme="minorHAnsi" w:cstheme="minorHAnsi"/>
          <w:sz w:val="22"/>
          <w:szCs w:val="22"/>
        </w:rPr>
        <w:t xml:space="preserve"> </w:t>
      </w:r>
      <w:r w:rsidRPr="00485AE1">
        <w:rPr>
          <w:rFonts w:asciiTheme="minorHAnsi" w:hAnsiTheme="minorHAnsi" w:cstheme="minorHAnsi"/>
          <w:sz w:val="22"/>
          <w:szCs w:val="22"/>
        </w:rPr>
        <w:t>202</w:t>
      </w:r>
      <w:r w:rsidR="00014295" w:rsidRPr="00485AE1">
        <w:rPr>
          <w:rFonts w:asciiTheme="minorHAnsi" w:hAnsiTheme="minorHAnsi" w:cstheme="minorHAnsi"/>
          <w:sz w:val="22"/>
          <w:szCs w:val="22"/>
        </w:rPr>
        <w:t>5</w:t>
      </w:r>
      <w:r w:rsidRPr="00485AE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485AE1" w:rsidRDefault="00695523" w:rsidP="00695523">
      <w:pPr>
        <w:spacing w:after="0" w:line="25" w:lineRule="atLeast"/>
        <w:rPr>
          <w:bCs/>
          <w:sz w:val="24"/>
          <w:szCs w:val="24"/>
        </w:rPr>
      </w:pPr>
      <w:r w:rsidRPr="00485AE1">
        <w:rPr>
          <w:bCs/>
          <w:sz w:val="24"/>
          <w:szCs w:val="24"/>
        </w:rPr>
        <w:t>Wydział Infrastruktury i Nieruchomości</w:t>
      </w:r>
    </w:p>
    <w:p w:rsidR="00B71198" w:rsidRPr="00485AE1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485AE1">
        <w:rPr>
          <w:rFonts w:asciiTheme="minorHAnsi" w:hAnsiTheme="minorHAnsi" w:cstheme="minorHAnsi"/>
          <w:sz w:val="22"/>
          <w:szCs w:val="22"/>
        </w:rPr>
        <w:t>WIN-I</w:t>
      </w:r>
      <w:r w:rsidR="00FA1BB1" w:rsidRPr="00485AE1">
        <w:rPr>
          <w:rFonts w:asciiTheme="minorHAnsi" w:hAnsiTheme="minorHAnsi" w:cstheme="minorHAnsi"/>
          <w:sz w:val="22"/>
          <w:szCs w:val="22"/>
        </w:rPr>
        <w:t>.747.</w:t>
      </w:r>
      <w:r w:rsidR="00702159" w:rsidRPr="00485AE1">
        <w:rPr>
          <w:rFonts w:asciiTheme="minorHAnsi" w:hAnsiTheme="minorHAnsi" w:cstheme="minorHAnsi"/>
          <w:sz w:val="22"/>
          <w:szCs w:val="22"/>
        </w:rPr>
        <w:t>3.</w:t>
      </w:r>
      <w:r w:rsidR="00153E7E" w:rsidRPr="00485AE1">
        <w:rPr>
          <w:rFonts w:asciiTheme="minorHAnsi" w:hAnsiTheme="minorHAnsi" w:cstheme="minorHAnsi"/>
          <w:sz w:val="22"/>
          <w:szCs w:val="22"/>
        </w:rPr>
        <w:t>4</w:t>
      </w:r>
      <w:r w:rsidR="00702159" w:rsidRPr="00485AE1">
        <w:rPr>
          <w:rFonts w:asciiTheme="minorHAnsi" w:hAnsiTheme="minorHAnsi" w:cstheme="minorHAnsi"/>
          <w:sz w:val="22"/>
          <w:szCs w:val="22"/>
        </w:rPr>
        <w:t>.</w:t>
      </w:r>
      <w:r w:rsidR="00FA1BB1" w:rsidRPr="00485AE1">
        <w:rPr>
          <w:rFonts w:asciiTheme="minorHAnsi" w:hAnsiTheme="minorHAnsi" w:cstheme="minorHAnsi"/>
          <w:sz w:val="22"/>
          <w:szCs w:val="22"/>
        </w:rPr>
        <w:t>202</w:t>
      </w:r>
      <w:r w:rsidR="00014295" w:rsidRPr="00485AE1">
        <w:rPr>
          <w:rFonts w:asciiTheme="minorHAnsi" w:hAnsiTheme="minorHAnsi" w:cstheme="minorHAnsi"/>
          <w:sz w:val="22"/>
          <w:szCs w:val="22"/>
        </w:rPr>
        <w:t>5</w:t>
      </w:r>
    </w:p>
    <w:p w:rsidR="001568CB" w:rsidRPr="00485AE1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13BE" w:rsidRPr="00485AE1" w:rsidRDefault="001513BE" w:rsidP="001513BE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  <w:r w:rsidRPr="00485AE1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OBWIESZCZENIE</w:t>
      </w:r>
    </w:p>
    <w:p w:rsidR="001513BE" w:rsidRPr="00485AE1" w:rsidRDefault="001513BE" w:rsidP="001513B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485AE1">
        <w:rPr>
          <w:rFonts w:asciiTheme="minorHAnsi" w:eastAsia="Palatino Linotype" w:hAnsiTheme="minorHAnsi" w:cstheme="minorHAnsi"/>
          <w:b/>
          <w:bCs/>
          <w:spacing w:val="20"/>
          <w:kern w:val="3"/>
          <w:lang w:eastAsia="zh-CN" w:bidi="hi-IN"/>
        </w:rPr>
        <w:t>o wydaniu decyzji</w:t>
      </w:r>
    </w:p>
    <w:p w:rsidR="001513BE" w:rsidRPr="00485AE1" w:rsidRDefault="001513BE" w:rsidP="001513B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Palatino Linotype" w:hAnsi="Liberation Serif" w:cs="Palatino Linotype"/>
          <w:b/>
          <w:bCs/>
          <w:spacing w:val="20"/>
          <w:kern w:val="3"/>
          <w:sz w:val="24"/>
          <w:szCs w:val="24"/>
          <w:lang w:eastAsia="zh-CN" w:bidi="hi-IN"/>
        </w:rPr>
      </w:pPr>
    </w:p>
    <w:p w:rsidR="001513BE" w:rsidRPr="00485AE1" w:rsidRDefault="001513BE" w:rsidP="001513BE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485AE1">
        <w:rPr>
          <w:rFonts w:eastAsia="Palatino Linotype" w:cs="Calibri"/>
          <w:sz w:val="24"/>
          <w:szCs w:val="24"/>
        </w:rPr>
        <w:t xml:space="preserve">Na podstawie art. 10 ust. 1, </w:t>
      </w:r>
      <w:r w:rsidRPr="00485AE1">
        <w:rPr>
          <w:rFonts w:cs="Calibri"/>
          <w:sz w:val="24"/>
          <w:szCs w:val="24"/>
        </w:rPr>
        <w:t xml:space="preserve">2, 2a, 2b </w:t>
      </w:r>
      <w:r w:rsidRPr="00485AE1">
        <w:rPr>
          <w:rFonts w:eastAsia="Palatino Linotype" w:cs="Calibri"/>
          <w:sz w:val="24"/>
          <w:szCs w:val="24"/>
        </w:rPr>
        <w:t>ustawy z dnia 24 lipca 2015 r. o przygotowaniu</w:t>
      </w:r>
      <w:r w:rsidR="00485AE1" w:rsidRPr="00485AE1">
        <w:rPr>
          <w:rFonts w:eastAsia="Palatino Linotype" w:cs="Calibri"/>
          <w:sz w:val="24"/>
          <w:szCs w:val="24"/>
        </w:rPr>
        <w:t xml:space="preserve"> i </w:t>
      </w:r>
      <w:r w:rsidRPr="00485AE1">
        <w:rPr>
          <w:rFonts w:eastAsia="Palatino Linotype" w:cs="Calibri"/>
          <w:sz w:val="24"/>
          <w:szCs w:val="24"/>
        </w:rPr>
        <w:t>realizacji strategicznych inwestycji w zakresie sieci przesyłow</w:t>
      </w:r>
      <w:r w:rsidR="00485AE1">
        <w:rPr>
          <w:rFonts w:eastAsia="Palatino Linotype" w:cs="Calibri"/>
          <w:sz w:val="24"/>
          <w:szCs w:val="24"/>
        </w:rPr>
        <w:t>ych (Dz.U. z 2024 r. poz. 1199</w:t>
      </w:r>
      <w:r w:rsidRPr="00485AE1">
        <w:rPr>
          <w:rFonts w:eastAsia="Palatino Linotype" w:cs="Calibri"/>
          <w:sz w:val="24"/>
          <w:szCs w:val="24"/>
        </w:rPr>
        <w:t xml:space="preserve">) </w:t>
      </w:r>
      <w:r w:rsidRPr="00485AE1">
        <w:rPr>
          <w:rFonts w:cs="Calibri"/>
          <w:sz w:val="24"/>
          <w:szCs w:val="24"/>
        </w:rPr>
        <w:t>oraz art. 49 ustawy z dnia 14 czerwca 1960 r. Kodeks postępowania administ</w:t>
      </w:r>
      <w:r w:rsidR="00485AE1">
        <w:rPr>
          <w:rFonts w:cs="Calibri"/>
          <w:sz w:val="24"/>
          <w:szCs w:val="24"/>
        </w:rPr>
        <w:t>racyjnego (Dz. </w:t>
      </w:r>
      <w:r w:rsidRPr="00485AE1">
        <w:rPr>
          <w:rFonts w:cs="Calibri"/>
          <w:sz w:val="24"/>
          <w:szCs w:val="24"/>
        </w:rPr>
        <w:t>U. z 2024 r. poz. 572),</w:t>
      </w:r>
    </w:p>
    <w:p w:rsidR="00485AE1" w:rsidRPr="00485AE1" w:rsidRDefault="00485AE1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1F1389" w:rsidRPr="00485AE1" w:rsidRDefault="001F1389" w:rsidP="00485AE1">
      <w:pPr>
        <w:autoSpaceDE w:val="0"/>
        <w:spacing w:after="0" w:line="300" w:lineRule="auto"/>
        <w:jc w:val="center"/>
        <w:rPr>
          <w:rFonts w:eastAsia="Palatino Linotype" w:cs="Calibri"/>
          <w:b/>
          <w:sz w:val="24"/>
          <w:szCs w:val="24"/>
        </w:rPr>
      </w:pPr>
      <w:r w:rsidRPr="00485AE1">
        <w:rPr>
          <w:rFonts w:eastAsia="Palatino Linotype" w:cs="Calibri"/>
          <w:b/>
          <w:sz w:val="24"/>
          <w:szCs w:val="24"/>
        </w:rPr>
        <w:t>Wojewoda Warmińsko-Mazurski</w:t>
      </w:r>
    </w:p>
    <w:p w:rsidR="003F2181" w:rsidRPr="00485AE1" w:rsidRDefault="003F2181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485AE1" w:rsidRDefault="003F2181" w:rsidP="00770179">
      <w:pPr>
        <w:autoSpaceDE w:val="0"/>
        <w:spacing w:after="0" w:line="300" w:lineRule="auto"/>
        <w:rPr>
          <w:rFonts w:eastAsia="Palatino Linotype" w:cs="Calibri"/>
        </w:rPr>
      </w:pPr>
      <w:r w:rsidRPr="00485AE1">
        <w:rPr>
          <w:rFonts w:eastAsia="Palatino Linotype" w:cs="Calibri"/>
        </w:rPr>
        <w:t xml:space="preserve">podaje do publicznej wiadomości, że na wniosek pełnomocnika </w:t>
      </w:r>
      <w:r w:rsidR="00485AE1" w:rsidRPr="00485AE1">
        <w:rPr>
          <w:rFonts w:eastAsia="Palatino Linotype" w:cs="Calibri"/>
        </w:rPr>
        <w:t>inwestora Energa-Operator S.A z </w:t>
      </w:r>
      <w:r w:rsidR="00153E7E" w:rsidRPr="00485AE1">
        <w:rPr>
          <w:rFonts w:eastAsia="Palatino Linotype" w:cs="Calibri"/>
        </w:rPr>
        <w:t>siedzibą w Gdańsku</w:t>
      </w:r>
      <w:r w:rsidR="001568CB" w:rsidRPr="00485AE1">
        <w:rPr>
          <w:rFonts w:eastAsia="Palatino Linotype" w:cs="Calibri"/>
        </w:rPr>
        <w:t xml:space="preserve">, </w:t>
      </w:r>
      <w:r w:rsidR="00C35BDB" w:rsidRPr="00485AE1">
        <w:rPr>
          <w:rFonts w:eastAsia="Palatino Linotype" w:cs="Calibri"/>
        </w:rPr>
        <w:t>w</w:t>
      </w:r>
      <w:r w:rsidR="00485AE1" w:rsidRPr="00485AE1">
        <w:rPr>
          <w:rFonts w:eastAsia="Palatino Linotype" w:cs="Calibri"/>
        </w:rPr>
        <w:t xml:space="preserve"> </w:t>
      </w:r>
      <w:r w:rsidR="00C35BDB" w:rsidRPr="00485AE1">
        <w:rPr>
          <w:rFonts w:eastAsia="Palatino Linotype" w:cs="Calibri"/>
        </w:rPr>
        <w:t>dniu</w:t>
      </w:r>
      <w:r w:rsidR="00FE35FF" w:rsidRPr="00485AE1">
        <w:rPr>
          <w:rFonts w:eastAsia="Palatino Linotype" w:cs="Calibri"/>
        </w:rPr>
        <w:t xml:space="preserve"> </w:t>
      </w:r>
      <w:r w:rsidR="00485AE1" w:rsidRPr="00485AE1">
        <w:rPr>
          <w:rFonts w:eastAsia="Palatino Linotype" w:cs="Calibri"/>
        </w:rPr>
        <w:t>9</w:t>
      </w:r>
      <w:r w:rsidR="00FE35FF" w:rsidRPr="00485AE1">
        <w:rPr>
          <w:rFonts w:eastAsia="Palatino Linotype" w:cs="Calibri"/>
        </w:rPr>
        <w:t xml:space="preserve"> </w:t>
      </w:r>
      <w:r w:rsidR="00153E7E" w:rsidRPr="00485AE1">
        <w:rPr>
          <w:rFonts w:eastAsia="Palatino Linotype" w:cs="Calibri"/>
        </w:rPr>
        <w:t>lipca</w:t>
      </w:r>
      <w:r w:rsidR="00FE35FF" w:rsidRPr="00485AE1">
        <w:rPr>
          <w:rFonts w:eastAsia="Palatino Linotype" w:cs="Calibri"/>
        </w:rPr>
        <w:t xml:space="preserve"> 202</w:t>
      </w:r>
      <w:r w:rsidR="00014295" w:rsidRPr="00485AE1">
        <w:rPr>
          <w:rFonts w:eastAsia="Palatino Linotype" w:cs="Calibri"/>
        </w:rPr>
        <w:t>5</w:t>
      </w:r>
      <w:r w:rsidR="00FE35FF" w:rsidRPr="00485AE1">
        <w:rPr>
          <w:rFonts w:eastAsia="Palatino Linotype" w:cs="Calibri"/>
        </w:rPr>
        <w:t xml:space="preserve"> r.</w:t>
      </w:r>
      <w:r w:rsidR="00C35BDB" w:rsidRPr="00485AE1">
        <w:t xml:space="preserve"> </w:t>
      </w:r>
      <w:r w:rsidR="00C35BDB" w:rsidRPr="00485AE1">
        <w:rPr>
          <w:rFonts w:eastAsia="Palatino Linotype" w:cs="Calibri"/>
        </w:rPr>
        <w:t>została wydana decyzja nr PS-</w:t>
      </w:r>
      <w:r w:rsidR="00014295" w:rsidRPr="00485AE1">
        <w:rPr>
          <w:rFonts w:eastAsia="Palatino Linotype" w:cs="Calibri"/>
        </w:rPr>
        <w:t>1</w:t>
      </w:r>
      <w:r w:rsidR="00C35BDB" w:rsidRPr="00485AE1">
        <w:rPr>
          <w:rFonts w:eastAsia="Palatino Linotype" w:cs="Calibri"/>
        </w:rPr>
        <w:t>/202</w:t>
      </w:r>
      <w:r w:rsidR="00014295" w:rsidRPr="00485AE1">
        <w:rPr>
          <w:rFonts w:eastAsia="Palatino Linotype" w:cs="Calibri"/>
        </w:rPr>
        <w:t>5</w:t>
      </w:r>
      <w:r w:rsidR="00C35BDB" w:rsidRPr="00485AE1">
        <w:rPr>
          <w:rFonts w:eastAsia="Palatino Linotype" w:cs="Calibri"/>
        </w:rPr>
        <w:t xml:space="preserve"> , </w:t>
      </w:r>
      <w:r w:rsidR="00FE35FF" w:rsidRPr="00485AE1">
        <w:rPr>
          <w:rFonts w:eastAsia="Palatino Linotype" w:cs="Calibri"/>
        </w:rPr>
        <w:t>znak</w:t>
      </w:r>
      <w:r w:rsidR="00FE35FF">
        <w:rPr>
          <w:rFonts w:eastAsia="Palatino Linotype" w:cs="Calibri"/>
        </w:rPr>
        <w:t xml:space="preserve">: </w:t>
      </w:r>
    </w:p>
    <w:p w:rsidR="00153E7E" w:rsidRDefault="00C35BDB" w:rsidP="00770179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WIN-I.747.3.</w:t>
      </w:r>
      <w:r w:rsidR="00153E7E">
        <w:rPr>
          <w:rFonts w:eastAsia="Palatino Linotype" w:cs="Calibri"/>
        </w:rPr>
        <w:t>4</w:t>
      </w:r>
      <w:r w:rsidRPr="00C35BDB">
        <w:rPr>
          <w:rFonts w:eastAsia="Palatino Linotype" w:cs="Calibri"/>
        </w:rPr>
        <w:t>.202</w:t>
      </w:r>
      <w:r w:rsidR="00014295">
        <w:rPr>
          <w:rFonts w:eastAsia="Palatino Linotype" w:cs="Calibri"/>
        </w:rPr>
        <w:t>5</w:t>
      </w:r>
      <w:r w:rsidRPr="00C35BDB">
        <w:rPr>
          <w:rFonts w:eastAsia="Palatino Linotype" w:cs="Calibri"/>
        </w:rPr>
        <w:t xml:space="preserve"> o </w:t>
      </w:r>
      <w:r w:rsidR="00153E7E" w:rsidRPr="00153E7E">
        <w:rPr>
          <w:rFonts w:eastAsia="Palatino Linotype" w:cs="Calibri"/>
        </w:rPr>
        <w:t>ustaleniu lokalizacji inwestycji towarzyszącej w</w:t>
      </w:r>
      <w:r w:rsidR="00485AE1">
        <w:rPr>
          <w:rFonts w:eastAsia="Palatino Linotype" w:cs="Calibri"/>
        </w:rPr>
        <w:t xml:space="preserve"> zakresie sieci przesyłowej dla </w:t>
      </w:r>
      <w:r w:rsidR="00153E7E" w:rsidRPr="00153E7E">
        <w:rPr>
          <w:rFonts w:eastAsia="Palatino Linotype" w:cs="Calibri"/>
        </w:rPr>
        <w:t xml:space="preserve">przedsięwzięcia pn.: „Przebudowa linii WN 110 </w:t>
      </w:r>
      <w:proofErr w:type="spellStart"/>
      <w:r w:rsidR="00153E7E" w:rsidRPr="00153E7E">
        <w:rPr>
          <w:rFonts w:eastAsia="Palatino Linotype" w:cs="Calibri"/>
        </w:rPr>
        <w:t>kV</w:t>
      </w:r>
      <w:proofErr w:type="spellEnd"/>
      <w:r w:rsidR="00153E7E" w:rsidRPr="00153E7E">
        <w:rPr>
          <w:rFonts w:eastAsia="Palatino Linotype" w:cs="Calibri"/>
        </w:rPr>
        <w:t xml:space="preserve"> relacji Olsztyn 1 – Korpele”</w:t>
      </w:r>
      <w:r w:rsidR="00EA3A4B">
        <w:rPr>
          <w:rFonts w:eastAsia="Palatino Linotype" w:cs="Calibri"/>
        </w:rPr>
        <w:t>.</w:t>
      </w:r>
    </w:p>
    <w:p w:rsidR="00153E7E" w:rsidRDefault="00153E7E" w:rsidP="00153E7E">
      <w:pPr>
        <w:rPr>
          <w:rFonts w:eastAsia="Palatino Linotype" w:cs="Calibri"/>
        </w:rPr>
        <w:sectPr w:rsidR="00153E7E" w:rsidSect="00754B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418" w:left="1418" w:header="1134" w:footer="1587" w:gutter="0"/>
          <w:cols w:space="708"/>
          <w:titlePg/>
          <w:docGrid w:linePitch="360"/>
        </w:sectPr>
      </w:pPr>
      <w:r w:rsidRPr="00153E7E">
        <w:rPr>
          <w:rFonts w:eastAsia="Palatino Linotype" w:cs="Calibri"/>
        </w:rPr>
        <w:t>Przedmiotowa inwestycja usytuowana będzie w granicach terenu objętego inwestycją towarzyszącą w zakresie sieci przesyłowej na działkach ewidencyjnych o numerach:</w:t>
      </w:r>
    </w:p>
    <w:tbl>
      <w:tblPr>
        <w:tblW w:w="4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700"/>
        <w:gridCol w:w="1480"/>
        <w:gridCol w:w="862"/>
        <w:gridCol w:w="940"/>
      </w:tblGrid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obrębu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Gmina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Powiat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Olsztyn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296/6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440/4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458/2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193/3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197/4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3174/1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3175/1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196/1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3291/1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128/61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346/2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17/40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3397/1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3456/3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3001/5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153E7E" w:rsidRPr="00153E7E" w:rsidTr="00153E7E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7E" w:rsidRPr="00153E7E" w:rsidRDefault="00153E7E" w:rsidP="00153E7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53E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</w:tbl>
    <w:p w:rsidR="00153E7E" w:rsidRDefault="00153E7E" w:rsidP="00153E7E">
      <w:pPr>
        <w:rPr>
          <w:rFonts w:eastAsia="Palatino Linotype" w:cs="Calibri"/>
        </w:rPr>
        <w:sectPr w:rsidR="00153E7E" w:rsidSect="00153E7E">
          <w:type w:val="continuous"/>
          <w:pgSz w:w="11906" w:h="16838"/>
          <w:pgMar w:top="1276" w:right="1418" w:bottom="1418" w:left="1418" w:header="1134" w:footer="1587" w:gutter="0"/>
          <w:cols w:num="2" w:space="708"/>
          <w:titlePg/>
          <w:docGrid w:linePitch="360"/>
        </w:sectPr>
      </w:pPr>
    </w:p>
    <w:p w:rsidR="00153E7E" w:rsidRPr="00153E7E" w:rsidRDefault="00153E7E" w:rsidP="00153E7E">
      <w:pPr>
        <w:rPr>
          <w:rFonts w:eastAsia="Palatino Linotype" w:cs="Calibri"/>
        </w:rPr>
      </w:pPr>
      <w:r w:rsidRPr="00153E7E">
        <w:rPr>
          <w:rFonts w:eastAsia="Palatino Linotype" w:cs="Calibri"/>
        </w:rPr>
        <w:t>Decyzją został określony sposób, zakres, termin ograniczenia korzystania z nieruchomości.</w:t>
      </w:r>
    </w:p>
    <w:p w:rsidR="00153E7E" w:rsidRPr="00153E7E" w:rsidRDefault="00153E7E" w:rsidP="00153E7E">
      <w:pPr>
        <w:rPr>
          <w:rFonts w:eastAsia="Palatino Linotype" w:cs="Calibri"/>
        </w:rPr>
      </w:pPr>
      <w:r w:rsidRPr="00153E7E">
        <w:rPr>
          <w:rFonts w:eastAsia="Palatino Linotype" w:cs="Calibri"/>
        </w:rPr>
        <w:t xml:space="preserve">Decyzja podlega natychmiastowemu wykonaniu zgodnie z art. 25 ust. 1 ww. ustawy. </w:t>
      </w:r>
    </w:p>
    <w:p w:rsidR="00153E7E" w:rsidRPr="00153E7E" w:rsidRDefault="00153E7E" w:rsidP="00153E7E">
      <w:pPr>
        <w:rPr>
          <w:rFonts w:eastAsia="Palatino Linotype" w:cs="Calibri"/>
        </w:rPr>
      </w:pPr>
      <w:r w:rsidRPr="00153E7E">
        <w:rPr>
          <w:rFonts w:eastAsia="Palatino Linotype" w:cs="Calibri"/>
        </w:rPr>
        <w:t>W decyzji oznaczono nieruchomości, w stosunku do których decyzja o ustaleniu lokalizacji inwestycji towarzyszącej w zakresie sieci przesyłowej wywoła skutek, o którym mowa w art. 22 ust. 1</w:t>
      </w:r>
      <w:r w:rsidR="00485AE1">
        <w:rPr>
          <w:rFonts w:eastAsia="Palatino Linotype" w:cs="Calibri"/>
        </w:rPr>
        <w:t xml:space="preserve"> ww. </w:t>
      </w:r>
      <w:r w:rsidRPr="00153E7E">
        <w:rPr>
          <w:rFonts w:eastAsia="Palatino Linotype" w:cs="Calibri"/>
        </w:rPr>
        <w:t>ustawy tj. ograniczenie nieruchomości w korzystaniu na czas nieokreśl</w:t>
      </w:r>
      <w:r w:rsidR="00485AE1">
        <w:rPr>
          <w:rFonts w:eastAsia="Palatino Linotype" w:cs="Calibri"/>
        </w:rPr>
        <w:t>ony oraz zgodnie z art. 22 ust. </w:t>
      </w:r>
      <w:r w:rsidRPr="00153E7E">
        <w:rPr>
          <w:rFonts w:eastAsia="Palatino Linotype" w:cs="Calibri"/>
        </w:rPr>
        <w:t>5 ustawy na czas określony w celu zapewnienia prawa do wejścia na teren nieruchomości d</w:t>
      </w:r>
      <w:r w:rsidR="00485AE1">
        <w:rPr>
          <w:rFonts w:eastAsia="Palatino Linotype" w:cs="Calibri"/>
        </w:rPr>
        <w:t>la </w:t>
      </w:r>
      <w:r w:rsidRPr="00153E7E">
        <w:rPr>
          <w:rFonts w:eastAsia="Palatino Linotype" w:cs="Calibri"/>
        </w:rPr>
        <w:t xml:space="preserve">prowadzenia </w:t>
      </w:r>
      <w:r w:rsidR="006E35FB">
        <w:rPr>
          <w:rFonts w:eastAsia="Palatino Linotype" w:cs="Calibri"/>
        </w:rPr>
        <w:t xml:space="preserve">prac </w:t>
      </w:r>
      <w:r w:rsidRPr="00153E7E">
        <w:rPr>
          <w:rFonts w:eastAsia="Palatino Linotype" w:cs="Calibri"/>
        </w:rPr>
        <w:t>budow</w:t>
      </w:r>
      <w:r w:rsidR="006E35FB">
        <w:rPr>
          <w:rFonts w:eastAsia="Palatino Linotype" w:cs="Calibri"/>
        </w:rPr>
        <w:t>lanych</w:t>
      </w:r>
      <w:r w:rsidRPr="00153E7E">
        <w:rPr>
          <w:rFonts w:eastAsia="Palatino Linotype" w:cs="Calibri"/>
        </w:rPr>
        <w:t>,</w:t>
      </w:r>
      <w:r w:rsidR="006E35FB">
        <w:rPr>
          <w:rFonts w:eastAsia="Palatino Linotype" w:cs="Calibri"/>
        </w:rPr>
        <w:t xml:space="preserve"> a także prac związanych</w:t>
      </w:r>
      <w:r w:rsidRPr="00153E7E">
        <w:rPr>
          <w:rFonts w:eastAsia="Palatino Linotype" w:cs="Calibri"/>
        </w:rPr>
        <w:t xml:space="preserve">  z rozbiórką, przebudową, zmianą sposobu użytkowania, utrzymaniem, eksploatacją, użytkowaniem, remo</w:t>
      </w:r>
      <w:r w:rsidR="00485AE1">
        <w:rPr>
          <w:rFonts w:eastAsia="Palatino Linotype" w:cs="Calibri"/>
        </w:rPr>
        <w:t xml:space="preserve">ntami oraz usuwaniem awarii, za </w:t>
      </w:r>
      <w:r w:rsidRPr="00153E7E">
        <w:rPr>
          <w:rFonts w:eastAsia="Palatino Linotype" w:cs="Calibri"/>
        </w:rPr>
        <w:t>odszkodowaniem po zakończeniu inwestycji. Przepisy art. 124 ust. 4-7 ustawy z dnia 21 sierpnia 1997r. o gospodarce nieruchomościami stosuje się odpowiednio, z uwzględnieniem przepisów niniejszej ustawy.</w:t>
      </w:r>
    </w:p>
    <w:p w:rsidR="00153E7E" w:rsidRPr="00153E7E" w:rsidRDefault="00153E7E" w:rsidP="00153E7E">
      <w:pPr>
        <w:rPr>
          <w:rFonts w:eastAsia="Palatino Linotype" w:cs="Calibri"/>
        </w:rPr>
      </w:pPr>
      <w:r w:rsidRPr="00153E7E">
        <w:rPr>
          <w:rFonts w:eastAsia="Palatino Linotype" w:cs="Calibri"/>
        </w:rPr>
        <w:t>Stosownie do art. 12 ustawy o przygotowaniu  i realizacji strategicznych inwestycji w zakresie sieci przesyłowych, ostateczna decyzja stanowi podstawę do dokonywani</w:t>
      </w:r>
      <w:r w:rsidR="00485AE1">
        <w:rPr>
          <w:rFonts w:eastAsia="Palatino Linotype" w:cs="Calibri"/>
        </w:rPr>
        <w:t>a wpisów w księdze wieczystej i </w:t>
      </w:r>
      <w:r w:rsidRPr="00153E7E">
        <w:rPr>
          <w:rFonts w:eastAsia="Palatino Linotype" w:cs="Calibri"/>
        </w:rPr>
        <w:t>w katastrze nieruchomości.</w:t>
      </w:r>
    </w:p>
    <w:p w:rsidR="00153E7E" w:rsidRDefault="00153E7E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71D65" w:rsidRPr="00171D65" w:rsidRDefault="00171D65" w:rsidP="00171D65">
      <w:pPr>
        <w:spacing w:after="0" w:line="300" w:lineRule="auto"/>
        <w:rPr>
          <w:rFonts w:cs="Calibri"/>
          <w:b/>
          <w:bCs/>
          <w:sz w:val="24"/>
          <w:szCs w:val="24"/>
        </w:rPr>
      </w:pPr>
      <w:r w:rsidRPr="00171D65">
        <w:rPr>
          <w:rFonts w:cs="Calibri"/>
          <w:b/>
          <w:bCs/>
          <w:sz w:val="24"/>
          <w:szCs w:val="24"/>
        </w:rPr>
        <w:t>PONADTO INFORMUJĘ, ŻE: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1.</w:t>
      </w:r>
      <w:r w:rsidRPr="00C35BDB">
        <w:rPr>
          <w:rFonts w:eastAsia="Palatino Linotype" w:cs="Calibri"/>
        </w:rPr>
        <w:t>Strony postępowania mogą zapoznać się z treścią ww. decyzji oraz z aktami sprawy w Wydziale Infrastruktury i Nieruchomości Warmińsko - Mazurskiego Ur</w:t>
      </w:r>
      <w:r w:rsidR="00485AE1">
        <w:rPr>
          <w:rFonts w:eastAsia="Palatino Linotype" w:cs="Calibri"/>
        </w:rPr>
        <w:t xml:space="preserve">zędu Wojewódzkiego w Olsztynie, </w:t>
      </w:r>
      <w:r w:rsidRPr="00C35BDB">
        <w:rPr>
          <w:rFonts w:eastAsia="Palatino Linotype" w:cs="Calibri"/>
        </w:rPr>
        <w:t>Al.</w:t>
      </w:r>
      <w:r w:rsidR="00485AE1">
        <w:rPr>
          <w:rFonts w:eastAsia="Palatino Linotype" w:cs="Calibri"/>
        </w:rPr>
        <w:t> </w:t>
      </w:r>
      <w:r w:rsidRPr="00C35BDB">
        <w:rPr>
          <w:rFonts w:eastAsia="Palatino Linotype" w:cs="Calibri"/>
        </w:rPr>
        <w:t>Marsz. J. Piłsudskiego 7/9, 10-575 Olsztyn, w godzinach 8:00–1</w:t>
      </w:r>
      <w:r w:rsidR="007E1508">
        <w:rPr>
          <w:rFonts w:eastAsia="Palatino Linotype" w:cs="Calibri"/>
        </w:rPr>
        <w:t>4</w:t>
      </w:r>
      <w:r w:rsidRPr="00C35BDB">
        <w:rPr>
          <w:rFonts w:eastAsia="Palatino Linotype" w:cs="Calibri"/>
        </w:rPr>
        <w:t>:00 po uprzednim uzgodnieniu terminu wizyty poprzez konta</w:t>
      </w:r>
      <w:r w:rsidR="007E1508">
        <w:rPr>
          <w:rFonts w:eastAsia="Palatino Linotype" w:cs="Calibri"/>
        </w:rPr>
        <w:t xml:space="preserve">kt telefoniczny: 89-5232783 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2.</w:t>
      </w:r>
      <w:r w:rsidRPr="00C35BDB">
        <w:rPr>
          <w:rFonts w:eastAsia="Palatino Linotype" w:cs="Calibri"/>
        </w:rPr>
        <w:t>Od decyzji służy stronom odwołanie do Ministra Rozwoju i Technologii za</w:t>
      </w:r>
      <w:r w:rsidR="00171D65">
        <w:rPr>
          <w:rFonts w:eastAsia="Palatino Linotype" w:cs="Calibri"/>
        </w:rPr>
        <w:t xml:space="preserve"> </w:t>
      </w:r>
      <w:r w:rsidRPr="00C35BDB">
        <w:rPr>
          <w:rFonts w:eastAsia="Palatino Linotype" w:cs="Calibri"/>
        </w:rPr>
        <w:t>pośrednictwem Wojewody Warmińsko – Mazurskiego. Odwołanie od decyzji, wnosi się</w:t>
      </w:r>
      <w:r w:rsidR="00171D65">
        <w:rPr>
          <w:rFonts w:eastAsia="Palatino Linotype" w:cs="Calibri"/>
        </w:rPr>
        <w:t xml:space="preserve"> </w:t>
      </w:r>
      <w:r w:rsidR="00485AE1">
        <w:rPr>
          <w:rFonts w:eastAsia="Palatino Linotype" w:cs="Calibri"/>
        </w:rPr>
        <w:t>w terminie 7 dni od dnia jej </w:t>
      </w:r>
      <w:r w:rsidRPr="00C35BDB">
        <w:rPr>
          <w:rFonts w:eastAsia="Palatino Linotype" w:cs="Calibri"/>
        </w:rPr>
        <w:t>doręczenia stronie albo w terminie 14 dni od dnia, w którym</w:t>
      </w:r>
      <w:r w:rsidR="00171D65">
        <w:rPr>
          <w:rFonts w:eastAsia="Palatino Linotype" w:cs="Calibri"/>
        </w:rPr>
        <w:t xml:space="preserve"> </w:t>
      </w:r>
      <w:r w:rsidR="00DA54E3">
        <w:rPr>
          <w:rFonts w:eastAsia="Palatino Linotype" w:cs="Calibri"/>
        </w:rPr>
        <w:t>zawiadomienie o ich wydaniu w </w:t>
      </w:r>
      <w:r w:rsidRPr="00C35BDB">
        <w:rPr>
          <w:rFonts w:eastAsia="Palatino Linotype" w:cs="Calibri"/>
        </w:rPr>
        <w:t>drodze obwieszczenia uważa się za dokonane.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3.</w:t>
      </w:r>
      <w:r w:rsidRPr="00C35BDB">
        <w:rPr>
          <w:rFonts w:eastAsia="Palatino Linotype" w:cs="Calibri"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C35BDB" w:rsidRPr="00DA54E3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4.</w:t>
      </w:r>
      <w:r w:rsidRPr="00C35BDB">
        <w:rPr>
          <w:rFonts w:eastAsia="Palatino Linotype" w:cs="Calibri"/>
        </w:rPr>
        <w:t>W trakcie biegu terminu do wniesienia odwołania strony mogą zrzec się prawa do wniesienia odwołania wobec organu administracji publicznej, który wydał decyzję (a</w:t>
      </w:r>
      <w:r w:rsidR="00DA54E3">
        <w:rPr>
          <w:rFonts w:eastAsia="Palatino Linotype" w:cs="Calibri"/>
        </w:rPr>
        <w:t>rt. 127a § 1 Kpa). Jeżeli </w:t>
      </w:r>
      <w:r w:rsidRPr="00C35BDB">
        <w:rPr>
          <w:rFonts w:eastAsia="Palatino Linotype" w:cs="Calibri"/>
        </w:rPr>
        <w:t xml:space="preserve">oświadczenie o zrzeczeniu się prawa do wniesienia odwołania wniosą wszystkie strony postępowania, z dniem doręczenia organowi </w:t>
      </w:r>
      <w:r w:rsidRPr="00DA54E3">
        <w:rPr>
          <w:rFonts w:eastAsia="Palatino Linotype" w:cs="Calibri"/>
        </w:rPr>
        <w:t>administracji pub</w:t>
      </w:r>
      <w:r w:rsidR="00DA54E3">
        <w:rPr>
          <w:rFonts w:eastAsia="Palatino Linotype" w:cs="Calibri"/>
        </w:rPr>
        <w:t>licznej tego oświadczenia przez </w:t>
      </w:r>
      <w:r w:rsidRPr="00DA54E3">
        <w:rPr>
          <w:rFonts w:eastAsia="Palatino Linotype" w:cs="Calibri"/>
        </w:rPr>
        <w:t>ostatnią ze stron postępowania, decyzja staje się ostateczna i prawomocna (art. 127a § 2 Kpa).</w:t>
      </w:r>
    </w:p>
    <w:p w:rsidR="003F42F5" w:rsidRPr="00DA54E3" w:rsidRDefault="003F42F5" w:rsidP="003F42F5">
      <w:pPr>
        <w:spacing w:after="0" w:line="300" w:lineRule="auto"/>
        <w:rPr>
          <w:rFonts w:cs="Calibri"/>
          <w:bCs/>
        </w:rPr>
      </w:pPr>
      <w:r w:rsidRPr="00DA54E3">
        <w:rPr>
          <w:rFonts w:cs="Calibri"/>
          <w:bCs/>
        </w:rPr>
        <w:t>5. W przedmiotowej sprawie obwieszczenie o wydaniu decyzji zostanie opublikowane na tablicy ogłoszeń oraz BIP Warmińsko – Mazurskiego Urzędu Wojewódzkiego w dniu</w:t>
      </w:r>
      <w:r w:rsidR="00DA54E3" w:rsidRPr="00DA54E3">
        <w:rPr>
          <w:rFonts w:cs="Calibri"/>
          <w:bCs/>
        </w:rPr>
        <w:t xml:space="preserve"> 10</w:t>
      </w:r>
      <w:r w:rsidR="00FE35FF" w:rsidRPr="00DA54E3">
        <w:rPr>
          <w:rFonts w:cs="Calibri"/>
          <w:bCs/>
        </w:rPr>
        <w:t xml:space="preserve"> </w:t>
      </w:r>
      <w:r w:rsidR="006E35FB" w:rsidRPr="00DA54E3">
        <w:rPr>
          <w:rFonts w:cs="Calibri"/>
          <w:bCs/>
        </w:rPr>
        <w:t>lipca</w:t>
      </w:r>
      <w:r w:rsidR="00FE35FF" w:rsidRPr="00DA54E3">
        <w:rPr>
          <w:rFonts w:cs="Calibri"/>
          <w:bCs/>
        </w:rPr>
        <w:t xml:space="preserve"> 202</w:t>
      </w:r>
      <w:r w:rsidR="007E1508" w:rsidRPr="00DA54E3">
        <w:rPr>
          <w:rFonts w:cs="Calibri"/>
          <w:bCs/>
        </w:rPr>
        <w:t>5</w:t>
      </w:r>
      <w:r w:rsidR="00FE35FF" w:rsidRPr="00DA54E3">
        <w:rPr>
          <w:rFonts w:cs="Calibri"/>
          <w:bCs/>
        </w:rPr>
        <w:t xml:space="preserve"> r.</w:t>
      </w:r>
    </w:p>
    <w:p w:rsidR="006E35FB" w:rsidRPr="00DA54E3" w:rsidRDefault="006E35FB" w:rsidP="003F42F5">
      <w:pPr>
        <w:spacing w:after="0" w:line="300" w:lineRule="auto"/>
        <w:rPr>
          <w:rFonts w:cs="Calibri"/>
          <w:bCs/>
        </w:rPr>
      </w:pPr>
      <w:r w:rsidRPr="00DA54E3">
        <w:rPr>
          <w:rFonts w:cs="Calibri"/>
          <w:bCs/>
        </w:rPr>
        <w:t xml:space="preserve">6. Treść decyzji została opublikowana w dniu </w:t>
      </w:r>
      <w:r w:rsidR="00DA54E3" w:rsidRPr="00DA54E3">
        <w:rPr>
          <w:rFonts w:cs="Calibri"/>
          <w:bCs/>
        </w:rPr>
        <w:t>10 lipca 2025 r.</w:t>
      </w:r>
      <w:r w:rsidRPr="00DA54E3">
        <w:rPr>
          <w:rFonts w:cs="Calibri"/>
          <w:bCs/>
        </w:rPr>
        <w:t xml:space="preserve"> w Biuletynie Informacji Publicznej Warmińsko-Mazurskiego Urzędu Wojewódzkiego w Olsztynie w zakładce „Załatw sprawę – Obwieszczenia Wojewody – Rok 2025”.</w:t>
      </w:r>
    </w:p>
    <w:p w:rsidR="006E35FB" w:rsidRPr="006E35FB" w:rsidRDefault="006E35FB" w:rsidP="003F42F5">
      <w:pPr>
        <w:spacing w:after="0" w:line="300" w:lineRule="auto"/>
        <w:rPr>
          <w:rFonts w:cs="Calibri"/>
          <w:bCs/>
          <w:color w:val="000000" w:themeColor="text1"/>
        </w:rPr>
      </w:pPr>
      <w:r w:rsidRPr="00DA54E3">
        <w:rPr>
          <w:rFonts w:cs="Calibri"/>
          <w:bCs/>
        </w:rPr>
        <w:t>7. Wojewoda doręcza decyzję o ustaleniu lokalizacji inwestycji towarzyszącej w zakresie sieci przesyłowej wnioskodawcy oraz zawiadamia pozostałe strony o jej wydaniu, w drodze obwieszczenia, w urzędzie wojewódzkim i urzędach gmin właściwych ze względu na l</w:t>
      </w:r>
      <w:r w:rsidR="00F34F17">
        <w:rPr>
          <w:rFonts w:cs="Calibri"/>
          <w:bCs/>
        </w:rPr>
        <w:t>okalizację inwestycji, w </w:t>
      </w:r>
      <w:bookmarkStart w:id="0" w:name="_GoBack"/>
      <w:bookmarkEnd w:id="0"/>
      <w:r w:rsidRPr="00DA54E3">
        <w:rPr>
          <w:rFonts w:cs="Calibri"/>
          <w:bCs/>
        </w:rPr>
        <w:t xml:space="preserve">Biuletynie Informacji Publicznej, na stronach podmiotowych urzędów </w:t>
      </w:r>
      <w:r w:rsidRPr="006E35FB">
        <w:rPr>
          <w:rFonts w:cs="Calibri"/>
          <w:bCs/>
          <w:color w:val="000000" w:themeColor="text1"/>
        </w:rPr>
        <w:t xml:space="preserve">tych gmin oraz urzędu wojewódzkiego, a także w prasie o zasięgu ogólnopolskim. Właścicielom i użytkownikom wieczystym nieruchomości </w:t>
      </w:r>
      <w:r>
        <w:rPr>
          <w:rFonts w:cs="Calibri"/>
          <w:bCs/>
          <w:color w:val="000000" w:themeColor="text1"/>
        </w:rPr>
        <w:t xml:space="preserve">objętych decyzją </w:t>
      </w:r>
      <w:r w:rsidRPr="006E35FB">
        <w:rPr>
          <w:rFonts w:cs="Calibri"/>
          <w:bCs/>
          <w:color w:val="000000" w:themeColor="text1"/>
        </w:rPr>
        <w:t>o ustaleniu lokalizacji inwestycji zawiadomienie o wydaniu decyzji wysyła się na adres określony w katastrze nieruchomości ze skutkiem doręczenia.</w:t>
      </w:r>
    </w:p>
    <w:p w:rsidR="006E35FB" w:rsidRPr="006E35FB" w:rsidRDefault="006E35FB" w:rsidP="003F42F5">
      <w:pPr>
        <w:spacing w:after="0" w:line="300" w:lineRule="auto"/>
        <w:rPr>
          <w:rFonts w:cs="Calibri"/>
          <w:bCs/>
          <w:color w:val="FF0000"/>
        </w:rPr>
      </w:pPr>
    </w:p>
    <w:p w:rsidR="00FE35FF" w:rsidRPr="00A1466D" w:rsidRDefault="00FE35FF" w:rsidP="00FE35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FE35FF" w:rsidRPr="00A1466D" w:rsidRDefault="00FE35FF" w:rsidP="00FE35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FE35FF" w:rsidRPr="00A1466D" w:rsidRDefault="00FE35FF" w:rsidP="00FE35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FE35FF" w:rsidRPr="00A1466D" w:rsidRDefault="00FE35FF" w:rsidP="00FE35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FE35FF" w:rsidRPr="00A1466D" w:rsidRDefault="00FE35FF" w:rsidP="00FE35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FE35FF" w:rsidP="003F218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A1466D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153E7E">
      <w:type w:val="continuous"/>
      <w:pgSz w:w="11906" w:h="16838"/>
      <w:pgMar w:top="1276" w:right="1418" w:bottom="1418" w:left="1418" w:header="1134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E4" w:rsidRDefault="00AA71E4" w:rsidP="0050388A">
      <w:pPr>
        <w:spacing w:after="0" w:line="240" w:lineRule="auto"/>
      </w:pPr>
      <w:r>
        <w:separator/>
      </w:r>
    </w:p>
  </w:endnote>
  <w:endnote w:type="continuationSeparator" w:id="0">
    <w:p w:rsidR="00AA71E4" w:rsidRDefault="00AA71E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53E7E" w:rsidRDefault="00153E7E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34F17">
              <w:rPr>
                <w:b/>
                <w:bCs/>
                <w:noProof/>
                <w:sz w:val="24"/>
                <w:szCs w:val="24"/>
              </w:rPr>
              <w:t>4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34F17">
              <w:rPr>
                <w:b/>
                <w:bCs/>
                <w:noProof/>
                <w:sz w:val="24"/>
                <w:szCs w:val="24"/>
              </w:rPr>
              <w:t>5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3E7E" w:rsidRDefault="00153E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7E" w:rsidRDefault="00485AE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2110189</wp:posOffset>
              </wp:positionH>
              <wp:positionV relativeFrom="paragraph">
                <wp:posOffset>-33140</wp:posOffset>
              </wp:positionV>
              <wp:extent cx="3830368" cy="711835"/>
              <wp:effectExtent l="0" t="0" r="0" b="317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68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5AE1" w:rsidRPr="009223EE" w:rsidRDefault="00485AE1" w:rsidP="00485AE1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485AE1" w:rsidRPr="009223EE" w:rsidRDefault="00F34F17" w:rsidP="00485AE1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485AE1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 w:rsidR="00485AE1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 w:rsidR="00485AE1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485AE1" w:rsidRDefault="00485AE1" w:rsidP="00485AE1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</w:p>
                        <w:p w:rsidR="00485AE1" w:rsidRPr="009223EE" w:rsidRDefault="00485AE1" w:rsidP="00485AE1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Urzędu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e-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oręczenia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AE:PL-63617-21139-RGDWI-27</w:t>
                          </w:r>
                        </w:p>
                        <w:p w:rsidR="00153E7E" w:rsidRPr="009223EE" w:rsidRDefault="00153E7E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166.15pt;margin-top:-2.6pt;width:301.6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485AE1" w:rsidRPr="009223EE" w:rsidRDefault="00485AE1" w:rsidP="00485AE1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485AE1" w:rsidRPr="009223EE" w:rsidRDefault="00485AE1" w:rsidP="00485AE1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485AE1" w:rsidRDefault="00485AE1" w:rsidP="00485AE1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485AE1" w:rsidRPr="009223EE" w:rsidRDefault="00485AE1" w:rsidP="00485AE1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AE:PL-63617-21139-RGDWI-27</w:t>
                    </w:r>
                  </w:p>
                  <w:p w:rsidR="00153E7E" w:rsidRPr="009223EE" w:rsidRDefault="00153E7E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3E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53E7E" w:rsidRPr="009223EE" w:rsidRDefault="00153E7E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53E7E" w:rsidRPr="009223EE" w:rsidRDefault="00153E7E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53E7E" w:rsidRPr="009223EE" w:rsidRDefault="00153E7E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53E7E" w:rsidRPr="009223EE" w:rsidRDefault="00153E7E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53E7E" w:rsidRPr="009223EE" w:rsidRDefault="00153E7E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53E7E" w:rsidRPr="009223EE" w:rsidRDefault="00153E7E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E4" w:rsidRDefault="00AA71E4" w:rsidP="0050388A">
      <w:pPr>
        <w:spacing w:after="0" w:line="240" w:lineRule="auto"/>
      </w:pPr>
      <w:r>
        <w:separator/>
      </w:r>
    </w:p>
  </w:footnote>
  <w:footnote w:type="continuationSeparator" w:id="0">
    <w:p w:rsidR="00AA71E4" w:rsidRDefault="00AA71E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7E" w:rsidRDefault="00153E7E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7E" w:rsidRDefault="00153E7E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anumerowana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anumerowana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anumerowan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4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Listapunktowana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Listapunktowana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kern w:val="1"/>
        <w:sz w:val="24"/>
        <w:szCs w:val="24"/>
        <w:lang w:eastAsia="zh-C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kern w:val="1"/>
        <w:sz w:val="24"/>
        <w:szCs w:val="24"/>
        <w:lang w:eastAsia="zh-CN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kern w:val="1"/>
        <w:sz w:val="24"/>
        <w:szCs w:val="24"/>
        <w:lang w:eastAsia="zh-CN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kern w:val="1"/>
        <w:sz w:val="24"/>
        <w:szCs w:val="24"/>
        <w:lang w:eastAsia="hi-IN" w:bidi="hi-IN"/>
      </w:rPr>
    </w:lvl>
  </w:abstractNum>
  <w:abstractNum w:abstractNumId="2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kern w:val="1"/>
        <w:sz w:val="24"/>
        <w:szCs w:val="24"/>
        <w:lang w:eastAsia="pl-PL" w:bidi="ar-SA"/>
      </w:rPr>
    </w:lvl>
  </w:abstractNum>
  <w:abstractNum w:abstractNumId="23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Calibri"/>
        <w:kern w:val="1"/>
        <w:lang w:eastAsia="zh-CN" w:bidi="hi-IN"/>
      </w:rPr>
    </w:lvl>
  </w:abstractNum>
  <w:abstractNum w:abstractNumId="25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6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kern w:val="1"/>
      </w:rPr>
    </w:lvl>
  </w:abstractNum>
  <w:abstractNum w:abstractNumId="27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0742"/>
    <w:rsid w:val="00005B73"/>
    <w:rsid w:val="00010603"/>
    <w:rsid w:val="00014295"/>
    <w:rsid w:val="00025736"/>
    <w:rsid w:val="00030855"/>
    <w:rsid w:val="00045C43"/>
    <w:rsid w:val="00057DB6"/>
    <w:rsid w:val="00070512"/>
    <w:rsid w:val="000A2822"/>
    <w:rsid w:val="000A5003"/>
    <w:rsid w:val="000C1AC0"/>
    <w:rsid w:val="000C1FAD"/>
    <w:rsid w:val="000D0357"/>
    <w:rsid w:val="000D5FD3"/>
    <w:rsid w:val="000F3C98"/>
    <w:rsid w:val="0011658E"/>
    <w:rsid w:val="0012755F"/>
    <w:rsid w:val="001513BE"/>
    <w:rsid w:val="001539E7"/>
    <w:rsid w:val="00153E7E"/>
    <w:rsid w:val="00154074"/>
    <w:rsid w:val="00156751"/>
    <w:rsid w:val="001568CB"/>
    <w:rsid w:val="0016787E"/>
    <w:rsid w:val="001703E5"/>
    <w:rsid w:val="00171D65"/>
    <w:rsid w:val="00175720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3F2181"/>
    <w:rsid w:val="003F42F5"/>
    <w:rsid w:val="00406D5A"/>
    <w:rsid w:val="004142C9"/>
    <w:rsid w:val="004228B9"/>
    <w:rsid w:val="00445784"/>
    <w:rsid w:val="00446D82"/>
    <w:rsid w:val="00450F89"/>
    <w:rsid w:val="00463309"/>
    <w:rsid w:val="00485AE1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A276B"/>
    <w:rsid w:val="005C3F06"/>
    <w:rsid w:val="005C6BDD"/>
    <w:rsid w:val="005E0116"/>
    <w:rsid w:val="005E027F"/>
    <w:rsid w:val="005F0AC4"/>
    <w:rsid w:val="005F18A2"/>
    <w:rsid w:val="0060407A"/>
    <w:rsid w:val="0063559D"/>
    <w:rsid w:val="006563A8"/>
    <w:rsid w:val="00663FC1"/>
    <w:rsid w:val="00695523"/>
    <w:rsid w:val="006C7BAC"/>
    <w:rsid w:val="006E35FB"/>
    <w:rsid w:val="00700DDB"/>
    <w:rsid w:val="00702159"/>
    <w:rsid w:val="00702788"/>
    <w:rsid w:val="0070741F"/>
    <w:rsid w:val="00712E9F"/>
    <w:rsid w:val="00721EE5"/>
    <w:rsid w:val="00751BEF"/>
    <w:rsid w:val="00754B2A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7E1508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428C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8627B"/>
    <w:rsid w:val="00A91A84"/>
    <w:rsid w:val="00A97598"/>
    <w:rsid w:val="00AA19F6"/>
    <w:rsid w:val="00AA71E4"/>
    <w:rsid w:val="00AE1BC4"/>
    <w:rsid w:val="00AE1C8E"/>
    <w:rsid w:val="00AE41DA"/>
    <w:rsid w:val="00AF5C02"/>
    <w:rsid w:val="00B3275B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0FF9"/>
    <w:rsid w:val="00C15A60"/>
    <w:rsid w:val="00C221A7"/>
    <w:rsid w:val="00C32EBA"/>
    <w:rsid w:val="00C33499"/>
    <w:rsid w:val="00C3469F"/>
    <w:rsid w:val="00C35BDB"/>
    <w:rsid w:val="00C41E7A"/>
    <w:rsid w:val="00C451E9"/>
    <w:rsid w:val="00C51A9C"/>
    <w:rsid w:val="00C5568C"/>
    <w:rsid w:val="00C84E42"/>
    <w:rsid w:val="00C92D9B"/>
    <w:rsid w:val="00C952AD"/>
    <w:rsid w:val="00CA6AE5"/>
    <w:rsid w:val="00CC0CC5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A54E3"/>
    <w:rsid w:val="00DE67BA"/>
    <w:rsid w:val="00DE7702"/>
    <w:rsid w:val="00DF25E1"/>
    <w:rsid w:val="00E1109E"/>
    <w:rsid w:val="00E72C53"/>
    <w:rsid w:val="00E7599F"/>
    <w:rsid w:val="00E87886"/>
    <w:rsid w:val="00E92FF1"/>
    <w:rsid w:val="00EA26BD"/>
    <w:rsid w:val="00EA3A4B"/>
    <w:rsid w:val="00EB750D"/>
    <w:rsid w:val="00EC0B56"/>
    <w:rsid w:val="00ED4263"/>
    <w:rsid w:val="00ED5E04"/>
    <w:rsid w:val="00EE1B54"/>
    <w:rsid w:val="00EF5F85"/>
    <w:rsid w:val="00F15610"/>
    <w:rsid w:val="00F34F17"/>
    <w:rsid w:val="00F5610D"/>
    <w:rsid w:val="00F66A77"/>
    <w:rsid w:val="00F67BC7"/>
    <w:rsid w:val="00F73FAF"/>
    <w:rsid w:val="00F912B6"/>
    <w:rsid w:val="00FA1BB1"/>
    <w:rsid w:val="00FA6D13"/>
    <w:rsid w:val="00FE35F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iPriority w:val="9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iPriority w:val="9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uiPriority w:val="9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uiPriority w:val="9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9"/>
    <w:qFormat/>
    <w:rsid w:val="002D0B17"/>
    <w:pPr>
      <w:numPr>
        <w:numId w:val="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9"/>
    <w:qFormat/>
    <w:rsid w:val="002D0B17"/>
    <w:pPr>
      <w:numPr>
        <w:numId w:val="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qFormat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unhideWhenUsed/>
    <w:rsid w:val="002D0B17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unhideWhenUsed/>
    <w:rsid w:val="002D0B17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unhideWhenUsed/>
    <w:rsid w:val="002D0B17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unhideWhenUsed/>
    <w:rsid w:val="002D0B17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unhideWhenUsed/>
    <w:rsid w:val="002D0B17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unhideWhenUsed/>
    <w:rsid w:val="002D0B17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unhideWhenUsed/>
    <w:rsid w:val="002D0B17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unhideWhenUsed/>
    <w:rsid w:val="002D0B17"/>
    <w:pPr>
      <w:numPr>
        <w:numId w:val="1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53E7E"/>
  </w:style>
  <w:style w:type="character" w:customStyle="1" w:styleId="WW8Num1z0">
    <w:name w:val="WW8Num1z0"/>
    <w:rsid w:val="00153E7E"/>
  </w:style>
  <w:style w:type="character" w:customStyle="1" w:styleId="WW8Num1z1">
    <w:name w:val="WW8Num1z1"/>
    <w:rsid w:val="00153E7E"/>
  </w:style>
  <w:style w:type="character" w:customStyle="1" w:styleId="WW8Num1z2">
    <w:name w:val="WW8Num1z2"/>
    <w:rsid w:val="00153E7E"/>
  </w:style>
  <w:style w:type="character" w:customStyle="1" w:styleId="WW8Num1z3">
    <w:name w:val="WW8Num1z3"/>
    <w:rsid w:val="00153E7E"/>
  </w:style>
  <w:style w:type="character" w:customStyle="1" w:styleId="WW8Num1z4">
    <w:name w:val="WW8Num1z4"/>
    <w:rsid w:val="00153E7E"/>
  </w:style>
  <w:style w:type="character" w:customStyle="1" w:styleId="WW8Num1z5">
    <w:name w:val="WW8Num1z5"/>
    <w:rsid w:val="00153E7E"/>
  </w:style>
  <w:style w:type="character" w:customStyle="1" w:styleId="WW8Num1z6">
    <w:name w:val="WW8Num1z6"/>
    <w:rsid w:val="00153E7E"/>
  </w:style>
  <w:style w:type="character" w:customStyle="1" w:styleId="WW8Num1z7">
    <w:name w:val="WW8Num1z7"/>
    <w:rsid w:val="00153E7E"/>
  </w:style>
  <w:style w:type="character" w:customStyle="1" w:styleId="WW8Num1z8">
    <w:name w:val="WW8Num1z8"/>
    <w:rsid w:val="00153E7E"/>
  </w:style>
  <w:style w:type="character" w:customStyle="1" w:styleId="WW8Num2z0">
    <w:name w:val="WW8Num2z0"/>
    <w:rsid w:val="00153E7E"/>
  </w:style>
  <w:style w:type="character" w:customStyle="1" w:styleId="WW8Num3z0">
    <w:name w:val="WW8Num3z0"/>
    <w:rsid w:val="00153E7E"/>
  </w:style>
  <w:style w:type="character" w:customStyle="1" w:styleId="WW8Num4z0">
    <w:name w:val="WW8Num4z0"/>
    <w:rsid w:val="00153E7E"/>
  </w:style>
  <w:style w:type="character" w:customStyle="1" w:styleId="WW8Num5z0">
    <w:name w:val="WW8Num5z0"/>
    <w:rsid w:val="00153E7E"/>
  </w:style>
  <w:style w:type="character" w:customStyle="1" w:styleId="WW8Num6z0">
    <w:name w:val="WW8Num6z0"/>
    <w:rsid w:val="00153E7E"/>
    <w:rPr>
      <w:rFonts w:ascii="Symbol" w:hAnsi="Symbol" w:cs="Symbol" w:hint="default"/>
    </w:rPr>
  </w:style>
  <w:style w:type="character" w:customStyle="1" w:styleId="WW8Num7z0">
    <w:name w:val="WW8Num7z0"/>
    <w:rsid w:val="00153E7E"/>
    <w:rPr>
      <w:rFonts w:ascii="Symbol" w:hAnsi="Symbol" w:cs="Symbol" w:hint="default"/>
    </w:rPr>
  </w:style>
  <w:style w:type="character" w:customStyle="1" w:styleId="WW8Num8z0">
    <w:name w:val="WW8Num8z0"/>
    <w:rsid w:val="00153E7E"/>
    <w:rPr>
      <w:rFonts w:ascii="Symbol" w:hAnsi="Symbol" w:cs="Symbol" w:hint="default"/>
    </w:rPr>
  </w:style>
  <w:style w:type="character" w:customStyle="1" w:styleId="WW8Num9z0">
    <w:name w:val="WW8Num9z0"/>
    <w:rsid w:val="00153E7E"/>
    <w:rPr>
      <w:rFonts w:ascii="Symbol" w:hAnsi="Symbol" w:cs="Symbol" w:hint="default"/>
    </w:rPr>
  </w:style>
  <w:style w:type="character" w:customStyle="1" w:styleId="WW8Num10z0">
    <w:name w:val="WW8Num10z0"/>
    <w:rsid w:val="00153E7E"/>
  </w:style>
  <w:style w:type="character" w:customStyle="1" w:styleId="WW8Num11z0">
    <w:name w:val="WW8Num11z0"/>
    <w:rsid w:val="00153E7E"/>
    <w:rPr>
      <w:rFonts w:ascii="Symbol" w:hAnsi="Symbol" w:cs="Symbol" w:hint="default"/>
    </w:rPr>
  </w:style>
  <w:style w:type="character" w:customStyle="1" w:styleId="WW8Num12z0">
    <w:name w:val="WW8Num12z0"/>
    <w:rsid w:val="00153E7E"/>
    <w:rPr>
      <w:rFonts w:ascii="Symbol" w:hAnsi="Symbol" w:cs="Symbol"/>
      <w:kern w:val="1"/>
      <w:sz w:val="24"/>
      <w:szCs w:val="24"/>
      <w:lang w:eastAsia="zh-CN"/>
    </w:rPr>
  </w:style>
  <w:style w:type="character" w:customStyle="1" w:styleId="WW8Num12z1">
    <w:name w:val="WW8Num12z1"/>
    <w:rsid w:val="00153E7E"/>
    <w:rPr>
      <w:rFonts w:ascii="Courier New" w:hAnsi="Courier New" w:cs="Courier New"/>
    </w:rPr>
  </w:style>
  <w:style w:type="character" w:customStyle="1" w:styleId="WW8Num12z2">
    <w:name w:val="WW8Num12z2"/>
    <w:rsid w:val="00153E7E"/>
    <w:rPr>
      <w:rFonts w:ascii="Wingdings" w:hAnsi="Wingdings" w:cs="Wingdings"/>
    </w:rPr>
  </w:style>
  <w:style w:type="character" w:customStyle="1" w:styleId="WW8Num13z0">
    <w:name w:val="WW8Num13z0"/>
    <w:rsid w:val="00153E7E"/>
    <w:rPr>
      <w:rFonts w:ascii="Symbol" w:eastAsia="Lucida Sans Unicode" w:hAnsi="Symbol" w:cs="Symbol"/>
      <w:color w:val="000000"/>
      <w:kern w:val="1"/>
      <w:sz w:val="24"/>
      <w:szCs w:val="24"/>
      <w:lang w:eastAsia="hi-IN" w:bidi="hi-IN"/>
    </w:rPr>
  </w:style>
  <w:style w:type="character" w:customStyle="1" w:styleId="WW8Num14z0">
    <w:name w:val="WW8Num14z0"/>
    <w:rsid w:val="00153E7E"/>
    <w:rPr>
      <w:rFonts w:ascii="Symbol" w:hAnsi="Symbol" w:cs="Symbol"/>
      <w:color w:val="000000"/>
      <w:kern w:val="1"/>
      <w:sz w:val="24"/>
      <w:szCs w:val="24"/>
      <w:lang w:eastAsia="pl-PL" w:bidi="ar-SA"/>
    </w:rPr>
  </w:style>
  <w:style w:type="character" w:customStyle="1" w:styleId="WW8Num15z0">
    <w:name w:val="WW8Num15z0"/>
    <w:rsid w:val="00153E7E"/>
  </w:style>
  <w:style w:type="character" w:customStyle="1" w:styleId="WW8Num15z1">
    <w:name w:val="WW8Num15z1"/>
    <w:rsid w:val="00153E7E"/>
  </w:style>
  <w:style w:type="character" w:customStyle="1" w:styleId="WW8Num15z2">
    <w:name w:val="WW8Num15z2"/>
    <w:rsid w:val="00153E7E"/>
  </w:style>
  <w:style w:type="character" w:customStyle="1" w:styleId="WW8Num15z3">
    <w:name w:val="WW8Num15z3"/>
    <w:rsid w:val="00153E7E"/>
  </w:style>
  <w:style w:type="character" w:customStyle="1" w:styleId="WW8Num15z4">
    <w:name w:val="WW8Num15z4"/>
    <w:rsid w:val="00153E7E"/>
  </w:style>
  <w:style w:type="character" w:customStyle="1" w:styleId="WW8Num15z5">
    <w:name w:val="WW8Num15z5"/>
    <w:rsid w:val="00153E7E"/>
  </w:style>
  <w:style w:type="character" w:customStyle="1" w:styleId="WW8Num15z6">
    <w:name w:val="WW8Num15z6"/>
    <w:rsid w:val="00153E7E"/>
  </w:style>
  <w:style w:type="character" w:customStyle="1" w:styleId="WW8Num15z7">
    <w:name w:val="WW8Num15z7"/>
    <w:rsid w:val="00153E7E"/>
  </w:style>
  <w:style w:type="character" w:customStyle="1" w:styleId="WW8Num15z8">
    <w:name w:val="WW8Num15z8"/>
    <w:rsid w:val="00153E7E"/>
  </w:style>
  <w:style w:type="character" w:customStyle="1" w:styleId="WW8Num16z0">
    <w:name w:val="WW8Num16z0"/>
    <w:rsid w:val="00153E7E"/>
    <w:rPr>
      <w:rFonts w:eastAsia="Lucida Sans Unicode" w:cs="Calibri"/>
      <w:kern w:val="1"/>
      <w:lang w:eastAsia="zh-CN" w:bidi="hi-IN"/>
    </w:rPr>
  </w:style>
  <w:style w:type="character" w:customStyle="1" w:styleId="WW8Num17z0">
    <w:name w:val="WW8Num17z0"/>
    <w:rsid w:val="00153E7E"/>
    <w:rPr>
      <w:rFonts w:eastAsia="Times New Roman" w:cs="Calibri"/>
      <w:bCs/>
      <w:kern w:val="1"/>
      <w:sz w:val="24"/>
      <w:szCs w:val="24"/>
      <w:lang w:eastAsia="zh-CN"/>
    </w:rPr>
  </w:style>
  <w:style w:type="character" w:customStyle="1" w:styleId="WW8Num18z0">
    <w:name w:val="WW8Num18z0"/>
    <w:rsid w:val="00153E7E"/>
    <w:rPr>
      <w:rFonts w:ascii="Calibri" w:hAnsi="Calibri" w:cs="Calibri" w:hint="default"/>
      <w:kern w:val="1"/>
      <w:sz w:val="24"/>
      <w:szCs w:val="24"/>
      <w:lang w:eastAsia="zh-CN"/>
    </w:rPr>
  </w:style>
  <w:style w:type="character" w:customStyle="1" w:styleId="WW8Num19z0">
    <w:name w:val="WW8Num19z0"/>
    <w:rsid w:val="00153E7E"/>
    <w:rPr>
      <w:rFonts w:ascii="Calibri" w:hAnsi="Calibri" w:cs="Calibri" w:hint="default"/>
      <w:kern w:val="1"/>
      <w:sz w:val="24"/>
      <w:szCs w:val="24"/>
      <w:lang w:bidi="hi-IN"/>
    </w:rPr>
  </w:style>
  <w:style w:type="character" w:customStyle="1" w:styleId="WW8Num20z0">
    <w:name w:val="WW8Num20z0"/>
    <w:rsid w:val="00153E7E"/>
    <w:rPr>
      <w:rFonts w:ascii="Symbol" w:hAnsi="Symbol" w:cs="Symbol" w:hint="default"/>
      <w:kern w:val="1"/>
      <w:sz w:val="24"/>
      <w:szCs w:val="24"/>
      <w:lang w:eastAsia="zh-CN"/>
    </w:rPr>
  </w:style>
  <w:style w:type="character" w:customStyle="1" w:styleId="WW8Num21z0">
    <w:name w:val="WW8Num21z0"/>
    <w:rsid w:val="00153E7E"/>
    <w:rPr>
      <w:rFonts w:ascii="Calibri" w:eastAsia="Times New Roman" w:hAnsi="Calibri" w:cs="Calibri" w:hint="default"/>
      <w:kern w:val="1"/>
      <w:sz w:val="24"/>
      <w:szCs w:val="24"/>
      <w:lang w:eastAsia="pl-PL"/>
    </w:rPr>
  </w:style>
  <w:style w:type="character" w:customStyle="1" w:styleId="WW8Num22z0">
    <w:name w:val="WW8Num22z0"/>
    <w:rsid w:val="00153E7E"/>
    <w:rPr>
      <w:rFonts w:ascii="Symbol" w:hAnsi="Symbol" w:cs="Symbol" w:hint="default"/>
      <w:color w:val="000000"/>
      <w:sz w:val="22"/>
      <w:szCs w:val="22"/>
    </w:rPr>
  </w:style>
  <w:style w:type="character" w:customStyle="1" w:styleId="WW8Num23z0">
    <w:name w:val="WW8Num23z0"/>
    <w:rsid w:val="00153E7E"/>
    <w:rPr>
      <w:rFonts w:eastAsia="Times New Roman" w:cs="Calibri"/>
      <w:kern w:val="1"/>
    </w:rPr>
  </w:style>
  <w:style w:type="character" w:customStyle="1" w:styleId="WW8Num16z1">
    <w:name w:val="WW8Num16z1"/>
    <w:rsid w:val="00153E7E"/>
  </w:style>
  <w:style w:type="character" w:customStyle="1" w:styleId="WW8Num16z2">
    <w:name w:val="WW8Num16z2"/>
    <w:rsid w:val="00153E7E"/>
  </w:style>
  <w:style w:type="character" w:customStyle="1" w:styleId="WW8Num16z3">
    <w:name w:val="WW8Num16z3"/>
    <w:rsid w:val="00153E7E"/>
  </w:style>
  <w:style w:type="character" w:customStyle="1" w:styleId="WW8Num16z4">
    <w:name w:val="WW8Num16z4"/>
    <w:rsid w:val="00153E7E"/>
  </w:style>
  <w:style w:type="character" w:customStyle="1" w:styleId="WW8Num16z5">
    <w:name w:val="WW8Num16z5"/>
    <w:rsid w:val="00153E7E"/>
  </w:style>
  <w:style w:type="character" w:customStyle="1" w:styleId="WW8Num16z6">
    <w:name w:val="WW8Num16z6"/>
    <w:rsid w:val="00153E7E"/>
  </w:style>
  <w:style w:type="character" w:customStyle="1" w:styleId="WW8Num16z7">
    <w:name w:val="WW8Num16z7"/>
    <w:rsid w:val="00153E7E"/>
  </w:style>
  <w:style w:type="character" w:customStyle="1" w:styleId="WW8Num16z8">
    <w:name w:val="WW8Num16z8"/>
    <w:rsid w:val="00153E7E"/>
  </w:style>
  <w:style w:type="character" w:customStyle="1" w:styleId="WW8Num24z0">
    <w:name w:val="WW8Num24z0"/>
    <w:rsid w:val="00153E7E"/>
    <w:rPr>
      <w:rFonts w:ascii="Symbol" w:hAnsi="Symbol" w:cs="Symbol" w:hint="default"/>
      <w:color w:val="000000"/>
      <w:sz w:val="22"/>
      <w:szCs w:val="22"/>
    </w:rPr>
  </w:style>
  <w:style w:type="character" w:customStyle="1" w:styleId="WW8Num25z0">
    <w:name w:val="WW8Num25z0"/>
    <w:rsid w:val="00153E7E"/>
    <w:rPr>
      <w:rFonts w:ascii="Calibri" w:hAnsi="Calibri" w:cs="Calibri" w:hint="default"/>
      <w:kern w:val="1"/>
      <w:sz w:val="24"/>
      <w:szCs w:val="24"/>
      <w:lang w:eastAsia="ar-SA"/>
    </w:rPr>
  </w:style>
  <w:style w:type="character" w:customStyle="1" w:styleId="WW8Num26z0">
    <w:name w:val="WW8Num26z0"/>
    <w:rsid w:val="00153E7E"/>
    <w:rPr>
      <w:rFonts w:eastAsia="Times New Roman" w:cs="Calibri"/>
      <w:kern w:val="1"/>
    </w:rPr>
  </w:style>
  <w:style w:type="character" w:customStyle="1" w:styleId="WW8Num26z1">
    <w:name w:val="WW8Num26z1"/>
    <w:rsid w:val="00153E7E"/>
  </w:style>
  <w:style w:type="character" w:customStyle="1" w:styleId="WW8Num26z2">
    <w:name w:val="WW8Num26z2"/>
    <w:rsid w:val="00153E7E"/>
  </w:style>
  <w:style w:type="character" w:customStyle="1" w:styleId="WW8Num26z3">
    <w:name w:val="WW8Num26z3"/>
    <w:rsid w:val="00153E7E"/>
  </w:style>
  <w:style w:type="character" w:customStyle="1" w:styleId="WW8Num26z4">
    <w:name w:val="WW8Num26z4"/>
    <w:rsid w:val="00153E7E"/>
  </w:style>
  <w:style w:type="character" w:customStyle="1" w:styleId="WW8Num26z5">
    <w:name w:val="WW8Num26z5"/>
    <w:rsid w:val="00153E7E"/>
  </w:style>
  <w:style w:type="character" w:customStyle="1" w:styleId="WW8Num26z6">
    <w:name w:val="WW8Num26z6"/>
    <w:rsid w:val="00153E7E"/>
  </w:style>
  <w:style w:type="character" w:customStyle="1" w:styleId="WW8Num26z7">
    <w:name w:val="WW8Num26z7"/>
    <w:rsid w:val="00153E7E"/>
  </w:style>
  <w:style w:type="character" w:customStyle="1" w:styleId="WW8Num26z8">
    <w:name w:val="WW8Num26z8"/>
    <w:rsid w:val="00153E7E"/>
  </w:style>
  <w:style w:type="character" w:customStyle="1" w:styleId="Domylnaczcionkaakapitu4">
    <w:name w:val="Domyślna czcionka akapitu4"/>
    <w:rsid w:val="00153E7E"/>
  </w:style>
  <w:style w:type="character" w:customStyle="1" w:styleId="WW8Num11z1">
    <w:name w:val="WW8Num11z1"/>
    <w:rsid w:val="00153E7E"/>
    <w:rPr>
      <w:b/>
    </w:rPr>
  </w:style>
  <w:style w:type="character" w:customStyle="1" w:styleId="WW8Num11z2">
    <w:name w:val="WW8Num11z2"/>
    <w:rsid w:val="00153E7E"/>
  </w:style>
  <w:style w:type="character" w:customStyle="1" w:styleId="WW8Num11z3">
    <w:name w:val="WW8Num11z3"/>
    <w:rsid w:val="00153E7E"/>
  </w:style>
  <w:style w:type="character" w:customStyle="1" w:styleId="WW8Num11z4">
    <w:name w:val="WW8Num11z4"/>
    <w:rsid w:val="00153E7E"/>
  </w:style>
  <w:style w:type="character" w:customStyle="1" w:styleId="WW8Num11z5">
    <w:name w:val="WW8Num11z5"/>
    <w:rsid w:val="00153E7E"/>
  </w:style>
  <w:style w:type="character" w:customStyle="1" w:styleId="WW8Num11z6">
    <w:name w:val="WW8Num11z6"/>
    <w:rsid w:val="00153E7E"/>
  </w:style>
  <w:style w:type="character" w:customStyle="1" w:styleId="WW8Num11z7">
    <w:name w:val="WW8Num11z7"/>
    <w:rsid w:val="00153E7E"/>
  </w:style>
  <w:style w:type="character" w:customStyle="1" w:styleId="WW8Num11z8">
    <w:name w:val="WW8Num11z8"/>
    <w:rsid w:val="00153E7E"/>
  </w:style>
  <w:style w:type="character" w:customStyle="1" w:styleId="WW8Num12z3">
    <w:name w:val="WW8Num12z3"/>
    <w:rsid w:val="00153E7E"/>
    <w:rPr>
      <w:rFonts w:hint="default"/>
      <w:b/>
    </w:rPr>
  </w:style>
  <w:style w:type="character" w:customStyle="1" w:styleId="WW8Num12z4">
    <w:name w:val="WW8Num12z4"/>
    <w:rsid w:val="00153E7E"/>
    <w:rPr>
      <w:rFonts w:hint="default"/>
    </w:rPr>
  </w:style>
  <w:style w:type="character" w:customStyle="1" w:styleId="WW8Num13z1">
    <w:name w:val="WW8Num13z1"/>
    <w:rsid w:val="00153E7E"/>
  </w:style>
  <w:style w:type="character" w:customStyle="1" w:styleId="WW8Num13z2">
    <w:name w:val="WW8Num13z2"/>
    <w:rsid w:val="00153E7E"/>
  </w:style>
  <w:style w:type="character" w:customStyle="1" w:styleId="WW8Num13z3">
    <w:name w:val="WW8Num13z3"/>
    <w:rsid w:val="00153E7E"/>
  </w:style>
  <w:style w:type="character" w:customStyle="1" w:styleId="WW8Num13z4">
    <w:name w:val="WW8Num13z4"/>
    <w:rsid w:val="00153E7E"/>
  </w:style>
  <w:style w:type="character" w:customStyle="1" w:styleId="WW8Num13z5">
    <w:name w:val="WW8Num13z5"/>
    <w:rsid w:val="00153E7E"/>
  </w:style>
  <w:style w:type="character" w:customStyle="1" w:styleId="WW8Num13z6">
    <w:name w:val="WW8Num13z6"/>
    <w:rsid w:val="00153E7E"/>
  </w:style>
  <w:style w:type="character" w:customStyle="1" w:styleId="WW8Num13z7">
    <w:name w:val="WW8Num13z7"/>
    <w:rsid w:val="00153E7E"/>
  </w:style>
  <w:style w:type="character" w:customStyle="1" w:styleId="WW8Num13z8">
    <w:name w:val="WW8Num13z8"/>
    <w:rsid w:val="00153E7E"/>
  </w:style>
  <w:style w:type="character" w:customStyle="1" w:styleId="WW8Num14z1">
    <w:name w:val="WW8Num14z1"/>
    <w:rsid w:val="00153E7E"/>
    <w:rPr>
      <w:rFonts w:ascii="Courier New" w:hAnsi="Courier New" w:cs="Courier New"/>
    </w:rPr>
  </w:style>
  <w:style w:type="character" w:customStyle="1" w:styleId="WW8Num14z2">
    <w:name w:val="WW8Num14z2"/>
    <w:rsid w:val="00153E7E"/>
    <w:rPr>
      <w:rFonts w:ascii="Wingdings" w:hAnsi="Wingdings" w:cs="Wingdings"/>
    </w:rPr>
  </w:style>
  <w:style w:type="character" w:customStyle="1" w:styleId="WW8Num17z1">
    <w:name w:val="WW8Num17z1"/>
    <w:rsid w:val="00153E7E"/>
    <w:rPr>
      <w:rFonts w:ascii="Courier New" w:hAnsi="Courier New" w:cs="Courier New"/>
    </w:rPr>
  </w:style>
  <w:style w:type="character" w:customStyle="1" w:styleId="WW8Num17z2">
    <w:name w:val="WW8Num17z2"/>
    <w:rsid w:val="00153E7E"/>
    <w:rPr>
      <w:rFonts w:ascii="Wingdings" w:hAnsi="Wingdings" w:cs="Wingdings"/>
    </w:rPr>
  </w:style>
  <w:style w:type="character" w:customStyle="1" w:styleId="WW8Num19z1">
    <w:name w:val="WW8Num19z1"/>
    <w:rsid w:val="00153E7E"/>
    <w:rPr>
      <w:rFonts w:hint="default"/>
    </w:rPr>
  </w:style>
  <w:style w:type="character" w:customStyle="1" w:styleId="WW8Num27z0">
    <w:name w:val="WW8Num27z0"/>
    <w:rsid w:val="00153E7E"/>
    <w:rPr>
      <w:rFonts w:ascii="Symbol" w:eastAsia="Lucida Sans Unicode" w:hAnsi="Symbol" w:cs="Symbol"/>
      <w:color w:val="000000"/>
      <w:kern w:val="1"/>
      <w:sz w:val="24"/>
      <w:szCs w:val="24"/>
      <w:lang w:bidi="ar-SA"/>
    </w:rPr>
  </w:style>
  <w:style w:type="character" w:customStyle="1" w:styleId="WW8Num28z0">
    <w:name w:val="WW8Num28z0"/>
    <w:rsid w:val="00153E7E"/>
    <w:rPr>
      <w:sz w:val="20"/>
      <w:szCs w:val="20"/>
    </w:rPr>
  </w:style>
  <w:style w:type="character" w:customStyle="1" w:styleId="WW8Num29z0">
    <w:name w:val="WW8Num29z0"/>
    <w:rsid w:val="00153E7E"/>
    <w:rPr>
      <w:rFonts w:ascii="Symbol" w:hAnsi="Symbol" w:cs="Calibri"/>
    </w:rPr>
  </w:style>
  <w:style w:type="character" w:customStyle="1" w:styleId="WW8Num30z0">
    <w:name w:val="WW8Num30z0"/>
    <w:rsid w:val="00153E7E"/>
  </w:style>
  <w:style w:type="character" w:customStyle="1" w:styleId="WW8Num30z1">
    <w:name w:val="WW8Num30z1"/>
    <w:rsid w:val="00153E7E"/>
  </w:style>
  <w:style w:type="character" w:customStyle="1" w:styleId="WW8Num30z2">
    <w:name w:val="WW8Num30z2"/>
    <w:rsid w:val="00153E7E"/>
  </w:style>
  <w:style w:type="character" w:customStyle="1" w:styleId="WW8Num30z3">
    <w:name w:val="WW8Num30z3"/>
    <w:rsid w:val="00153E7E"/>
  </w:style>
  <w:style w:type="character" w:customStyle="1" w:styleId="WW8Num30z4">
    <w:name w:val="WW8Num30z4"/>
    <w:rsid w:val="00153E7E"/>
  </w:style>
  <w:style w:type="character" w:customStyle="1" w:styleId="WW8Num30z5">
    <w:name w:val="WW8Num30z5"/>
    <w:rsid w:val="00153E7E"/>
  </w:style>
  <w:style w:type="character" w:customStyle="1" w:styleId="WW8Num30z6">
    <w:name w:val="WW8Num30z6"/>
    <w:rsid w:val="00153E7E"/>
  </w:style>
  <w:style w:type="character" w:customStyle="1" w:styleId="WW8Num30z7">
    <w:name w:val="WW8Num30z7"/>
    <w:rsid w:val="00153E7E"/>
  </w:style>
  <w:style w:type="character" w:customStyle="1" w:styleId="WW8Num30z8">
    <w:name w:val="WW8Num30z8"/>
    <w:rsid w:val="00153E7E"/>
  </w:style>
  <w:style w:type="character" w:customStyle="1" w:styleId="WW8Num31z0">
    <w:name w:val="WW8Num31z0"/>
    <w:rsid w:val="00153E7E"/>
  </w:style>
  <w:style w:type="character" w:customStyle="1" w:styleId="WW8Num31z1">
    <w:name w:val="WW8Num31z1"/>
    <w:rsid w:val="00153E7E"/>
    <w:rPr>
      <w:rFonts w:hint="default"/>
    </w:rPr>
  </w:style>
  <w:style w:type="character" w:customStyle="1" w:styleId="WW8Num32z0">
    <w:name w:val="WW8Num32z0"/>
    <w:rsid w:val="00153E7E"/>
    <w:rPr>
      <w:rFonts w:eastAsia="Times New Roman" w:hint="default"/>
    </w:rPr>
  </w:style>
  <w:style w:type="character" w:customStyle="1" w:styleId="WW8Num32z1">
    <w:name w:val="WW8Num32z1"/>
    <w:rsid w:val="00153E7E"/>
  </w:style>
  <w:style w:type="character" w:customStyle="1" w:styleId="WW8Num32z2">
    <w:name w:val="WW8Num32z2"/>
    <w:rsid w:val="00153E7E"/>
  </w:style>
  <w:style w:type="character" w:customStyle="1" w:styleId="WW8Num32z3">
    <w:name w:val="WW8Num32z3"/>
    <w:rsid w:val="00153E7E"/>
  </w:style>
  <w:style w:type="character" w:customStyle="1" w:styleId="WW8Num32z4">
    <w:name w:val="WW8Num32z4"/>
    <w:rsid w:val="00153E7E"/>
  </w:style>
  <w:style w:type="character" w:customStyle="1" w:styleId="WW8Num32z5">
    <w:name w:val="WW8Num32z5"/>
    <w:rsid w:val="00153E7E"/>
  </w:style>
  <w:style w:type="character" w:customStyle="1" w:styleId="WW8Num32z6">
    <w:name w:val="WW8Num32z6"/>
    <w:rsid w:val="00153E7E"/>
  </w:style>
  <w:style w:type="character" w:customStyle="1" w:styleId="WW8Num32z7">
    <w:name w:val="WW8Num32z7"/>
    <w:rsid w:val="00153E7E"/>
  </w:style>
  <w:style w:type="character" w:customStyle="1" w:styleId="WW8Num32z8">
    <w:name w:val="WW8Num32z8"/>
    <w:rsid w:val="00153E7E"/>
  </w:style>
  <w:style w:type="character" w:customStyle="1" w:styleId="WW8Num33z0">
    <w:name w:val="WW8Num33z0"/>
    <w:rsid w:val="00153E7E"/>
  </w:style>
  <w:style w:type="character" w:customStyle="1" w:styleId="WW8Num33z1">
    <w:name w:val="WW8Num33z1"/>
    <w:rsid w:val="00153E7E"/>
  </w:style>
  <w:style w:type="character" w:customStyle="1" w:styleId="WW8Num33z2">
    <w:name w:val="WW8Num33z2"/>
    <w:rsid w:val="00153E7E"/>
  </w:style>
  <w:style w:type="character" w:customStyle="1" w:styleId="WW8Num33z3">
    <w:name w:val="WW8Num33z3"/>
    <w:rsid w:val="00153E7E"/>
  </w:style>
  <w:style w:type="character" w:customStyle="1" w:styleId="WW8Num33z4">
    <w:name w:val="WW8Num33z4"/>
    <w:rsid w:val="00153E7E"/>
  </w:style>
  <w:style w:type="character" w:customStyle="1" w:styleId="WW8Num33z5">
    <w:name w:val="WW8Num33z5"/>
    <w:rsid w:val="00153E7E"/>
  </w:style>
  <w:style w:type="character" w:customStyle="1" w:styleId="WW8Num33z6">
    <w:name w:val="WW8Num33z6"/>
    <w:rsid w:val="00153E7E"/>
  </w:style>
  <w:style w:type="character" w:customStyle="1" w:styleId="WW8Num33z7">
    <w:name w:val="WW8Num33z7"/>
    <w:rsid w:val="00153E7E"/>
  </w:style>
  <w:style w:type="character" w:customStyle="1" w:styleId="WW8Num33z8">
    <w:name w:val="WW8Num33z8"/>
    <w:rsid w:val="00153E7E"/>
  </w:style>
  <w:style w:type="character" w:customStyle="1" w:styleId="WW8Num34z0">
    <w:name w:val="WW8Num34z0"/>
    <w:rsid w:val="00153E7E"/>
    <w:rPr>
      <w:rFonts w:eastAsia="Times New Roman" w:cs="Calibri"/>
      <w:kern w:val="1"/>
      <w:sz w:val="24"/>
      <w:szCs w:val="24"/>
    </w:rPr>
  </w:style>
  <w:style w:type="character" w:customStyle="1" w:styleId="WW8Num34z1">
    <w:name w:val="WW8Num34z1"/>
    <w:rsid w:val="00153E7E"/>
  </w:style>
  <w:style w:type="character" w:customStyle="1" w:styleId="WW8Num34z2">
    <w:name w:val="WW8Num34z2"/>
    <w:rsid w:val="00153E7E"/>
  </w:style>
  <w:style w:type="character" w:customStyle="1" w:styleId="WW8Num34z3">
    <w:name w:val="WW8Num34z3"/>
    <w:rsid w:val="00153E7E"/>
  </w:style>
  <w:style w:type="character" w:customStyle="1" w:styleId="WW8Num34z4">
    <w:name w:val="WW8Num34z4"/>
    <w:rsid w:val="00153E7E"/>
  </w:style>
  <w:style w:type="character" w:customStyle="1" w:styleId="WW8Num34z5">
    <w:name w:val="WW8Num34z5"/>
    <w:rsid w:val="00153E7E"/>
  </w:style>
  <w:style w:type="character" w:customStyle="1" w:styleId="WW8Num34z6">
    <w:name w:val="WW8Num34z6"/>
    <w:rsid w:val="00153E7E"/>
  </w:style>
  <w:style w:type="character" w:customStyle="1" w:styleId="WW8Num34z7">
    <w:name w:val="WW8Num34z7"/>
    <w:rsid w:val="00153E7E"/>
  </w:style>
  <w:style w:type="character" w:customStyle="1" w:styleId="WW8Num34z8">
    <w:name w:val="WW8Num34z8"/>
    <w:rsid w:val="00153E7E"/>
  </w:style>
  <w:style w:type="character" w:customStyle="1" w:styleId="WW8Num35z0">
    <w:name w:val="WW8Num35z0"/>
    <w:rsid w:val="00153E7E"/>
    <w:rPr>
      <w:rFonts w:eastAsia="Lucida Sans Unicode" w:cs="Calibri"/>
      <w:kern w:val="1"/>
      <w:lang w:eastAsia="zh-CN" w:bidi="hi-IN"/>
    </w:rPr>
  </w:style>
  <w:style w:type="character" w:customStyle="1" w:styleId="WW8Num35z1">
    <w:name w:val="WW8Num35z1"/>
    <w:rsid w:val="00153E7E"/>
  </w:style>
  <w:style w:type="character" w:customStyle="1" w:styleId="WW8Num35z2">
    <w:name w:val="WW8Num35z2"/>
    <w:rsid w:val="00153E7E"/>
  </w:style>
  <w:style w:type="character" w:customStyle="1" w:styleId="WW8Num35z3">
    <w:name w:val="WW8Num35z3"/>
    <w:rsid w:val="00153E7E"/>
  </w:style>
  <w:style w:type="character" w:customStyle="1" w:styleId="WW8Num35z4">
    <w:name w:val="WW8Num35z4"/>
    <w:rsid w:val="00153E7E"/>
  </w:style>
  <w:style w:type="character" w:customStyle="1" w:styleId="WW8Num35z5">
    <w:name w:val="WW8Num35z5"/>
    <w:rsid w:val="00153E7E"/>
  </w:style>
  <w:style w:type="character" w:customStyle="1" w:styleId="WW8Num35z6">
    <w:name w:val="WW8Num35z6"/>
    <w:rsid w:val="00153E7E"/>
  </w:style>
  <w:style w:type="character" w:customStyle="1" w:styleId="WW8Num35z7">
    <w:name w:val="WW8Num35z7"/>
    <w:rsid w:val="00153E7E"/>
  </w:style>
  <w:style w:type="character" w:customStyle="1" w:styleId="WW8Num35z8">
    <w:name w:val="WW8Num35z8"/>
    <w:rsid w:val="00153E7E"/>
  </w:style>
  <w:style w:type="character" w:customStyle="1" w:styleId="WW8Num36z0">
    <w:name w:val="WW8Num36z0"/>
    <w:rsid w:val="00153E7E"/>
    <w:rPr>
      <w:rFonts w:eastAsia="Times New Roman" w:cs="Calibri"/>
      <w:bCs/>
      <w:kern w:val="1"/>
      <w:sz w:val="24"/>
      <w:szCs w:val="24"/>
      <w:lang w:eastAsia="zh-CN"/>
    </w:rPr>
  </w:style>
  <w:style w:type="character" w:customStyle="1" w:styleId="WW8Num36z1">
    <w:name w:val="WW8Num36z1"/>
    <w:rsid w:val="00153E7E"/>
  </w:style>
  <w:style w:type="character" w:customStyle="1" w:styleId="WW8Num36z2">
    <w:name w:val="WW8Num36z2"/>
    <w:rsid w:val="00153E7E"/>
  </w:style>
  <w:style w:type="character" w:customStyle="1" w:styleId="WW8Num36z3">
    <w:name w:val="WW8Num36z3"/>
    <w:rsid w:val="00153E7E"/>
  </w:style>
  <w:style w:type="character" w:customStyle="1" w:styleId="WW8Num36z4">
    <w:name w:val="WW8Num36z4"/>
    <w:rsid w:val="00153E7E"/>
  </w:style>
  <w:style w:type="character" w:customStyle="1" w:styleId="WW8Num36z5">
    <w:name w:val="WW8Num36z5"/>
    <w:rsid w:val="00153E7E"/>
  </w:style>
  <w:style w:type="character" w:customStyle="1" w:styleId="WW8Num36z6">
    <w:name w:val="WW8Num36z6"/>
    <w:rsid w:val="00153E7E"/>
  </w:style>
  <w:style w:type="character" w:customStyle="1" w:styleId="WW8Num36z7">
    <w:name w:val="WW8Num36z7"/>
    <w:rsid w:val="00153E7E"/>
  </w:style>
  <w:style w:type="character" w:customStyle="1" w:styleId="WW8Num36z8">
    <w:name w:val="WW8Num36z8"/>
    <w:rsid w:val="00153E7E"/>
  </w:style>
  <w:style w:type="character" w:customStyle="1" w:styleId="WW8Num37z0">
    <w:name w:val="WW8Num37z0"/>
    <w:rsid w:val="00153E7E"/>
    <w:rPr>
      <w:rFonts w:eastAsia="Times New Roman" w:hint="default"/>
    </w:rPr>
  </w:style>
  <w:style w:type="character" w:customStyle="1" w:styleId="WW8Num37z1">
    <w:name w:val="WW8Num37z1"/>
    <w:rsid w:val="00153E7E"/>
  </w:style>
  <w:style w:type="character" w:customStyle="1" w:styleId="WW8Num37z2">
    <w:name w:val="WW8Num37z2"/>
    <w:rsid w:val="00153E7E"/>
  </w:style>
  <w:style w:type="character" w:customStyle="1" w:styleId="WW8Num37z3">
    <w:name w:val="WW8Num37z3"/>
    <w:rsid w:val="00153E7E"/>
  </w:style>
  <w:style w:type="character" w:customStyle="1" w:styleId="WW8Num37z4">
    <w:name w:val="WW8Num37z4"/>
    <w:rsid w:val="00153E7E"/>
  </w:style>
  <w:style w:type="character" w:customStyle="1" w:styleId="WW8Num37z5">
    <w:name w:val="WW8Num37z5"/>
    <w:rsid w:val="00153E7E"/>
  </w:style>
  <w:style w:type="character" w:customStyle="1" w:styleId="WW8Num37z6">
    <w:name w:val="WW8Num37z6"/>
    <w:rsid w:val="00153E7E"/>
  </w:style>
  <w:style w:type="character" w:customStyle="1" w:styleId="WW8Num37z7">
    <w:name w:val="WW8Num37z7"/>
    <w:rsid w:val="00153E7E"/>
  </w:style>
  <w:style w:type="character" w:customStyle="1" w:styleId="WW8Num37z8">
    <w:name w:val="WW8Num37z8"/>
    <w:rsid w:val="00153E7E"/>
  </w:style>
  <w:style w:type="character" w:customStyle="1" w:styleId="WW8Num38z0">
    <w:name w:val="WW8Num38z0"/>
    <w:rsid w:val="00153E7E"/>
    <w:rPr>
      <w:rFonts w:ascii="Calibri" w:eastAsia="Times New Roman" w:hAnsi="Calibri" w:cs="Calibri" w:hint="default"/>
      <w:kern w:val="1"/>
      <w:sz w:val="24"/>
      <w:szCs w:val="24"/>
      <w:lang w:eastAsia="zh-CN"/>
    </w:rPr>
  </w:style>
  <w:style w:type="character" w:customStyle="1" w:styleId="WW8Num38z1">
    <w:name w:val="WW8Num38z1"/>
    <w:rsid w:val="00153E7E"/>
    <w:rPr>
      <w:rFonts w:ascii="Courier New" w:hAnsi="Courier New" w:cs="Courier New" w:hint="default"/>
    </w:rPr>
  </w:style>
  <w:style w:type="character" w:customStyle="1" w:styleId="WW8Num38z2">
    <w:name w:val="WW8Num38z2"/>
    <w:rsid w:val="00153E7E"/>
    <w:rPr>
      <w:rFonts w:ascii="Wingdings" w:hAnsi="Wingdings" w:cs="Wingdings" w:hint="default"/>
    </w:rPr>
  </w:style>
  <w:style w:type="character" w:customStyle="1" w:styleId="WW8Num38z3">
    <w:name w:val="WW8Num38z3"/>
    <w:rsid w:val="00153E7E"/>
    <w:rPr>
      <w:rFonts w:ascii="Symbol" w:hAnsi="Symbol" w:cs="Symbol" w:hint="default"/>
    </w:rPr>
  </w:style>
  <w:style w:type="character" w:customStyle="1" w:styleId="WW8Num39z0">
    <w:name w:val="WW8Num39z0"/>
    <w:rsid w:val="00153E7E"/>
    <w:rPr>
      <w:rFonts w:ascii="Calibri" w:hAnsi="Calibri" w:cs="Calibri" w:hint="default"/>
    </w:rPr>
  </w:style>
  <w:style w:type="character" w:customStyle="1" w:styleId="WW8Num39z1">
    <w:name w:val="WW8Num39z1"/>
    <w:rsid w:val="00153E7E"/>
    <w:rPr>
      <w:rFonts w:ascii="Courier New" w:hAnsi="Courier New" w:cs="Courier New" w:hint="default"/>
    </w:rPr>
  </w:style>
  <w:style w:type="character" w:customStyle="1" w:styleId="WW8Num39z2">
    <w:name w:val="WW8Num39z2"/>
    <w:rsid w:val="00153E7E"/>
    <w:rPr>
      <w:rFonts w:ascii="Wingdings" w:hAnsi="Wingdings" w:cs="Wingdings" w:hint="default"/>
    </w:rPr>
  </w:style>
  <w:style w:type="character" w:customStyle="1" w:styleId="WW8Num39z3">
    <w:name w:val="WW8Num39z3"/>
    <w:rsid w:val="00153E7E"/>
    <w:rPr>
      <w:rFonts w:ascii="Symbol" w:hAnsi="Symbol" w:cs="Symbol" w:hint="default"/>
    </w:rPr>
  </w:style>
  <w:style w:type="character" w:customStyle="1" w:styleId="WW8Num40z0">
    <w:name w:val="WW8Num40z0"/>
    <w:rsid w:val="00153E7E"/>
    <w:rPr>
      <w:rFonts w:eastAsia="Times New Roman" w:hint="default"/>
      <w:b/>
    </w:rPr>
  </w:style>
  <w:style w:type="character" w:customStyle="1" w:styleId="WW8Num40z1">
    <w:name w:val="WW8Num40z1"/>
    <w:rsid w:val="00153E7E"/>
  </w:style>
  <w:style w:type="character" w:customStyle="1" w:styleId="WW8Num40z2">
    <w:name w:val="WW8Num40z2"/>
    <w:rsid w:val="00153E7E"/>
  </w:style>
  <w:style w:type="character" w:customStyle="1" w:styleId="WW8Num40z3">
    <w:name w:val="WW8Num40z3"/>
    <w:rsid w:val="00153E7E"/>
  </w:style>
  <w:style w:type="character" w:customStyle="1" w:styleId="WW8Num40z4">
    <w:name w:val="WW8Num40z4"/>
    <w:rsid w:val="00153E7E"/>
  </w:style>
  <w:style w:type="character" w:customStyle="1" w:styleId="WW8Num40z5">
    <w:name w:val="WW8Num40z5"/>
    <w:rsid w:val="00153E7E"/>
  </w:style>
  <w:style w:type="character" w:customStyle="1" w:styleId="WW8Num40z6">
    <w:name w:val="WW8Num40z6"/>
    <w:rsid w:val="00153E7E"/>
  </w:style>
  <w:style w:type="character" w:customStyle="1" w:styleId="WW8Num40z7">
    <w:name w:val="WW8Num40z7"/>
    <w:rsid w:val="00153E7E"/>
  </w:style>
  <w:style w:type="character" w:customStyle="1" w:styleId="WW8Num40z8">
    <w:name w:val="WW8Num40z8"/>
    <w:rsid w:val="00153E7E"/>
  </w:style>
  <w:style w:type="character" w:customStyle="1" w:styleId="WW8Num41z0">
    <w:name w:val="WW8Num41z0"/>
    <w:rsid w:val="00153E7E"/>
    <w:rPr>
      <w:rFonts w:ascii="Calibri" w:hAnsi="Calibri" w:cs="Calibri" w:hint="default"/>
    </w:rPr>
  </w:style>
  <w:style w:type="character" w:customStyle="1" w:styleId="WW8Num41z1">
    <w:name w:val="WW8Num41z1"/>
    <w:rsid w:val="00153E7E"/>
    <w:rPr>
      <w:rFonts w:ascii="Courier New" w:hAnsi="Courier New" w:cs="Courier New" w:hint="default"/>
    </w:rPr>
  </w:style>
  <w:style w:type="character" w:customStyle="1" w:styleId="WW8Num41z2">
    <w:name w:val="WW8Num41z2"/>
    <w:rsid w:val="00153E7E"/>
    <w:rPr>
      <w:rFonts w:ascii="Wingdings" w:hAnsi="Wingdings" w:cs="Wingdings" w:hint="default"/>
    </w:rPr>
  </w:style>
  <w:style w:type="character" w:customStyle="1" w:styleId="WW8Num41z3">
    <w:name w:val="WW8Num41z3"/>
    <w:rsid w:val="00153E7E"/>
    <w:rPr>
      <w:rFonts w:ascii="Symbol" w:hAnsi="Symbol" w:cs="Symbol" w:hint="default"/>
    </w:rPr>
  </w:style>
  <w:style w:type="character" w:customStyle="1" w:styleId="WW8Num42z0">
    <w:name w:val="WW8Num42z0"/>
    <w:rsid w:val="00153E7E"/>
    <w:rPr>
      <w:rFonts w:ascii="Calibri" w:hAnsi="Calibri" w:cs="Calibri" w:hint="default"/>
    </w:rPr>
  </w:style>
  <w:style w:type="character" w:customStyle="1" w:styleId="WW8Num42z1">
    <w:name w:val="WW8Num42z1"/>
    <w:rsid w:val="00153E7E"/>
    <w:rPr>
      <w:rFonts w:ascii="Courier New" w:hAnsi="Courier New" w:cs="Courier New" w:hint="default"/>
    </w:rPr>
  </w:style>
  <w:style w:type="character" w:customStyle="1" w:styleId="WW8Num42z2">
    <w:name w:val="WW8Num42z2"/>
    <w:rsid w:val="00153E7E"/>
    <w:rPr>
      <w:rFonts w:ascii="Wingdings" w:hAnsi="Wingdings" w:cs="Wingdings" w:hint="default"/>
    </w:rPr>
  </w:style>
  <w:style w:type="character" w:customStyle="1" w:styleId="WW8Num42z3">
    <w:name w:val="WW8Num42z3"/>
    <w:rsid w:val="00153E7E"/>
    <w:rPr>
      <w:rFonts w:ascii="Symbol" w:hAnsi="Symbol" w:cs="Symbol" w:hint="default"/>
    </w:rPr>
  </w:style>
  <w:style w:type="character" w:customStyle="1" w:styleId="WW8Num43z0">
    <w:name w:val="WW8Num43z0"/>
    <w:rsid w:val="00153E7E"/>
    <w:rPr>
      <w:rFonts w:hint="default"/>
      <w:b/>
    </w:rPr>
  </w:style>
  <w:style w:type="character" w:customStyle="1" w:styleId="WW8Num43z1">
    <w:name w:val="WW8Num43z1"/>
    <w:rsid w:val="00153E7E"/>
    <w:rPr>
      <w:rFonts w:ascii="Calibri" w:eastAsia="Times New Roman" w:hAnsi="Calibri" w:cs="Calibri" w:hint="default"/>
    </w:rPr>
  </w:style>
  <w:style w:type="character" w:customStyle="1" w:styleId="WW8Num43z2">
    <w:name w:val="WW8Num43z2"/>
    <w:rsid w:val="00153E7E"/>
  </w:style>
  <w:style w:type="character" w:customStyle="1" w:styleId="WW8Num43z3">
    <w:name w:val="WW8Num43z3"/>
    <w:rsid w:val="00153E7E"/>
  </w:style>
  <w:style w:type="character" w:customStyle="1" w:styleId="WW8Num43z4">
    <w:name w:val="WW8Num43z4"/>
    <w:rsid w:val="00153E7E"/>
  </w:style>
  <w:style w:type="character" w:customStyle="1" w:styleId="WW8Num43z5">
    <w:name w:val="WW8Num43z5"/>
    <w:rsid w:val="00153E7E"/>
  </w:style>
  <w:style w:type="character" w:customStyle="1" w:styleId="WW8Num43z6">
    <w:name w:val="WW8Num43z6"/>
    <w:rsid w:val="00153E7E"/>
  </w:style>
  <w:style w:type="character" w:customStyle="1" w:styleId="WW8Num43z7">
    <w:name w:val="WW8Num43z7"/>
    <w:rsid w:val="00153E7E"/>
  </w:style>
  <w:style w:type="character" w:customStyle="1" w:styleId="WW8Num43z8">
    <w:name w:val="WW8Num43z8"/>
    <w:rsid w:val="00153E7E"/>
  </w:style>
  <w:style w:type="character" w:customStyle="1" w:styleId="WW8Num44z0">
    <w:name w:val="WW8Num44z0"/>
    <w:rsid w:val="00153E7E"/>
    <w:rPr>
      <w:rFonts w:ascii="Symbol" w:eastAsia="Times New Roman" w:hAnsi="Symbol" w:cs="Symbol" w:hint="default"/>
      <w:kern w:val="1"/>
      <w:sz w:val="24"/>
      <w:szCs w:val="24"/>
      <w:lang w:eastAsia="zh-CN"/>
    </w:rPr>
  </w:style>
  <w:style w:type="character" w:customStyle="1" w:styleId="WW8Num44z1">
    <w:name w:val="WW8Num44z1"/>
    <w:rsid w:val="00153E7E"/>
    <w:rPr>
      <w:rFonts w:ascii="Courier New" w:hAnsi="Courier New" w:cs="Courier New" w:hint="default"/>
    </w:rPr>
  </w:style>
  <w:style w:type="character" w:customStyle="1" w:styleId="WW8Num44z2">
    <w:name w:val="WW8Num44z2"/>
    <w:rsid w:val="00153E7E"/>
    <w:rPr>
      <w:rFonts w:ascii="Wingdings" w:hAnsi="Wingdings" w:cs="Wingdings" w:hint="default"/>
    </w:rPr>
  </w:style>
  <w:style w:type="character" w:customStyle="1" w:styleId="WW8Num45z0">
    <w:name w:val="WW8Num45z0"/>
    <w:rsid w:val="00153E7E"/>
    <w:rPr>
      <w:rFonts w:eastAsia="Times New Roman" w:hint="default"/>
    </w:rPr>
  </w:style>
  <w:style w:type="character" w:customStyle="1" w:styleId="WW8Num45z1">
    <w:name w:val="WW8Num45z1"/>
    <w:rsid w:val="00153E7E"/>
  </w:style>
  <w:style w:type="character" w:customStyle="1" w:styleId="WW8Num45z2">
    <w:name w:val="WW8Num45z2"/>
    <w:rsid w:val="00153E7E"/>
  </w:style>
  <w:style w:type="character" w:customStyle="1" w:styleId="WW8Num45z3">
    <w:name w:val="WW8Num45z3"/>
    <w:rsid w:val="00153E7E"/>
  </w:style>
  <w:style w:type="character" w:customStyle="1" w:styleId="WW8Num45z4">
    <w:name w:val="WW8Num45z4"/>
    <w:rsid w:val="00153E7E"/>
  </w:style>
  <w:style w:type="character" w:customStyle="1" w:styleId="WW8Num45z5">
    <w:name w:val="WW8Num45z5"/>
    <w:rsid w:val="00153E7E"/>
  </w:style>
  <w:style w:type="character" w:customStyle="1" w:styleId="WW8Num45z6">
    <w:name w:val="WW8Num45z6"/>
    <w:rsid w:val="00153E7E"/>
  </w:style>
  <w:style w:type="character" w:customStyle="1" w:styleId="WW8Num45z7">
    <w:name w:val="WW8Num45z7"/>
    <w:rsid w:val="00153E7E"/>
  </w:style>
  <w:style w:type="character" w:customStyle="1" w:styleId="WW8Num45z8">
    <w:name w:val="WW8Num45z8"/>
    <w:rsid w:val="00153E7E"/>
  </w:style>
  <w:style w:type="character" w:customStyle="1" w:styleId="WW8Num46z0">
    <w:name w:val="WW8Num46z0"/>
    <w:rsid w:val="00153E7E"/>
    <w:rPr>
      <w:rFonts w:ascii="Calibri" w:eastAsia="Times New Roman" w:hAnsi="Calibri" w:cs="Calibri" w:hint="default"/>
      <w:kern w:val="1"/>
      <w:sz w:val="24"/>
      <w:szCs w:val="24"/>
    </w:rPr>
  </w:style>
  <w:style w:type="character" w:customStyle="1" w:styleId="WW8Num46z1">
    <w:name w:val="WW8Num46z1"/>
    <w:rsid w:val="00153E7E"/>
    <w:rPr>
      <w:rFonts w:ascii="Courier New" w:hAnsi="Courier New" w:cs="Courier New" w:hint="default"/>
    </w:rPr>
  </w:style>
  <w:style w:type="character" w:customStyle="1" w:styleId="WW8Num46z2">
    <w:name w:val="WW8Num46z2"/>
    <w:rsid w:val="00153E7E"/>
    <w:rPr>
      <w:rFonts w:ascii="Wingdings" w:hAnsi="Wingdings" w:cs="Wingdings" w:hint="default"/>
    </w:rPr>
  </w:style>
  <w:style w:type="character" w:customStyle="1" w:styleId="WW8Num46z3">
    <w:name w:val="WW8Num46z3"/>
    <w:rsid w:val="00153E7E"/>
    <w:rPr>
      <w:rFonts w:ascii="Symbol" w:hAnsi="Symbol" w:cs="Symbol" w:hint="default"/>
    </w:rPr>
  </w:style>
  <w:style w:type="character" w:customStyle="1" w:styleId="WW8Num47z0">
    <w:name w:val="WW8Num47z0"/>
    <w:rsid w:val="00153E7E"/>
    <w:rPr>
      <w:rFonts w:ascii="Symbol" w:hAnsi="Symbol" w:cs="Symbol" w:hint="default"/>
      <w:color w:val="000000"/>
      <w:sz w:val="22"/>
      <w:szCs w:val="22"/>
    </w:rPr>
  </w:style>
  <w:style w:type="character" w:customStyle="1" w:styleId="WW8Num47z1">
    <w:name w:val="WW8Num47z1"/>
    <w:rsid w:val="00153E7E"/>
    <w:rPr>
      <w:rFonts w:ascii="Courier New" w:hAnsi="Courier New" w:cs="Courier New" w:hint="default"/>
    </w:rPr>
  </w:style>
  <w:style w:type="character" w:customStyle="1" w:styleId="WW8Num47z2">
    <w:name w:val="WW8Num47z2"/>
    <w:rsid w:val="00153E7E"/>
    <w:rPr>
      <w:rFonts w:ascii="Wingdings" w:hAnsi="Wingdings" w:cs="Wingdings" w:hint="default"/>
    </w:rPr>
  </w:style>
  <w:style w:type="character" w:customStyle="1" w:styleId="WW8Num47z3">
    <w:name w:val="WW8Num47z3"/>
    <w:rsid w:val="00153E7E"/>
    <w:rPr>
      <w:rFonts w:ascii="Symbol" w:hAnsi="Symbol" w:cs="Symbol" w:hint="default"/>
    </w:rPr>
  </w:style>
  <w:style w:type="character" w:customStyle="1" w:styleId="WW8Num48z0">
    <w:name w:val="WW8Num48z0"/>
    <w:rsid w:val="00153E7E"/>
    <w:rPr>
      <w:rFonts w:ascii="Calibri" w:hAnsi="Calibri" w:cs="Calibri" w:hint="default"/>
    </w:rPr>
  </w:style>
  <w:style w:type="character" w:customStyle="1" w:styleId="WW8Num48z1">
    <w:name w:val="WW8Num48z1"/>
    <w:rsid w:val="00153E7E"/>
    <w:rPr>
      <w:rFonts w:ascii="Courier New" w:hAnsi="Courier New" w:cs="Courier New" w:hint="default"/>
    </w:rPr>
  </w:style>
  <w:style w:type="character" w:customStyle="1" w:styleId="WW8Num48z2">
    <w:name w:val="WW8Num48z2"/>
    <w:rsid w:val="00153E7E"/>
    <w:rPr>
      <w:rFonts w:ascii="Wingdings" w:hAnsi="Wingdings" w:cs="Wingdings" w:hint="default"/>
    </w:rPr>
  </w:style>
  <w:style w:type="character" w:customStyle="1" w:styleId="WW8Num48z3">
    <w:name w:val="WW8Num48z3"/>
    <w:rsid w:val="00153E7E"/>
    <w:rPr>
      <w:rFonts w:ascii="Symbol" w:hAnsi="Symbol" w:cs="Symbol" w:hint="default"/>
    </w:rPr>
  </w:style>
  <w:style w:type="character" w:customStyle="1" w:styleId="WW8Num49z0">
    <w:name w:val="WW8Num49z0"/>
    <w:rsid w:val="00153E7E"/>
    <w:rPr>
      <w:rFonts w:ascii="Calibri" w:hAnsi="Calibri" w:cs="Calibri" w:hint="default"/>
    </w:rPr>
  </w:style>
  <w:style w:type="character" w:customStyle="1" w:styleId="WW8Num49z1">
    <w:name w:val="WW8Num49z1"/>
    <w:rsid w:val="00153E7E"/>
    <w:rPr>
      <w:rFonts w:ascii="Courier New" w:hAnsi="Courier New" w:cs="Courier New" w:hint="default"/>
    </w:rPr>
  </w:style>
  <w:style w:type="character" w:customStyle="1" w:styleId="WW8Num49z2">
    <w:name w:val="WW8Num49z2"/>
    <w:rsid w:val="00153E7E"/>
    <w:rPr>
      <w:rFonts w:ascii="Wingdings" w:hAnsi="Wingdings" w:cs="Wingdings" w:hint="default"/>
    </w:rPr>
  </w:style>
  <w:style w:type="character" w:customStyle="1" w:styleId="WW8Num49z3">
    <w:name w:val="WW8Num49z3"/>
    <w:rsid w:val="00153E7E"/>
    <w:rPr>
      <w:rFonts w:ascii="Symbol" w:hAnsi="Symbol" w:cs="Symbol" w:hint="default"/>
    </w:rPr>
  </w:style>
  <w:style w:type="character" w:customStyle="1" w:styleId="WW8Num50z0">
    <w:name w:val="WW8Num50z0"/>
    <w:rsid w:val="00153E7E"/>
    <w:rPr>
      <w:rFonts w:ascii="Calibri" w:hAnsi="Calibri" w:cs="Calibri" w:hint="default"/>
    </w:rPr>
  </w:style>
  <w:style w:type="character" w:customStyle="1" w:styleId="WW8Num50z1">
    <w:name w:val="WW8Num50z1"/>
    <w:rsid w:val="00153E7E"/>
    <w:rPr>
      <w:rFonts w:ascii="Courier New" w:hAnsi="Courier New" w:cs="Courier New" w:hint="default"/>
    </w:rPr>
  </w:style>
  <w:style w:type="character" w:customStyle="1" w:styleId="WW8Num50z2">
    <w:name w:val="WW8Num50z2"/>
    <w:rsid w:val="00153E7E"/>
    <w:rPr>
      <w:rFonts w:ascii="Wingdings" w:hAnsi="Wingdings" w:cs="Wingdings" w:hint="default"/>
    </w:rPr>
  </w:style>
  <w:style w:type="character" w:customStyle="1" w:styleId="WW8Num50z3">
    <w:name w:val="WW8Num50z3"/>
    <w:rsid w:val="00153E7E"/>
    <w:rPr>
      <w:rFonts w:ascii="Symbol" w:hAnsi="Symbol" w:cs="Symbol" w:hint="default"/>
    </w:rPr>
  </w:style>
  <w:style w:type="character" w:customStyle="1" w:styleId="WW8Num51z0">
    <w:name w:val="WW8Num51z0"/>
    <w:rsid w:val="00153E7E"/>
    <w:rPr>
      <w:rFonts w:ascii="Symbol" w:hAnsi="Symbol" w:cs="Symbol" w:hint="default"/>
    </w:rPr>
  </w:style>
  <w:style w:type="character" w:customStyle="1" w:styleId="WW8Num51z2">
    <w:name w:val="WW8Num51z2"/>
    <w:rsid w:val="00153E7E"/>
    <w:rPr>
      <w:rFonts w:ascii="Wingdings" w:hAnsi="Wingdings" w:cs="Wingdings" w:hint="default"/>
    </w:rPr>
  </w:style>
  <w:style w:type="character" w:customStyle="1" w:styleId="WW8Num51z4">
    <w:name w:val="WW8Num51z4"/>
    <w:rsid w:val="00153E7E"/>
    <w:rPr>
      <w:rFonts w:ascii="Courier New" w:hAnsi="Courier New" w:cs="Courier New" w:hint="default"/>
    </w:rPr>
  </w:style>
  <w:style w:type="character" w:customStyle="1" w:styleId="WW8Num52z0">
    <w:name w:val="WW8Num52z0"/>
    <w:rsid w:val="00153E7E"/>
    <w:rPr>
      <w:rFonts w:ascii="Calibri" w:eastAsia="Times New Roman" w:hAnsi="Calibri" w:cs="Calibri" w:hint="default"/>
      <w:kern w:val="1"/>
      <w:sz w:val="24"/>
      <w:szCs w:val="24"/>
    </w:rPr>
  </w:style>
  <w:style w:type="character" w:customStyle="1" w:styleId="WW8Num52z1">
    <w:name w:val="WW8Num52z1"/>
    <w:rsid w:val="00153E7E"/>
    <w:rPr>
      <w:rFonts w:ascii="Courier New" w:hAnsi="Courier New" w:cs="Courier New" w:hint="default"/>
    </w:rPr>
  </w:style>
  <w:style w:type="character" w:customStyle="1" w:styleId="WW8Num52z2">
    <w:name w:val="WW8Num52z2"/>
    <w:rsid w:val="00153E7E"/>
    <w:rPr>
      <w:rFonts w:ascii="Wingdings" w:hAnsi="Wingdings" w:cs="Wingdings" w:hint="default"/>
    </w:rPr>
  </w:style>
  <w:style w:type="character" w:customStyle="1" w:styleId="WW8Num52z3">
    <w:name w:val="WW8Num52z3"/>
    <w:rsid w:val="00153E7E"/>
    <w:rPr>
      <w:rFonts w:ascii="Symbol" w:hAnsi="Symbol" w:cs="Symbol" w:hint="default"/>
    </w:rPr>
  </w:style>
  <w:style w:type="character" w:customStyle="1" w:styleId="WW8Num53z0">
    <w:name w:val="WW8Num53z0"/>
    <w:rsid w:val="00153E7E"/>
    <w:rPr>
      <w:rFonts w:ascii="Calibri" w:hAnsi="Calibri" w:cs="Calibri" w:hint="default"/>
    </w:rPr>
  </w:style>
  <w:style w:type="character" w:customStyle="1" w:styleId="WW8Num53z1">
    <w:name w:val="WW8Num53z1"/>
    <w:rsid w:val="00153E7E"/>
    <w:rPr>
      <w:rFonts w:ascii="Courier New" w:hAnsi="Courier New" w:cs="Courier New" w:hint="default"/>
    </w:rPr>
  </w:style>
  <w:style w:type="character" w:customStyle="1" w:styleId="WW8Num53z2">
    <w:name w:val="WW8Num53z2"/>
    <w:rsid w:val="00153E7E"/>
    <w:rPr>
      <w:rFonts w:ascii="Wingdings" w:hAnsi="Wingdings" w:cs="Wingdings" w:hint="default"/>
    </w:rPr>
  </w:style>
  <w:style w:type="character" w:customStyle="1" w:styleId="WW8Num53z3">
    <w:name w:val="WW8Num53z3"/>
    <w:rsid w:val="00153E7E"/>
    <w:rPr>
      <w:rFonts w:ascii="Symbol" w:hAnsi="Symbol" w:cs="Symbol" w:hint="default"/>
    </w:rPr>
  </w:style>
  <w:style w:type="character" w:customStyle="1" w:styleId="Domylnaczcionkaakapitu3">
    <w:name w:val="Domyślna czcionka akapitu3"/>
    <w:rsid w:val="00153E7E"/>
  </w:style>
  <w:style w:type="character" w:customStyle="1" w:styleId="Znakiprzypiswdolnych">
    <w:name w:val="Znaki przypisów dolnych"/>
    <w:rsid w:val="00153E7E"/>
    <w:rPr>
      <w:vertAlign w:val="superscript"/>
    </w:rPr>
  </w:style>
  <w:style w:type="character" w:styleId="UyteHipercze">
    <w:name w:val="FollowedHyperlink"/>
    <w:uiPriority w:val="99"/>
    <w:rsid w:val="00153E7E"/>
    <w:rPr>
      <w:color w:val="800080"/>
      <w:u w:val="single"/>
    </w:rPr>
  </w:style>
  <w:style w:type="character" w:styleId="Numerstrony">
    <w:name w:val="page number"/>
    <w:basedOn w:val="Domylnaczcionkaakapitu3"/>
    <w:rsid w:val="00153E7E"/>
  </w:style>
  <w:style w:type="character" w:customStyle="1" w:styleId="ppunktZnak">
    <w:name w:val="ppunkt Znak"/>
    <w:rsid w:val="00153E7E"/>
    <w:rPr>
      <w:rFonts w:ascii="Arial" w:eastAsia="Times New Roman" w:hAnsi="Arial" w:cs="Arial"/>
      <w:sz w:val="22"/>
      <w:szCs w:val="24"/>
    </w:rPr>
  </w:style>
  <w:style w:type="character" w:customStyle="1" w:styleId="LegendaZnak">
    <w:name w:val="Legenda Znak"/>
    <w:rsid w:val="00153E7E"/>
    <w:rPr>
      <w:rFonts w:ascii="Arial" w:eastAsia="Times New Roman" w:hAnsi="Arial" w:cs="Arial"/>
      <w:b/>
      <w:bCs/>
    </w:rPr>
  </w:style>
  <w:style w:type="character" w:customStyle="1" w:styleId="Znakiprzypiswkocowych">
    <w:name w:val="Znaki przypisów końcowych"/>
    <w:rsid w:val="00153E7E"/>
    <w:rPr>
      <w:vertAlign w:val="superscript"/>
    </w:rPr>
  </w:style>
  <w:style w:type="character" w:customStyle="1" w:styleId="Odwoaniedokomentarza1">
    <w:name w:val="Odwołanie do komentarza1"/>
    <w:rsid w:val="00153E7E"/>
    <w:rPr>
      <w:sz w:val="16"/>
      <w:szCs w:val="16"/>
    </w:rPr>
  </w:style>
  <w:style w:type="character" w:customStyle="1" w:styleId="TekstZnak0">
    <w:name w:val="Tekst Znak"/>
    <w:rsid w:val="00153E7E"/>
    <w:rPr>
      <w:rFonts w:ascii="Arial" w:eastAsia="Times New Roman" w:hAnsi="Arial" w:cs="Arial"/>
      <w:sz w:val="22"/>
      <w:lang w:val="en-GB"/>
    </w:rPr>
  </w:style>
  <w:style w:type="character" w:customStyle="1" w:styleId="csd5d7d2901">
    <w:name w:val="csd5d7d2901"/>
    <w:rsid w:val="00153E7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ListLabel90">
    <w:name w:val="ListLabel 90"/>
    <w:rsid w:val="00153E7E"/>
    <w:rPr>
      <w:b w:val="0"/>
      <w:i w:val="0"/>
      <w:sz w:val="20"/>
    </w:rPr>
  </w:style>
  <w:style w:type="character" w:customStyle="1" w:styleId="ListLabel91">
    <w:name w:val="ListLabel 91"/>
    <w:rsid w:val="00153E7E"/>
    <w:rPr>
      <w:b w:val="0"/>
      <w:i w:val="0"/>
      <w:sz w:val="20"/>
    </w:rPr>
  </w:style>
  <w:style w:type="paragraph" w:customStyle="1" w:styleId="Nagwek20">
    <w:name w:val="Nagłówek2"/>
    <w:basedOn w:val="Normalny"/>
    <w:next w:val="Tekstpodstawowy"/>
    <w:rsid w:val="00153E7E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ista">
    <w:name w:val="List"/>
    <w:basedOn w:val="Normalny"/>
    <w:rsid w:val="00153E7E"/>
    <w:pPr>
      <w:numPr>
        <w:numId w:val="22"/>
      </w:numPr>
      <w:tabs>
        <w:tab w:val="left" w:pos="3900"/>
      </w:tabs>
      <w:suppressAutoHyphens/>
      <w:spacing w:after="0" w:line="240" w:lineRule="auto"/>
      <w:jc w:val="both"/>
    </w:pPr>
    <w:rPr>
      <w:rFonts w:ascii="Arial" w:eastAsia="Arial Unicode MS" w:hAnsi="Arial" w:cs="Arial"/>
      <w:color w:val="000000"/>
      <w:sz w:val="24"/>
      <w:szCs w:val="20"/>
      <w:lang w:eastAsia="zh-CN"/>
    </w:rPr>
  </w:style>
  <w:style w:type="paragraph" w:styleId="Legenda">
    <w:name w:val="caption"/>
    <w:basedOn w:val="Normalny"/>
    <w:qFormat/>
    <w:locked/>
    <w:rsid w:val="00153E7E"/>
    <w:pPr>
      <w:suppressLineNumbers/>
      <w:suppressAutoHyphens/>
      <w:spacing w:before="120" w:after="120" w:line="252" w:lineRule="auto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53E7E"/>
    <w:pPr>
      <w:suppressLineNumbers/>
      <w:suppressAutoHyphens/>
      <w:spacing w:line="252" w:lineRule="auto"/>
    </w:pPr>
    <w:rPr>
      <w:rFonts w:cs="Mangal"/>
      <w:lang w:eastAsia="zh-CN"/>
    </w:rPr>
  </w:style>
  <w:style w:type="paragraph" w:customStyle="1" w:styleId="Nagwek10">
    <w:name w:val="Nagłówek1"/>
    <w:basedOn w:val="Normalny"/>
    <w:next w:val="Tekstpodstawowy"/>
    <w:rsid w:val="00153E7E"/>
    <w:pPr>
      <w:suppressAutoHyphens/>
      <w:spacing w:after="60" w:line="240" w:lineRule="auto"/>
      <w:contextualSpacing/>
    </w:pPr>
    <w:rPr>
      <w:rFonts w:ascii="Cambria" w:eastAsia="Times New Roman" w:hAnsi="Cambria"/>
      <w:caps/>
      <w:color w:val="262626"/>
      <w:kern w:val="1"/>
      <w:sz w:val="66"/>
      <w:szCs w:val="56"/>
      <w:lang w:eastAsia="zh-CN"/>
    </w:rPr>
  </w:style>
  <w:style w:type="paragraph" w:customStyle="1" w:styleId="Legenda2">
    <w:name w:val="Legenda2"/>
    <w:basedOn w:val="Normalny"/>
    <w:rsid w:val="00153E7E"/>
    <w:pPr>
      <w:suppressLineNumbers/>
      <w:suppressAutoHyphens/>
      <w:spacing w:before="120" w:after="120" w:line="252" w:lineRule="auto"/>
    </w:pPr>
    <w:rPr>
      <w:rFonts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153E7E"/>
    <w:pPr>
      <w:suppressAutoHyphens/>
      <w:spacing w:after="120" w:line="480" w:lineRule="auto"/>
    </w:pPr>
    <w:rPr>
      <w:rFonts w:cs="Calibri"/>
      <w:lang w:eastAsia="zh-CN"/>
    </w:rPr>
  </w:style>
  <w:style w:type="paragraph" w:customStyle="1" w:styleId="Listapunktowana1">
    <w:name w:val="Lista punktowana1"/>
    <w:basedOn w:val="Normalny"/>
    <w:rsid w:val="00153E7E"/>
    <w:pPr>
      <w:numPr>
        <w:numId w:val="21"/>
      </w:numPr>
      <w:suppressAutoHyphens/>
      <w:spacing w:after="120" w:line="252" w:lineRule="auto"/>
      <w:ind w:left="720" w:firstLine="0"/>
    </w:pPr>
    <w:rPr>
      <w:color w:val="595959"/>
      <w:sz w:val="30"/>
      <w:szCs w:val="30"/>
      <w:lang w:eastAsia="zh-CN"/>
    </w:rPr>
  </w:style>
  <w:style w:type="paragraph" w:customStyle="1" w:styleId="Listanumerowana1">
    <w:name w:val="Lista numerowana1"/>
    <w:basedOn w:val="Normalny"/>
    <w:rsid w:val="00153E7E"/>
    <w:pPr>
      <w:numPr>
        <w:numId w:val="20"/>
      </w:numPr>
      <w:suppressAutoHyphens/>
      <w:spacing w:after="120" w:line="252" w:lineRule="auto"/>
      <w:ind w:left="720" w:firstLine="0"/>
    </w:pPr>
    <w:rPr>
      <w:color w:val="595959"/>
      <w:sz w:val="30"/>
      <w:szCs w:val="30"/>
      <w:lang w:eastAsia="zh-CN"/>
    </w:rPr>
  </w:style>
  <w:style w:type="paragraph" w:customStyle="1" w:styleId="Tekstpodstawowy31">
    <w:name w:val="Tekst podstawowy 31"/>
    <w:basedOn w:val="Normalny"/>
    <w:rsid w:val="00153E7E"/>
    <w:pPr>
      <w:suppressAutoHyphens/>
      <w:spacing w:after="120" w:line="252" w:lineRule="auto"/>
    </w:pPr>
    <w:rPr>
      <w:rFonts w:cs="Calibri"/>
      <w:color w:val="595959"/>
      <w:szCs w:val="16"/>
      <w:lang w:eastAsia="zh-CN"/>
    </w:rPr>
  </w:style>
  <w:style w:type="paragraph" w:customStyle="1" w:styleId="Tekstpodstawowyzwciciem1">
    <w:name w:val="Tekst podstawowy z wcięciem1"/>
    <w:basedOn w:val="Tekstpodstawowy"/>
    <w:rsid w:val="00153E7E"/>
    <w:pPr>
      <w:widowControl/>
      <w:suppressAutoHyphens w:val="0"/>
      <w:spacing w:line="252" w:lineRule="auto"/>
      <w:ind w:firstLine="360"/>
      <w:textAlignment w:val="auto"/>
    </w:pPr>
    <w:rPr>
      <w:rFonts w:ascii="Calibri" w:eastAsia="Calibri" w:hAnsi="Calibri" w:cs="Times New Roman"/>
      <w:color w:val="595959"/>
      <w:sz w:val="30"/>
      <w:szCs w:val="30"/>
      <w:lang w:eastAsia="zh-CN"/>
    </w:rPr>
  </w:style>
  <w:style w:type="paragraph" w:customStyle="1" w:styleId="Tekstpodstawowyzwciciem21">
    <w:name w:val="Tekst podstawowy z wcięciem 21"/>
    <w:basedOn w:val="Tekstpodstawowywcity"/>
    <w:rsid w:val="00153E7E"/>
    <w:pPr>
      <w:spacing w:line="252" w:lineRule="auto"/>
      <w:ind w:left="360" w:firstLine="360"/>
    </w:pPr>
    <w:rPr>
      <w:rFonts w:cs="Calibri"/>
      <w:color w:val="595959"/>
      <w:sz w:val="30"/>
      <w:szCs w:val="30"/>
      <w:lang w:eastAsia="zh-CN"/>
    </w:rPr>
  </w:style>
  <w:style w:type="paragraph" w:customStyle="1" w:styleId="Tekstpodstawowywcity21">
    <w:name w:val="Tekst podstawowy wcięty 21"/>
    <w:basedOn w:val="Normalny"/>
    <w:rsid w:val="00153E7E"/>
    <w:pPr>
      <w:suppressAutoHyphens/>
      <w:spacing w:after="120" w:line="480" w:lineRule="auto"/>
      <w:ind w:left="283"/>
    </w:pPr>
    <w:rPr>
      <w:rFonts w:cs="Calibri"/>
      <w:color w:val="595959"/>
      <w:sz w:val="30"/>
      <w:szCs w:val="30"/>
      <w:lang w:eastAsia="zh-CN"/>
    </w:rPr>
  </w:style>
  <w:style w:type="paragraph" w:customStyle="1" w:styleId="Tekstpodstawowywcity31">
    <w:name w:val="Tekst podstawowy wcięty 31"/>
    <w:basedOn w:val="Normalny"/>
    <w:rsid w:val="00153E7E"/>
    <w:pPr>
      <w:suppressAutoHyphens/>
      <w:spacing w:after="120" w:line="252" w:lineRule="auto"/>
      <w:ind w:left="283"/>
    </w:pPr>
    <w:rPr>
      <w:rFonts w:cs="Calibri"/>
      <w:color w:val="595959"/>
      <w:szCs w:val="16"/>
      <w:lang w:eastAsia="zh-CN"/>
    </w:rPr>
  </w:style>
  <w:style w:type="paragraph" w:customStyle="1" w:styleId="Zwrotpoegnalny1">
    <w:name w:val="Zwrot pożegnalny1"/>
    <w:basedOn w:val="Normalny"/>
    <w:rsid w:val="00153E7E"/>
    <w:pPr>
      <w:suppressAutoHyphens/>
      <w:spacing w:after="0" w:line="240" w:lineRule="auto"/>
      <w:ind w:left="4252"/>
    </w:pPr>
    <w:rPr>
      <w:rFonts w:cs="Calibri"/>
      <w:color w:val="595959"/>
      <w:sz w:val="30"/>
      <w:szCs w:val="30"/>
      <w:lang w:eastAsia="zh-CN"/>
    </w:rPr>
  </w:style>
  <w:style w:type="paragraph" w:customStyle="1" w:styleId="Tekstkomentarza1">
    <w:name w:val="Tekst komentarza1"/>
    <w:basedOn w:val="Normalny"/>
    <w:rsid w:val="00153E7E"/>
    <w:pPr>
      <w:suppressAutoHyphens/>
      <w:spacing w:after="120" w:line="240" w:lineRule="auto"/>
    </w:pPr>
    <w:rPr>
      <w:rFonts w:cs="Calibri"/>
      <w:color w:val="595959"/>
      <w:szCs w:val="20"/>
      <w:lang w:eastAsia="zh-CN"/>
    </w:rPr>
  </w:style>
  <w:style w:type="paragraph" w:customStyle="1" w:styleId="Data1">
    <w:name w:val="Data1"/>
    <w:basedOn w:val="Normalny"/>
    <w:next w:val="Normalny"/>
    <w:rsid w:val="00153E7E"/>
    <w:pPr>
      <w:suppressAutoHyphens/>
      <w:spacing w:after="120" w:line="252" w:lineRule="auto"/>
    </w:pPr>
    <w:rPr>
      <w:rFonts w:cs="Calibri"/>
      <w:color w:val="595959"/>
      <w:sz w:val="30"/>
      <w:szCs w:val="30"/>
      <w:lang w:eastAsia="zh-CN"/>
    </w:rPr>
  </w:style>
  <w:style w:type="paragraph" w:customStyle="1" w:styleId="Mapadokumentu1">
    <w:name w:val="Mapa dokumentu1"/>
    <w:basedOn w:val="Normalny"/>
    <w:rsid w:val="00153E7E"/>
    <w:pPr>
      <w:suppressAutoHyphens/>
      <w:spacing w:after="0" w:line="240" w:lineRule="auto"/>
    </w:pPr>
    <w:rPr>
      <w:rFonts w:ascii="Segoe UI" w:hAnsi="Segoe UI" w:cs="Segoe UI"/>
      <w:color w:val="595959"/>
      <w:szCs w:val="16"/>
      <w:lang w:eastAsia="zh-CN"/>
    </w:rPr>
  </w:style>
  <w:style w:type="paragraph" w:customStyle="1" w:styleId="Listapunktowana21">
    <w:name w:val="Lista punktowana 21"/>
    <w:basedOn w:val="Normalny"/>
    <w:rsid w:val="00153E7E"/>
    <w:pPr>
      <w:numPr>
        <w:numId w:val="19"/>
      </w:numPr>
      <w:tabs>
        <w:tab w:val="left" w:pos="0"/>
      </w:tabs>
      <w:suppressAutoHyphens/>
      <w:spacing w:after="120" w:line="252" w:lineRule="auto"/>
      <w:ind w:left="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punktowana31">
    <w:name w:val="Lista punktowana 31"/>
    <w:basedOn w:val="Normalny"/>
    <w:rsid w:val="00153E7E"/>
    <w:pPr>
      <w:numPr>
        <w:numId w:val="18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punktowana41">
    <w:name w:val="Lista punktowana 41"/>
    <w:basedOn w:val="Normalny"/>
    <w:rsid w:val="00153E7E"/>
    <w:pPr>
      <w:numPr>
        <w:numId w:val="17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punktowana51">
    <w:name w:val="Lista punktowana 51"/>
    <w:basedOn w:val="Normalny"/>
    <w:rsid w:val="00153E7E"/>
    <w:pPr>
      <w:numPr>
        <w:numId w:val="16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numerowana21">
    <w:name w:val="Lista numerowana 21"/>
    <w:basedOn w:val="Normalny"/>
    <w:rsid w:val="00153E7E"/>
    <w:pPr>
      <w:numPr>
        <w:numId w:val="15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numerowana31">
    <w:name w:val="Lista numerowana 31"/>
    <w:basedOn w:val="Normalny"/>
    <w:rsid w:val="00153E7E"/>
    <w:pPr>
      <w:numPr>
        <w:numId w:val="14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numerowana41">
    <w:name w:val="Lista numerowana 41"/>
    <w:basedOn w:val="Normalny"/>
    <w:rsid w:val="00153E7E"/>
    <w:pPr>
      <w:numPr>
        <w:numId w:val="13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Listanumerowana51">
    <w:name w:val="Lista numerowana 51"/>
    <w:basedOn w:val="Normalny"/>
    <w:rsid w:val="00153E7E"/>
    <w:pPr>
      <w:numPr>
        <w:numId w:val="12"/>
      </w:numPr>
      <w:suppressAutoHyphens/>
      <w:spacing w:after="120" w:line="252" w:lineRule="auto"/>
      <w:ind w:left="720" w:firstLine="0"/>
      <w:contextualSpacing/>
    </w:pPr>
    <w:rPr>
      <w:color w:val="595959"/>
      <w:sz w:val="30"/>
      <w:szCs w:val="30"/>
      <w:lang w:eastAsia="zh-CN"/>
    </w:rPr>
  </w:style>
  <w:style w:type="paragraph" w:customStyle="1" w:styleId="Tekstmakra1">
    <w:name w:val="Tekst makra1"/>
    <w:rsid w:val="00153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52" w:lineRule="auto"/>
    </w:pPr>
    <w:rPr>
      <w:rFonts w:ascii="Consolas" w:hAnsi="Consolas" w:cs="Consolas"/>
      <w:color w:val="595959"/>
      <w:sz w:val="22"/>
      <w:lang w:val="en-US" w:eastAsia="zh-CN"/>
    </w:rPr>
  </w:style>
  <w:style w:type="paragraph" w:customStyle="1" w:styleId="Nagwekwiadomoci1">
    <w:name w:val="Nagłówek wiadomości1"/>
    <w:basedOn w:val="Normalny"/>
    <w:rsid w:val="00153E7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Cambria" w:eastAsia="Times New Roman" w:hAnsi="Cambria" w:cs="Cambria"/>
      <w:color w:val="595959"/>
      <w:sz w:val="24"/>
      <w:szCs w:val="24"/>
      <w:lang w:eastAsia="zh-CN"/>
    </w:rPr>
  </w:style>
  <w:style w:type="paragraph" w:customStyle="1" w:styleId="Nagweknotatki1">
    <w:name w:val="Nagłówek notatki1"/>
    <w:basedOn w:val="Normalny"/>
    <w:next w:val="Normalny"/>
    <w:rsid w:val="00153E7E"/>
    <w:pPr>
      <w:suppressAutoHyphens/>
      <w:spacing w:after="0" w:line="240" w:lineRule="auto"/>
    </w:pPr>
    <w:rPr>
      <w:rFonts w:cs="Calibri"/>
      <w:color w:val="595959"/>
      <w:sz w:val="30"/>
      <w:szCs w:val="30"/>
      <w:lang w:eastAsia="zh-CN"/>
    </w:rPr>
  </w:style>
  <w:style w:type="paragraph" w:customStyle="1" w:styleId="Zwykytekst1">
    <w:name w:val="Zwykły tekst1"/>
    <w:basedOn w:val="Normalny"/>
    <w:rsid w:val="00153E7E"/>
    <w:pPr>
      <w:suppressAutoHyphens/>
      <w:spacing w:after="0" w:line="240" w:lineRule="auto"/>
    </w:pPr>
    <w:rPr>
      <w:rFonts w:ascii="Consolas" w:hAnsi="Consolas" w:cs="Consolas"/>
      <w:color w:val="595959"/>
      <w:szCs w:val="21"/>
      <w:lang w:eastAsia="zh-CN"/>
    </w:rPr>
  </w:style>
  <w:style w:type="paragraph" w:customStyle="1" w:styleId="Texte">
    <w:name w:val="Texte"/>
    <w:basedOn w:val="Normalny"/>
    <w:rsid w:val="00153E7E"/>
    <w:pPr>
      <w:suppressAutoHyphens/>
      <w:spacing w:after="200" w:line="288" w:lineRule="auto"/>
      <w:ind w:left="1134"/>
      <w:jc w:val="both"/>
    </w:pPr>
    <w:rPr>
      <w:rFonts w:ascii="Arial" w:eastAsia="Times New Roman" w:hAnsi="Arial" w:cs="Arial"/>
      <w:sz w:val="20"/>
      <w:szCs w:val="24"/>
      <w:lang w:val="fr-FR" w:eastAsia="zh-CN"/>
    </w:rPr>
  </w:style>
  <w:style w:type="paragraph" w:customStyle="1" w:styleId="Ramka">
    <w:name w:val="Ramka"/>
    <w:basedOn w:val="Normalny"/>
    <w:rsid w:val="00153E7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font6">
    <w:name w:val="font6"/>
    <w:basedOn w:val="Normalny"/>
    <w:rsid w:val="00153E7E"/>
    <w:pPr>
      <w:suppressAutoHyphens/>
      <w:spacing w:before="280" w:after="280" w:line="240" w:lineRule="auto"/>
    </w:pPr>
    <w:rPr>
      <w:rFonts w:ascii="Arial" w:eastAsia="Arial Unicode MS" w:hAnsi="Arial" w:cs="Arial Unicode MS"/>
      <w:sz w:val="24"/>
      <w:szCs w:val="24"/>
      <w:lang w:eastAsia="zh-CN"/>
    </w:rPr>
  </w:style>
  <w:style w:type="paragraph" w:customStyle="1" w:styleId="AAAbulet">
    <w:name w:val="AAA bulet"/>
    <w:basedOn w:val="Normalny"/>
    <w:rsid w:val="00153E7E"/>
    <w:pPr>
      <w:tabs>
        <w:tab w:val="left" w:pos="720"/>
      </w:tabs>
      <w:suppressAutoHyphens/>
      <w:spacing w:before="120" w:after="0" w:line="312" w:lineRule="auto"/>
      <w:ind w:left="720" w:hanging="360"/>
      <w:jc w:val="both"/>
    </w:pPr>
    <w:rPr>
      <w:rFonts w:ascii="Garamond" w:eastAsia="Times New Roman" w:hAnsi="Garamond" w:cs="Arial"/>
      <w:sz w:val="24"/>
      <w:szCs w:val="24"/>
      <w:lang w:eastAsia="zh-CN"/>
    </w:rPr>
  </w:style>
  <w:style w:type="paragraph" w:customStyle="1" w:styleId="xl25">
    <w:name w:val="xl25"/>
    <w:basedOn w:val="Normalny"/>
    <w:rsid w:val="00153E7E"/>
    <w:pPr>
      <w:suppressAutoHyphens/>
      <w:spacing w:before="280" w:after="28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Tekstblokowy1">
    <w:name w:val="Tekst blokowy1"/>
    <w:basedOn w:val="Normalny"/>
    <w:rsid w:val="00153E7E"/>
    <w:pPr>
      <w:suppressAutoHyphens/>
      <w:spacing w:after="0" w:line="480" w:lineRule="auto"/>
      <w:ind w:left="624" w:right="567"/>
      <w:jc w:val="both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Rozdzia">
    <w:name w:val="Rozdział"/>
    <w:basedOn w:val="Normalny"/>
    <w:rsid w:val="00153E7E"/>
    <w:pPr>
      <w:tabs>
        <w:tab w:val="left" w:pos="360"/>
      </w:tabs>
      <w:suppressAutoHyphens/>
      <w:spacing w:after="0" w:line="240" w:lineRule="auto"/>
      <w:ind w:left="360" w:hanging="360"/>
    </w:pPr>
    <w:rPr>
      <w:rFonts w:ascii="Arial" w:eastAsia="Times New Roman" w:hAnsi="Arial" w:cs="Arial"/>
      <w:b/>
      <w:bCs/>
      <w:color w:val="000000"/>
      <w:sz w:val="28"/>
      <w:szCs w:val="20"/>
      <w:lang w:eastAsia="zh-CN"/>
    </w:rPr>
  </w:style>
  <w:style w:type="paragraph" w:customStyle="1" w:styleId="ppunkt">
    <w:name w:val="ppunkt"/>
    <w:basedOn w:val="Normalny"/>
    <w:rsid w:val="00153E7E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Legenda1">
    <w:name w:val="Legenda1"/>
    <w:basedOn w:val="Normalny"/>
    <w:next w:val="Normalny"/>
    <w:rsid w:val="00153E7E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Spisilustracji1">
    <w:name w:val="Spis ilustracji1"/>
    <w:basedOn w:val="Normalny"/>
    <w:next w:val="Normalny"/>
    <w:rsid w:val="00153E7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styleId="Poprawka">
    <w:name w:val="Revision"/>
    <w:rsid w:val="00153E7E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font5">
    <w:name w:val="font5"/>
    <w:basedOn w:val="Normalny"/>
    <w:rsid w:val="00153E7E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color w:val="002060"/>
      <w:sz w:val="20"/>
      <w:szCs w:val="20"/>
      <w:lang w:eastAsia="zh-CN"/>
    </w:rPr>
  </w:style>
  <w:style w:type="paragraph" w:customStyle="1" w:styleId="xl83">
    <w:name w:val="xl83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2060"/>
      <w:sz w:val="24"/>
      <w:szCs w:val="24"/>
      <w:lang w:eastAsia="zh-CN"/>
    </w:rPr>
  </w:style>
  <w:style w:type="paragraph" w:customStyle="1" w:styleId="xl85">
    <w:name w:val="xl85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2060"/>
      <w:sz w:val="24"/>
      <w:szCs w:val="24"/>
      <w:lang w:eastAsia="zh-CN"/>
    </w:rPr>
  </w:style>
  <w:style w:type="paragraph" w:customStyle="1" w:styleId="xl86">
    <w:name w:val="xl86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2060"/>
      <w:sz w:val="24"/>
      <w:szCs w:val="24"/>
      <w:lang w:eastAsia="zh-CN"/>
    </w:rPr>
  </w:style>
  <w:style w:type="paragraph" w:customStyle="1" w:styleId="xl87">
    <w:name w:val="xl87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color w:val="002060"/>
      <w:sz w:val="24"/>
      <w:szCs w:val="24"/>
      <w:lang w:eastAsia="zh-CN"/>
    </w:rPr>
  </w:style>
  <w:style w:type="paragraph" w:customStyle="1" w:styleId="xl88">
    <w:name w:val="xl88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2060"/>
      <w:sz w:val="24"/>
      <w:szCs w:val="24"/>
      <w:lang w:eastAsia="zh-CN"/>
    </w:rPr>
  </w:style>
  <w:style w:type="paragraph" w:customStyle="1" w:styleId="xl89">
    <w:name w:val="xl89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2060"/>
      <w:sz w:val="24"/>
      <w:szCs w:val="24"/>
      <w:lang w:eastAsia="zh-CN"/>
    </w:rPr>
  </w:style>
  <w:style w:type="paragraph" w:customStyle="1" w:styleId="xl90">
    <w:name w:val="xl90"/>
    <w:basedOn w:val="Normalny"/>
    <w:rsid w:val="00153E7E"/>
    <w:pPr>
      <w:suppressAutoHyphens/>
      <w:spacing w:before="280" w:after="280" w:line="240" w:lineRule="auto"/>
    </w:pPr>
    <w:rPr>
      <w:rFonts w:ascii="Times New Roman" w:eastAsia="Times New Roman" w:hAnsi="Times New Roman"/>
      <w:color w:val="002060"/>
      <w:sz w:val="24"/>
      <w:szCs w:val="24"/>
      <w:lang w:eastAsia="zh-CN"/>
    </w:rPr>
  </w:style>
  <w:style w:type="paragraph" w:customStyle="1" w:styleId="Tekst0">
    <w:name w:val="Tekst"/>
    <w:basedOn w:val="Normalny"/>
    <w:rsid w:val="00153E7E"/>
    <w:pPr>
      <w:suppressAutoHyphens/>
      <w:spacing w:line="360" w:lineRule="auto"/>
      <w:ind w:left="851"/>
      <w:jc w:val="both"/>
    </w:pPr>
    <w:rPr>
      <w:rFonts w:ascii="Arial" w:eastAsia="Times New Roman" w:hAnsi="Arial" w:cs="Arial"/>
      <w:szCs w:val="20"/>
      <w:lang w:val="en-GB" w:eastAsia="zh-CN"/>
    </w:rPr>
  </w:style>
  <w:style w:type="paragraph" w:customStyle="1" w:styleId="xl91">
    <w:name w:val="xl91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xl92">
    <w:name w:val="xl92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font1">
    <w:name w:val="font1"/>
    <w:basedOn w:val="Normalny"/>
    <w:rsid w:val="00153E7E"/>
    <w:pPr>
      <w:suppressAutoHyphens/>
      <w:spacing w:before="280" w:after="280" w:line="240" w:lineRule="auto"/>
    </w:pPr>
    <w:rPr>
      <w:rFonts w:eastAsia="Times New Roman" w:cs="Calibri"/>
      <w:color w:val="000000"/>
      <w:lang w:eastAsia="zh-CN"/>
    </w:rPr>
  </w:style>
  <w:style w:type="paragraph" w:customStyle="1" w:styleId="xl93">
    <w:name w:val="xl93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4">
    <w:name w:val="xl94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5">
    <w:name w:val="xl95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6">
    <w:name w:val="xl96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7">
    <w:name w:val="xl97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8">
    <w:name w:val="xl98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99">
    <w:name w:val="xl99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0">
    <w:name w:val="xl100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1">
    <w:name w:val="xl101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2">
    <w:name w:val="xl102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3">
    <w:name w:val="xl103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4">
    <w:name w:val="xl104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5">
    <w:name w:val="xl105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6">
    <w:name w:val="xl106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7">
    <w:name w:val="xl107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8">
    <w:name w:val="xl108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09">
    <w:name w:val="xl109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0">
    <w:name w:val="xl110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1">
    <w:name w:val="xl111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2">
    <w:name w:val="xl112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3">
    <w:name w:val="xl113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4">
    <w:name w:val="xl114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5">
    <w:name w:val="xl115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6">
    <w:name w:val="xl116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7">
    <w:name w:val="xl117"/>
    <w:basedOn w:val="Normalny"/>
    <w:rsid w:val="00153E7E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8">
    <w:name w:val="xl118"/>
    <w:basedOn w:val="Normalny"/>
    <w:rsid w:val="00153E7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19">
    <w:name w:val="xl119"/>
    <w:basedOn w:val="Normalny"/>
    <w:rsid w:val="00153E7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20">
    <w:name w:val="xl120"/>
    <w:basedOn w:val="Normalny"/>
    <w:rsid w:val="00153E7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ny"/>
    <w:rsid w:val="00153E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ny"/>
    <w:rsid w:val="00153E7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s4a501d53">
    <w:name w:val="cs4a501d53"/>
    <w:basedOn w:val="Normalny"/>
    <w:rsid w:val="00153E7E"/>
    <w:pPr>
      <w:suppressAutoHyphens/>
      <w:spacing w:after="0" w:line="240" w:lineRule="auto"/>
      <w:ind w:left="700"/>
      <w:jc w:val="both"/>
    </w:pPr>
    <w:rPr>
      <w:rFonts w:ascii="Arial" w:eastAsia="Times New Roman" w:hAnsi="Arial" w:cs="Arial"/>
      <w:color w:val="000000"/>
      <w:lang w:eastAsia="zh-CN"/>
    </w:rPr>
  </w:style>
  <w:style w:type="paragraph" w:customStyle="1" w:styleId="cs1c4c0e44">
    <w:name w:val="cs1c4c0e44"/>
    <w:basedOn w:val="Normalny"/>
    <w:rsid w:val="00153E7E"/>
    <w:pPr>
      <w:suppressAutoHyphens/>
      <w:spacing w:after="0" w:line="240" w:lineRule="auto"/>
      <w:ind w:firstLine="70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153E7E"/>
    <w:pPr>
      <w:suppressLineNumbers/>
      <w:suppressAutoHyphens/>
      <w:spacing w:line="252" w:lineRule="auto"/>
    </w:pPr>
    <w:rPr>
      <w:rFonts w:cs="Calibri"/>
      <w:lang w:eastAsia="zh-CN"/>
    </w:rPr>
  </w:style>
  <w:style w:type="paragraph" w:customStyle="1" w:styleId="Nagwektabeli">
    <w:name w:val="Nagłówek tabeli"/>
    <w:basedOn w:val="Zawartotabeli"/>
    <w:rsid w:val="00153E7E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153E7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lmus1">
    <w:name w:val="_ulmus_1"/>
    <w:basedOn w:val="Normalny"/>
    <w:rsid w:val="00153E7E"/>
    <w:pPr>
      <w:suppressAutoHyphens/>
      <w:spacing w:after="0" w:line="276" w:lineRule="auto"/>
      <w:ind w:firstLine="510"/>
      <w:jc w:val="both"/>
    </w:pPr>
    <w:rPr>
      <w:rFonts w:eastAsia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53E7E"/>
  </w:style>
  <w:style w:type="character" w:customStyle="1" w:styleId="Tekstpodstawowy2Znak1">
    <w:name w:val="Tekst podstawowy 2 Znak1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apunktowana20">
    <w:name w:val="Lista punktowana2"/>
    <w:basedOn w:val="Normalny"/>
    <w:next w:val="Listapunktowana"/>
    <w:uiPriority w:val="99"/>
    <w:qFormat/>
    <w:rsid w:val="00153E7E"/>
    <w:pPr>
      <w:tabs>
        <w:tab w:val="num" w:pos="0"/>
      </w:tabs>
      <w:spacing w:after="120"/>
    </w:pPr>
    <w:rPr>
      <w:color w:val="595959"/>
      <w:sz w:val="30"/>
      <w:szCs w:val="30"/>
    </w:rPr>
  </w:style>
  <w:style w:type="paragraph" w:customStyle="1" w:styleId="Listanumerowana20">
    <w:name w:val="Lista numerowana2"/>
    <w:basedOn w:val="Normalny"/>
    <w:next w:val="Listanumerowana"/>
    <w:uiPriority w:val="99"/>
    <w:qFormat/>
    <w:rsid w:val="00153E7E"/>
    <w:pPr>
      <w:tabs>
        <w:tab w:val="num" w:pos="0"/>
      </w:tabs>
      <w:spacing w:after="120"/>
      <w:ind w:left="720" w:hanging="360"/>
    </w:pPr>
    <w:rPr>
      <w:color w:val="595959"/>
      <w:sz w:val="30"/>
      <w:szCs w:val="30"/>
    </w:rPr>
  </w:style>
  <w:style w:type="paragraph" w:customStyle="1" w:styleId="Tytu1">
    <w:name w:val="Tytuł1"/>
    <w:basedOn w:val="Normalny"/>
    <w:next w:val="Tytu"/>
    <w:uiPriority w:val="10"/>
    <w:unhideWhenUsed/>
    <w:qFormat/>
    <w:locked/>
    <w:rsid w:val="00153E7E"/>
    <w:pPr>
      <w:spacing w:after="60" w:line="240" w:lineRule="auto"/>
      <w:contextualSpacing/>
    </w:pPr>
    <w:rPr>
      <w:rFonts w:ascii="Cambria" w:eastAsia="Times New Roman" w:hAnsi="Cambria" w:cs="Cambria"/>
      <w:caps/>
      <w:color w:val="262626"/>
      <w:kern w:val="1"/>
      <w:sz w:val="66"/>
      <w:szCs w:val="56"/>
      <w:lang w:eastAsia="pl-PL"/>
    </w:rPr>
  </w:style>
  <w:style w:type="paragraph" w:customStyle="1" w:styleId="Tekstpodstawowy32">
    <w:name w:val="Tekst podstawowy 32"/>
    <w:basedOn w:val="Normalny"/>
    <w:next w:val="Tekstpodstawowy3"/>
    <w:uiPriority w:val="99"/>
    <w:semiHidden/>
    <w:unhideWhenUsed/>
    <w:rsid w:val="00153E7E"/>
    <w:pPr>
      <w:spacing w:after="120"/>
    </w:pPr>
    <w:rPr>
      <w:rFonts w:ascii="Times New Roman" w:eastAsia="Times New Roman" w:hAnsi="Times New Roman"/>
      <w:color w:val="595959"/>
      <w:szCs w:val="16"/>
      <w:lang w:eastAsia="pl-PL"/>
    </w:rPr>
  </w:style>
  <w:style w:type="paragraph" w:customStyle="1" w:styleId="Tekstpodstawowyzwciciem20">
    <w:name w:val="Tekst podstawowy z wcięciem2"/>
    <w:basedOn w:val="Tekstpodstawowy"/>
    <w:next w:val="Tekstpodstawowyzwciciem"/>
    <w:uiPriority w:val="99"/>
    <w:semiHidden/>
    <w:unhideWhenUsed/>
    <w:rsid w:val="00153E7E"/>
    <w:pPr>
      <w:widowControl/>
      <w:suppressAutoHyphens w:val="0"/>
      <w:spacing w:line="259" w:lineRule="auto"/>
      <w:ind w:firstLine="360"/>
      <w:textAlignment w:val="auto"/>
    </w:pPr>
    <w:rPr>
      <w:rFonts w:eastAsia="Times New Roman" w:cs="Times New Roman"/>
      <w:color w:val="595959"/>
      <w:sz w:val="30"/>
      <w:szCs w:val="30"/>
      <w:lang w:eastAsia="pl-PL"/>
    </w:rPr>
  </w:style>
  <w:style w:type="paragraph" w:customStyle="1" w:styleId="Tekstpodstawowyzwciciem22">
    <w:name w:val="Tekst podstawowy z wcięciem 22"/>
    <w:basedOn w:val="Tekstpodstawowywcity"/>
    <w:next w:val="Tekstpodstawowyzwciciem2"/>
    <w:uiPriority w:val="99"/>
    <w:semiHidden/>
    <w:unhideWhenUsed/>
    <w:rsid w:val="00153E7E"/>
    <w:pPr>
      <w:ind w:left="360" w:firstLine="360"/>
    </w:pPr>
    <w:rPr>
      <w:rFonts w:ascii="Times New Roman" w:eastAsia="Times New Roman" w:hAnsi="Times New Roman"/>
      <w:color w:val="595959"/>
      <w:sz w:val="30"/>
      <w:szCs w:val="30"/>
      <w:lang w:eastAsia="pl-PL"/>
    </w:rPr>
  </w:style>
  <w:style w:type="paragraph" w:customStyle="1" w:styleId="Tekstpodstawowywcity22">
    <w:name w:val="Tekst podstawowy wcięty 22"/>
    <w:basedOn w:val="Normalny"/>
    <w:next w:val="Tekstpodstawowywcity2"/>
    <w:uiPriority w:val="99"/>
    <w:semiHidden/>
    <w:unhideWhenUsed/>
    <w:rsid w:val="00153E7E"/>
    <w:pPr>
      <w:spacing w:after="120" w:line="480" w:lineRule="auto"/>
      <w:ind w:left="283"/>
    </w:pPr>
    <w:rPr>
      <w:rFonts w:ascii="Times New Roman" w:eastAsia="Times New Roman" w:hAnsi="Times New Roman"/>
      <w:color w:val="595959"/>
      <w:sz w:val="30"/>
      <w:szCs w:val="30"/>
      <w:lang w:eastAsia="pl-PL"/>
    </w:rPr>
  </w:style>
  <w:style w:type="paragraph" w:customStyle="1" w:styleId="Tekstpodstawowywcity32">
    <w:name w:val="Tekst podstawowy wcięty 32"/>
    <w:basedOn w:val="Normalny"/>
    <w:next w:val="Tekstpodstawowywcity3"/>
    <w:uiPriority w:val="99"/>
    <w:semiHidden/>
    <w:unhideWhenUsed/>
    <w:rsid w:val="00153E7E"/>
    <w:pPr>
      <w:spacing w:after="120"/>
      <w:ind w:left="283"/>
    </w:pPr>
    <w:rPr>
      <w:rFonts w:ascii="Times New Roman" w:eastAsia="Times New Roman" w:hAnsi="Times New Roman"/>
      <w:color w:val="595959"/>
      <w:szCs w:val="16"/>
      <w:lang w:eastAsia="pl-PL"/>
    </w:rPr>
  </w:style>
  <w:style w:type="paragraph" w:customStyle="1" w:styleId="Zwrotpoegnalny2">
    <w:name w:val="Zwrot pożegnalny2"/>
    <w:basedOn w:val="Normalny"/>
    <w:next w:val="Zwrotpoegnalny"/>
    <w:uiPriority w:val="99"/>
    <w:unhideWhenUsed/>
    <w:rsid w:val="00153E7E"/>
    <w:pPr>
      <w:spacing w:after="0" w:line="240" w:lineRule="auto"/>
      <w:ind w:left="4252"/>
    </w:pPr>
    <w:rPr>
      <w:rFonts w:ascii="Times New Roman" w:eastAsia="Times New Roman" w:hAnsi="Times New Roman"/>
      <w:color w:val="595959"/>
      <w:sz w:val="30"/>
      <w:szCs w:val="30"/>
      <w:lang w:eastAsia="pl-PL"/>
    </w:rPr>
  </w:style>
  <w:style w:type="paragraph" w:customStyle="1" w:styleId="Tekstkomentarza2">
    <w:name w:val="Tekst komentarza2"/>
    <w:basedOn w:val="Normalny"/>
    <w:next w:val="Tekstkomentarza"/>
    <w:uiPriority w:val="99"/>
    <w:semiHidden/>
    <w:unhideWhenUsed/>
    <w:rsid w:val="00153E7E"/>
    <w:pPr>
      <w:spacing w:after="120" w:line="240" w:lineRule="auto"/>
    </w:pPr>
    <w:rPr>
      <w:rFonts w:ascii="Times New Roman" w:eastAsia="Times New Roman" w:hAnsi="Times New Roman"/>
      <w:color w:val="595959"/>
      <w:szCs w:val="20"/>
      <w:lang w:eastAsia="pl-PL"/>
    </w:rPr>
  </w:style>
  <w:style w:type="paragraph" w:customStyle="1" w:styleId="Data2">
    <w:name w:val="Data2"/>
    <w:basedOn w:val="Normalny"/>
    <w:next w:val="Normalny"/>
    <w:uiPriority w:val="99"/>
    <w:semiHidden/>
    <w:unhideWhenUsed/>
    <w:rsid w:val="00153E7E"/>
    <w:pPr>
      <w:spacing w:after="120"/>
    </w:pPr>
    <w:rPr>
      <w:rFonts w:ascii="Times New Roman" w:eastAsia="Times New Roman" w:hAnsi="Times New Roman"/>
      <w:color w:val="595959"/>
      <w:sz w:val="30"/>
      <w:szCs w:val="30"/>
      <w:lang w:eastAsia="pl-PL"/>
    </w:rPr>
  </w:style>
  <w:style w:type="paragraph" w:customStyle="1" w:styleId="Mapadokumentu2">
    <w:name w:val="Mapa dokumentu2"/>
    <w:basedOn w:val="Normalny"/>
    <w:next w:val="Mapadokumentu"/>
    <w:uiPriority w:val="99"/>
    <w:semiHidden/>
    <w:unhideWhenUsed/>
    <w:rsid w:val="00153E7E"/>
    <w:pPr>
      <w:spacing w:after="0" w:line="240" w:lineRule="auto"/>
    </w:pPr>
    <w:rPr>
      <w:rFonts w:ascii="Segoe UI" w:eastAsia="Times New Roman" w:hAnsi="Segoe UI" w:cs="Segoe UI"/>
      <w:color w:val="595959"/>
      <w:szCs w:val="16"/>
      <w:lang w:eastAsia="pl-PL"/>
    </w:rPr>
  </w:style>
  <w:style w:type="paragraph" w:customStyle="1" w:styleId="Listapunktowana22">
    <w:name w:val="Lista punktowana 22"/>
    <w:basedOn w:val="Normalny"/>
    <w:next w:val="Listapunktowana2"/>
    <w:uiPriority w:val="99"/>
    <w:unhideWhenUsed/>
    <w:rsid w:val="00153E7E"/>
    <w:pPr>
      <w:tabs>
        <w:tab w:val="num" w:pos="0"/>
      </w:tabs>
      <w:spacing w:after="120"/>
      <w:ind w:left="1440" w:hanging="360"/>
      <w:contextualSpacing/>
    </w:pPr>
    <w:rPr>
      <w:color w:val="595959"/>
      <w:sz w:val="30"/>
      <w:szCs w:val="30"/>
    </w:rPr>
  </w:style>
  <w:style w:type="paragraph" w:customStyle="1" w:styleId="Listapunktowana32">
    <w:name w:val="Lista punktowana 32"/>
    <w:basedOn w:val="Normalny"/>
    <w:next w:val="Listapunktowana3"/>
    <w:uiPriority w:val="99"/>
    <w:unhideWhenUsed/>
    <w:rsid w:val="00153E7E"/>
    <w:pPr>
      <w:tabs>
        <w:tab w:val="num" w:pos="0"/>
      </w:tabs>
      <w:spacing w:after="120"/>
      <w:ind w:left="720" w:hanging="360"/>
      <w:contextualSpacing/>
    </w:pPr>
    <w:rPr>
      <w:color w:val="595959"/>
      <w:sz w:val="30"/>
      <w:szCs w:val="30"/>
    </w:rPr>
  </w:style>
  <w:style w:type="paragraph" w:customStyle="1" w:styleId="Listapunktowana42">
    <w:name w:val="Lista punktowana 42"/>
    <w:basedOn w:val="Normalny"/>
    <w:next w:val="Listapunktowana4"/>
    <w:uiPriority w:val="99"/>
    <w:unhideWhenUsed/>
    <w:rsid w:val="00153E7E"/>
    <w:pPr>
      <w:tabs>
        <w:tab w:val="num" w:pos="0"/>
      </w:tabs>
      <w:spacing w:after="120"/>
      <w:ind w:left="720" w:hanging="360"/>
      <w:contextualSpacing/>
    </w:pPr>
    <w:rPr>
      <w:color w:val="595959"/>
      <w:sz w:val="30"/>
      <w:szCs w:val="30"/>
    </w:rPr>
  </w:style>
  <w:style w:type="paragraph" w:customStyle="1" w:styleId="Listapunktowana52">
    <w:name w:val="Lista punktowana 52"/>
    <w:basedOn w:val="Normalny"/>
    <w:next w:val="Listapunktowana5"/>
    <w:uiPriority w:val="99"/>
    <w:unhideWhenUsed/>
    <w:rsid w:val="00153E7E"/>
    <w:pPr>
      <w:tabs>
        <w:tab w:val="num" w:pos="0"/>
      </w:tabs>
      <w:spacing w:after="120"/>
      <w:ind w:left="360" w:hanging="360"/>
      <w:contextualSpacing/>
    </w:pPr>
    <w:rPr>
      <w:color w:val="595959"/>
      <w:sz w:val="30"/>
      <w:szCs w:val="30"/>
    </w:rPr>
  </w:style>
  <w:style w:type="paragraph" w:customStyle="1" w:styleId="Listanumerowana22">
    <w:name w:val="Lista numerowana 22"/>
    <w:basedOn w:val="Normalny"/>
    <w:next w:val="Listanumerowana2"/>
    <w:uiPriority w:val="99"/>
    <w:unhideWhenUsed/>
    <w:rsid w:val="00153E7E"/>
    <w:pPr>
      <w:tabs>
        <w:tab w:val="num" w:pos="0"/>
      </w:tabs>
      <w:spacing w:after="120"/>
      <w:ind w:left="371" w:hanging="360"/>
      <w:contextualSpacing/>
    </w:pPr>
    <w:rPr>
      <w:color w:val="595959"/>
      <w:sz w:val="30"/>
      <w:szCs w:val="30"/>
    </w:rPr>
  </w:style>
  <w:style w:type="paragraph" w:customStyle="1" w:styleId="Listanumerowana32">
    <w:name w:val="Lista numerowana 32"/>
    <w:basedOn w:val="Normalny"/>
    <w:next w:val="Listanumerowana3"/>
    <w:uiPriority w:val="99"/>
    <w:unhideWhenUsed/>
    <w:rsid w:val="00153E7E"/>
    <w:pPr>
      <w:tabs>
        <w:tab w:val="num" w:pos="0"/>
      </w:tabs>
      <w:spacing w:after="120"/>
      <w:ind w:left="360" w:hanging="360"/>
      <w:contextualSpacing/>
    </w:pPr>
    <w:rPr>
      <w:color w:val="595959"/>
      <w:sz w:val="30"/>
      <w:szCs w:val="30"/>
    </w:rPr>
  </w:style>
  <w:style w:type="paragraph" w:customStyle="1" w:styleId="Listanumerowana42">
    <w:name w:val="Lista numerowana 42"/>
    <w:basedOn w:val="Normalny"/>
    <w:next w:val="Listanumerowana4"/>
    <w:uiPriority w:val="99"/>
    <w:unhideWhenUsed/>
    <w:rsid w:val="00153E7E"/>
    <w:pPr>
      <w:tabs>
        <w:tab w:val="num" w:pos="0"/>
      </w:tabs>
      <w:spacing w:after="120"/>
      <w:ind w:left="1440" w:hanging="360"/>
      <w:contextualSpacing/>
    </w:pPr>
    <w:rPr>
      <w:color w:val="595959"/>
      <w:sz w:val="30"/>
      <w:szCs w:val="30"/>
    </w:rPr>
  </w:style>
  <w:style w:type="paragraph" w:customStyle="1" w:styleId="Listanumerowana52">
    <w:name w:val="Lista numerowana 52"/>
    <w:basedOn w:val="Normalny"/>
    <w:next w:val="Listanumerowana5"/>
    <w:uiPriority w:val="99"/>
    <w:unhideWhenUsed/>
    <w:rsid w:val="00153E7E"/>
    <w:pPr>
      <w:tabs>
        <w:tab w:val="num" w:pos="0"/>
      </w:tabs>
      <w:spacing w:after="120"/>
      <w:ind w:left="360" w:hanging="360"/>
      <w:contextualSpacing/>
    </w:pPr>
    <w:rPr>
      <w:color w:val="595959"/>
      <w:sz w:val="30"/>
      <w:szCs w:val="30"/>
    </w:rPr>
  </w:style>
  <w:style w:type="paragraph" w:customStyle="1" w:styleId="Tekstmakra2">
    <w:name w:val="Tekst makra2"/>
    <w:next w:val="Tekstmakra"/>
    <w:uiPriority w:val="99"/>
    <w:semiHidden/>
    <w:unhideWhenUsed/>
    <w:rsid w:val="00153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="Times New Roman" w:hAnsi="Consolas" w:cs="Consolas"/>
      <w:color w:val="595959"/>
      <w:sz w:val="22"/>
      <w:lang w:val="en-US"/>
    </w:rPr>
  </w:style>
  <w:style w:type="paragraph" w:customStyle="1" w:styleId="Nagwekwiadomoci2">
    <w:name w:val="Nagłówek wiadomości2"/>
    <w:basedOn w:val="Normalny"/>
    <w:next w:val="Nagwekwiadomoci"/>
    <w:uiPriority w:val="99"/>
    <w:semiHidden/>
    <w:unhideWhenUsed/>
    <w:rsid w:val="00153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Cambria"/>
      <w:color w:val="595959"/>
      <w:sz w:val="24"/>
      <w:szCs w:val="24"/>
      <w:lang w:eastAsia="pl-PL"/>
    </w:rPr>
  </w:style>
  <w:style w:type="paragraph" w:customStyle="1" w:styleId="Nagweknotatki2">
    <w:name w:val="Nagłówek notatki2"/>
    <w:basedOn w:val="Normalny"/>
    <w:next w:val="Normalny"/>
    <w:uiPriority w:val="99"/>
    <w:semiHidden/>
    <w:unhideWhenUsed/>
    <w:rsid w:val="00153E7E"/>
    <w:pPr>
      <w:spacing w:after="0" w:line="240" w:lineRule="auto"/>
    </w:pPr>
    <w:rPr>
      <w:rFonts w:ascii="Times New Roman" w:eastAsia="Times New Roman" w:hAnsi="Times New Roman"/>
      <w:color w:val="595959"/>
      <w:sz w:val="30"/>
      <w:szCs w:val="30"/>
      <w:lang w:eastAsia="pl-PL"/>
    </w:rPr>
  </w:style>
  <w:style w:type="paragraph" w:customStyle="1" w:styleId="Zwykytekst2">
    <w:name w:val="Zwykły tekst2"/>
    <w:basedOn w:val="Normalny"/>
    <w:next w:val="Zwykytekst"/>
    <w:uiPriority w:val="99"/>
    <w:semiHidden/>
    <w:unhideWhenUsed/>
    <w:rsid w:val="00153E7E"/>
    <w:pPr>
      <w:spacing w:after="0" w:line="240" w:lineRule="auto"/>
    </w:pPr>
    <w:rPr>
      <w:rFonts w:ascii="Consolas" w:eastAsia="Times New Roman" w:hAnsi="Consolas" w:cs="Consolas"/>
      <w:color w:val="595959"/>
      <w:szCs w:val="21"/>
      <w:lang w:eastAsia="pl-PL"/>
    </w:rPr>
  </w:style>
  <w:style w:type="paragraph" w:styleId="Nagwekspisutreci">
    <w:name w:val="TOC Heading"/>
    <w:basedOn w:val="Nagwek1"/>
    <w:next w:val="Normalny"/>
    <w:uiPriority w:val="39"/>
    <w:rsid w:val="00153E7E"/>
    <w:pPr>
      <w:spacing w:line="240" w:lineRule="auto"/>
    </w:pPr>
    <w:rPr>
      <w:rFonts w:ascii="Cambria" w:eastAsia="Times New Roman" w:hAnsi="Cambria" w:cs="Times New Roman"/>
      <w:b/>
      <w:color w:val="auto"/>
      <w:sz w:val="24"/>
      <w:lang w:val="en-GB"/>
    </w:rPr>
  </w:style>
  <w:style w:type="character" w:styleId="Tekstzastpczy">
    <w:name w:val="Placeholder Text"/>
    <w:uiPriority w:val="99"/>
    <w:rsid w:val="00153E7E"/>
    <w:rPr>
      <w:color w:val="808080"/>
      <w:bdr w:val="none" w:sz="0" w:space="0" w:color="auto"/>
      <w:shd w:val="clear" w:color="auto" w:fill="F2F2F2"/>
    </w:rPr>
  </w:style>
  <w:style w:type="paragraph" w:customStyle="1" w:styleId="Wcicienormalne1">
    <w:name w:val="Wcięcie normalne1"/>
    <w:basedOn w:val="Normalny"/>
    <w:next w:val="Wcicienormalne"/>
    <w:rsid w:val="00153E7E"/>
    <w:pPr>
      <w:ind w:left="862"/>
    </w:pPr>
    <w:rPr>
      <w:sz w:val="20"/>
      <w:szCs w:val="20"/>
      <w:lang w:val="en-GB"/>
    </w:rPr>
  </w:style>
  <w:style w:type="paragraph" w:customStyle="1" w:styleId="Adresnakopercie1">
    <w:name w:val="Adres na kopercie1"/>
    <w:basedOn w:val="Bezodstpw"/>
    <w:next w:val="Adresnakopercie"/>
    <w:uiPriority w:val="99"/>
    <w:rsid w:val="00153E7E"/>
    <w:pPr>
      <w:framePr w:w="5670" w:h="2268" w:hRule="exact" w:vSpace="2268" w:wrap="around" w:vAnchor="page" w:hAnchor="page" w:xAlign="right" w:yAlign="top" w:anchorLock="1"/>
      <w:spacing w:line="259" w:lineRule="auto"/>
    </w:pPr>
    <w:rPr>
      <w:rFonts w:ascii="Calibri" w:eastAsia="Times New Roman" w:hAnsi="Calibri" w:cs="Times New Roman"/>
      <w:color w:val="auto"/>
      <w:sz w:val="20"/>
      <w:szCs w:val="24"/>
      <w:lang w:val="sv-SE"/>
    </w:rPr>
  </w:style>
  <w:style w:type="paragraph" w:customStyle="1" w:styleId="NoSpacingIndent">
    <w:name w:val="No Spacing Indent"/>
    <w:basedOn w:val="Bezodstpw"/>
    <w:uiPriority w:val="1"/>
    <w:qFormat/>
    <w:rsid w:val="00153E7E"/>
    <w:pPr>
      <w:spacing w:line="259" w:lineRule="auto"/>
      <w:ind w:left="862"/>
    </w:pPr>
    <w:rPr>
      <w:rFonts w:ascii="Calibri" w:eastAsia="Calibri" w:hAnsi="Calibri" w:cs="Times New Roman"/>
      <w:color w:val="auto"/>
      <w:sz w:val="20"/>
      <w:szCs w:val="20"/>
    </w:rPr>
  </w:style>
  <w:style w:type="paragraph" w:customStyle="1" w:styleId="xl63">
    <w:name w:val="xl63"/>
    <w:basedOn w:val="Normalny"/>
    <w:rsid w:val="0015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53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ytuZnak1">
    <w:name w:val="Tytuł Znak1"/>
    <w:uiPriority w:val="10"/>
    <w:rsid w:val="00153E7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kstpodstawowy3Znak2">
    <w:name w:val="Tekst podstawowy 3 Znak2"/>
    <w:uiPriority w:val="99"/>
    <w:semiHidden/>
    <w:rsid w:val="00153E7E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kstpodstawowyZnak1">
    <w:name w:val="Tekst podstawowy Znak1"/>
    <w:uiPriority w:val="99"/>
    <w:rsid w:val="00153E7E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TekstpodstawowyzwciciemZnak2">
    <w:name w:val="Tekst podstawowy z wcięciem Znak2"/>
    <w:uiPriority w:val="99"/>
    <w:semiHidden/>
    <w:rsid w:val="00153E7E"/>
    <w:rPr>
      <w:rFonts w:ascii="Calibri" w:eastAsia="Calibri" w:hAnsi="Calibri" w:cs="Calibri"/>
      <w:kern w:val="1"/>
      <w:sz w:val="22"/>
      <w:szCs w:val="22"/>
      <w:lang w:eastAsia="zh-CN" w:bidi="hi-IN"/>
    </w:rPr>
  </w:style>
  <w:style w:type="character" w:customStyle="1" w:styleId="TekstpodstawowywcityZnak1">
    <w:name w:val="Tekst podstawowy wcięty Znak1"/>
    <w:uiPriority w:val="99"/>
    <w:rsid w:val="00153E7E"/>
    <w:rPr>
      <w:sz w:val="24"/>
      <w:szCs w:val="24"/>
      <w:lang w:eastAsia="zh-CN"/>
    </w:rPr>
  </w:style>
  <w:style w:type="character" w:customStyle="1" w:styleId="Tekstpodstawowyzwciciem2Znak2">
    <w:name w:val="Tekst podstawowy z wcięciem 2 Znak2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wcity2Znak2">
    <w:name w:val="Tekst podstawowy wcięty 2 Znak2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wcity3Znak2">
    <w:name w:val="Tekst podstawowy wcięty 3 Znak2"/>
    <w:uiPriority w:val="99"/>
    <w:semiHidden/>
    <w:rsid w:val="00153E7E"/>
    <w:rPr>
      <w:rFonts w:ascii="Calibri" w:eastAsia="Calibri" w:hAnsi="Calibri" w:cs="Calibri"/>
      <w:sz w:val="16"/>
      <w:szCs w:val="16"/>
      <w:lang w:eastAsia="zh-CN"/>
    </w:rPr>
  </w:style>
  <w:style w:type="character" w:customStyle="1" w:styleId="ZwrotpoegnalnyZnak2">
    <w:name w:val="Zwrot pożegnalny Znak2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komentarzaZnak2">
    <w:name w:val="Tekst komentarza Znak2"/>
    <w:uiPriority w:val="99"/>
    <w:semiHidden/>
    <w:rsid w:val="00153E7E"/>
    <w:rPr>
      <w:rFonts w:ascii="Calibri" w:eastAsia="Calibri" w:hAnsi="Calibri" w:cs="Calibri"/>
      <w:lang w:eastAsia="zh-CN"/>
    </w:rPr>
  </w:style>
  <w:style w:type="character" w:customStyle="1" w:styleId="MapadokumentuZnak2">
    <w:name w:val="Mapa dokumentu Znak2"/>
    <w:uiPriority w:val="99"/>
    <w:semiHidden/>
    <w:rsid w:val="00153E7E"/>
    <w:rPr>
      <w:rFonts w:ascii="Segoe UI" w:eastAsia="Calibri" w:hAnsi="Segoe UI" w:cs="Segoe UI"/>
      <w:sz w:val="16"/>
      <w:szCs w:val="16"/>
      <w:lang w:eastAsia="zh-CN"/>
    </w:rPr>
  </w:style>
  <w:style w:type="character" w:customStyle="1" w:styleId="TekstmakraZnak2">
    <w:name w:val="Tekst makra Znak2"/>
    <w:uiPriority w:val="99"/>
    <w:semiHidden/>
    <w:rsid w:val="00153E7E"/>
    <w:rPr>
      <w:rFonts w:ascii="Courier New" w:eastAsia="Calibri" w:hAnsi="Courier New" w:cs="Courier New"/>
      <w:lang w:eastAsia="zh-CN"/>
    </w:rPr>
  </w:style>
  <w:style w:type="character" w:customStyle="1" w:styleId="NagwekwiadomociZnak2">
    <w:name w:val="Nagłówek wiadomości Znak2"/>
    <w:uiPriority w:val="99"/>
    <w:semiHidden/>
    <w:rsid w:val="00153E7E"/>
    <w:rPr>
      <w:rFonts w:ascii="Calibri Light" w:eastAsia="Times New Roman" w:hAnsi="Calibri Light" w:cs="Times New Roman"/>
      <w:sz w:val="24"/>
      <w:szCs w:val="24"/>
      <w:shd w:val="pct20" w:color="auto" w:fill="auto"/>
      <w:lang w:eastAsia="zh-CN"/>
    </w:rPr>
  </w:style>
  <w:style w:type="character" w:customStyle="1" w:styleId="ZwykytekstZnak2">
    <w:name w:val="Zwykły tekst Znak2"/>
    <w:uiPriority w:val="99"/>
    <w:semiHidden/>
    <w:rsid w:val="00153E7E"/>
    <w:rPr>
      <w:rFonts w:ascii="Courier New" w:eastAsia="Calibri" w:hAnsi="Courier New" w:cs="Courier New"/>
      <w:lang w:eastAsia="zh-CN"/>
    </w:rPr>
  </w:style>
  <w:style w:type="paragraph" w:styleId="Wcicienormalne">
    <w:name w:val="Normal Indent"/>
    <w:basedOn w:val="Normalny"/>
    <w:unhideWhenUsed/>
    <w:rsid w:val="00153E7E"/>
    <w:pPr>
      <w:suppressAutoHyphens/>
      <w:spacing w:line="252" w:lineRule="auto"/>
      <w:ind w:left="708"/>
    </w:pPr>
    <w:rPr>
      <w:rFonts w:cs="Calibri"/>
      <w:lang w:eastAsia="zh-CN"/>
    </w:rPr>
  </w:style>
  <w:style w:type="paragraph" w:styleId="Adresnakopercie">
    <w:name w:val="envelope address"/>
    <w:basedOn w:val="Normalny"/>
    <w:uiPriority w:val="99"/>
    <w:unhideWhenUsed/>
    <w:rsid w:val="00153E7E"/>
    <w:pPr>
      <w:framePr w:w="7920" w:h="1980" w:hRule="exact" w:hSpace="141" w:wrap="auto" w:hAnchor="page" w:xAlign="center" w:yAlign="bottom"/>
      <w:suppressAutoHyphens/>
      <w:spacing w:line="252" w:lineRule="auto"/>
      <w:ind w:left="2880"/>
    </w:pPr>
    <w:rPr>
      <w:rFonts w:ascii="Calibri Light" w:eastAsia="Times New Roman" w:hAnsi="Calibri Light"/>
      <w:sz w:val="24"/>
      <w:szCs w:val="24"/>
      <w:lang w:eastAsia="zh-CN"/>
    </w:rPr>
  </w:style>
  <w:style w:type="table" w:styleId="Tabela-Siatka">
    <w:name w:val="Table Grid"/>
    <w:basedOn w:val="Standardowy"/>
    <w:locked/>
    <w:rsid w:val="00153E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53E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53E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rsid w:val="00153E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Znak2">
    <w:name w:val="Data Znak2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notatkiZnak2">
    <w:name w:val="Nagłówek notatki Znak2"/>
    <w:uiPriority w:val="99"/>
    <w:semiHidden/>
    <w:rsid w:val="00153E7E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2686</Words>
  <Characters>17541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Sosińska</cp:lastModifiedBy>
  <cp:revision>8</cp:revision>
  <cp:lastPrinted>2021-11-26T09:16:00Z</cp:lastPrinted>
  <dcterms:created xsi:type="dcterms:W3CDTF">2025-06-30T10:40:00Z</dcterms:created>
  <dcterms:modified xsi:type="dcterms:W3CDTF">2025-07-09T12:44:00Z</dcterms:modified>
</cp:coreProperties>
</file>