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36" w:rsidRDefault="00075436" w:rsidP="00075436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Pr="000008F6">
        <w:rPr>
          <w:rFonts w:ascii="Times New Roman" w:hAnsi="Times New Roman" w:cs="Times New Roman"/>
          <w:sz w:val="24"/>
          <w:szCs w:val="24"/>
        </w:rPr>
        <w:t xml:space="preserve"> do SIWZ  </w:t>
      </w:r>
    </w:p>
    <w:p w:rsidR="00075436" w:rsidRPr="00293862" w:rsidRDefault="00075436" w:rsidP="00075436"/>
    <w:p w:rsidR="00075436" w:rsidRDefault="00075436" w:rsidP="00075436">
      <w:pPr>
        <w:jc w:val="center"/>
        <w:rPr>
          <w:b/>
          <w:bCs/>
          <w:i/>
          <w:iCs/>
        </w:rPr>
      </w:pPr>
    </w:p>
    <w:p w:rsidR="00075436" w:rsidRPr="000008F6" w:rsidRDefault="00075436" w:rsidP="00075436">
      <w:pPr>
        <w:jc w:val="center"/>
      </w:pPr>
      <w:r>
        <w:rPr>
          <w:b/>
          <w:bCs/>
          <w:i/>
          <w:iCs/>
        </w:rPr>
        <w:t>Wzór</w:t>
      </w:r>
    </w:p>
    <w:p w:rsidR="00075436" w:rsidRPr="009F0D13" w:rsidRDefault="00075436" w:rsidP="00075436">
      <w:pPr>
        <w:rPr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075436" w:rsidRPr="00AC57CF" w:rsidTr="00465FC6">
        <w:tc>
          <w:tcPr>
            <w:tcW w:w="2197" w:type="dxa"/>
          </w:tcPr>
          <w:p w:rsidR="00075436" w:rsidRPr="00AC57CF" w:rsidRDefault="00075436" w:rsidP="00465FC6">
            <w:pPr>
              <w:rPr>
                <w:b/>
                <w:bCs/>
                <w:smallCaps/>
              </w:rPr>
            </w:pPr>
            <w:r w:rsidRPr="00AC57CF">
              <w:rPr>
                <w:b/>
                <w:bCs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075436" w:rsidRPr="00AC57CF" w:rsidRDefault="00075436" w:rsidP="00465FC6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ZER-ZP-11/2017</w:t>
            </w:r>
          </w:p>
        </w:tc>
      </w:tr>
      <w:tr w:rsidR="00075436" w:rsidRPr="00AC57CF" w:rsidTr="00465FC6">
        <w:tc>
          <w:tcPr>
            <w:tcW w:w="4030" w:type="dxa"/>
            <w:gridSpan w:val="2"/>
          </w:tcPr>
          <w:p w:rsidR="00075436" w:rsidRPr="00AC57CF" w:rsidRDefault="00075436" w:rsidP="00465FC6">
            <w:pPr>
              <w:rPr>
                <w:b/>
                <w:bCs/>
                <w:smallCaps/>
              </w:rPr>
            </w:pPr>
          </w:p>
        </w:tc>
        <w:tc>
          <w:tcPr>
            <w:tcW w:w="5580" w:type="dxa"/>
          </w:tcPr>
          <w:p w:rsidR="00075436" w:rsidRPr="00AC57CF" w:rsidRDefault="00075436" w:rsidP="00465FC6">
            <w:pPr>
              <w:rPr>
                <w:b/>
                <w:bCs/>
                <w:smallCaps/>
              </w:rPr>
            </w:pPr>
          </w:p>
        </w:tc>
      </w:tr>
      <w:tr w:rsidR="00075436" w:rsidRPr="00AC57CF" w:rsidTr="00465FC6">
        <w:trPr>
          <w:cantSplit/>
        </w:trPr>
        <w:tc>
          <w:tcPr>
            <w:tcW w:w="4030" w:type="dxa"/>
            <w:gridSpan w:val="2"/>
          </w:tcPr>
          <w:p w:rsidR="00075436" w:rsidRPr="00AC57CF" w:rsidRDefault="00075436" w:rsidP="00465FC6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Wykonawca(y</w:t>
            </w:r>
            <w:r w:rsidRPr="00AC57CF">
              <w:rPr>
                <w:b/>
                <w:bCs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075436" w:rsidRPr="00AC57CF" w:rsidRDefault="00075436" w:rsidP="00465FC6">
            <w:pPr>
              <w:rPr>
                <w:b/>
                <w:bCs/>
                <w:smallCaps/>
              </w:rPr>
            </w:pPr>
          </w:p>
        </w:tc>
      </w:tr>
      <w:tr w:rsidR="00075436" w:rsidRPr="00AC57CF" w:rsidTr="00465FC6">
        <w:trPr>
          <w:cantSplit/>
        </w:trPr>
        <w:tc>
          <w:tcPr>
            <w:tcW w:w="4030" w:type="dxa"/>
            <w:gridSpan w:val="2"/>
          </w:tcPr>
          <w:p w:rsidR="00075436" w:rsidRPr="00AC57CF" w:rsidRDefault="00075436" w:rsidP="00465FC6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075436" w:rsidRPr="00AC57CF" w:rsidRDefault="00075436" w:rsidP="00465FC6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075436" w:rsidRPr="00AC57CF" w:rsidRDefault="00075436" w:rsidP="00465FC6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075436" w:rsidRPr="00AC57CF" w:rsidRDefault="00075436" w:rsidP="00465FC6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075436" w:rsidRPr="00AC57CF" w:rsidRDefault="00075436" w:rsidP="00465FC6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075436" w:rsidRPr="00AC57CF" w:rsidRDefault="00075436" w:rsidP="00465FC6">
            <w:pPr>
              <w:rPr>
                <w:smallCaps/>
              </w:rPr>
            </w:pPr>
          </w:p>
        </w:tc>
      </w:tr>
    </w:tbl>
    <w:p w:rsidR="00075436" w:rsidRPr="009F0D13" w:rsidRDefault="00075436" w:rsidP="00075436">
      <w:pPr>
        <w:pStyle w:val="Nagwek2"/>
        <w:tabs>
          <w:tab w:val="num" w:pos="1800"/>
        </w:tabs>
        <w:ind w:right="7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wraz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br/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z podaniem ich wartości, przedmiotu, dat wykonania i po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dmiotów, na rzecz których dostawy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zos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t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ały wykonane, oraz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tbl>
      <w:tblPr>
        <w:tblW w:w="9822" w:type="dxa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075436" w:rsidRPr="00C7291A" w:rsidTr="00465FC6">
        <w:tc>
          <w:tcPr>
            <w:tcW w:w="53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075436" w:rsidRPr="00C7291A" w:rsidRDefault="00075436" w:rsidP="00465FC6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0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075436" w:rsidRPr="00C7291A" w:rsidRDefault="00075436" w:rsidP="00465F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075436" w:rsidRPr="00C7291A" w:rsidRDefault="00075436" w:rsidP="00465F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przedmiotu umowy (dostawy</w:t>
            </w:r>
            <w:r w:rsidRPr="00C7291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075436" w:rsidRPr="00C7291A" w:rsidRDefault="00075436" w:rsidP="00465FC6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075436" w:rsidRPr="00C7291A" w:rsidRDefault="00075436" w:rsidP="00465FC6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Wa</w:t>
            </w:r>
            <w:r>
              <w:rPr>
                <w:b/>
                <w:bCs/>
                <w:sz w:val="20"/>
                <w:szCs w:val="20"/>
              </w:rPr>
              <w:t>rtość przedmiotu umowy (dostawy</w:t>
            </w:r>
            <w:r w:rsidRPr="00C7291A">
              <w:rPr>
                <w:b/>
                <w:bCs/>
                <w:sz w:val="20"/>
                <w:szCs w:val="20"/>
              </w:rPr>
              <w:t>) z VAT-em</w:t>
            </w:r>
          </w:p>
        </w:tc>
      </w:tr>
      <w:tr w:rsidR="00075436" w:rsidTr="00465FC6">
        <w:tc>
          <w:tcPr>
            <w:tcW w:w="539" w:type="dxa"/>
          </w:tcPr>
          <w:p w:rsidR="00075436" w:rsidRDefault="00075436" w:rsidP="00465FC6">
            <w:pPr>
              <w:numPr>
                <w:ilvl w:val="0"/>
                <w:numId w:val="25"/>
              </w:numPr>
              <w:spacing w:before="240" w:after="240"/>
            </w:pPr>
          </w:p>
        </w:tc>
        <w:tc>
          <w:tcPr>
            <w:tcW w:w="2809" w:type="dxa"/>
          </w:tcPr>
          <w:p w:rsidR="00075436" w:rsidRDefault="00075436" w:rsidP="00465FC6">
            <w:pPr>
              <w:spacing w:before="240" w:after="240"/>
            </w:pPr>
          </w:p>
        </w:tc>
        <w:tc>
          <w:tcPr>
            <w:tcW w:w="2340" w:type="dxa"/>
          </w:tcPr>
          <w:p w:rsidR="00075436" w:rsidRDefault="00075436" w:rsidP="00465FC6">
            <w:pPr>
              <w:spacing w:before="240" w:after="240"/>
            </w:pPr>
          </w:p>
        </w:tc>
        <w:tc>
          <w:tcPr>
            <w:tcW w:w="1440" w:type="dxa"/>
          </w:tcPr>
          <w:p w:rsidR="00075436" w:rsidRDefault="00075436" w:rsidP="00465FC6">
            <w:pPr>
              <w:spacing w:before="240" w:after="240"/>
            </w:pPr>
          </w:p>
        </w:tc>
        <w:tc>
          <w:tcPr>
            <w:tcW w:w="2694" w:type="dxa"/>
          </w:tcPr>
          <w:p w:rsidR="00075436" w:rsidRDefault="00075436" w:rsidP="00465FC6">
            <w:pPr>
              <w:spacing w:before="240" w:after="240"/>
            </w:pPr>
          </w:p>
        </w:tc>
      </w:tr>
      <w:tr w:rsidR="00075436" w:rsidTr="00465FC6">
        <w:tc>
          <w:tcPr>
            <w:tcW w:w="539" w:type="dxa"/>
            <w:tcBorders>
              <w:bottom w:val="double" w:sz="4" w:space="0" w:color="auto"/>
            </w:tcBorders>
          </w:tcPr>
          <w:p w:rsidR="00075436" w:rsidRDefault="00075436" w:rsidP="00465FC6">
            <w:pPr>
              <w:numPr>
                <w:ilvl w:val="0"/>
                <w:numId w:val="25"/>
              </w:numPr>
              <w:spacing w:before="240" w:after="240"/>
            </w:pPr>
          </w:p>
        </w:tc>
        <w:tc>
          <w:tcPr>
            <w:tcW w:w="2809" w:type="dxa"/>
            <w:tcBorders>
              <w:bottom w:val="double" w:sz="4" w:space="0" w:color="auto"/>
            </w:tcBorders>
          </w:tcPr>
          <w:p w:rsidR="00075436" w:rsidRDefault="00075436" w:rsidP="00465FC6">
            <w:pPr>
              <w:spacing w:before="240" w:after="240"/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75436" w:rsidRDefault="00075436" w:rsidP="00465FC6">
            <w:pPr>
              <w:spacing w:before="240" w:after="240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75436" w:rsidRDefault="00075436" w:rsidP="00465FC6">
            <w:pPr>
              <w:spacing w:before="240" w:after="240"/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:rsidR="00075436" w:rsidRDefault="00075436" w:rsidP="00465FC6">
            <w:pPr>
              <w:spacing w:before="240" w:after="240"/>
            </w:pPr>
          </w:p>
        </w:tc>
      </w:tr>
    </w:tbl>
    <w:p w:rsidR="00075436" w:rsidRDefault="00075436" w:rsidP="00075436">
      <w:pPr>
        <w:ind w:left="1260" w:hanging="1260"/>
        <w:jc w:val="both"/>
        <w:rPr>
          <w:i/>
          <w:iCs/>
          <w:sz w:val="22"/>
          <w:szCs w:val="22"/>
        </w:rPr>
      </w:pPr>
    </w:p>
    <w:p w:rsidR="00075436" w:rsidRDefault="00075436" w:rsidP="00075436">
      <w:pPr>
        <w:ind w:left="1260" w:hanging="1260"/>
        <w:jc w:val="both"/>
        <w:rPr>
          <w:i/>
          <w:iCs/>
          <w:sz w:val="22"/>
          <w:szCs w:val="22"/>
        </w:rPr>
      </w:pPr>
    </w:p>
    <w:p w:rsidR="00075436" w:rsidRDefault="00075436" w:rsidP="00075436">
      <w:pPr>
        <w:ind w:left="1260" w:hanging="1260"/>
        <w:jc w:val="both"/>
        <w:rPr>
          <w:i/>
          <w:iCs/>
          <w:sz w:val="22"/>
          <w:szCs w:val="22"/>
        </w:rPr>
      </w:pPr>
    </w:p>
    <w:p w:rsidR="00075436" w:rsidRDefault="00075436" w:rsidP="00075436">
      <w:pPr>
        <w:ind w:left="1260" w:hanging="1260"/>
        <w:jc w:val="both"/>
        <w:rPr>
          <w:i/>
          <w:iCs/>
          <w:sz w:val="22"/>
          <w:szCs w:val="22"/>
        </w:rPr>
      </w:pPr>
    </w:p>
    <w:p w:rsidR="00075436" w:rsidRDefault="00075436" w:rsidP="00075436">
      <w:pPr>
        <w:ind w:left="1260" w:hanging="1260"/>
        <w:jc w:val="both"/>
        <w:rPr>
          <w:i/>
          <w:iCs/>
          <w:sz w:val="22"/>
          <w:szCs w:val="22"/>
        </w:rPr>
      </w:pPr>
    </w:p>
    <w:p w:rsidR="00075436" w:rsidRPr="00301A33" w:rsidRDefault="00075436" w:rsidP="00075436">
      <w:pPr>
        <w:ind w:left="1260" w:hanging="1260"/>
        <w:jc w:val="both"/>
        <w:rPr>
          <w:i/>
          <w:iCs/>
          <w:sz w:val="22"/>
          <w:szCs w:val="22"/>
        </w:rPr>
      </w:pPr>
    </w:p>
    <w:p w:rsidR="00075436" w:rsidRPr="00AC57CF" w:rsidRDefault="00075436" w:rsidP="00075436"/>
    <w:p w:rsidR="00075436" w:rsidRPr="00AC57CF" w:rsidRDefault="00075436" w:rsidP="00075436">
      <w:pPr>
        <w:rPr>
          <w:b/>
          <w:bCs/>
        </w:rPr>
      </w:pPr>
      <w:r w:rsidRPr="00AC57CF">
        <w:rPr>
          <w:b/>
          <w:bCs/>
        </w:rPr>
        <w:t>PODPIS(Y):</w:t>
      </w:r>
    </w:p>
    <w:p w:rsidR="00075436" w:rsidRPr="00AC57CF" w:rsidRDefault="00075436" w:rsidP="00075436">
      <w:pPr>
        <w:rPr>
          <w:b/>
          <w:bCs/>
        </w:rPr>
      </w:pPr>
    </w:p>
    <w:p w:rsidR="00075436" w:rsidRPr="00AC57CF" w:rsidRDefault="00075436" w:rsidP="00075436">
      <w:pPr>
        <w:rPr>
          <w:b/>
          <w:bCs/>
        </w:rPr>
      </w:pPr>
    </w:p>
    <w:p w:rsidR="00075436" w:rsidRPr="00AC57CF" w:rsidRDefault="00075436" w:rsidP="00075436">
      <w:pPr>
        <w:rPr>
          <w:b/>
          <w:bCs/>
        </w:rPr>
      </w:pPr>
    </w:p>
    <w:p w:rsidR="00075436" w:rsidRPr="00AC57CF" w:rsidRDefault="00075436" w:rsidP="00075436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075436" w:rsidRPr="00AC57CF" w:rsidRDefault="00075436" w:rsidP="00075436">
      <w:pPr>
        <w:rPr>
          <w:b/>
          <w:bCs/>
        </w:rPr>
      </w:pPr>
      <w:r w:rsidRPr="00AC57CF">
        <w:rPr>
          <w:b/>
          <w:bCs/>
        </w:rPr>
        <w:t xml:space="preserve">                               </w:t>
      </w:r>
      <w:r>
        <w:rPr>
          <w:b/>
          <w:bCs/>
        </w:rPr>
        <w:t>(</w:t>
      </w:r>
      <w:r w:rsidRPr="00AC57CF">
        <w:rPr>
          <w:b/>
          <w:bCs/>
        </w:rPr>
        <w:t>(miejscowość, data, podpis(y))</w:t>
      </w:r>
      <w:r>
        <w:rPr>
          <w:b/>
          <w:bCs/>
        </w:rPr>
        <w:t>*</w:t>
      </w:r>
    </w:p>
    <w:p w:rsidR="00075436" w:rsidRDefault="00075436" w:rsidP="00075436">
      <w:pPr>
        <w:jc w:val="both"/>
      </w:pPr>
    </w:p>
    <w:p w:rsidR="00075436" w:rsidRDefault="00075436" w:rsidP="00075436">
      <w:pPr>
        <w:jc w:val="both"/>
      </w:pPr>
    </w:p>
    <w:p w:rsidR="00075436" w:rsidRPr="004416BC" w:rsidRDefault="00075436" w:rsidP="00075436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075436" w:rsidRPr="004416BC" w:rsidRDefault="00075436" w:rsidP="00075436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Gospodarczej) lub</w:t>
      </w:r>
    </w:p>
    <w:p w:rsidR="006F31BE" w:rsidRPr="00075436" w:rsidRDefault="00075436" w:rsidP="00075436">
      <w:pPr>
        <w:ind w:left="142"/>
      </w:pPr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  <w:bookmarkStart w:id="0" w:name="_GoBack"/>
      <w:bookmarkEnd w:id="0"/>
    </w:p>
    <w:sectPr w:rsidR="006F31BE" w:rsidRPr="00075436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4C" w:rsidRDefault="00E35B4C">
      <w:r>
        <w:separator/>
      </w:r>
    </w:p>
  </w:endnote>
  <w:endnote w:type="continuationSeparator" w:id="0">
    <w:p w:rsidR="00E35B4C" w:rsidRDefault="00E3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E1" w:rsidRPr="000F005D" w:rsidRDefault="001C24E1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075436">
      <w:rPr>
        <w:b/>
        <w:bCs/>
        <w:noProof/>
        <w:sz w:val="12"/>
        <w:szCs w:val="12"/>
      </w:rPr>
      <w:t>25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fldSimple w:instr="NUMPAGES  \* Arabic  \* MERGEFORMAT">
      <w:r w:rsidR="00075436" w:rsidRPr="00075436">
        <w:rPr>
          <w:b/>
          <w:bCs/>
          <w:noProof/>
          <w:sz w:val="12"/>
          <w:szCs w:val="12"/>
        </w:rPr>
        <w:t>27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4C" w:rsidRDefault="00E35B4C">
      <w:r>
        <w:separator/>
      </w:r>
    </w:p>
  </w:footnote>
  <w:footnote w:type="continuationSeparator" w:id="0">
    <w:p w:rsidR="00E35B4C" w:rsidRDefault="00E3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5"/>
  </w:num>
  <w:num w:numId="3">
    <w:abstractNumId w:val="49"/>
  </w:num>
  <w:num w:numId="4">
    <w:abstractNumId w:val="28"/>
  </w:num>
  <w:num w:numId="5">
    <w:abstractNumId w:val="19"/>
  </w:num>
  <w:num w:numId="6">
    <w:abstractNumId w:val="18"/>
  </w:num>
  <w:num w:numId="7">
    <w:abstractNumId w:val="6"/>
  </w:num>
  <w:num w:numId="8">
    <w:abstractNumId w:val="38"/>
  </w:num>
  <w:num w:numId="9">
    <w:abstractNumId w:val="46"/>
  </w:num>
  <w:num w:numId="10">
    <w:abstractNumId w:val="43"/>
  </w:num>
  <w:num w:numId="11">
    <w:abstractNumId w:val="41"/>
  </w:num>
  <w:num w:numId="12">
    <w:abstractNumId w:val="9"/>
  </w:num>
  <w:num w:numId="13">
    <w:abstractNumId w:val="26"/>
  </w:num>
  <w:num w:numId="14">
    <w:abstractNumId w:val="40"/>
  </w:num>
  <w:num w:numId="15">
    <w:abstractNumId w:val="24"/>
  </w:num>
  <w:num w:numId="16">
    <w:abstractNumId w:val="15"/>
  </w:num>
  <w:num w:numId="17">
    <w:abstractNumId w:val="36"/>
  </w:num>
  <w:num w:numId="18">
    <w:abstractNumId w:val="27"/>
  </w:num>
  <w:num w:numId="19">
    <w:abstractNumId w:val="22"/>
  </w:num>
  <w:num w:numId="20">
    <w:abstractNumId w:val="32"/>
  </w:num>
  <w:num w:numId="21">
    <w:abstractNumId w:val="47"/>
  </w:num>
  <w:num w:numId="22">
    <w:abstractNumId w:val="8"/>
  </w:num>
  <w:num w:numId="23">
    <w:abstractNumId w:val="44"/>
  </w:num>
  <w:num w:numId="24">
    <w:abstractNumId w:val="29"/>
  </w:num>
  <w:num w:numId="25">
    <w:abstractNumId w:val="31"/>
  </w:num>
  <w:num w:numId="26">
    <w:abstractNumId w:val="50"/>
  </w:num>
  <w:num w:numId="27">
    <w:abstractNumId w:val="45"/>
  </w:num>
  <w:num w:numId="28">
    <w:abstractNumId w:val="13"/>
  </w:num>
  <w:num w:numId="29">
    <w:abstractNumId w:val="42"/>
  </w:num>
  <w:num w:numId="30">
    <w:abstractNumId w:val="11"/>
  </w:num>
  <w:num w:numId="31">
    <w:abstractNumId w:val="35"/>
  </w:num>
  <w:num w:numId="32">
    <w:abstractNumId w:val="34"/>
  </w:num>
  <w:num w:numId="33">
    <w:abstractNumId w:val="10"/>
  </w:num>
  <w:num w:numId="34">
    <w:abstractNumId w:val="16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17"/>
  </w:num>
  <w:num w:numId="40">
    <w:abstractNumId w:val="21"/>
  </w:num>
  <w:num w:numId="41">
    <w:abstractNumId w:val="7"/>
  </w:num>
  <w:num w:numId="42">
    <w:abstractNumId w:val="37"/>
  </w:num>
  <w:num w:numId="43">
    <w:abstractNumId w:val="30"/>
  </w:num>
  <w:num w:numId="44">
    <w:abstractNumId w:val="39"/>
  </w:num>
  <w:num w:numId="45">
    <w:abstractNumId w:val="14"/>
  </w:num>
  <w:num w:numId="46">
    <w:abstractNumId w:val="33"/>
  </w:num>
  <w:num w:numId="47">
    <w:abstractNumId w:val="2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DF0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5436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FC7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08F"/>
    <w:rsid w:val="00115483"/>
    <w:rsid w:val="00115962"/>
    <w:rsid w:val="00116598"/>
    <w:rsid w:val="00117027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3CBC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45C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5D1B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4E9E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1E48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6D4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1CB"/>
    <w:rsid w:val="006703B4"/>
    <w:rsid w:val="006703BC"/>
    <w:rsid w:val="00670429"/>
    <w:rsid w:val="00671CC7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A1B"/>
    <w:rsid w:val="006A2F7B"/>
    <w:rsid w:val="006A3E7C"/>
    <w:rsid w:val="006A4F4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E17"/>
    <w:rsid w:val="006F0308"/>
    <w:rsid w:val="006F13AD"/>
    <w:rsid w:val="006F230D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122D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145D"/>
    <w:rsid w:val="007622B6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BD3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6865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414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902"/>
    <w:rsid w:val="00B45843"/>
    <w:rsid w:val="00B45AFC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436"/>
    <w:rsid w:val="00C368C5"/>
    <w:rsid w:val="00C370F6"/>
    <w:rsid w:val="00C37DD1"/>
    <w:rsid w:val="00C409E1"/>
    <w:rsid w:val="00C412B3"/>
    <w:rsid w:val="00C41935"/>
    <w:rsid w:val="00C4295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0DB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0D2"/>
    <w:rsid w:val="00D02276"/>
    <w:rsid w:val="00D038AF"/>
    <w:rsid w:val="00D04229"/>
    <w:rsid w:val="00D04754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729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B4C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95F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27C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27C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27C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27C4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27C4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27C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27C47"/>
    <w:rPr>
      <w:rFonts w:ascii="Cambria" w:eastAsia="Times New Roman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27C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27C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27C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27C4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27C4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27C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27C47"/>
    <w:rPr>
      <w:rFonts w:ascii="Cambria" w:eastAsia="Times New Roman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85E8-A505-4E69-856E-C3740B92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3</cp:revision>
  <cp:lastPrinted>2017-05-18T10:49:00Z</cp:lastPrinted>
  <dcterms:created xsi:type="dcterms:W3CDTF">2017-05-24T09:45:00Z</dcterms:created>
  <dcterms:modified xsi:type="dcterms:W3CDTF">2017-05-24T09:52:00Z</dcterms:modified>
</cp:coreProperties>
</file>