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24757BDB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B67D43">
        <w:rPr>
          <w:rFonts w:ascii="Cambria" w:hAnsi="Cambria" w:cs="Arial"/>
          <w:b/>
          <w:bCs/>
        </w:rPr>
        <w:t>.2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013A99F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B67D43">
        <w:rPr>
          <w:rFonts w:ascii="Cambria" w:hAnsi="Cambria" w:cs="Arial"/>
          <w:bCs/>
          <w:sz w:val="22"/>
          <w:szCs w:val="22"/>
        </w:rPr>
        <w:t>II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96"/>
        <w:gridCol w:w="1515"/>
        <w:gridCol w:w="3975"/>
        <w:gridCol w:w="825"/>
        <w:gridCol w:w="1232"/>
        <w:gridCol w:w="1418"/>
        <w:gridCol w:w="1361"/>
        <w:gridCol w:w="852"/>
        <w:gridCol w:w="1097"/>
        <w:gridCol w:w="980"/>
        <w:gridCol w:w="380"/>
      </w:tblGrid>
      <w:tr w:rsidR="008B13A4" w:rsidRPr="008B13A4" w14:paraId="772CA91D" w14:textId="77777777" w:rsidTr="008B13A4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58C374" w14:textId="77777777" w:rsid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  <w:p w14:paraId="2C152669" w14:textId="77777777" w:rsid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  <w:p w14:paraId="23772A24" w14:textId="77777777" w:rsid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  <w:p w14:paraId="430718BC" w14:textId="77777777" w:rsid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  <w:p w14:paraId="0B4CB70C" w14:textId="7C8986D8" w:rsidR="008B13A4" w:rsidRP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rębne (rębnie I)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16FAB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9BF5A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FB510A6" w14:textId="77777777" w:rsidTr="008B13A4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60B16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8182D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848F0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70BA9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B4118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10F82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0CCC0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FC1CE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EDCD7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F1331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2BF5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B45F3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4EDC150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04CAA7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33675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119BC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992DDB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25091F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FBA9E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CB3186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DBD0F4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900C08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CE801A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93ECB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0BE43AA2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1DEBC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EC448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0EEC0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482A13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6F836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122C0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3058F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D2EE8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166EB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A3287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554FD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43A4C2F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AA0F5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1ABF0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1ECA7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149A15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BFD20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E9830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21 677,00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5482A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24213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B4D2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6C2CB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FBFD8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E50EDCF" w14:textId="77777777" w:rsidTr="008B13A4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8971A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D8FD1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7124E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A1A6C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89147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E2D4B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079F9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822A4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D28D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3445F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6C5BB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07263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447C5C4" w14:textId="77777777" w:rsidTr="008B13A4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BFE70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EE6A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B3C98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03FAD8D" w14:textId="77777777" w:rsidTr="008B13A4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ADC1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5A9A8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E5FE2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54522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E17CB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7B9F4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9B26D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CCB3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D963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F77DA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CC58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51C00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8BFB947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5F19CC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17DAE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B36A88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AEB917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A376C7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B484DC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DD52A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8B92F8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360497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F05A9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2D10BD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26664A71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33BCF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E570A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207CF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B6784B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5C6BE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A35E1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5CAF6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C10A1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ACAC6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5EF77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48300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7D1ACD6" w14:textId="77777777" w:rsidTr="008B13A4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28DB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4A7D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69EB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63CF9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07A8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0A35C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BD38B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353A7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0FCDD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59051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24A4C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288A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2E349EB" w14:textId="77777777" w:rsidTr="008B13A4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E067B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8508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6B5A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675105E" w14:textId="77777777" w:rsidTr="008B13A4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7811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FCBC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8B61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EF017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186CB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1004E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98241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AE42C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44A8C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AD37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6091B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C4015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10FA06B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401E03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0326F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EFAF08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E95AB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24A97E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2B2E00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3481A5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028751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B20F79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AC7BFA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0FB14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5B24F970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89FD3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C4FB3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E6D9C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93C9A5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FA555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A90B5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7 299,00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2460B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A040F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E881B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C548B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83321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268C460" w14:textId="77777777" w:rsidTr="008B13A4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82252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D8902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FF8F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9F2E3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BCD1F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CEDBD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D4F0B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248BD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161A7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01184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0D0A4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4F046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AEC4BA2" w14:textId="77777777" w:rsidTr="008B13A4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42725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2A2B4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CC412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B2DB364" w14:textId="77777777" w:rsidTr="008B13A4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1E773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D0727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C31D6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4B2B9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D51F5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204FB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9F8DD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10D02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0DAB8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7B1C1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F145F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16FE7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AE4D163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347BCB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21FE44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85D7F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5BB7DA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4CFE50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921F5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EC88E9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F121B3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4AB761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0DDE0B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B01B0B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3306BD35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41C7A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95929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2639F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F89D9A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6F7BE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F0915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04F40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26B3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A7D91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3F7B4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6A2B2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1C6D607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955C4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01778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52E27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C79F9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4236F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43015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1 642,00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97B8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94479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8AFDF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3EAB1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36D64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2842671" w14:textId="77777777" w:rsidTr="008B13A4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0DB6E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E155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F522D1" w14:textId="22D14736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45639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0ABCD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FBA9C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ACDBB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75933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E2E8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6BC0B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C235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75713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D0FB268" w14:textId="77777777" w:rsidTr="008B13A4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C3750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6D34F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95634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E8221A5" w14:textId="77777777" w:rsidTr="008B13A4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3BF80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A7F45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56BEB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DE98F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9E2D1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3C50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19C3D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7B723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D970A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C3E49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24CBC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AB164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D226B96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15182D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F15726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4D1F23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4709C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4F7F5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1D5419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410F0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3EB221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E88B2E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438E2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3B11FE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6F0560F3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8644F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0F972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26CFE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F0343E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511DE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F4319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1EE9E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FF6B5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C5426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90DE4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AB3B0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C3E7A51" w14:textId="77777777" w:rsidTr="008B13A4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5347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A087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431A7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B164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7293D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9E3DE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B9938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5C3B0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51C88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87928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C2B1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D061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1B8D871" w14:textId="77777777" w:rsidTr="008B13A4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3E73B7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8E1D78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B15CA2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F8326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5B247C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37947B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C1BCF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97BC02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B8853C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80262B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E92D31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B13A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B13A4" w:rsidRPr="008B13A4" w14:paraId="1FCCBAEC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54650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B3BE3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96130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1660BA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Dopłata do pozyskania drewna z tytułu wydłużonej zrywki za każde następne rozpoczęte 100m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DAD4E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26485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1 759,00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B2ABD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78483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76C3B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40031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C4B7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EAC41A6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2BBC1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DB755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31E3F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F039EF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F6964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F07B0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ABEB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7CE73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BE4E7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D51B4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832EE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DF5B6B7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5F37F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F32DE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35376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C9B82F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FC5D6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98152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715A9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ADBE6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6F5EC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9493F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FD857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775EEDB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6F62D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2EF20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08957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259FD2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51604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E6D2C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31712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CF33A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FE180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ED073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3A525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755C04E" w14:textId="77777777" w:rsidTr="008B13A4">
        <w:trPr>
          <w:trHeight w:val="777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592F2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73FFE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2E2FD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EE37E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E368D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3ADF3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9247C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D86E5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0EDF9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A5979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B4C0D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A4AB41B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BF5AE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0E752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B240D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56DB3B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9393B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6F4C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3A391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ACC7F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7F8FA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B662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F3F6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2A1C6E86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EC57E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F5CE6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FB2A5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PORZ-GRAB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1933F9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Oczyszczanie powierzchni leśnych z gałęzi i innych pozostałości drzewnych przy użyciu zgrabiarki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FA64D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FC14F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BD987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8F829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92E2C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13D8F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777DA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EEA5001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C8D20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2D93E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90FF4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E9F384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pasach - prace ręczne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3E55E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71760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C9A37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91CE0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9A81E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75F85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C6279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193DA79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0C296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9C413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7D84D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65DDAA3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99715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9DCD1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D1542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9543F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5E1E1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B6639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17EAB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1AD57BF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31410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997B8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256BF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POP-TAL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1AB04D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Poprawianie talerzy - w poprawkach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E5BBD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63299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3FC94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192B1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97E99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E897E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192BA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3CAA17E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0C3AA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33646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9F725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F1A8C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E3BC5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BD59B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27312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9541B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06EB2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964E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2000C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837D204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A2386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5A111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4EAB7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C150E0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C92BD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A3C18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43490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548EB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F3FD2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430ED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9C3F5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DFF2CFD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80A74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9D9DF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C0EFE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BC06A74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C0AF7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1770F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54C72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69422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1C300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6B768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AEE7C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03F3987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6DC27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C975C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B7BEA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SPUL-BC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D1B41A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w bruzdach pogłębiaczem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B263B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A8E26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01C78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51796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AAACE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7B68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E2B4C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78A2CF9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8EAFB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F881E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9C9BD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B13957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59FAE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FC4A3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B8CE7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D58FF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FFA27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084C2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5E525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212A7A6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EC23F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2CE74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B1E7F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51BA4CD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8E124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611F4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F940E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3AD50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0B267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D0650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C15C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8BDE7CE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B6707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051A9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D9BD6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4446BF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EDCDA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F63B2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47502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DBE3D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C0243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3B2B6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CCFD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3B6107A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72CA5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C932D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B1182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7F8A87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64F49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091B2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6290A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539A4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52605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4705E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BA6B6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40B95A3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A2E08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8D5EF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80BFC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495EC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ciągły, przerywany lub kupkowy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C4CD8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0DB5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0503D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71450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728D1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B79E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9F945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6535CD6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7896F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4421E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D4655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B419C9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20433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BF54F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2B8C9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BCE58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BF3F9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F871B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2FEAE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137BF69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1D4B1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D5B66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C33E1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B3307A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B943C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6AB07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FFB5E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F1D9C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3B602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E3D9D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28B1B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F8BD4E2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B6DC8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365E5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CEE84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8B1EB8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A6281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5C9FB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92E5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2486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4F22A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F0C33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7E2CD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600930B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72976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261D5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402F7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69635A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15682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4A349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CFEE6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F8C63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D8468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16852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FE25E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C1A684D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15C01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77544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E8EF6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35F4F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02EBA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16B2A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D0230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DCC1A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FDCBA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7BABE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7E80A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193EBBF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201F7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63519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3D433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148E53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8DF3A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C8250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40818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B64D5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C2FED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B85D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F40C9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3757630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C7F7F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81C3F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4865E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97B049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6C30C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8424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33343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6647E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E1CF7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E12B4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45FFD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FEEBE08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43CC0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F80CE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13CF4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PUŁ-RYJ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50312E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Wykładanie pułapek na ryjkowce - dołki chwytne, wałki itp.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F938C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03224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47A3D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64331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99D2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DDBA4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41087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24A6BFA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FD1C0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296B0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FB924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SZUK-OWA2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627AA7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Próbne poszukiwania owadów w </w:t>
            </w:r>
            <w:proofErr w:type="spellStart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ściole</w:t>
            </w:r>
            <w:proofErr w:type="spellEnd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metodą dwóch drzew próbnych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C3C76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C4FC4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0FFFE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D9D49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BD156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EB9A3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8707F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544BF7C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1CFAF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D572F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A90B6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SMAR-PBIO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9286BB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Smarowanie pni biopreparatem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B9A69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380D6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5E9A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C173F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8AFC2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F88F8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A717B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5ABE433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2DE5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C7EDA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F598F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EF9AEB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AFA54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645AA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F5910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CA935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832E7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9B995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55E12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F53AC12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5E272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101C7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1FF3D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ADA626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FD3D5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280AF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39EBC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169AF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43CA9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C12E3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1803B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CF933B3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FCFC8A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71175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99634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783AD76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A2409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94A79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EE115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1B1DF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59D99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FD1A3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E2CDA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5D5E2B3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41294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DA4F8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2AD99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9EA825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759E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6127B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3DA32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A8B27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D3218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BAD90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25450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E8717F1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66DFF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AAF8F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1F288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ZAW-BUD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26381D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Wywieszanie nowych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79D08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42A65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F4077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CFFC8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16E69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99D14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FE6C2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593CB131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AE260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F5E49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4E324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CEB3F4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E697A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55936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03A75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366EF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4B0D5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4A6FE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B4055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D6C4E7F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668A8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DE36A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E4D44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KONTR-RYJ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0AFA50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Kontrola i utrzymanie pułapek w sprawności, wybieranie i usuwanie ryjkowców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B724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3B30F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D1FE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2993A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11836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EB8A5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273014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2F244F5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0C592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C5AA5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250F7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9CF411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00E8A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EAD5B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16A9F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83880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0654D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F10C2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C046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A94E52A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4C147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B8F7A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02DD1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7E8F0D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6BF2D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4F3B2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9D317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807EF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92F16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435D5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60046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5519F2C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2853B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1FD2E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EA5F2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512B5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F8901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BC498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5E6A7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27DCB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4BC91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6DC14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9BD54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7E74DCC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540C0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5F9AA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BDC92B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FDB6D3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FA5EE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16AD8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0C4BD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C6669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5AE03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584F5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E94AC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0EAC185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A0753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BD53E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47F8F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RU8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7260858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1B0D2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D494A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58357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0906A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51137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641A5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5437B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DB5A755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0EFB3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C71B2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6A9D2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01B10FE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67D2F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16114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A16A5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79897D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9C39E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6552C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25F85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38A3A57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E12D7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9AE46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3A4FDD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216AD72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08D84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5E5BA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0297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73420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B8B5D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242AB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8821E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0C9B6C8B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ED131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334DF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103A1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1912720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96B4E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A6667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B6DD8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5DFB4F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7EC91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F4299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ECDB0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33575C6F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9FD18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3641B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841E9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P-DOST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6964C29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Pełnienie dyżuru p.poż.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F4C1C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BA8C9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B0579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1D3AC8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64FF5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A3BF9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F9AC6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367597E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81DB9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D17AA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5B5A3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DYZ-CIA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BA0F25C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Utrzymanie w gotowości ciągnika z pługiem i kierowcą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7E6900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8ED39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58BA6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F3B3D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4748A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BBDB35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D5493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1ED25AC4" w14:textId="77777777" w:rsidTr="008B13A4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E0F06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732052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ABA42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8C57F7B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B8493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DD409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03752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B2885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25B23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33F4A7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3D758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23BA326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F0D6D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6DB99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75890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416D411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kupkowy dębu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D27A33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A6D14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B6F64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12835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467FDE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A455DE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7F06F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4C0C6A2C" w14:textId="77777777" w:rsidTr="008B13A4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EECC1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183551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C24FA6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GLEB-WT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0766A5F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gleby przy użyciu wału trójzębnego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DB9AE7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D241F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39ADD2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CE2C4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8480B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4AFB26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918E49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6468A0CB" w14:textId="77777777" w:rsidTr="008B13A4">
        <w:trPr>
          <w:trHeight w:val="408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520A28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5C50C9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9407F5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023325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Wyorwywanie</w:t>
            </w:r>
            <w:proofErr w:type="spellEnd"/>
            <w:r w:rsidRPr="008B13A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bruzd pługiem leśnym z pogłębiaczem na pow. do 0,5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70F6EC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D858B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B8D5C0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ECFFB1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1A0B14" w14:textId="77777777" w:rsidR="008B13A4" w:rsidRPr="008B13A4" w:rsidRDefault="008B13A4" w:rsidP="008B13A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28000A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96708C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B13A4" w:rsidRPr="008B13A4" w14:paraId="779BA113" w14:textId="77777777" w:rsidTr="008B13A4">
        <w:trPr>
          <w:trHeight w:val="429"/>
        </w:trPr>
        <w:tc>
          <w:tcPr>
            <w:tcW w:w="676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EF22483" w14:textId="77777777" w:rsidR="008B13A4" w:rsidRPr="008B13A4" w:rsidRDefault="008B13A4" w:rsidP="008B13A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B13A4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145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0A6FA1B7" w14:textId="77777777" w:rsidR="008B13A4" w:rsidRPr="008B13A4" w:rsidRDefault="008B13A4" w:rsidP="008B13A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B13A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5D896BF0" w:rsidR="007A307E" w:rsidRDefault="007A307E" w:rsidP="008B13A4">
      <w:pPr>
        <w:spacing w:before="120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  <w:bookmarkStart w:id="1" w:name="_GoBack"/>
      <w:bookmarkEnd w:id="1"/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85C5DB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B13A4">
      <w:rPr>
        <w:rFonts w:ascii="Cambria" w:hAnsi="Cambria"/>
        <w:noProof/>
      </w:rPr>
      <w:t>9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3A4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67D4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8B13A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8B13A4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50F4-AFA9-4103-8557-CF55DD33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2040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12</cp:revision>
  <cp:lastPrinted>2022-06-27T10:12:00Z</cp:lastPrinted>
  <dcterms:created xsi:type="dcterms:W3CDTF">2022-06-26T12:56:00Z</dcterms:created>
  <dcterms:modified xsi:type="dcterms:W3CDTF">2022-10-10T10:35:00Z</dcterms:modified>
</cp:coreProperties>
</file>