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A97FA7" w14:textId="6097D96B" w:rsidR="008D4B6C" w:rsidRPr="000E789A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b/>
          <w:bCs/>
          <w:szCs w:val="24"/>
        </w:rPr>
      </w:pPr>
      <w:bookmarkStart w:id="0" w:name="_Hlk109285375"/>
      <w:r w:rsidRPr="000E789A">
        <w:rPr>
          <w:rFonts w:ascii="Arial" w:hAnsi="Arial" w:cs="Arial"/>
          <w:b/>
          <w:bCs/>
          <w:szCs w:val="24"/>
        </w:rPr>
        <w:t xml:space="preserve">Załącznik nr </w:t>
      </w:r>
      <w:r w:rsidR="00C73D77" w:rsidRPr="000E789A">
        <w:rPr>
          <w:rFonts w:ascii="Arial" w:hAnsi="Arial" w:cs="Arial"/>
          <w:b/>
          <w:bCs/>
          <w:szCs w:val="24"/>
        </w:rPr>
        <w:t>4</w:t>
      </w:r>
      <w:r w:rsidR="00667651" w:rsidRPr="000E789A">
        <w:rPr>
          <w:rFonts w:ascii="Arial" w:hAnsi="Arial" w:cs="Arial"/>
          <w:b/>
          <w:bCs/>
          <w:szCs w:val="24"/>
        </w:rPr>
        <w:t xml:space="preserve"> </w:t>
      </w:r>
      <w:r w:rsidR="00B864A9" w:rsidRPr="000E789A">
        <w:rPr>
          <w:rFonts w:ascii="Arial" w:hAnsi="Arial" w:cs="Arial"/>
          <w:b/>
          <w:bCs/>
          <w:szCs w:val="24"/>
        </w:rPr>
        <w:t>do zapytania ofertowego</w:t>
      </w:r>
    </w:p>
    <w:p w14:paraId="0B92D248" w14:textId="22C602B0" w:rsidR="009B4A3B" w:rsidRPr="000E789A" w:rsidRDefault="009B4A3B" w:rsidP="008E314D">
      <w:pPr>
        <w:pStyle w:val="Nagwek1"/>
        <w:jc w:val="center"/>
        <w:rPr>
          <w:sz w:val="24"/>
          <w:szCs w:val="24"/>
        </w:rPr>
      </w:pPr>
      <w:r w:rsidRPr="000E789A">
        <w:rPr>
          <w:sz w:val="24"/>
          <w:szCs w:val="24"/>
        </w:rPr>
        <w:t>Wzór u</w:t>
      </w:r>
      <w:r w:rsidR="00256B2B" w:rsidRPr="000E789A">
        <w:rPr>
          <w:sz w:val="24"/>
          <w:szCs w:val="24"/>
        </w:rPr>
        <w:t>mow</w:t>
      </w:r>
      <w:r w:rsidRPr="000E789A">
        <w:rPr>
          <w:sz w:val="24"/>
          <w:szCs w:val="24"/>
        </w:rPr>
        <w:t>y</w:t>
      </w:r>
    </w:p>
    <w:p w14:paraId="1A99D8DE" w14:textId="77777777" w:rsidR="00B92B70" w:rsidRPr="000E789A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 xml:space="preserve">zawarta w </w:t>
      </w:r>
      <w:r w:rsidR="00ED6A93" w:rsidRPr="000E789A">
        <w:rPr>
          <w:rFonts w:ascii="Arial" w:hAnsi="Arial" w:cs="Arial"/>
          <w:sz w:val="22"/>
          <w:szCs w:val="22"/>
        </w:rPr>
        <w:t xml:space="preserve">dniu </w:t>
      </w:r>
      <w:r w:rsidR="009B4A3B" w:rsidRPr="000E789A">
        <w:rPr>
          <w:rFonts w:ascii="Arial" w:hAnsi="Arial" w:cs="Arial"/>
          <w:sz w:val="22"/>
          <w:szCs w:val="22"/>
        </w:rPr>
        <w:t>…</w:t>
      </w:r>
      <w:r w:rsidR="000C6D98" w:rsidRPr="000E789A">
        <w:rPr>
          <w:rFonts w:ascii="Arial" w:hAnsi="Arial" w:cs="Arial"/>
          <w:sz w:val="22"/>
          <w:szCs w:val="22"/>
        </w:rPr>
        <w:t>……</w:t>
      </w:r>
      <w:r w:rsidR="009B4A3B" w:rsidRPr="000E789A">
        <w:rPr>
          <w:rFonts w:ascii="Arial" w:hAnsi="Arial" w:cs="Arial"/>
          <w:sz w:val="22"/>
          <w:szCs w:val="22"/>
        </w:rPr>
        <w:t>…</w:t>
      </w:r>
      <w:r w:rsidR="00A87F87" w:rsidRPr="000E789A">
        <w:rPr>
          <w:rFonts w:ascii="Arial" w:hAnsi="Arial" w:cs="Arial"/>
          <w:sz w:val="22"/>
          <w:szCs w:val="22"/>
        </w:rPr>
        <w:t xml:space="preserve"> </w:t>
      </w:r>
      <w:r w:rsidRPr="000E789A">
        <w:rPr>
          <w:rFonts w:ascii="Arial" w:hAnsi="Arial" w:cs="Arial"/>
          <w:sz w:val="22"/>
          <w:szCs w:val="22"/>
        </w:rPr>
        <w:t>r. w Rzeszowie pomi</w:t>
      </w:r>
      <w:r w:rsidRPr="000E789A">
        <w:rPr>
          <w:rFonts w:ascii="Arial" w:eastAsia="TT45Co00" w:hAnsi="Arial" w:cs="Arial"/>
          <w:sz w:val="22"/>
          <w:szCs w:val="22"/>
        </w:rPr>
        <w:t>ę</w:t>
      </w:r>
      <w:r w:rsidRPr="000E789A">
        <w:rPr>
          <w:rFonts w:ascii="Arial" w:hAnsi="Arial" w:cs="Arial"/>
          <w:sz w:val="22"/>
          <w:szCs w:val="22"/>
        </w:rPr>
        <w:t>dzy:</w:t>
      </w:r>
    </w:p>
    <w:p w14:paraId="1B2185C8" w14:textId="77777777" w:rsidR="0077705A" w:rsidRPr="000E789A" w:rsidRDefault="0077705A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01607EB" w14:textId="77777777" w:rsidR="00B92B70" w:rsidRPr="000E789A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0E789A">
        <w:rPr>
          <w:rFonts w:ascii="Arial" w:hAnsi="Arial" w:cs="Arial"/>
          <w:b/>
          <w:bCs/>
          <w:sz w:val="22"/>
          <w:szCs w:val="22"/>
        </w:rPr>
        <w:t>Regionalną</w:t>
      </w:r>
      <w:r w:rsidRPr="000E789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0E789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0E789A">
        <w:rPr>
          <w:rFonts w:ascii="Arial" w:hAnsi="Arial" w:cs="Arial"/>
          <w:sz w:val="22"/>
          <w:szCs w:val="22"/>
        </w:rPr>
        <w:t xml:space="preserve"> z siedzibą </w:t>
      </w:r>
      <w:r w:rsidR="00D154F1" w:rsidRPr="000E789A">
        <w:rPr>
          <w:rFonts w:ascii="Arial" w:hAnsi="Arial" w:cs="Arial"/>
          <w:sz w:val="22"/>
          <w:szCs w:val="22"/>
        </w:rPr>
        <w:br/>
      </w:r>
      <w:r w:rsidR="00A87F87" w:rsidRPr="000E789A">
        <w:rPr>
          <w:rFonts w:ascii="Arial" w:hAnsi="Arial" w:cs="Arial"/>
          <w:sz w:val="22"/>
          <w:szCs w:val="22"/>
        </w:rPr>
        <w:t>w Rzeszowie przy</w:t>
      </w:r>
      <w:r w:rsidRPr="000E789A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0E789A">
        <w:rPr>
          <w:rFonts w:ascii="Arial" w:hAnsi="Arial" w:cs="Arial"/>
          <w:bCs/>
          <w:sz w:val="22"/>
          <w:szCs w:val="22"/>
        </w:rPr>
        <w:t>a</w:t>
      </w:r>
      <w:r w:rsidR="00A87F87" w:rsidRPr="000E789A">
        <w:rPr>
          <w:rFonts w:ascii="Arial" w:hAnsi="Arial" w:cs="Arial"/>
          <w:sz w:val="22"/>
          <w:szCs w:val="22"/>
        </w:rPr>
        <w:t>l. Józefa Piłsudskiego 38,</w:t>
      </w:r>
      <w:r w:rsidR="00561AEB" w:rsidRPr="000E789A">
        <w:rPr>
          <w:rFonts w:ascii="Arial" w:hAnsi="Arial" w:cs="Arial"/>
          <w:sz w:val="22"/>
          <w:szCs w:val="22"/>
        </w:rPr>
        <w:t xml:space="preserve"> 35-001 Rzeszów</w:t>
      </w:r>
      <w:r w:rsidR="00A87F87" w:rsidRPr="000E789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0E789A">
        <w:rPr>
          <w:rFonts w:ascii="Arial" w:hAnsi="Arial" w:cs="Arial"/>
          <w:sz w:val="22"/>
          <w:szCs w:val="22"/>
        </w:rPr>
        <w:t>………….</w:t>
      </w:r>
      <w:r w:rsidR="00561AEB" w:rsidRPr="000E789A">
        <w:rPr>
          <w:rFonts w:ascii="Arial" w:hAnsi="Arial" w:cs="Arial"/>
          <w:sz w:val="22"/>
          <w:szCs w:val="22"/>
        </w:rPr>
        <w:t>, zwan</w:t>
      </w:r>
      <w:r w:rsidR="005602CC" w:rsidRPr="000E789A">
        <w:rPr>
          <w:rFonts w:ascii="Arial" w:hAnsi="Arial" w:cs="Arial"/>
          <w:sz w:val="22"/>
          <w:szCs w:val="22"/>
        </w:rPr>
        <w:t>ą</w:t>
      </w:r>
      <w:r w:rsidR="00A87F87" w:rsidRPr="000E789A">
        <w:rPr>
          <w:rFonts w:ascii="Arial" w:hAnsi="Arial" w:cs="Arial"/>
          <w:sz w:val="22"/>
          <w:szCs w:val="22"/>
        </w:rPr>
        <w:t xml:space="preserve"> dalej</w:t>
      </w:r>
      <w:r w:rsidR="00A87F87" w:rsidRPr="000E789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0E789A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0E789A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a</w:t>
      </w:r>
    </w:p>
    <w:p w14:paraId="20F3F6FA" w14:textId="77777777" w:rsidR="00030813" w:rsidRPr="000E789A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b/>
          <w:sz w:val="22"/>
          <w:szCs w:val="22"/>
        </w:rPr>
        <w:t>………………..</w:t>
      </w:r>
      <w:r w:rsidR="00256B2B" w:rsidRPr="000E789A">
        <w:rPr>
          <w:rFonts w:ascii="Arial" w:hAnsi="Arial" w:cs="Arial"/>
          <w:sz w:val="22"/>
          <w:szCs w:val="22"/>
        </w:rPr>
        <w:t>, zwanym</w:t>
      </w:r>
      <w:r w:rsidR="005602CC" w:rsidRPr="000E789A">
        <w:rPr>
          <w:rFonts w:ascii="Arial" w:hAnsi="Arial" w:cs="Arial"/>
          <w:sz w:val="22"/>
          <w:szCs w:val="22"/>
        </w:rPr>
        <w:t>/ą</w:t>
      </w:r>
      <w:r w:rsidR="00256B2B" w:rsidRPr="000E789A">
        <w:rPr>
          <w:rFonts w:ascii="Arial" w:hAnsi="Arial" w:cs="Arial"/>
          <w:sz w:val="22"/>
          <w:szCs w:val="22"/>
        </w:rPr>
        <w:t xml:space="preserve"> dalej „</w:t>
      </w:r>
      <w:r w:rsidR="00256B2B" w:rsidRPr="000E789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0E789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0E789A">
        <w:rPr>
          <w:rFonts w:ascii="Arial" w:hAnsi="Arial" w:cs="Arial"/>
          <w:sz w:val="22"/>
          <w:szCs w:val="22"/>
        </w:rPr>
        <w:t>.</w:t>
      </w:r>
    </w:p>
    <w:p w14:paraId="4A569A34" w14:textId="77777777" w:rsidR="00EA28A2" w:rsidRPr="000E789A" w:rsidRDefault="00EA28A2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7669E5F" w14:textId="6465657A" w:rsidR="008D4B6C" w:rsidRDefault="008D4B6C" w:rsidP="00EA28A2">
      <w:pPr>
        <w:autoSpaceDE w:val="0"/>
        <w:spacing w:before="0" w:line="360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Umowa będzie realizowana w ramach zadania pn</w:t>
      </w:r>
      <w:r w:rsidRPr="000E789A">
        <w:rPr>
          <w:rFonts w:ascii="Arial" w:hAnsi="Arial" w:cs="Arial"/>
          <w:i/>
          <w:iCs/>
          <w:sz w:val="22"/>
          <w:szCs w:val="22"/>
        </w:rPr>
        <w:t xml:space="preserve">.: </w:t>
      </w:r>
      <w:r w:rsidR="000E789A">
        <w:rPr>
          <w:rFonts w:ascii="Arial" w:hAnsi="Arial" w:cs="Arial"/>
          <w:i/>
          <w:iCs/>
          <w:sz w:val="22"/>
          <w:szCs w:val="22"/>
        </w:rPr>
        <w:t>„</w:t>
      </w:r>
      <w:r w:rsidR="000E789A" w:rsidRPr="000E789A">
        <w:rPr>
          <w:rFonts w:ascii="Arial" w:hAnsi="Arial" w:cs="Arial"/>
          <w:i/>
          <w:iCs/>
          <w:sz w:val="22"/>
          <w:szCs w:val="22"/>
        </w:rPr>
        <w:t xml:space="preserve">Przygotowanie projektu planu </w:t>
      </w:r>
      <w:proofErr w:type="spellStart"/>
      <w:r w:rsidR="000E789A" w:rsidRPr="000E789A">
        <w:rPr>
          <w:rFonts w:ascii="Arial" w:hAnsi="Arial" w:cs="Arial"/>
          <w:i/>
          <w:iCs/>
          <w:sz w:val="22"/>
          <w:szCs w:val="22"/>
        </w:rPr>
        <w:t>remediacji</w:t>
      </w:r>
      <w:proofErr w:type="spellEnd"/>
      <w:r w:rsidR="000E789A" w:rsidRPr="000E789A">
        <w:rPr>
          <w:rFonts w:ascii="Arial" w:hAnsi="Arial" w:cs="Arial"/>
          <w:i/>
          <w:iCs/>
          <w:sz w:val="22"/>
          <w:szCs w:val="22"/>
        </w:rPr>
        <w:t xml:space="preserve"> oraz przeprowadzenie </w:t>
      </w:r>
      <w:proofErr w:type="spellStart"/>
      <w:r w:rsidR="000E789A" w:rsidRPr="000E789A">
        <w:rPr>
          <w:rFonts w:ascii="Arial" w:hAnsi="Arial" w:cs="Arial"/>
          <w:i/>
          <w:iCs/>
          <w:sz w:val="22"/>
          <w:szCs w:val="22"/>
        </w:rPr>
        <w:t>remediacji</w:t>
      </w:r>
      <w:proofErr w:type="spellEnd"/>
      <w:r w:rsidR="000E789A" w:rsidRPr="000E789A">
        <w:rPr>
          <w:rFonts w:ascii="Arial" w:hAnsi="Arial" w:cs="Arial"/>
          <w:i/>
          <w:iCs/>
          <w:sz w:val="22"/>
          <w:szCs w:val="22"/>
        </w:rPr>
        <w:t xml:space="preserve"> terenu zanieczyszczonego” finansowanego ze środków Narodowego Funduszu Ochrony Środowiska i Gospodarki Wodnej.</w:t>
      </w:r>
    </w:p>
    <w:p w14:paraId="2189DBD1" w14:textId="77777777" w:rsidR="000E789A" w:rsidRPr="000E789A" w:rsidRDefault="000E789A" w:rsidP="00EA28A2">
      <w:pPr>
        <w:autoSpaceDE w:val="0"/>
        <w:spacing w:before="0" w:line="360" w:lineRule="auto"/>
        <w:jc w:val="left"/>
        <w:rPr>
          <w:rFonts w:ascii="Arial" w:hAnsi="Arial" w:cs="Arial"/>
          <w:i/>
          <w:iCs/>
          <w:sz w:val="22"/>
          <w:szCs w:val="22"/>
        </w:rPr>
      </w:pPr>
    </w:p>
    <w:p w14:paraId="36D6886A" w14:textId="77777777" w:rsidR="00B92B70" w:rsidRPr="000E789A" w:rsidRDefault="00ED6A93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0E789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Przedmiot umowy</w:t>
      </w:r>
    </w:p>
    <w:p w14:paraId="217939F0" w14:textId="30ECBB5C" w:rsidR="001070F1" w:rsidRPr="000E789A" w:rsidRDefault="00256B2B" w:rsidP="007B0641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Zamawiający zleca a Wy</w:t>
      </w:r>
      <w:r w:rsidR="009B4A3B" w:rsidRPr="000E789A">
        <w:rPr>
          <w:rFonts w:ascii="Arial" w:hAnsi="Arial" w:cs="Arial"/>
          <w:sz w:val="22"/>
          <w:szCs w:val="22"/>
        </w:rPr>
        <w:t xml:space="preserve">konawca zobowiązuje się </w:t>
      </w:r>
      <w:r w:rsidR="002A2EE9" w:rsidRPr="000E789A">
        <w:rPr>
          <w:rFonts w:ascii="Arial" w:hAnsi="Arial" w:cs="Arial"/>
          <w:sz w:val="22"/>
          <w:szCs w:val="22"/>
          <w:lang w:eastAsia="pl-PL"/>
        </w:rPr>
        <w:t xml:space="preserve">przygotować projekt planu </w:t>
      </w:r>
      <w:proofErr w:type="spellStart"/>
      <w:r w:rsidR="002A2EE9" w:rsidRPr="000E789A">
        <w:rPr>
          <w:rFonts w:ascii="Arial" w:hAnsi="Arial" w:cs="Arial"/>
          <w:sz w:val="22"/>
          <w:szCs w:val="22"/>
          <w:lang w:eastAsia="pl-PL"/>
        </w:rPr>
        <w:t>remediacji</w:t>
      </w:r>
      <w:proofErr w:type="spellEnd"/>
      <w:r w:rsidR="002A2EE9" w:rsidRPr="000E789A">
        <w:rPr>
          <w:rFonts w:ascii="Arial" w:hAnsi="Arial" w:cs="Arial"/>
          <w:sz w:val="22"/>
          <w:szCs w:val="22"/>
          <w:lang w:eastAsia="pl-PL"/>
        </w:rPr>
        <w:t xml:space="preserve"> terenu zanieczyszczonego (szkoda w środowisku w powierzchni ziemi) zlokalizowanego na działce o nr </w:t>
      </w:r>
      <w:proofErr w:type="spellStart"/>
      <w:r w:rsidR="002A2EE9" w:rsidRPr="000E789A">
        <w:rPr>
          <w:rFonts w:ascii="Arial" w:hAnsi="Arial" w:cs="Arial"/>
          <w:sz w:val="22"/>
          <w:szCs w:val="22"/>
          <w:lang w:eastAsia="pl-PL"/>
        </w:rPr>
        <w:t>ewid</w:t>
      </w:r>
      <w:proofErr w:type="spellEnd"/>
      <w:r w:rsidR="002A2EE9" w:rsidRPr="000E789A">
        <w:rPr>
          <w:rFonts w:ascii="Arial" w:hAnsi="Arial" w:cs="Arial"/>
          <w:sz w:val="22"/>
          <w:szCs w:val="22"/>
          <w:lang w:eastAsia="pl-PL"/>
        </w:rPr>
        <w:t>. 1372 w m. Jedlicze, gm. Jedlicze, powiat krośnieński, woj. podkarpackie.</w:t>
      </w:r>
    </w:p>
    <w:p w14:paraId="42B06A01" w14:textId="7AB56B93" w:rsidR="00561AEB" w:rsidRPr="000E789A" w:rsidRDefault="00256B2B" w:rsidP="007B0641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Wykonawca wykona przedmiot umowy z należytą starannością, zgodnie z postanowieniami umowy, w sposób zgodny z</w:t>
      </w:r>
      <w:r w:rsidR="0077705A" w:rsidRPr="000E789A">
        <w:rPr>
          <w:rFonts w:ascii="Arial" w:hAnsi="Arial" w:cs="Arial"/>
          <w:sz w:val="22"/>
          <w:szCs w:val="22"/>
        </w:rPr>
        <w:t xml:space="preserve"> zapytaniem ofertowym w szczególności </w:t>
      </w:r>
      <w:r w:rsidR="0063726B" w:rsidRPr="000E789A">
        <w:rPr>
          <w:rFonts w:ascii="Arial" w:hAnsi="Arial" w:cs="Arial"/>
          <w:sz w:val="22"/>
          <w:szCs w:val="22"/>
        </w:rPr>
        <w:t xml:space="preserve">załącznikiem nr 1 do zapytania ofertowego - </w:t>
      </w:r>
      <w:r w:rsidR="0077705A" w:rsidRPr="000E789A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0E789A">
        <w:rPr>
          <w:rFonts w:ascii="Arial" w:hAnsi="Arial" w:cs="Arial"/>
          <w:sz w:val="22"/>
          <w:szCs w:val="22"/>
        </w:rPr>
        <w:t>a</w:t>
      </w:r>
      <w:r w:rsidR="003522DF" w:rsidRPr="000E789A">
        <w:rPr>
          <w:rFonts w:ascii="Arial" w:hAnsi="Arial" w:cs="Arial"/>
          <w:sz w:val="22"/>
          <w:szCs w:val="22"/>
        </w:rPr>
        <w:t xml:space="preserve"> </w:t>
      </w:r>
      <w:r w:rsidRPr="000E789A">
        <w:rPr>
          <w:rFonts w:ascii="Arial" w:hAnsi="Arial" w:cs="Arial"/>
          <w:sz w:val="22"/>
          <w:szCs w:val="22"/>
        </w:rPr>
        <w:t>oraz aktami prawnymi</w:t>
      </w:r>
      <w:r w:rsidR="003522DF" w:rsidRPr="000E789A">
        <w:rPr>
          <w:rFonts w:ascii="Arial" w:hAnsi="Arial" w:cs="Arial"/>
          <w:sz w:val="22"/>
          <w:szCs w:val="22"/>
        </w:rPr>
        <w:t xml:space="preserve"> </w:t>
      </w:r>
      <w:r w:rsidRPr="000E789A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0E789A">
        <w:rPr>
          <w:rFonts w:ascii="Arial" w:hAnsi="Arial" w:cs="Arial"/>
          <w:sz w:val="22"/>
          <w:szCs w:val="22"/>
        </w:rPr>
        <w:t>umowy</w:t>
      </w:r>
      <w:r w:rsidR="00561AEB" w:rsidRPr="000E789A">
        <w:rPr>
          <w:rFonts w:ascii="Arial" w:hAnsi="Arial" w:cs="Arial"/>
          <w:sz w:val="22"/>
          <w:szCs w:val="22"/>
        </w:rPr>
        <w:t>.</w:t>
      </w:r>
    </w:p>
    <w:p w14:paraId="04DF7C96" w14:textId="77777777" w:rsidR="00B92B70" w:rsidRPr="000E789A" w:rsidRDefault="00256B2B" w:rsidP="00317E5B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Integralną</w:t>
      </w:r>
      <w:r w:rsidR="00B92B70" w:rsidRPr="000E789A">
        <w:rPr>
          <w:rFonts w:ascii="Arial" w:hAnsi="Arial" w:cs="Arial"/>
          <w:sz w:val="22"/>
          <w:szCs w:val="22"/>
        </w:rPr>
        <w:t xml:space="preserve"> cz</w:t>
      </w:r>
      <w:r w:rsidR="00B92B70" w:rsidRPr="000E789A">
        <w:rPr>
          <w:rFonts w:ascii="Arial" w:eastAsia="TT45Co00" w:hAnsi="Arial" w:cs="Arial"/>
          <w:sz w:val="22"/>
          <w:szCs w:val="22"/>
        </w:rPr>
        <w:t>ęś</w:t>
      </w:r>
      <w:r w:rsidRPr="000E789A">
        <w:rPr>
          <w:rFonts w:ascii="Arial" w:hAnsi="Arial" w:cs="Arial"/>
          <w:sz w:val="22"/>
          <w:szCs w:val="22"/>
        </w:rPr>
        <w:t>ć</w:t>
      </w:r>
      <w:r w:rsidR="00B92B70" w:rsidRPr="000E789A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0E789A">
        <w:rPr>
          <w:rFonts w:ascii="Arial" w:hAnsi="Arial" w:cs="Arial"/>
          <w:sz w:val="22"/>
          <w:szCs w:val="22"/>
        </w:rPr>
        <w:t>nast</w:t>
      </w:r>
      <w:r w:rsidR="00B92B70" w:rsidRPr="000E789A">
        <w:rPr>
          <w:rFonts w:ascii="Arial" w:eastAsia="TT45Co00" w:hAnsi="Arial" w:cs="Arial"/>
          <w:sz w:val="22"/>
          <w:szCs w:val="22"/>
        </w:rPr>
        <w:t>ę</w:t>
      </w:r>
      <w:r w:rsidR="00B92B70" w:rsidRPr="000E789A">
        <w:rPr>
          <w:rFonts w:ascii="Arial" w:hAnsi="Arial" w:cs="Arial"/>
          <w:sz w:val="22"/>
          <w:szCs w:val="22"/>
        </w:rPr>
        <w:t>puj</w:t>
      </w:r>
      <w:r w:rsidR="00B92B70" w:rsidRPr="000E789A">
        <w:rPr>
          <w:rFonts w:ascii="Arial" w:eastAsia="TT45Co00" w:hAnsi="Arial" w:cs="Arial"/>
          <w:sz w:val="22"/>
          <w:szCs w:val="22"/>
        </w:rPr>
        <w:t>ą</w:t>
      </w:r>
      <w:r w:rsidR="00B92B70" w:rsidRPr="000E789A">
        <w:rPr>
          <w:rFonts w:ascii="Arial" w:hAnsi="Arial" w:cs="Arial"/>
          <w:sz w:val="22"/>
          <w:szCs w:val="22"/>
        </w:rPr>
        <w:t>ce dokumenty, które b</w:t>
      </w:r>
      <w:r w:rsidR="00B92B70" w:rsidRPr="000E789A">
        <w:rPr>
          <w:rFonts w:ascii="Arial" w:eastAsia="TT45Co00" w:hAnsi="Arial" w:cs="Arial"/>
          <w:sz w:val="22"/>
          <w:szCs w:val="22"/>
        </w:rPr>
        <w:t>ę</w:t>
      </w:r>
      <w:r w:rsidR="00B92B70" w:rsidRPr="000E789A">
        <w:rPr>
          <w:rFonts w:ascii="Arial" w:hAnsi="Arial" w:cs="Arial"/>
          <w:sz w:val="22"/>
          <w:szCs w:val="22"/>
        </w:rPr>
        <w:t>d</w:t>
      </w:r>
      <w:r w:rsidR="00B92B70"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0E789A">
        <w:rPr>
          <w:rFonts w:ascii="Arial" w:hAnsi="Arial" w:cs="Arial"/>
          <w:sz w:val="22"/>
          <w:szCs w:val="22"/>
        </w:rPr>
        <w:t>odczytywane jako je</w:t>
      </w:r>
      <w:r w:rsidR="000C6D98" w:rsidRPr="000E789A">
        <w:rPr>
          <w:rFonts w:ascii="Arial" w:hAnsi="Arial" w:cs="Arial"/>
          <w:sz w:val="22"/>
          <w:szCs w:val="22"/>
        </w:rPr>
        <w:t>j</w:t>
      </w:r>
      <w:r w:rsidR="00B92B70" w:rsidRPr="000E789A">
        <w:rPr>
          <w:rFonts w:ascii="Arial" w:hAnsi="Arial" w:cs="Arial"/>
          <w:sz w:val="22"/>
          <w:szCs w:val="22"/>
        </w:rPr>
        <w:t xml:space="preserve"> cz</w:t>
      </w:r>
      <w:r w:rsidR="00B92B70" w:rsidRPr="000E789A">
        <w:rPr>
          <w:rFonts w:ascii="Arial" w:eastAsia="TT45Co00" w:hAnsi="Arial" w:cs="Arial"/>
          <w:sz w:val="22"/>
          <w:szCs w:val="22"/>
        </w:rPr>
        <w:t>ęś</w:t>
      </w:r>
      <w:r w:rsidR="00B92B70" w:rsidRPr="000E789A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0E789A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zapytanie ofertowe</w:t>
      </w:r>
      <w:r w:rsidR="00B92B70" w:rsidRPr="000E789A">
        <w:rPr>
          <w:rFonts w:ascii="Arial" w:hAnsi="Arial" w:cs="Arial"/>
          <w:sz w:val="22"/>
          <w:szCs w:val="22"/>
        </w:rPr>
        <w:t xml:space="preserve"> (wraz z zał</w:t>
      </w:r>
      <w:r w:rsidR="00B92B70" w:rsidRPr="000E789A">
        <w:rPr>
          <w:rFonts w:ascii="Arial" w:eastAsia="TT45Co00" w:hAnsi="Arial" w:cs="Arial"/>
          <w:sz w:val="22"/>
          <w:szCs w:val="22"/>
        </w:rPr>
        <w:t>ą</w:t>
      </w:r>
      <w:r w:rsidR="00B92B70" w:rsidRPr="000E789A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0E789A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o</w:t>
      </w:r>
      <w:r w:rsidR="00B92B70" w:rsidRPr="000E789A">
        <w:rPr>
          <w:rFonts w:ascii="Arial" w:hAnsi="Arial" w:cs="Arial"/>
          <w:sz w:val="22"/>
          <w:szCs w:val="22"/>
        </w:rPr>
        <w:t>ferta zło</w:t>
      </w:r>
      <w:r w:rsidR="00B92B70" w:rsidRPr="000E789A">
        <w:rPr>
          <w:rFonts w:ascii="Arial" w:eastAsia="TT45Co00" w:hAnsi="Arial" w:cs="Arial"/>
          <w:sz w:val="22"/>
          <w:szCs w:val="22"/>
        </w:rPr>
        <w:t>ż</w:t>
      </w:r>
      <w:r w:rsidR="00B92B70" w:rsidRPr="000E789A">
        <w:rPr>
          <w:rFonts w:ascii="Arial" w:hAnsi="Arial" w:cs="Arial"/>
          <w:sz w:val="22"/>
          <w:szCs w:val="22"/>
        </w:rPr>
        <w:t>ona przez Wykonawc</w:t>
      </w:r>
      <w:r w:rsidR="00B92B70" w:rsidRPr="000E789A">
        <w:rPr>
          <w:rFonts w:ascii="Arial" w:eastAsia="TT45Co00" w:hAnsi="Arial" w:cs="Arial"/>
          <w:sz w:val="22"/>
          <w:szCs w:val="22"/>
        </w:rPr>
        <w:t>ę</w:t>
      </w:r>
      <w:r w:rsidR="0063726B" w:rsidRPr="000E789A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0E789A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E789A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0E789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E789A">
        <w:rPr>
          <w:rFonts w:ascii="Arial" w:hAnsi="Arial" w:cs="Arial"/>
          <w:b/>
          <w:sz w:val="22"/>
          <w:szCs w:val="22"/>
        </w:rPr>
        <w:t>Obowiązki Wykonawcy</w:t>
      </w:r>
    </w:p>
    <w:p w14:paraId="59E413F7" w14:textId="6CA946A1" w:rsidR="008E314D" w:rsidRPr="000E789A" w:rsidRDefault="008E314D" w:rsidP="008E314D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E789A">
        <w:rPr>
          <w:rFonts w:ascii="Arial" w:eastAsia="Calibri" w:hAnsi="Arial" w:cs="Arial"/>
          <w:sz w:val="22"/>
          <w:szCs w:val="22"/>
          <w:lang w:eastAsia="en-US"/>
        </w:rPr>
        <w:t xml:space="preserve">W ramach realizacji przedmiotu </w:t>
      </w:r>
      <w:r w:rsidR="0063726B" w:rsidRPr="000E789A">
        <w:rPr>
          <w:rFonts w:ascii="Arial" w:eastAsia="Calibri" w:hAnsi="Arial" w:cs="Arial"/>
          <w:sz w:val="22"/>
          <w:szCs w:val="22"/>
          <w:lang w:eastAsia="en-US"/>
        </w:rPr>
        <w:t>umowy</w:t>
      </w:r>
      <w:r w:rsidRPr="000E789A">
        <w:rPr>
          <w:rFonts w:ascii="Arial" w:eastAsia="Calibri" w:hAnsi="Arial" w:cs="Arial"/>
          <w:sz w:val="22"/>
          <w:szCs w:val="22"/>
          <w:lang w:eastAsia="en-US"/>
        </w:rPr>
        <w:t xml:space="preserve"> wymagana będzie co najmniej jedna wizja terenowa.</w:t>
      </w:r>
    </w:p>
    <w:p w14:paraId="1DDEC83E" w14:textId="77777777" w:rsidR="008E314D" w:rsidRPr="000E789A" w:rsidRDefault="008E314D" w:rsidP="008E314D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E789A">
        <w:rPr>
          <w:rFonts w:ascii="Arial" w:eastAsia="Calibri" w:hAnsi="Arial" w:cs="Arial"/>
          <w:sz w:val="22"/>
          <w:szCs w:val="22"/>
          <w:lang w:eastAsia="en-US"/>
        </w:rPr>
        <w:t>Wykonawca jest zobowiązany poinformować Zamawiającego o planowanej dacie wizji terenowej co najmniej 10 dni przed tą datą.</w:t>
      </w:r>
    </w:p>
    <w:p w14:paraId="4560B3BD" w14:textId="77777777" w:rsidR="00AD75A0" w:rsidRPr="000E789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E789A">
        <w:rPr>
          <w:rFonts w:ascii="Arial" w:hAnsi="Arial" w:cs="Arial"/>
          <w:sz w:val="22"/>
          <w:szCs w:val="22"/>
        </w:rPr>
        <w:lastRenderedPageBreak/>
        <w:t>Wykonawca zobowi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zany jest w ka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dym przypadku działa</w:t>
      </w:r>
      <w:r w:rsidRPr="000E789A">
        <w:rPr>
          <w:rFonts w:ascii="Arial" w:eastAsia="TT45Co00" w:hAnsi="Arial" w:cs="Arial"/>
          <w:sz w:val="22"/>
          <w:szCs w:val="22"/>
        </w:rPr>
        <w:t xml:space="preserve">ć </w:t>
      </w:r>
      <w:r w:rsidRPr="000E789A">
        <w:rPr>
          <w:rFonts w:ascii="Arial" w:hAnsi="Arial" w:cs="Arial"/>
          <w:sz w:val="22"/>
          <w:szCs w:val="22"/>
        </w:rPr>
        <w:t>bezstronnie z nale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yt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>staranno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ci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zanych</w:t>
      </w:r>
      <w:r w:rsidRPr="000E789A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cego.</w:t>
      </w:r>
    </w:p>
    <w:p w14:paraId="29DC3E71" w14:textId="77777777" w:rsidR="00E35CA1" w:rsidRPr="000E789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E789A">
        <w:rPr>
          <w:rFonts w:ascii="Arial" w:hAnsi="Arial" w:cs="Arial"/>
          <w:sz w:val="22"/>
          <w:szCs w:val="22"/>
        </w:rPr>
        <w:t>Wykonawca jest odpowiedzialny względem Zamawiającego z tytułu rękojmi za wady przedmiotu umowy przez okres 48 miesięcy, licząc od dnia podpisania protokołu odbioru, o</w:t>
      </w:r>
      <w:r w:rsidR="0088239C" w:rsidRPr="000E789A">
        <w:rPr>
          <w:rFonts w:ascii="Arial" w:hAnsi="Arial" w:cs="Arial"/>
          <w:sz w:val="22"/>
          <w:szCs w:val="22"/>
        </w:rPr>
        <w:t> </w:t>
      </w:r>
      <w:r w:rsidRPr="000E789A">
        <w:rPr>
          <w:rFonts w:ascii="Arial" w:hAnsi="Arial" w:cs="Arial"/>
          <w:sz w:val="22"/>
          <w:szCs w:val="22"/>
        </w:rPr>
        <w:t xml:space="preserve">którym mowa w § </w:t>
      </w:r>
      <w:r w:rsidR="006012B7" w:rsidRPr="000E789A">
        <w:rPr>
          <w:rFonts w:ascii="Arial" w:hAnsi="Arial" w:cs="Arial"/>
          <w:sz w:val="22"/>
          <w:szCs w:val="22"/>
        </w:rPr>
        <w:t>7</w:t>
      </w:r>
      <w:r w:rsidRPr="000E789A">
        <w:rPr>
          <w:rFonts w:ascii="Arial" w:hAnsi="Arial" w:cs="Arial"/>
          <w:sz w:val="22"/>
          <w:szCs w:val="22"/>
        </w:rPr>
        <w:t>.</w:t>
      </w:r>
    </w:p>
    <w:p w14:paraId="01543FC2" w14:textId="77777777" w:rsidR="00E35CA1" w:rsidRPr="000E789A" w:rsidRDefault="00E35CA1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E789A">
        <w:rPr>
          <w:rFonts w:ascii="Arial" w:hAnsi="Arial" w:cs="Arial"/>
          <w:sz w:val="22"/>
          <w:szCs w:val="22"/>
        </w:rPr>
        <w:t xml:space="preserve">W przypadku stwierdzenia wad przedmiotu umowy w okresie rękojmi, Zamawiający pisemnie powiadomi o tym fakcie Wykonawcę. Wykonawca zobowiązany będzie do usunięcia wad </w:t>
      </w:r>
      <w:r w:rsidRPr="000E789A">
        <w:rPr>
          <w:rFonts w:ascii="Arial" w:hAnsi="Arial" w:cs="Arial"/>
          <w:sz w:val="22"/>
          <w:szCs w:val="22"/>
        </w:rPr>
        <w:br/>
        <w:t xml:space="preserve">w terminie nieprzekraczającym 14 dni od dnia otrzymania informacji o wadzie bądź </w:t>
      </w:r>
      <w:r w:rsidRPr="000E789A">
        <w:rPr>
          <w:rFonts w:ascii="Arial" w:hAnsi="Arial" w:cs="Arial"/>
          <w:sz w:val="22"/>
          <w:szCs w:val="22"/>
        </w:rPr>
        <w:br/>
        <w:t>w terminie późniejszym, o ile Zamawiający wyrazi na to zgodę.</w:t>
      </w:r>
    </w:p>
    <w:p w14:paraId="6BD143F9" w14:textId="720B906F" w:rsidR="00021B7C" w:rsidRPr="000E789A" w:rsidRDefault="00E35CA1" w:rsidP="005E55A6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E789A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0E789A">
        <w:rPr>
          <w:rFonts w:ascii="Arial" w:hAnsi="Arial" w:cs="Arial"/>
          <w:sz w:val="22"/>
          <w:szCs w:val="22"/>
        </w:rPr>
        <w:br/>
        <w:t>o naprawienie szkody powstałej na skutek pojawienia się wad.</w:t>
      </w:r>
    </w:p>
    <w:p w14:paraId="5629A898" w14:textId="77777777" w:rsidR="00C47CB2" w:rsidRPr="000E789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0E789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0E789A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0E789A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77777777" w:rsidR="004D01B8" w:rsidRPr="000E789A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0E789A">
        <w:rPr>
          <w:rFonts w:ascii="Arial" w:hAnsi="Arial" w:cs="Arial"/>
          <w:bCs/>
          <w:sz w:val="22"/>
          <w:szCs w:val="22"/>
        </w:rPr>
        <w:t xml:space="preserve">współpracy z Wykonawcą przy wykonywaniu Umowy, w tym przekazywania w 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00B3D21E" w14:textId="446EECDD" w:rsidR="008E314D" w:rsidRPr="000E789A" w:rsidRDefault="00BF3E85" w:rsidP="005E55A6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0E789A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0E789A">
        <w:rPr>
          <w:rFonts w:ascii="Arial" w:hAnsi="Arial" w:cs="Arial"/>
          <w:bCs/>
          <w:sz w:val="22"/>
          <w:szCs w:val="22"/>
        </w:rPr>
        <w:t>6</w:t>
      </w:r>
      <w:r w:rsidRPr="000E789A">
        <w:rPr>
          <w:rFonts w:ascii="Arial" w:hAnsi="Arial" w:cs="Arial"/>
          <w:bCs/>
          <w:sz w:val="22"/>
          <w:szCs w:val="22"/>
        </w:rPr>
        <w:t>.</w:t>
      </w:r>
    </w:p>
    <w:p w14:paraId="02951AF7" w14:textId="77777777" w:rsidR="0063726B" w:rsidRPr="000E789A" w:rsidRDefault="0063726B" w:rsidP="0063726B">
      <w:pPr>
        <w:autoSpaceDE w:val="0"/>
        <w:spacing w:before="0" w:line="360" w:lineRule="auto"/>
        <w:ind w:left="284"/>
        <w:jc w:val="left"/>
        <w:rPr>
          <w:rFonts w:ascii="Arial" w:hAnsi="Arial" w:cs="Arial"/>
          <w:bCs/>
          <w:sz w:val="22"/>
          <w:szCs w:val="22"/>
        </w:rPr>
      </w:pPr>
    </w:p>
    <w:p w14:paraId="2338F87B" w14:textId="77777777" w:rsidR="00B92B70" w:rsidRPr="000E789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§</w:t>
      </w:r>
      <w:r w:rsidR="00C47CB2" w:rsidRPr="000E789A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0E789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745CD6B9" w:rsidR="008935DD" w:rsidRPr="000E789A" w:rsidRDefault="009C5D33" w:rsidP="000E789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E789A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0E789A">
        <w:rPr>
          <w:rFonts w:ascii="Arial" w:hAnsi="Arial" w:cs="Arial"/>
          <w:bCs/>
          <w:sz w:val="22"/>
          <w:szCs w:val="22"/>
        </w:rPr>
        <w:t>umowy</w:t>
      </w:r>
      <w:r w:rsidR="00A916DC" w:rsidRPr="000E789A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0E789A">
        <w:rPr>
          <w:rFonts w:ascii="Arial" w:hAnsi="Arial" w:cs="Arial"/>
          <w:bCs/>
          <w:sz w:val="22"/>
          <w:szCs w:val="22"/>
        </w:rPr>
        <w:t xml:space="preserve"> od dnia podpisania umowy do dnia </w:t>
      </w:r>
      <w:r w:rsidR="009175B8" w:rsidRPr="000E789A">
        <w:rPr>
          <w:rFonts w:ascii="Arial" w:hAnsi="Arial" w:cs="Arial"/>
          <w:bCs/>
          <w:sz w:val="22"/>
          <w:szCs w:val="22"/>
        </w:rPr>
        <w:t>3</w:t>
      </w:r>
      <w:r w:rsidR="005E55A6" w:rsidRPr="000E789A">
        <w:rPr>
          <w:rFonts w:ascii="Arial" w:hAnsi="Arial" w:cs="Arial"/>
          <w:bCs/>
          <w:sz w:val="22"/>
          <w:szCs w:val="22"/>
        </w:rPr>
        <w:t>0</w:t>
      </w:r>
      <w:r w:rsidR="008D4B6C" w:rsidRPr="000E789A">
        <w:rPr>
          <w:rFonts w:ascii="Arial" w:hAnsi="Arial" w:cs="Arial"/>
          <w:bCs/>
          <w:sz w:val="22"/>
          <w:szCs w:val="22"/>
        </w:rPr>
        <w:t xml:space="preserve"> </w:t>
      </w:r>
      <w:r w:rsidR="005E55A6" w:rsidRPr="000E789A">
        <w:rPr>
          <w:rFonts w:ascii="Arial" w:hAnsi="Arial" w:cs="Arial"/>
          <w:bCs/>
          <w:sz w:val="22"/>
          <w:szCs w:val="22"/>
        </w:rPr>
        <w:t>września</w:t>
      </w:r>
      <w:r w:rsidR="0077705A" w:rsidRPr="000E789A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0E789A">
        <w:rPr>
          <w:rFonts w:ascii="Arial" w:hAnsi="Arial" w:cs="Arial"/>
          <w:bCs/>
          <w:sz w:val="22"/>
          <w:szCs w:val="22"/>
        </w:rPr>
        <w:t>2</w:t>
      </w:r>
      <w:r w:rsidR="005E55A6" w:rsidRPr="000E789A">
        <w:rPr>
          <w:rFonts w:ascii="Arial" w:hAnsi="Arial" w:cs="Arial"/>
          <w:bCs/>
          <w:sz w:val="22"/>
          <w:szCs w:val="22"/>
        </w:rPr>
        <w:t>4</w:t>
      </w:r>
      <w:r w:rsidR="0077705A" w:rsidRPr="000E789A">
        <w:rPr>
          <w:rFonts w:ascii="Arial" w:hAnsi="Arial" w:cs="Arial"/>
          <w:bCs/>
          <w:sz w:val="22"/>
          <w:szCs w:val="22"/>
        </w:rPr>
        <w:t xml:space="preserve"> r.</w:t>
      </w:r>
    </w:p>
    <w:p w14:paraId="08CC468A" w14:textId="77777777" w:rsidR="009E69E1" w:rsidRPr="000E789A" w:rsidRDefault="005D3201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E789A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0E789A">
        <w:rPr>
          <w:rFonts w:ascii="Arial" w:hAnsi="Arial" w:cs="Arial"/>
          <w:bCs/>
          <w:sz w:val="22"/>
          <w:szCs w:val="22"/>
        </w:rPr>
        <w:t xml:space="preserve">przedmiotu umowy </w:t>
      </w:r>
      <w:r w:rsidRPr="000E789A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0E789A">
        <w:rPr>
          <w:rFonts w:ascii="Arial" w:hAnsi="Arial" w:cs="Arial"/>
          <w:bCs/>
          <w:sz w:val="22"/>
          <w:szCs w:val="22"/>
        </w:rPr>
        <w:t xml:space="preserve"> bez zastrzeżeń</w:t>
      </w:r>
      <w:r w:rsidRPr="000E789A">
        <w:rPr>
          <w:rFonts w:ascii="Arial" w:hAnsi="Arial" w:cs="Arial"/>
          <w:bCs/>
          <w:sz w:val="22"/>
          <w:szCs w:val="22"/>
        </w:rPr>
        <w:t>.</w:t>
      </w:r>
      <w:r w:rsidR="005602CC" w:rsidRPr="000E789A">
        <w:rPr>
          <w:rFonts w:ascii="Arial" w:hAnsi="Arial" w:cs="Arial"/>
          <w:bCs/>
          <w:sz w:val="22"/>
          <w:szCs w:val="22"/>
        </w:rPr>
        <w:t xml:space="preserve"> </w:t>
      </w:r>
    </w:p>
    <w:p w14:paraId="1FBAC93E" w14:textId="47C356A5" w:rsidR="008D4B6C" w:rsidRPr="000E789A" w:rsidRDefault="005602CC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E789A">
        <w:rPr>
          <w:rFonts w:ascii="Arial" w:hAnsi="Arial" w:cs="Arial"/>
          <w:bCs/>
          <w:sz w:val="22"/>
          <w:szCs w:val="22"/>
        </w:rPr>
        <w:t>Wykonawca przeka</w:t>
      </w:r>
      <w:r w:rsidR="009E69E1" w:rsidRPr="000E789A">
        <w:rPr>
          <w:rFonts w:ascii="Arial" w:hAnsi="Arial" w:cs="Arial"/>
          <w:bCs/>
          <w:sz w:val="22"/>
          <w:szCs w:val="22"/>
        </w:rPr>
        <w:t>że</w:t>
      </w:r>
      <w:r w:rsidRPr="000E789A">
        <w:rPr>
          <w:rFonts w:ascii="Arial" w:hAnsi="Arial" w:cs="Arial"/>
          <w:bCs/>
          <w:sz w:val="22"/>
          <w:szCs w:val="22"/>
        </w:rPr>
        <w:t xml:space="preserve"> przedmiot umowy</w:t>
      </w:r>
      <w:r w:rsidR="009E69E1" w:rsidRPr="000E789A">
        <w:rPr>
          <w:rFonts w:ascii="Arial" w:hAnsi="Arial" w:cs="Arial"/>
          <w:bCs/>
          <w:sz w:val="22"/>
          <w:szCs w:val="22"/>
        </w:rPr>
        <w:t xml:space="preserve"> do akceptacji </w:t>
      </w:r>
      <w:r w:rsidRPr="000E789A">
        <w:rPr>
          <w:rFonts w:ascii="Arial" w:hAnsi="Arial" w:cs="Arial"/>
          <w:bCs/>
          <w:sz w:val="22"/>
          <w:szCs w:val="22"/>
        </w:rPr>
        <w:t>Zamawiającemu za pośrednictwem poczty elektronicznej</w:t>
      </w:r>
      <w:r w:rsidRPr="000E789A">
        <w:t xml:space="preserve"> </w:t>
      </w:r>
      <w:r w:rsidRPr="000E789A">
        <w:rPr>
          <w:rFonts w:ascii="Arial" w:hAnsi="Arial" w:cs="Arial"/>
          <w:bCs/>
          <w:sz w:val="22"/>
          <w:szCs w:val="22"/>
        </w:rPr>
        <w:t xml:space="preserve">na adres: </w:t>
      </w:r>
      <w:hyperlink r:id="rId8" w:history="1">
        <w:r w:rsidR="00B66D11" w:rsidRPr="000E789A">
          <w:rPr>
            <w:rStyle w:val="Hipercze"/>
            <w:rFonts w:ascii="Arial" w:hAnsi="Arial" w:cs="Arial"/>
            <w:bCs/>
            <w:color w:val="auto"/>
            <w:sz w:val="22"/>
            <w:szCs w:val="22"/>
          </w:rPr>
          <w:t>sekretariat@rzeszow.rdos.gov.pl</w:t>
        </w:r>
      </w:hyperlink>
      <w:r w:rsidRPr="000E789A">
        <w:rPr>
          <w:rFonts w:ascii="Arial" w:hAnsi="Arial" w:cs="Arial"/>
          <w:bCs/>
          <w:sz w:val="22"/>
          <w:szCs w:val="22"/>
        </w:rPr>
        <w:t xml:space="preserve"> lub jeżeli pliki są zbyt duże na odpowiednim nośniku danych. </w:t>
      </w:r>
      <w:r w:rsidR="005D3201" w:rsidRPr="000E789A">
        <w:rPr>
          <w:rFonts w:ascii="Arial" w:hAnsi="Arial" w:cs="Arial"/>
          <w:bCs/>
          <w:sz w:val="22"/>
          <w:szCs w:val="22"/>
        </w:rPr>
        <w:t xml:space="preserve">W terminie </w:t>
      </w:r>
      <w:r w:rsidR="005E55A6" w:rsidRPr="000E789A">
        <w:rPr>
          <w:rFonts w:ascii="Arial" w:hAnsi="Arial" w:cs="Arial"/>
          <w:bCs/>
          <w:sz w:val="22"/>
          <w:szCs w:val="22"/>
        </w:rPr>
        <w:t>7</w:t>
      </w:r>
      <w:r w:rsidR="005D3201" w:rsidRPr="000E789A">
        <w:rPr>
          <w:rFonts w:ascii="Arial" w:hAnsi="Arial" w:cs="Arial"/>
          <w:bCs/>
          <w:sz w:val="22"/>
          <w:szCs w:val="22"/>
        </w:rPr>
        <w:t xml:space="preserve"> dni roboczych od daty przekazania Zamawiającemu przedmiotu umowy Zamawiający akceptuje przedmiot umowy lub nanosi uwagi i przekazuje j</w:t>
      </w:r>
      <w:r w:rsidR="00CA433B" w:rsidRPr="000E789A">
        <w:rPr>
          <w:rFonts w:ascii="Arial" w:hAnsi="Arial" w:cs="Arial"/>
          <w:bCs/>
          <w:sz w:val="22"/>
          <w:szCs w:val="22"/>
        </w:rPr>
        <w:t>e Wykonawcy</w:t>
      </w:r>
      <w:r w:rsidR="009E69E1" w:rsidRPr="000E789A">
        <w:rPr>
          <w:rFonts w:ascii="Arial" w:hAnsi="Arial" w:cs="Arial"/>
          <w:bCs/>
          <w:sz w:val="22"/>
          <w:szCs w:val="22"/>
        </w:rPr>
        <w:t xml:space="preserve"> na wskazany przez niego adres e-mail</w:t>
      </w:r>
      <w:r w:rsidR="00CA433B" w:rsidRPr="000E789A">
        <w:rPr>
          <w:rFonts w:ascii="Arial" w:hAnsi="Arial" w:cs="Arial"/>
          <w:bCs/>
          <w:sz w:val="22"/>
          <w:szCs w:val="22"/>
        </w:rPr>
        <w:t>. Wykonawca w</w:t>
      </w:r>
      <w:r w:rsidR="009E69E1" w:rsidRPr="000E789A">
        <w:rPr>
          <w:rFonts w:ascii="Arial" w:hAnsi="Arial" w:cs="Arial"/>
          <w:bCs/>
          <w:sz w:val="22"/>
          <w:szCs w:val="22"/>
        </w:rPr>
        <w:t> </w:t>
      </w:r>
      <w:r w:rsidR="00CA433B" w:rsidRPr="000E789A">
        <w:rPr>
          <w:rFonts w:ascii="Arial" w:hAnsi="Arial" w:cs="Arial"/>
          <w:bCs/>
          <w:sz w:val="22"/>
          <w:szCs w:val="22"/>
        </w:rPr>
        <w:t xml:space="preserve">ciągu </w:t>
      </w:r>
      <w:r w:rsidR="005E55A6" w:rsidRPr="000E789A">
        <w:rPr>
          <w:rFonts w:ascii="Arial" w:hAnsi="Arial" w:cs="Arial"/>
          <w:bCs/>
          <w:sz w:val="22"/>
          <w:szCs w:val="22"/>
        </w:rPr>
        <w:t>7</w:t>
      </w:r>
      <w:r w:rsidR="005D3201" w:rsidRPr="000E789A">
        <w:rPr>
          <w:rFonts w:ascii="Arial" w:hAnsi="Arial" w:cs="Arial"/>
          <w:bCs/>
          <w:sz w:val="22"/>
          <w:szCs w:val="22"/>
        </w:rPr>
        <w:t xml:space="preserve"> dni roboczych o dnia przekazania uwag przez Zamawiającego uwzględnia uwagi </w:t>
      </w:r>
      <w:r w:rsidR="005D3201" w:rsidRPr="000E789A">
        <w:rPr>
          <w:rFonts w:ascii="Arial" w:hAnsi="Arial" w:cs="Arial"/>
          <w:bCs/>
          <w:sz w:val="22"/>
          <w:szCs w:val="22"/>
        </w:rPr>
        <w:lastRenderedPageBreak/>
        <w:t>Zamawiającego i przekazuje</w:t>
      </w:r>
      <w:r w:rsidR="009E69E1" w:rsidRPr="000E789A">
        <w:rPr>
          <w:rFonts w:ascii="Arial" w:hAnsi="Arial" w:cs="Arial"/>
          <w:bCs/>
          <w:sz w:val="22"/>
          <w:szCs w:val="22"/>
        </w:rPr>
        <w:t xml:space="preserve"> elektronicznie</w:t>
      </w:r>
      <w:r w:rsidR="005D3201" w:rsidRPr="000E789A">
        <w:rPr>
          <w:rFonts w:ascii="Arial" w:hAnsi="Arial" w:cs="Arial"/>
          <w:bCs/>
          <w:sz w:val="22"/>
          <w:szCs w:val="22"/>
        </w:rPr>
        <w:t xml:space="preserve"> poprawion</w:t>
      </w:r>
      <w:r w:rsidR="0088239C" w:rsidRPr="000E789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0E789A">
        <w:rPr>
          <w:rFonts w:ascii="Arial" w:hAnsi="Arial" w:cs="Arial"/>
          <w:bCs/>
          <w:sz w:val="22"/>
          <w:szCs w:val="22"/>
        </w:rPr>
        <w:t>przedmiot umowy Zamawiającemu. W</w:t>
      </w:r>
      <w:r w:rsidR="00B93368" w:rsidRPr="000E789A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0E789A">
        <w:rPr>
          <w:rFonts w:ascii="Arial" w:hAnsi="Arial" w:cs="Arial"/>
          <w:bCs/>
          <w:sz w:val="22"/>
          <w:szCs w:val="22"/>
        </w:rPr>
        <w:t xml:space="preserve">ciągu </w:t>
      </w:r>
      <w:r w:rsidR="00FC0990" w:rsidRPr="000E789A">
        <w:rPr>
          <w:rFonts w:ascii="Arial" w:hAnsi="Arial" w:cs="Arial"/>
          <w:bCs/>
          <w:sz w:val="22"/>
          <w:szCs w:val="22"/>
        </w:rPr>
        <w:t>5</w:t>
      </w:r>
      <w:r w:rsidR="005D3201" w:rsidRPr="000E789A">
        <w:rPr>
          <w:rFonts w:ascii="Arial" w:hAnsi="Arial" w:cs="Arial"/>
          <w:bCs/>
          <w:sz w:val="22"/>
          <w:szCs w:val="22"/>
        </w:rPr>
        <w:t xml:space="preserve"> dni roboczych Zamawiający akceptuje poprawion</w:t>
      </w:r>
      <w:r w:rsidR="00A916DC" w:rsidRPr="000E789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0E789A">
        <w:rPr>
          <w:rFonts w:ascii="Arial" w:hAnsi="Arial" w:cs="Arial"/>
          <w:bCs/>
          <w:sz w:val="22"/>
          <w:szCs w:val="22"/>
        </w:rPr>
        <w:t>przedmiot umowy lub stwierdza, iż przekazane wcześniej uwagi nie zostały poprawione przez Wykonawcę. Jeżeli Zamawiający stwierdzi, iż przekazane przez niego uwagi nie zostały poprawione przekazuje uwagi kolejny raz</w:t>
      </w:r>
      <w:r w:rsidR="00CA433B" w:rsidRPr="000E789A">
        <w:rPr>
          <w:rFonts w:ascii="Arial" w:hAnsi="Arial" w:cs="Arial"/>
          <w:bCs/>
          <w:sz w:val="22"/>
          <w:szCs w:val="22"/>
        </w:rPr>
        <w:t xml:space="preserve">, </w:t>
      </w:r>
      <w:r w:rsidR="005D3201" w:rsidRPr="000E789A">
        <w:rPr>
          <w:rFonts w:ascii="Arial" w:hAnsi="Arial" w:cs="Arial"/>
          <w:bCs/>
          <w:sz w:val="22"/>
          <w:szCs w:val="22"/>
        </w:rPr>
        <w:t xml:space="preserve">a Wykonawca uwzględnia je z zastrzeżeniem, iż naliczana jest mu kara umowna, o której mowa w § </w:t>
      </w:r>
      <w:r w:rsidR="005F2940" w:rsidRPr="000E789A">
        <w:rPr>
          <w:rFonts w:ascii="Arial" w:hAnsi="Arial" w:cs="Arial"/>
          <w:bCs/>
          <w:sz w:val="22"/>
          <w:szCs w:val="22"/>
        </w:rPr>
        <w:t>1</w:t>
      </w:r>
      <w:r w:rsidR="006012B7" w:rsidRPr="000E789A">
        <w:rPr>
          <w:rFonts w:ascii="Arial" w:hAnsi="Arial" w:cs="Arial"/>
          <w:bCs/>
          <w:sz w:val="22"/>
          <w:szCs w:val="22"/>
        </w:rPr>
        <w:t>4</w:t>
      </w:r>
      <w:r w:rsidR="005D3201" w:rsidRPr="000E789A">
        <w:rPr>
          <w:rFonts w:ascii="Arial" w:hAnsi="Arial" w:cs="Arial"/>
          <w:bCs/>
          <w:sz w:val="22"/>
          <w:szCs w:val="22"/>
        </w:rPr>
        <w:t xml:space="preserve"> ust. 1 pkt 2 za każdy dzień </w:t>
      </w:r>
      <w:r w:rsidR="00317E5B" w:rsidRPr="000E789A">
        <w:rPr>
          <w:rFonts w:ascii="Arial" w:hAnsi="Arial" w:cs="Arial"/>
          <w:bCs/>
          <w:sz w:val="22"/>
          <w:szCs w:val="22"/>
        </w:rPr>
        <w:t xml:space="preserve">zwłoki </w:t>
      </w:r>
      <w:r w:rsidR="005D3201" w:rsidRPr="000E789A">
        <w:rPr>
          <w:rFonts w:ascii="Arial" w:hAnsi="Arial" w:cs="Arial"/>
          <w:bCs/>
          <w:sz w:val="22"/>
          <w:szCs w:val="22"/>
        </w:rPr>
        <w:t>w usunięciu wad stwierdzonych przy odbiorze przedmiotu umowy.</w:t>
      </w:r>
    </w:p>
    <w:p w14:paraId="5BC71056" w14:textId="23357C90" w:rsidR="00C23914" w:rsidRPr="000E789A" w:rsidRDefault="005602CC" w:rsidP="0001144A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bCs/>
          <w:sz w:val="22"/>
          <w:szCs w:val="22"/>
        </w:rPr>
        <w:t>Po</w:t>
      </w:r>
      <w:r w:rsidR="009E69E1" w:rsidRPr="000E789A">
        <w:rPr>
          <w:rFonts w:ascii="Arial" w:hAnsi="Arial" w:cs="Arial"/>
          <w:bCs/>
          <w:sz w:val="22"/>
          <w:szCs w:val="22"/>
        </w:rPr>
        <w:t xml:space="preserve"> uzyskaniu za pośrednictwem poczty elektronicznej akceptacji przez Zamawiającego</w:t>
      </w:r>
      <w:r w:rsidRPr="000E789A">
        <w:rPr>
          <w:rFonts w:ascii="Arial" w:hAnsi="Arial" w:cs="Arial"/>
          <w:bCs/>
          <w:sz w:val="22"/>
          <w:szCs w:val="22"/>
        </w:rPr>
        <w:t xml:space="preserve"> </w:t>
      </w:r>
      <w:r w:rsidR="009E69E1" w:rsidRPr="000E789A">
        <w:rPr>
          <w:rFonts w:ascii="Arial" w:hAnsi="Arial" w:cs="Arial"/>
          <w:bCs/>
          <w:sz w:val="22"/>
          <w:szCs w:val="22"/>
        </w:rPr>
        <w:t xml:space="preserve">przedmiotu umowy Wykonawca w ciągu 2 dni roboczych przekaże Zamawiającemu przedmiot umowy w </w:t>
      </w:r>
      <w:r w:rsidR="000E6E51" w:rsidRPr="000E789A">
        <w:rPr>
          <w:rFonts w:ascii="Arial" w:hAnsi="Arial" w:cs="Arial"/>
          <w:bCs/>
          <w:sz w:val="22"/>
          <w:szCs w:val="22"/>
        </w:rPr>
        <w:t>2</w:t>
      </w:r>
      <w:r w:rsidR="009E69E1" w:rsidRPr="000E789A">
        <w:rPr>
          <w:rFonts w:ascii="Arial" w:hAnsi="Arial" w:cs="Arial"/>
          <w:bCs/>
          <w:sz w:val="22"/>
          <w:szCs w:val="22"/>
        </w:rPr>
        <w:t xml:space="preserve"> egzemplarzach (opracowanie tekstowe) wraz z 3 egzemplarzami w wersji elektronicznej (CD/DVD).</w:t>
      </w:r>
      <w:r w:rsidR="00835F20" w:rsidRPr="000E789A">
        <w:rPr>
          <w:rFonts w:ascii="Arial" w:hAnsi="Arial" w:cs="Arial"/>
          <w:sz w:val="22"/>
          <w:szCs w:val="22"/>
        </w:rPr>
        <w:t xml:space="preserve"> </w:t>
      </w:r>
    </w:p>
    <w:p w14:paraId="6F9763FF" w14:textId="521CFF71" w:rsidR="0063726B" w:rsidRPr="000E789A" w:rsidRDefault="006012B7" w:rsidP="0063726B">
      <w:pPr>
        <w:pStyle w:val="Akapitzlist"/>
        <w:numPr>
          <w:ilvl w:val="2"/>
          <w:numId w:val="26"/>
        </w:numPr>
        <w:tabs>
          <w:tab w:val="clear" w:pos="1440"/>
        </w:tabs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E789A">
        <w:rPr>
          <w:rFonts w:ascii="Arial" w:hAnsi="Arial" w:cs="Arial"/>
          <w:sz w:val="22"/>
          <w:szCs w:val="22"/>
        </w:rPr>
        <w:t xml:space="preserve"> </w:t>
      </w:r>
      <w:r w:rsidR="0063726B" w:rsidRPr="000E789A">
        <w:rPr>
          <w:rFonts w:ascii="Arial" w:eastAsia="Calibri" w:hAnsi="Arial" w:cs="Arial"/>
          <w:sz w:val="22"/>
          <w:szCs w:val="22"/>
          <w:lang w:eastAsia="en-US"/>
        </w:rPr>
        <w:t xml:space="preserve">Opracowanie tekstowe (na stronie tytułowej) i nośnik elektroniczny CD/DVD (co najmniej na opakowaniu), należy oznakować logotypami: Narodowego Funduszu Ochrony Środowiska </w:t>
      </w:r>
      <w:r w:rsidR="0063726B" w:rsidRPr="000E789A">
        <w:rPr>
          <w:rFonts w:ascii="Arial" w:eastAsia="Calibri" w:hAnsi="Arial" w:cs="Arial"/>
          <w:sz w:val="22"/>
          <w:szCs w:val="22"/>
          <w:lang w:eastAsia="en-US"/>
        </w:rPr>
        <w:br/>
        <w:t xml:space="preserve">i Gospodarki Wodnej, Generalnej Dyrekcji Ochrony Środowiska i Regionalnej Dyrekcji Ochrony Środowiska w Rzeszowie. Ponadto na ww. materiałach (we wskazanych wyżej miejscach) należy umieścić informację o źródle finansowania w brzmieniu: „Niniejszy materiał został sfinansowany ze środków Narodowego Funduszu Ochrony Środowiska </w:t>
      </w:r>
      <w:r w:rsidR="0063726B" w:rsidRPr="000E789A">
        <w:rPr>
          <w:rFonts w:ascii="Arial" w:eastAsia="Calibri" w:hAnsi="Arial" w:cs="Arial"/>
          <w:sz w:val="22"/>
          <w:szCs w:val="22"/>
          <w:lang w:eastAsia="en-US"/>
        </w:rPr>
        <w:br/>
        <w:t>i Gospodarki Wodnej”.</w:t>
      </w:r>
    </w:p>
    <w:p w14:paraId="3C42886A" w14:textId="1DE40DEC" w:rsidR="006012B7" w:rsidRPr="000E789A" w:rsidRDefault="006012B7" w:rsidP="0063726B">
      <w:pPr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5F780EC4" w14:textId="77777777" w:rsidR="00C23914" w:rsidRPr="000E789A" w:rsidRDefault="00C23914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0E789A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W</w:t>
      </w:r>
      <w:r w:rsidR="00C23914" w:rsidRPr="000E789A">
        <w:rPr>
          <w:rFonts w:ascii="Arial" w:hAnsi="Arial" w:cs="Arial"/>
          <w:b/>
          <w:bCs/>
          <w:sz w:val="22"/>
          <w:szCs w:val="22"/>
        </w:rPr>
        <w:t>spółprac</w:t>
      </w:r>
      <w:r w:rsidRPr="000E789A">
        <w:rPr>
          <w:rFonts w:ascii="Arial" w:hAnsi="Arial" w:cs="Arial"/>
          <w:b/>
          <w:bCs/>
          <w:sz w:val="22"/>
          <w:szCs w:val="22"/>
        </w:rPr>
        <w:t>a</w:t>
      </w:r>
      <w:r w:rsidR="00C23914" w:rsidRPr="000E789A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77777777" w:rsidR="001558C4" w:rsidRPr="000E789A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0E789A">
        <w:rPr>
          <w:rFonts w:ascii="Arial" w:hAnsi="Arial" w:cs="Arial"/>
          <w:sz w:val="22"/>
          <w:szCs w:val="22"/>
        </w:rPr>
        <w:br/>
        <w:t xml:space="preserve">z pracownikami odpowiednich komórek organizacyjnych Zamawiającego wskazanymi przez Zamawiającego. </w:t>
      </w:r>
    </w:p>
    <w:p w14:paraId="7B6C3EF0" w14:textId="77777777" w:rsidR="001558C4" w:rsidRPr="000E789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Wykonawca jest zobowi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zany stosowa</w:t>
      </w:r>
      <w:r w:rsidRPr="000E789A">
        <w:rPr>
          <w:rFonts w:ascii="Arial" w:eastAsia="TT45Co00" w:hAnsi="Arial" w:cs="Arial"/>
          <w:sz w:val="22"/>
          <w:szCs w:val="22"/>
        </w:rPr>
        <w:t xml:space="preserve">ć </w:t>
      </w:r>
      <w:r w:rsidRPr="000E789A">
        <w:rPr>
          <w:rFonts w:ascii="Arial" w:hAnsi="Arial" w:cs="Arial"/>
          <w:sz w:val="22"/>
          <w:szCs w:val="22"/>
        </w:rPr>
        <w:t>si</w:t>
      </w:r>
      <w:r w:rsidRPr="000E789A">
        <w:rPr>
          <w:rFonts w:ascii="Arial" w:eastAsia="TT45Co00" w:hAnsi="Arial" w:cs="Arial"/>
          <w:sz w:val="22"/>
          <w:szCs w:val="22"/>
        </w:rPr>
        <w:t xml:space="preserve">ę </w:t>
      </w:r>
      <w:r w:rsidRPr="000E789A">
        <w:rPr>
          <w:rFonts w:ascii="Arial" w:hAnsi="Arial" w:cs="Arial"/>
          <w:sz w:val="22"/>
          <w:szCs w:val="22"/>
        </w:rPr>
        <w:t>do wytycznych i wskazówek udzielanych przez Zamawiaj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cego oraz udzielania wyja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nie</w:t>
      </w:r>
      <w:r w:rsidRPr="000E789A">
        <w:rPr>
          <w:rFonts w:ascii="Arial" w:eastAsia="TT45Co00" w:hAnsi="Arial" w:cs="Arial"/>
          <w:sz w:val="22"/>
          <w:szCs w:val="22"/>
        </w:rPr>
        <w:t xml:space="preserve">ń </w:t>
      </w:r>
      <w:r w:rsidRPr="000E789A">
        <w:rPr>
          <w:rFonts w:ascii="Arial" w:hAnsi="Arial" w:cs="Arial"/>
          <w:sz w:val="22"/>
          <w:szCs w:val="22"/>
        </w:rPr>
        <w:t>dotycz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cych realizacji przedmiotu umowy na ka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 xml:space="preserve">de </w:t>
      </w:r>
      <w:r w:rsidRPr="000E789A">
        <w:rPr>
          <w:rFonts w:ascii="Arial" w:eastAsia="TT45Co00" w:hAnsi="Arial" w:cs="Arial"/>
          <w:sz w:val="22"/>
          <w:szCs w:val="22"/>
        </w:rPr>
        <w:t>żą</w:t>
      </w:r>
      <w:r w:rsidRPr="000E789A">
        <w:rPr>
          <w:rFonts w:ascii="Arial" w:hAnsi="Arial" w:cs="Arial"/>
          <w:sz w:val="22"/>
          <w:szCs w:val="22"/>
        </w:rPr>
        <w:t>danie Zamawiaj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cego w terminie wskazanym przez Zamawiaj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cego.</w:t>
      </w:r>
    </w:p>
    <w:p w14:paraId="02B78017" w14:textId="77777777" w:rsidR="001558C4" w:rsidRPr="000E789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Zamawiający ma prawo kontrolowa</w:t>
      </w:r>
      <w:r w:rsidRPr="000E789A">
        <w:rPr>
          <w:rFonts w:ascii="Arial" w:eastAsia="TT45Co00" w:hAnsi="Arial" w:cs="Arial"/>
          <w:sz w:val="22"/>
          <w:szCs w:val="22"/>
        </w:rPr>
        <w:t xml:space="preserve">ć – </w:t>
      </w:r>
      <w:r w:rsidRPr="000E789A">
        <w:rPr>
          <w:rFonts w:ascii="Arial" w:hAnsi="Arial" w:cs="Arial"/>
          <w:sz w:val="22"/>
          <w:szCs w:val="22"/>
        </w:rPr>
        <w:t>poprzez swoich przedstawicieli – post</w:t>
      </w:r>
      <w:r w:rsidRPr="000E789A">
        <w:rPr>
          <w:rFonts w:ascii="Arial" w:eastAsia="TT45Co00" w:hAnsi="Arial" w:cs="Arial"/>
          <w:sz w:val="22"/>
          <w:szCs w:val="22"/>
        </w:rPr>
        <w:t>ę</w:t>
      </w:r>
      <w:r w:rsidRPr="000E789A">
        <w:rPr>
          <w:rFonts w:ascii="Arial" w:hAnsi="Arial" w:cs="Arial"/>
          <w:sz w:val="22"/>
          <w:szCs w:val="22"/>
        </w:rPr>
        <w:t>py wykonywania umowy oraz jej jako</w:t>
      </w:r>
      <w:r w:rsidRPr="000E789A">
        <w:rPr>
          <w:rFonts w:ascii="Arial" w:eastAsia="TT45Co00" w:hAnsi="Arial" w:cs="Arial"/>
          <w:sz w:val="22"/>
          <w:szCs w:val="22"/>
        </w:rPr>
        <w:t xml:space="preserve">ść </w:t>
      </w:r>
      <w:r w:rsidRPr="000E789A">
        <w:rPr>
          <w:rFonts w:ascii="Arial" w:hAnsi="Arial" w:cs="Arial"/>
          <w:sz w:val="22"/>
          <w:szCs w:val="22"/>
        </w:rPr>
        <w:t>na ka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dym etapie realizacji, w tym równie</w:t>
      </w:r>
      <w:r w:rsidRPr="000E789A">
        <w:rPr>
          <w:rFonts w:ascii="Arial" w:eastAsia="TT45Co00" w:hAnsi="Arial" w:cs="Arial"/>
          <w:sz w:val="22"/>
          <w:szCs w:val="22"/>
        </w:rPr>
        <w:t xml:space="preserve">ż </w:t>
      </w:r>
      <w:r w:rsidRPr="000E789A">
        <w:rPr>
          <w:rFonts w:ascii="Arial" w:hAnsi="Arial" w:cs="Arial"/>
          <w:sz w:val="22"/>
          <w:szCs w:val="22"/>
        </w:rPr>
        <w:t xml:space="preserve">poprzez </w:t>
      </w:r>
      <w:r w:rsidRPr="000E789A">
        <w:rPr>
          <w:rFonts w:ascii="Arial" w:eastAsia="TT45Co00" w:hAnsi="Arial" w:cs="Arial"/>
          <w:sz w:val="22"/>
          <w:szCs w:val="22"/>
        </w:rPr>
        <w:t>żą</w:t>
      </w:r>
      <w:r w:rsidRPr="000E789A">
        <w:rPr>
          <w:rFonts w:ascii="Arial" w:hAnsi="Arial" w:cs="Arial"/>
          <w:sz w:val="22"/>
          <w:szCs w:val="22"/>
        </w:rPr>
        <w:t>danie pisemnych sprawozda</w:t>
      </w:r>
      <w:r w:rsidRPr="000E789A">
        <w:rPr>
          <w:rFonts w:ascii="Arial" w:eastAsia="TT45Co00" w:hAnsi="Arial" w:cs="Arial"/>
          <w:sz w:val="22"/>
          <w:szCs w:val="22"/>
        </w:rPr>
        <w:t xml:space="preserve">ń </w:t>
      </w:r>
      <w:r w:rsidRPr="000E789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cego.</w:t>
      </w:r>
    </w:p>
    <w:p w14:paraId="04334A6F" w14:textId="62745405" w:rsidR="0063726B" w:rsidRPr="000E789A" w:rsidRDefault="008D4B6C" w:rsidP="0063726B">
      <w:pPr>
        <w:numPr>
          <w:ilvl w:val="2"/>
          <w:numId w:val="30"/>
        </w:numPr>
        <w:tabs>
          <w:tab w:val="clear" w:pos="1440"/>
          <w:tab w:val="left" w:pos="142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Uwagi i pisma przesyłane drogą e-mailową przez upoważnionych przedstawicieli</w:t>
      </w:r>
      <w:r w:rsidR="00994F24" w:rsidRPr="000E789A">
        <w:rPr>
          <w:rFonts w:ascii="Arial" w:hAnsi="Arial" w:cs="Arial"/>
          <w:sz w:val="22"/>
          <w:szCs w:val="22"/>
        </w:rPr>
        <w:t>,</w:t>
      </w:r>
      <w:r w:rsidRPr="000E789A">
        <w:rPr>
          <w:rFonts w:ascii="Arial" w:hAnsi="Arial" w:cs="Arial"/>
          <w:sz w:val="22"/>
          <w:szCs w:val="22"/>
        </w:rPr>
        <w:t xml:space="preserve"> o których mowa w </w:t>
      </w:r>
      <w:bookmarkStart w:id="1" w:name="_Hlk109213317"/>
      <w:r w:rsidR="00994F24" w:rsidRPr="000E789A">
        <w:rPr>
          <w:rFonts w:ascii="Arial" w:hAnsi="Arial" w:cs="Arial"/>
          <w:sz w:val="22"/>
          <w:szCs w:val="22"/>
        </w:rPr>
        <w:t>§</w:t>
      </w:r>
      <w:bookmarkEnd w:id="1"/>
      <w:r w:rsidR="00994F24" w:rsidRPr="000E789A">
        <w:rPr>
          <w:rFonts w:ascii="Arial" w:hAnsi="Arial" w:cs="Arial"/>
          <w:sz w:val="22"/>
          <w:szCs w:val="22"/>
        </w:rPr>
        <w:t xml:space="preserve"> </w:t>
      </w:r>
      <w:r w:rsidR="00844078" w:rsidRPr="000E789A">
        <w:rPr>
          <w:rFonts w:ascii="Arial" w:hAnsi="Arial" w:cs="Arial"/>
          <w:sz w:val="22"/>
          <w:szCs w:val="22"/>
        </w:rPr>
        <w:t>8</w:t>
      </w:r>
      <w:r w:rsidR="00994F24" w:rsidRPr="000E789A">
        <w:rPr>
          <w:rFonts w:ascii="Arial" w:hAnsi="Arial" w:cs="Arial"/>
          <w:sz w:val="22"/>
          <w:szCs w:val="22"/>
        </w:rPr>
        <w:t xml:space="preserve"> ust. 1 są wiążące zarówno dla Zamawiającego jak i Wykonawcy.</w:t>
      </w:r>
    </w:p>
    <w:p w14:paraId="7037138E" w14:textId="77777777" w:rsidR="000E789A" w:rsidRDefault="000E789A" w:rsidP="000E789A">
      <w:p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02F3B6A2" w14:textId="77777777" w:rsidR="000E789A" w:rsidRPr="000E789A" w:rsidRDefault="000E789A" w:rsidP="000E789A">
      <w:p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</w:p>
    <w:p w14:paraId="2C2696BF" w14:textId="3D8075C8" w:rsidR="009F4283" w:rsidRPr="000E789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EA28A2" w:rsidRPr="000E789A">
        <w:rPr>
          <w:rFonts w:ascii="Arial" w:hAnsi="Arial" w:cs="Arial"/>
          <w:b/>
          <w:bCs/>
          <w:sz w:val="22"/>
          <w:szCs w:val="22"/>
        </w:rPr>
        <w:t>6</w:t>
      </w:r>
    </w:p>
    <w:p w14:paraId="5F71FB1F" w14:textId="77777777" w:rsidR="00C47CB2" w:rsidRPr="000E789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Wynagrodzenie</w:t>
      </w:r>
    </w:p>
    <w:p w14:paraId="32BBB705" w14:textId="77777777" w:rsidR="00E5532F" w:rsidRPr="000E789A" w:rsidRDefault="00B92B70" w:rsidP="0001144A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Za wykonanie przedmiotu umowy</w:t>
      </w:r>
      <w:r w:rsidR="009F710F" w:rsidRPr="000E789A">
        <w:rPr>
          <w:rFonts w:ascii="Arial" w:hAnsi="Arial" w:cs="Arial"/>
          <w:sz w:val="22"/>
          <w:szCs w:val="22"/>
        </w:rPr>
        <w:t xml:space="preserve"> </w:t>
      </w:r>
      <w:r w:rsidR="00B00717" w:rsidRPr="000E789A">
        <w:rPr>
          <w:rFonts w:ascii="Arial" w:hAnsi="Arial" w:cs="Arial"/>
          <w:sz w:val="22"/>
          <w:szCs w:val="22"/>
        </w:rPr>
        <w:t>opisane</w:t>
      </w:r>
      <w:r w:rsidR="00E9794D" w:rsidRPr="000E789A">
        <w:rPr>
          <w:rFonts w:ascii="Arial" w:hAnsi="Arial" w:cs="Arial"/>
          <w:sz w:val="22"/>
          <w:szCs w:val="22"/>
        </w:rPr>
        <w:t>go</w:t>
      </w:r>
      <w:r w:rsidR="00B00717" w:rsidRPr="000E789A">
        <w:rPr>
          <w:rFonts w:ascii="Arial" w:hAnsi="Arial" w:cs="Arial"/>
          <w:sz w:val="22"/>
          <w:szCs w:val="22"/>
        </w:rPr>
        <w:t xml:space="preserve"> w § 1 </w:t>
      </w:r>
      <w:r w:rsidR="009F710F" w:rsidRPr="000E789A">
        <w:rPr>
          <w:rFonts w:ascii="Arial" w:hAnsi="Arial" w:cs="Arial"/>
          <w:sz w:val="22"/>
          <w:szCs w:val="22"/>
        </w:rPr>
        <w:t xml:space="preserve">Wykonawca otrzyma </w:t>
      </w:r>
      <w:r w:rsidRPr="000E789A">
        <w:rPr>
          <w:rFonts w:ascii="Arial" w:hAnsi="Arial" w:cs="Arial"/>
          <w:sz w:val="22"/>
          <w:szCs w:val="22"/>
        </w:rPr>
        <w:t>wynagrodzenie w</w:t>
      </w:r>
      <w:r w:rsidR="00B00717" w:rsidRPr="000E789A">
        <w:rPr>
          <w:rFonts w:ascii="Arial" w:hAnsi="Arial" w:cs="Arial"/>
          <w:sz w:val="22"/>
          <w:szCs w:val="22"/>
        </w:rPr>
        <w:t> </w:t>
      </w:r>
      <w:r w:rsidRPr="000E789A">
        <w:rPr>
          <w:rFonts w:ascii="Arial" w:hAnsi="Arial" w:cs="Arial"/>
          <w:sz w:val="22"/>
          <w:szCs w:val="22"/>
        </w:rPr>
        <w:t>wysoko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ci</w:t>
      </w:r>
      <w:r w:rsidR="00E5532F" w:rsidRPr="000E789A">
        <w:rPr>
          <w:rFonts w:ascii="Arial" w:hAnsi="Arial" w:cs="Arial"/>
          <w:sz w:val="22"/>
          <w:szCs w:val="22"/>
        </w:rPr>
        <w:t>:</w:t>
      </w:r>
    </w:p>
    <w:p w14:paraId="6668FDBA" w14:textId="1C40E1D3" w:rsidR="00E5532F" w:rsidRPr="000E789A" w:rsidRDefault="009B4A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…</w:t>
      </w:r>
      <w:r w:rsidR="00E5532F" w:rsidRPr="000E789A">
        <w:rPr>
          <w:rFonts w:ascii="Arial" w:hAnsi="Arial" w:cs="Arial"/>
          <w:sz w:val="22"/>
          <w:szCs w:val="22"/>
        </w:rPr>
        <w:t xml:space="preserve"> zł netto</w:t>
      </w:r>
      <w:r w:rsidR="00077EE0">
        <w:rPr>
          <w:rFonts w:ascii="Arial" w:hAnsi="Arial" w:cs="Arial"/>
          <w:sz w:val="22"/>
          <w:szCs w:val="22"/>
        </w:rPr>
        <w:t>*</w:t>
      </w:r>
      <w:r w:rsidR="00E5532F" w:rsidRPr="000E789A">
        <w:rPr>
          <w:rFonts w:ascii="Arial" w:hAnsi="Arial" w:cs="Arial"/>
          <w:sz w:val="22"/>
          <w:szCs w:val="22"/>
        </w:rPr>
        <w:t>,</w:t>
      </w:r>
    </w:p>
    <w:p w14:paraId="64DAAA46" w14:textId="002414C0" w:rsidR="00CA433B" w:rsidRPr="000E789A" w:rsidRDefault="00CA43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… zł VAT</w:t>
      </w:r>
      <w:r w:rsidR="00077EE0">
        <w:rPr>
          <w:rFonts w:ascii="Arial" w:hAnsi="Arial" w:cs="Arial"/>
          <w:sz w:val="22"/>
          <w:szCs w:val="22"/>
        </w:rPr>
        <w:t>*</w:t>
      </w:r>
      <w:r w:rsidRPr="000E789A">
        <w:rPr>
          <w:rFonts w:ascii="Arial" w:hAnsi="Arial" w:cs="Arial"/>
          <w:sz w:val="22"/>
          <w:szCs w:val="22"/>
        </w:rPr>
        <w:t>,</w:t>
      </w:r>
    </w:p>
    <w:p w14:paraId="33C33A3D" w14:textId="77777777" w:rsidR="009C5D33" w:rsidRPr="000E789A" w:rsidRDefault="009B4A3B" w:rsidP="005860FD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…</w:t>
      </w:r>
      <w:r w:rsidR="00E5532F" w:rsidRPr="000E789A">
        <w:rPr>
          <w:rFonts w:ascii="Arial" w:hAnsi="Arial" w:cs="Arial"/>
          <w:sz w:val="22"/>
          <w:szCs w:val="22"/>
        </w:rPr>
        <w:t xml:space="preserve"> </w:t>
      </w:r>
      <w:r w:rsidR="00B92B70" w:rsidRPr="000E789A">
        <w:rPr>
          <w:rFonts w:ascii="Arial" w:hAnsi="Arial" w:cs="Arial"/>
          <w:sz w:val="22"/>
          <w:szCs w:val="22"/>
        </w:rPr>
        <w:t xml:space="preserve">zł brutto (słownie brutto: </w:t>
      </w:r>
      <w:r w:rsidRPr="000E789A">
        <w:rPr>
          <w:rFonts w:ascii="Arial" w:hAnsi="Arial" w:cs="Arial"/>
          <w:sz w:val="22"/>
          <w:szCs w:val="22"/>
        </w:rPr>
        <w:t>…. złote/</w:t>
      </w:r>
      <w:proofErr w:type="spellStart"/>
      <w:r w:rsidRPr="000E789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0E789A">
        <w:rPr>
          <w:rFonts w:ascii="Arial" w:hAnsi="Arial" w:cs="Arial"/>
          <w:sz w:val="22"/>
          <w:szCs w:val="22"/>
        </w:rPr>
        <w:t xml:space="preserve"> </w:t>
      </w:r>
      <w:r w:rsidRPr="000E789A">
        <w:rPr>
          <w:rFonts w:ascii="Arial" w:hAnsi="Arial" w:cs="Arial"/>
          <w:sz w:val="22"/>
          <w:szCs w:val="22"/>
        </w:rPr>
        <w:t>..</w:t>
      </w:r>
      <w:r w:rsidR="00426AB1" w:rsidRPr="000E789A">
        <w:rPr>
          <w:rFonts w:ascii="Arial" w:hAnsi="Arial" w:cs="Arial"/>
          <w:sz w:val="22"/>
          <w:szCs w:val="22"/>
        </w:rPr>
        <w:t>/100).</w:t>
      </w:r>
    </w:p>
    <w:p w14:paraId="639E04D5" w14:textId="77777777" w:rsidR="00DC169A" w:rsidRPr="000E789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Wynagrodzenie, o którym mowa w ust. 1 płatne będzie po</w:t>
      </w:r>
      <w:r w:rsidR="00DC169A" w:rsidRPr="000E789A">
        <w:rPr>
          <w:rFonts w:ascii="Arial" w:hAnsi="Arial" w:cs="Arial"/>
          <w:sz w:val="22"/>
          <w:szCs w:val="22"/>
        </w:rPr>
        <w:t xml:space="preserve"> </w:t>
      </w:r>
      <w:r w:rsidRPr="000E789A">
        <w:rPr>
          <w:rFonts w:ascii="Arial" w:hAnsi="Arial" w:cs="Arial"/>
          <w:sz w:val="22"/>
          <w:szCs w:val="22"/>
        </w:rPr>
        <w:t>prawidłowym wykonaniu</w:t>
      </w:r>
      <w:r w:rsidR="00912422" w:rsidRPr="000E789A">
        <w:rPr>
          <w:rFonts w:ascii="Arial" w:hAnsi="Arial" w:cs="Arial"/>
          <w:sz w:val="22"/>
          <w:szCs w:val="22"/>
        </w:rPr>
        <w:t xml:space="preserve"> przedmiotu umowy</w:t>
      </w:r>
      <w:r w:rsidR="00F245DC" w:rsidRPr="000E789A">
        <w:rPr>
          <w:rFonts w:ascii="Arial" w:hAnsi="Arial" w:cs="Arial"/>
          <w:sz w:val="22"/>
          <w:szCs w:val="22"/>
        </w:rPr>
        <w:t>.</w:t>
      </w:r>
      <w:r w:rsidR="00912422" w:rsidRPr="000E789A">
        <w:rPr>
          <w:rFonts w:ascii="Arial" w:hAnsi="Arial" w:cs="Arial"/>
          <w:sz w:val="22"/>
          <w:szCs w:val="22"/>
        </w:rPr>
        <w:t xml:space="preserve"> </w:t>
      </w:r>
    </w:p>
    <w:p w14:paraId="402C54F1" w14:textId="77777777" w:rsidR="009B4A3B" w:rsidRPr="000E789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</w:t>
      </w:r>
      <w:r w:rsidR="00F245DC" w:rsidRPr="000E789A">
        <w:rPr>
          <w:rFonts w:ascii="Arial" w:hAnsi="Arial" w:cs="Arial"/>
          <w:sz w:val="22"/>
          <w:szCs w:val="22"/>
        </w:rPr>
        <w:t xml:space="preserve"> autorskich do wytworzonych utworów</w:t>
      </w:r>
      <w:r w:rsidRPr="000E789A">
        <w:rPr>
          <w:rFonts w:ascii="Arial" w:hAnsi="Arial" w:cs="Arial"/>
          <w:sz w:val="22"/>
          <w:szCs w:val="22"/>
        </w:rPr>
        <w:t>.</w:t>
      </w:r>
    </w:p>
    <w:p w14:paraId="7FC37B29" w14:textId="77777777" w:rsidR="009B4A3B" w:rsidRPr="000E789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Zapłata wynagrodzenia, o którym mowa w ust. 1 nastąpi w formie przelewu na rachunek bankowy wskazany przez Wykonawcę, w terminie do 30 dni od wystawienia faktury/rachunku przez Wykonawcę.</w:t>
      </w:r>
    </w:p>
    <w:p w14:paraId="0958DD64" w14:textId="77777777" w:rsidR="00F245DC" w:rsidRPr="000E789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0E789A">
        <w:rPr>
          <w:rFonts w:ascii="Arial" w:hAnsi="Arial" w:cs="Arial"/>
          <w:sz w:val="22"/>
          <w:szCs w:val="22"/>
        </w:rPr>
        <w:t>u</w:t>
      </w:r>
      <w:r w:rsidR="00F245DC" w:rsidRPr="000E789A">
        <w:rPr>
          <w:rFonts w:ascii="Arial" w:hAnsi="Arial" w:cs="Arial"/>
          <w:sz w:val="22"/>
          <w:szCs w:val="22"/>
        </w:rPr>
        <w:t xml:space="preserve"> </w:t>
      </w:r>
      <w:r w:rsidR="000C6D98" w:rsidRPr="000E789A">
        <w:rPr>
          <w:rFonts w:ascii="Arial" w:hAnsi="Arial" w:cs="Arial"/>
          <w:sz w:val="22"/>
          <w:szCs w:val="22"/>
        </w:rPr>
        <w:t>odbioru</w:t>
      </w:r>
      <w:r w:rsidR="009C5D33" w:rsidRPr="000E789A">
        <w:rPr>
          <w:rFonts w:ascii="Arial" w:hAnsi="Arial" w:cs="Arial"/>
          <w:sz w:val="22"/>
          <w:szCs w:val="22"/>
        </w:rPr>
        <w:t xml:space="preserve"> bez zastrzeżeń</w:t>
      </w:r>
      <w:r w:rsidR="000C6D98" w:rsidRPr="000E789A">
        <w:rPr>
          <w:rFonts w:ascii="Arial" w:hAnsi="Arial" w:cs="Arial"/>
          <w:sz w:val="22"/>
          <w:szCs w:val="22"/>
        </w:rPr>
        <w:t>.</w:t>
      </w:r>
    </w:p>
    <w:p w14:paraId="313204CB" w14:textId="77777777" w:rsidR="009B4A3B" w:rsidRPr="000E789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66EEB3D0" w14:textId="77777777" w:rsidR="009B4A3B" w:rsidRPr="000E789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Rzeszów.</w:t>
      </w:r>
    </w:p>
    <w:p w14:paraId="498ECEF7" w14:textId="77777777" w:rsidR="00077EE0" w:rsidRDefault="009B4A3B" w:rsidP="00077EE0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0E789A">
        <w:rPr>
          <w:rFonts w:ascii="Arial" w:hAnsi="Arial" w:cs="Arial"/>
          <w:sz w:val="22"/>
          <w:szCs w:val="22"/>
        </w:rPr>
        <w:t>y umowne, o których mowa w § 1</w:t>
      </w:r>
      <w:r w:rsidR="006012B7" w:rsidRPr="000E789A">
        <w:rPr>
          <w:rFonts w:ascii="Arial" w:hAnsi="Arial" w:cs="Arial"/>
          <w:sz w:val="22"/>
          <w:szCs w:val="22"/>
        </w:rPr>
        <w:t>4</w:t>
      </w:r>
      <w:r w:rsidR="009C03AB" w:rsidRPr="000E789A">
        <w:rPr>
          <w:rFonts w:ascii="Arial" w:hAnsi="Arial" w:cs="Arial"/>
          <w:sz w:val="22"/>
          <w:szCs w:val="22"/>
        </w:rPr>
        <w:t>.</w:t>
      </w:r>
    </w:p>
    <w:p w14:paraId="4BD35344" w14:textId="281BC0AD" w:rsidR="00077EE0" w:rsidRPr="00077EE0" w:rsidRDefault="00077EE0" w:rsidP="00077EE0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77EE0">
        <w:rPr>
          <w:rFonts w:ascii="Arial" w:hAnsi="Arial" w:cs="Arial"/>
          <w:sz w:val="22"/>
          <w:szCs w:val="22"/>
        </w:rPr>
        <w:t>Wykonawca, który będzie świadczył osobiście usługi na podstawie niniejszej umowy jako osoba fizyczna, zobowiązany jest prowadzić ewidencje czasu pracy i przedstawić ją Zamawiającemu razem z fakturą/rachunkiem, o której mowa w ust. 4 niniejszego paragrafu umowy.</w:t>
      </w:r>
    </w:p>
    <w:p w14:paraId="20042812" w14:textId="77777777" w:rsidR="00B92B70" w:rsidRPr="000E789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0E789A">
        <w:rPr>
          <w:rFonts w:ascii="Arial" w:hAnsi="Arial" w:cs="Arial"/>
          <w:b/>
          <w:bCs/>
          <w:sz w:val="22"/>
          <w:szCs w:val="22"/>
        </w:rPr>
        <w:t>7</w:t>
      </w:r>
    </w:p>
    <w:p w14:paraId="5A81EBEA" w14:textId="77777777" w:rsidR="00C47CB2" w:rsidRPr="000E789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0E789A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0E789A" w:rsidRDefault="00A916DC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P</w:t>
      </w:r>
      <w:r w:rsidR="00CA433B" w:rsidRPr="000E789A">
        <w:rPr>
          <w:rFonts w:ascii="Arial" w:hAnsi="Arial" w:cs="Arial"/>
          <w:sz w:val="22"/>
          <w:szCs w:val="22"/>
        </w:rPr>
        <w:t>rotok</w:t>
      </w:r>
      <w:r w:rsidRPr="000E789A">
        <w:rPr>
          <w:rFonts w:ascii="Arial" w:hAnsi="Arial" w:cs="Arial"/>
          <w:sz w:val="22"/>
          <w:szCs w:val="22"/>
        </w:rPr>
        <w:t>ół</w:t>
      </w:r>
      <w:r w:rsidR="00CA433B" w:rsidRPr="000E789A">
        <w:rPr>
          <w:rFonts w:ascii="Arial" w:hAnsi="Arial" w:cs="Arial"/>
          <w:sz w:val="22"/>
          <w:szCs w:val="22"/>
        </w:rPr>
        <w:t xml:space="preserve"> odbioru bez zastrzeżeń, o który</w:t>
      </w:r>
      <w:r w:rsidRPr="000E789A">
        <w:rPr>
          <w:rFonts w:ascii="Arial" w:hAnsi="Arial" w:cs="Arial"/>
          <w:sz w:val="22"/>
          <w:szCs w:val="22"/>
        </w:rPr>
        <w:t>m</w:t>
      </w:r>
      <w:r w:rsidR="00CA433B" w:rsidRPr="000E789A">
        <w:rPr>
          <w:rFonts w:ascii="Arial" w:hAnsi="Arial" w:cs="Arial"/>
          <w:sz w:val="22"/>
          <w:szCs w:val="22"/>
        </w:rPr>
        <w:t xml:space="preserve"> mowa w § 4 ust. </w:t>
      </w:r>
      <w:r w:rsidR="0077705A" w:rsidRPr="000E789A">
        <w:rPr>
          <w:rFonts w:ascii="Arial" w:hAnsi="Arial" w:cs="Arial"/>
          <w:sz w:val="22"/>
          <w:szCs w:val="22"/>
        </w:rPr>
        <w:t>2</w:t>
      </w:r>
      <w:r w:rsidR="00CA433B" w:rsidRPr="000E789A">
        <w:rPr>
          <w:rFonts w:ascii="Arial" w:hAnsi="Arial" w:cs="Arial"/>
          <w:sz w:val="22"/>
          <w:szCs w:val="22"/>
        </w:rPr>
        <w:t xml:space="preserve"> powin</w:t>
      </w:r>
      <w:r w:rsidRPr="000E789A">
        <w:rPr>
          <w:rFonts w:ascii="Arial" w:hAnsi="Arial" w:cs="Arial"/>
          <w:sz w:val="22"/>
          <w:szCs w:val="22"/>
        </w:rPr>
        <w:t>ien</w:t>
      </w:r>
      <w:r w:rsidR="00CA433B" w:rsidRPr="000E789A">
        <w:rPr>
          <w:rFonts w:ascii="Arial" w:hAnsi="Arial" w:cs="Arial"/>
          <w:sz w:val="22"/>
          <w:szCs w:val="22"/>
        </w:rPr>
        <w:t xml:space="preserve"> zawierać</w:t>
      </w:r>
      <w:r w:rsidR="00CA433B" w:rsidRPr="000E789A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0E789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datę przekazania,</w:t>
      </w:r>
    </w:p>
    <w:p w14:paraId="1D9D3C01" w14:textId="77777777" w:rsidR="00CA433B" w:rsidRPr="000E789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dzień</w:t>
      </w:r>
      <w:r w:rsidRPr="000E789A">
        <w:rPr>
          <w:rFonts w:ascii="Arial" w:eastAsia="TT45Co00" w:hAnsi="Arial" w:cs="Arial"/>
          <w:sz w:val="22"/>
          <w:szCs w:val="22"/>
        </w:rPr>
        <w:t xml:space="preserve"> </w:t>
      </w:r>
      <w:r w:rsidRPr="000E789A">
        <w:rPr>
          <w:rFonts w:ascii="Arial" w:hAnsi="Arial" w:cs="Arial"/>
          <w:sz w:val="22"/>
          <w:szCs w:val="22"/>
        </w:rPr>
        <w:t>odbioru,</w:t>
      </w:r>
    </w:p>
    <w:p w14:paraId="3413ADA2" w14:textId="77777777" w:rsidR="00CA433B" w:rsidRPr="000E789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opis odbieranego przedmiotu umowy,</w:t>
      </w:r>
    </w:p>
    <w:p w14:paraId="75B5824F" w14:textId="59EBF9E6" w:rsidR="00A31C17" w:rsidRPr="000E789A" w:rsidRDefault="00CA433B" w:rsidP="00EA0999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135C7E67" w14:textId="77777777" w:rsidR="00532EEA" w:rsidRPr="000E789A" w:rsidRDefault="00532EEA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5505F6" w14:textId="1A60EC78" w:rsidR="00B92B70" w:rsidRPr="000E789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EA28A2" w:rsidRPr="000E789A">
        <w:rPr>
          <w:rFonts w:ascii="Arial" w:hAnsi="Arial" w:cs="Arial"/>
          <w:b/>
          <w:bCs/>
          <w:sz w:val="22"/>
          <w:szCs w:val="22"/>
        </w:rPr>
        <w:t>8</w:t>
      </w:r>
    </w:p>
    <w:p w14:paraId="0BD2928D" w14:textId="77777777" w:rsidR="00F53334" w:rsidRPr="000E789A" w:rsidRDefault="00F53334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77777777" w:rsidR="00F53334" w:rsidRPr="000E789A" w:rsidRDefault="00B92B70" w:rsidP="0001144A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Osob</w:t>
      </w:r>
      <w:r w:rsidR="00E9794D" w:rsidRPr="000E789A">
        <w:rPr>
          <w:rFonts w:ascii="Arial" w:eastAsia="TT45Co00" w:hAnsi="Arial" w:cs="Arial"/>
          <w:sz w:val="22"/>
          <w:szCs w:val="22"/>
        </w:rPr>
        <w:t>ami</w:t>
      </w:r>
      <w:r w:rsidRPr="000E789A">
        <w:rPr>
          <w:rFonts w:ascii="Arial" w:eastAsia="TT45Co00" w:hAnsi="Arial" w:cs="Arial"/>
          <w:sz w:val="22"/>
          <w:szCs w:val="22"/>
        </w:rPr>
        <w:t xml:space="preserve"> </w:t>
      </w:r>
      <w:r w:rsidRPr="000E789A">
        <w:rPr>
          <w:rFonts w:ascii="Arial" w:hAnsi="Arial" w:cs="Arial"/>
          <w:sz w:val="22"/>
          <w:szCs w:val="22"/>
        </w:rPr>
        <w:t>uprawnion</w:t>
      </w:r>
      <w:r w:rsidR="00E9794D" w:rsidRPr="000E789A">
        <w:rPr>
          <w:rFonts w:ascii="Arial" w:hAnsi="Arial" w:cs="Arial"/>
          <w:sz w:val="22"/>
          <w:szCs w:val="22"/>
        </w:rPr>
        <w:t>ymi</w:t>
      </w:r>
      <w:r w:rsidRPr="000E789A">
        <w:rPr>
          <w:rFonts w:ascii="Arial" w:eastAsia="TT45Co00" w:hAnsi="Arial" w:cs="Arial"/>
          <w:sz w:val="22"/>
          <w:szCs w:val="22"/>
        </w:rPr>
        <w:t xml:space="preserve"> </w:t>
      </w:r>
      <w:r w:rsidRPr="000E789A">
        <w:rPr>
          <w:rFonts w:ascii="Arial" w:hAnsi="Arial" w:cs="Arial"/>
          <w:sz w:val="22"/>
          <w:szCs w:val="22"/>
        </w:rPr>
        <w:t>do koordynowania spraw zwi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zanych z</w:t>
      </w:r>
      <w:r w:rsidR="00E9794D" w:rsidRPr="000E789A">
        <w:rPr>
          <w:rFonts w:ascii="Arial" w:hAnsi="Arial" w:cs="Arial"/>
          <w:sz w:val="22"/>
          <w:szCs w:val="22"/>
        </w:rPr>
        <w:t> </w:t>
      </w:r>
      <w:r w:rsidRPr="000E789A">
        <w:rPr>
          <w:rFonts w:ascii="Arial" w:hAnsi="Arial" w:cs="Arial"/>
          <w:sz w:val="22"/>
          <w:szCs w:val="22"/>
        </w:rPr>
        <w:t>realizacj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 xml:space="preserve">umowy </w:t>
      </w:r>
      <w:r w:rsidR="00F53334" w:rsidRPr="000E789A">
        <w:rPr>
          <w:rFonts w:ascii="Arial" w:hAnsi="Arial" w:cs="Arial"/>
          <w:sz w:val="22"/>
          <w:szCs w:val="22"/>
        </w:rPr>
        <w:br/>
      </w:r>
      <w:r w:rsidRPr="000E789A">
        <w:rPr>
          <w:rFonts w:ascii="Arial" w:hAnsi="Arial" w:cs="Arial"/>
          <w:sz w:val="22"/>
          <w:szCs w:val="22"/>
        </w:rPr>
        <w:t>i koordy</w:t>
      </w:r>
      <w:r w:rsidR="009C03AB" w:rsidRPr="000E789A">
        <w:rPr>
          <w:rFonts w:ascii="Arial" w:hAnsi="Arial" w:cs="Arial"/>
          <w:sz w:val="22"/>
          <w:szCs w:val="22"/>
        </w:rPr>
        <w:t>nowania</w:t>
      </w:r>
      <w:r w:rsidRPr="000E789A">
        <w:rPr>
          <w:rFonts w:ascii="Arial" w:hAnsi="Arial" w:cs="Arial"/>
          <w:sz w:val="22"/>
          <w:szCs w:val="22"/>
        </w:rPr>
        <w:t xml:space="preserve"> w zakresie obowi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zków umownyc</w:t>
      </w:r>
      <w:r w:rsidR="009C03AB" w:rsidRPr="000E789A">
        <w:rPr>
          <w:rFonts w:ascii="Arial" w:hAnsi="Arial" w:cs="Arial"/>
          <w:sz w:val="22"/>
          <w:szCs w:val="22"/>
        </w:rPr>
        <w:t>h</w:t>
      </w:r>
      <w:r w:rsidRPr="000E789A">
        <w:rPr>
          <w:rFonts w:ascii="Arial" w:hAnsi="Arial" w:cs="Arial"/>
          <w:sz w:val="22"/>
          <w:szCs w:val="22"/>
        </w:rPr>
        <w:t xml:space="preserve"> </w:t>
      </w:r>
      <w:r w:rsidR="00E9794D" w:rsidRPr="000E789A">
        <w:rPr>
          <w:rFonts w:ascii="Arial" w:hAnsi="Arial" w:cs="Arial"/>
          <w:sz w:val="22"/>
          <w:szCs w:val="22"/>
        </w:rPr>
        <w:t>są:</w:t>
      </w:r>
      <w:r w:rsidRPr="000E789A">
        <w:rPr>
          <w:rFonts w:ascii="Arial" w:hAnsi="Arial" w:cs="Arial"/>
          <w:sz w:val="22"/>
          <w:szCs w:val="22"/>
        </w:rPr>
        <w:t xml:space="preserve"> </w:t>
      </w:r>
    </w:p>
    <w:p w14:paraId="2730B467" w14:textId="77777777" w:rsidR="00F53334" w:rsidRPr="000E789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 xml:space="preserve">po stronie Zamawiającego: Pan/i ……….., tel. ………, fax ………….., e-mail: ……. </w:t>
      </w:r>
    </w:p>
    <w:p w14:paraId="1285889F" w14:textId="77777777" w:rsidR="00B92B70" w:rsidRPr="000E789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po stronie Wykonawcy:</w:t>
      </w:r>
      <w:r w:rsidR="009C5D33" w:rsidRPr="000E789A">
        <w:rPr>
          <w:rFonts w:ascii="Arial" w:hAnsi="Arial" w:cs="Arial"/>
          <w:sz w:val="22"/>
          <w:szCs w:val="22"/>
        </w:rPr>
        <w:t xml:space="preserve"> </w:t>
      </w:r>
      <w:r w:rsidRPr="000E789A">
        <w:rPr>
          <w:rFonts w:ascii="Arial" w:hAnsi="Arial" w:cs="Arial"/>
          <w:sz w:val="22"/>
          <w:szCs w:val="22"/>
        </w:rPr>
        <w:t xml:space="preserve">Pan/i </w:t>
      </w:r>
      <w:r w:rsidR="003A766D" w:rsidRPr="000E789A">
        <w:rPr>
          <w:rFonts w:ascii="Arial" w:hAnsi="Arial" w:cs="Arial"/>
          <w:sz w:val="22"/>
          <w:szCs w:val="22"/>
        </w:rPr>
        <w:t>………..</w:t>
      </w:r>
      <w:r w:rsidR="00B57D49" w:rsidRPr="000E789A">
        <w:rPr>
          <w:rFonts w:ascii="Arial" w:hAnsi="Arial" w:cs="Arial"/>
          <w:sz w:val="22"/>
          <w:szCs w:val="22"/>
        </w:rPr>
        <w:t>, tel</w:t>
      </w:r>
      <w:r w:rsidR="00B92B70" w:rsidRPr="000E789A">
        <w:rPr>
          <w:rFonts w:ascii="Arial" w:hAnsi="Arial" w:cs="Arial"/>
          <w:sz w:val="22"/>
          <w:szCs w:val="22"/>
        </w:rPr>
        <w:t xml:space="preserve">. </w:t>
      </w:r>
      <w:r w:rsidR="003A766D" w:rsidRPr="000E789A">
        <w:rPr>
          <w:rFonts w:ascii="Arial" w:hAnsi="Arial" w:cs="Arial"/>
          <w:sz w:val="22"/>
          <w:szCs w:val="22"/>
        </w:rPr>
        <w:t>………</w:t>
      </w:r>
      <w:r w:rsidR="00B92B70" w:rsidRPr="000E789A">
        <w:rPr>
          <w:rFonts w:ascii="Arial" w:hAnsi="Arial" w:cs="Arial"/>
          <w:sz w:val="22"/>
          <w:szCs w:val="22"/>
        </w:rPr>
        <w:t xml:space="preserve">, </w:t>
      </w:r>
      <w:r w:rsidR="00B57D49" w:rsidRPr="000E789A">
        <w:rPr>
          <w:rFonts w:ascii="Arial" w:hAnsi="Arial" w:cs="Arial"/>
          <w:sz w:val="22"/>
          <w:szCs w:val="22"/>
        </w:rPr>
        <w:t xml:space="preserve">fax </w:t>
      </w:r>
      <w:r w:rsidR="003A766D" w:rsidRPr="000E789A">
        <w:rPr>
          <w:rFonts w:ascii="Arial" w:hAnsi="Arial" w:cs="Arial"/>
          <w:sz w:val="22"/>
          <w:szCs w:val="22"/>
        </w:rPr>
        <w:t>…………..</w:t>
      </w:r>
      <w:r w:rsidR="00B57D49" w:rsidRPr="000E789A">
        <w:rPr>
          <w:rFonts w:ascii="Arial" w:hAnsi="Arial" w:cs="Arial"/>
          <w:sz w:val="22"/>
          <w:szCs w:val="22"/>
        </w:rPr>
        <w:t>, e-mail</w:t>
      </w:r>
      <w:r w:rsidR="00B92B70" w:rsidRPr="000E789A">
        <w:rPr>
          <w:rFonts w:ascii="Arial" w:hAnsi="Arial" w:cs="Arial"/>
          <w:sz w:val="22"/>
          <w:szCs w:val="22"/>
        </w:rPr>
        <w:t xml:space="preserve">: </w:t>
      </w:r>
      <w:r w:rsidR="003A766D" w:rsidRPr="000E789A">
        <w:rPr>
          <w:rFonts w:ascii="Arial" w:hAnsi="Arial" w:cs="Arial"/>
          <w:sz w:val="22"/>
          <w:szCs w:val="22"/>
        </w:rPr>
        <w:t>…….</w:t>
      </w:r>
      <w:r w:rsidR="00E9794D" w:rsidRPr="000E789A">
        <w:rPr>
          <w:rFonts w:ascii="Arial" w:hAnsi="Arial" w:cs="Arial"/>
          <w:sz w:val="22"/>
          <w:szCs w:val="22"/>
        </w:rPr>
        <w:t xml:space="preserve"> </w:t>
      </w:r>
    </w:p>
    <w:p w14:paraId="27D6EDE4" w14:textId="77777777" w:rsidR="00AC03C5" w:rsidRPr="000E789A" w:rsidRDefault="00F53334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Każda ze Stron oświadcza, iż osoba/y, o których mowa w ust. 1 jest/są umocowana/e przez Stronę do dokonywania czynności związanych z realizacją pr</w:t>
      </w:r>
      <w:r w:rsidR="007A0A28" w:rsidRPr="000E789A">
        <w:rPr>
          <w:rFonts w:ascii="Arial" w:hAnsi="Arial" w:cs="Arial"/>
          <w:sz w:val="22"/>
          <w:szCs w:val="22"/>
        </w:rPr>
        <w:t>zedmiotu umowy, w tym do podpisania protokoł</w:t>
      </w:r>
      <w:r w:rsidR="0088239C" w:rsidRPr="000E789A">
        <w:rPr>
          <w:rFonts w:ascii="Arial" w:hAnsi="Arial" w:cs="Arial"/>
          <w:sz w:val="22"/>
          <w:szCs w:val="22"/>
        </w:rPr>
        <w:t>u</w:t>
      </w:r>
      <w:r w:rsidR="007A0A28" w:rsidRPr="000E789A">
        <w:rPr>
          <w:rFonts w:ascii="Arial" w:hAnsi="Arial" w:cs="Arial"/>
          <w:sz w:val="22"/>
          <w:szCs w:val="22"/>
        </w:rPr>
        <w:t xml:space="preserve"> odbioru.</w:t>
      </w:r>
    </w:p>
    <w:p w14:paraId="7B710B28" w14:textId="77777777" w:rsidR="003D7368" w:rsidRPr="000E789A" w:rsidRDefault="003D7368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 xml:space="preserve">Zmiana osób, o których mowa w ust. </w:t>
      </w:r>
      <w:r w:rsidR="009C0780" w:rsidRPr="000E789A">
        <w:rPr>
          <w:rFonts w:ascii="Arial" w:hAnsi="Arial" w:cs="Arial"/>
          <w:sz w:val="22"/>
          <w:szCs w:val="22"/>
        </w:rPr>
        <w:t>1</w:t>
      </w:r>
      <w:r w:rsidRPr="000E789A">
        <w:rPr>
          <w:rFonts w:ascii="Arial" w:hAnsi="Arial" w:cs="Arial"/>
          <w:sz w:val="22"/>
          <w:szCs w:val="22"/>
        </w:rPr>
        <w:t>,</w:t>
      </w:r>
      <w:r w:rsidR="009C0780" w:rsidRPr="000E789A">
        <w:rPr>
          <w:rFonts w:ascii="Arial" w:hAnsi="Arial" w:cs="Arial"/>
          <w:sz w:val="22"/>
          <w:szCs w:val="22"/>
        </w:rPr>
        <w:t xml:space="preserve"> ich</w:t>
      </w:r>
      <w:r w:rsidRPr="000E789A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3AC5FABD" w14:textId="77777777" w:rsidR="00B92B70" w:rsidRPr="000E789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0E789A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0E789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77777777" w:rsidR="007A0A28" w:rsidRPr="000E789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E789A">
        <w:rPr>
          <w:rFonts w:ascii="Arial" w:hAnsi="Arial" w:cs="Arial"/>
          <w:bCs/>
          <w:sz w:val="22"/>
          <w:szCs w:val="22"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</w:t>
      </w:r>
      <w:r w:rsidR="00A22FE4" w:rsidRPr="000E789A">
        <w:rPr>
          <w:rFonts w:ascii="Arial" w:hAnsi="Arial" w:cs="Arial"/>
          <w:bCs/>
          <w:sz w:val="22"/>
          <w:szCs w:val="22"/>
        </w:rPr>
        <w:br/>
      </w:r>
      <w:r w:rsidRPr="000E789A">
        <w:rPr>
          <w:rFonts w:ascii="Arial" w:hAnsi="Arial" w:cs="Arial"/>
          <w:bCs/>
          <w:sz w:val="22"/>
          <w:szCs w:val="22"/>
        </w:rPr>
        <w:t xml:space="preserve">w szczególności, iż Wykonawca nie będzie przekazywać, ujawniać ani wykorzystywać informacji poufnych w ramach swojej wewnętrznej organizacji lub w stosunkach </w:t>
      </w:r>
      <w:r w:rsidR="00A22FE4" w:rsidRPr="000E789A">
        <w:rPr>
          <w:rFonts w:ascii="Arial" w:hAnsi="Arial" w:cs="Arial"/>
          <w:bCs/>
          <w:sz w:val="22"/>
          <w:szCs w:val="22"/>
        </w:rPr>
        <w:br/>
      </w:r>
      <w:r w:rsidR="0003645B" w:rsidRPr="000E789A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0E789A">
        <w:rPr>
          <w:rFonts w:ascii="Arial" w:hAnsi="Arial" w:cs="Arial"/>
          <w:bCs/>
          <w:sz w:val="22"/>
          <w:szCs w:val="22"/>
        </w:rPr>
        <w:t>jakąkolwiek</w:t>
      </w:r>
      <w:r w:rsidRPr="000E789A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77777777" w:rsidR="007A0A28" w:rsidRPr="000E789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E789A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0E789A">
        <w:rPr>
          <w:rFonts w:ascii="Arial" w:hAnsi="Arial" w:cs="Arial"/>
          <w:bCs/>
          <w:sz w:val="22"/>
          <w:szCs w:val="22"/>
        </w:rPr>
        <w:t>informacje</w:t>
      </w:r>
      <w:r w:rsidRPr="000E789A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0E789A">
        <w:rPr>
          <w:rFonts w:ascii="Arial" w:hAnsi="Arial" w:cs="Arial"/>
          <w:bCs/>
          <w:sz w:val="22"/>
          <w:szCs w:val="22"/>
        </w:rPr>
        <w:t>udostępnione</w:t>
      </w:r>
      <w:r w:rsidRPr="000E789A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0E789A">
        <w:rPr>
          <w:rFonts w:ascii="Arial" w:hAnsi="Arial" w:cs="Arial"/>
          <w:bCs/>
          <w:sz w:val="22"/>
          <w:szCs w:val="22"/>
        </w:rPr>
        <w:t>Zamawiającego</w:t>
      </w:r>
      <w:r w:rsidRPr="000E789A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obejmujące </w:t>
      </w:r>
      <w:r w:rsidR="007D0745" w:rsidRPr="000E789A">
        <w:rPr>
          <w:rFonts w:ascii="Arial" w:hAnsi="Arial" w:cs="Arial"/>
          <w:bCs/>
          <w:sz w:val="22"/>
          <w:szCs w:val="22"/>
        </w:rPr>
        <w:t>informacje</w:t>
      </w:r>
      <w:r w:rsidRPr="000E789A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0E789A">
        <w:rPr>
          <w:rFonts w:ascii="Arial" w:hAnsi="Arial" w:cs="Arial"/>
          <w:bCs/>
          <w:sz w:val="22"/>
          <w:szCs w:val="22"/>
        </w:rPr>
        <w:t>techniczne</w:t>
      </w:r>
      <w:r w:rsidRPr="000E789A">
        <w:rPr>
          <w:rFonts w:ascii="Arial" w:hAnsi="Arial" w:cs="Arial"/>
          <w:bCs/>
          <w:sz w:val="22"/>
          <w:szCs w:val="22"/>
        </w:rPr>
        <w:t xml:space="preserve">, technologiczne oraz organizacyjne dotyczące Zamawiającego, </w:t>
      </w:r>
      <w:r w:rsidR="00A22FE4" w:rsidRPr="000E789A">
        <w:rPr>
          <w:rFonts w:ascii="Arial" w:hAnsi="Arial" w:cs="Arial"/>
          <w:bCs/>
          <w:sz w:val="22"/>
          <w:szCs w:val="22"/>
        </w:rPr>
        <w:br/>
      </w:r>
      <w:r w:rsidRPr="000E789A">
        <w:rPr>
          <w:rFonts w:ascii="Arial" w:hAnsi="Arial" w:cs="Arial"/>
          <w:bCs/>
          <w:sz w:val="22"/>
          <w:szCs w:val="22"/>
        </w:rPr>
        <w:t xml:space="preserve">a także informacje związane z działalnością </w:t>
      </w:r>
      <w:r w:rsidR="007D0745" w:rsidRPr="000E789A">
        <w:rPr>
          <w:rFonts w:ascii="Arial" w:hAnsi="Arial" w:cs="Arial"/>
          <w:bCs/>
          <w:sz w:val="22"/>
          <w:szCs w:val="22"/>
        </w:rPr>
        <w:t>Zamawiającego</w:t>
      </w:r>
      <w:r w:rsidRPr="000E789A">
        <w:rPr>
          <w:rFonts w:ascii="Arial" w:hAnsi="Arial" w:cs="Arial"/>
          <w:bCs/>
          <w:sz w:val="22"/>
          <w:szCs w:val="22"/>
        </w:rPr>
        <w:t xml:space="preserve"> lub innych podmiotów </w:t>
      </w:r>
      <w:r w:rsidR="00A22FE4" w:rsidRPr="000E789A">
        <w:rPr>
          <w:rFonts w:ascii="Arial" w:hAnsi="Arial" w:cs="Arial"/>
          <w:bCs/>
          <w:sz w:val="22"/>
          <w:szCs w:val="22"/>
        </w:rPr>
        <w:br/>
      </w:r>
      <w:r w:rsidRPr="000E789A">
        <w:rPr>
          <w:rFonts w:ascii="Arial" w:hAnsi="Arial" w:cs="Arial"/>
          <w:bCs/>
          <w:sz w:val="22"/>
          <w:szCs w:val="22"/>
        </w:rPr>
        <w:t xml:space="preserve">w szczególności wszelkie </w:t>
      </w:r>
      <w:r w:rsidR="007D0745" w:rsidRPr="000E789A">
        <w:rPr>
          <w:rFonts w:ascii="Arial" w:hAnsi="Arial" w:cs="Arial"/>
          <w:bCs/>
          <w:sz w:val="22"/>
          <w:szCs w:val="22"/>
        </w:rPr>
        <w:t>informacje</w:t>
      </w:r>
      <w:r w:rsidRPr="000E789A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0E789A">
        <w:rPr>
          <w:rFonts w:ascii="Arial" w:hAnsi="Arial" w:cs="Arial"/>
          <w:bCs/>
          <w:sz w:val="22"/>
          <w:szCs w:val="22"/>
        </w:rPr>
        <w:t>tórych treścią Wykonawca zapoz</w:t>
      </w:r>
      <w:r w:rsidRPr="000E789A">
        <w:rPr>
          <w:rFonts w:ascii="Arial" w:hAnsi="Arial" w:cs="Arial"/>
          <w:bCs/>
          <w:sz w:val="22"/>
          <w:szCs w:val="22"/>
        </w:rPr>
        <w:t>na</w:t>
      </w:r>
      <w:r w:rsidR="007D0745" w:rsidRPr="000E789A">
        <w:rPr>
          <w:rFonts w:ascii="Arial" w:hAnsi="Arial" w:cs="Arial"/>
          <w:bCs/>
          <w:sz w:val="22"/>
          <w:szCs w:val="22"/>
        </w:rPr>
        <w:t>ł</w:t>
      </w:r>
      <w:r w:rsidRPr="000E789A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0E789A">
        <w:rPr>
          <w:rFonts w:ascii="Arial" w:hAnsi="Arial" w:cs="Arial"/>
          <w:bCs/>
          <w:sz w:val="22"/>
          <w:szCs w:val="22"/>
        </w:rPr>
        <w:t>Umowy oraz know-how. Powyższa definicja nie narusza obowiązków i procedur związanych z innymi prawnie chronionymi tajemnicami, przewidzianych w odrębnych przepisach.</w:t>
      </w:r>
    </w:p>
    <w:p w14:paraId="74B9C29F" w14:textId="77777777" w:rsidR="007D0745" w:rsidRPr="000E789A" w:rsidRDefault="007D0745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E789A">
        <w:rPr>
          <w:rFonts w:ascii="Arial" w:hAnsi="Arial" w:cs="Arial"/>
          <w:bCs/>
          <w:sz w:val="22"/>
          <w:szCs w:val="22"/>
        </w:rPr>
        <w:t xml:space="preserve">Wykonawca zobowiązuje się do podjęcia wszelkich niezbędnych działań w celu zachowania poufności otrzymanych informacji poufnych w ramach swojej wewnętrznej organizacji, </w:t>
      </w:r>
      <w:r w:rsidRPr="000E789A">
        <w:rPr>
          <w:rFonts w:ascii="Arial" w:hAnsi="Arial" w:cs="Arial"/>
          <w:bCs/>
          <w:sz w:val="22"/>
          <w:szCs w:val="22"/>
        </w:rPr>
        <w:lastRenderedPageBreak/>
        <w:t>stosując odpowiednie i co najmniej takie same zabezpieczenia jak przy zachowaniu poufności własnych prawem chronionych tajemnic.</w:t>
      </w:r>
    </w:p>
    <w:p w14:paraId="7725CC68" w14:textId="4BD67C9D" w:rsidR="00A31C17" w:rsidRPr="000E789A" w:rsidRDefault="007D0745" w:rsidP="00EA0999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sz w:val="22"/>
          <w:szCs w:val="22"/>
        </w:rPr>
      </w:pPr>
      <w:r w:rsidRPr="000E789A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11A4CAA2" w14:textId="77777777" w:rsidR="00970CC9" w:rsidRPr="000E789A" w:rsidRDefault="00970CC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01F9CEF" w14:textId="3320F005" w:rsidR="00245046" w:rsidRPr="000E789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E789A">
        <w:rPr>
          <w:rFonts w:ascii="Arial" w:hAnsi="Arial" w:cs="Arial"/>
          <w:b/>
          <w:sz w:val="22"/>
          <w:szCs w:val="22"/>
        </w:rPr>
        <w:t xml:space="preserve">§ </w:t>
      </w:r>
      <w:r w:rsidR="00EA28A2" w:rsidRPr="000E789A">
        <w:rPr>
          <w:rFonts w:ascii="Arial" w:hAnsi="Arial" w:cs="Arial"/>
          <w:b/>
          <w:sz w:val="22"/>
          <w:szCs w:val="22"/>
        </w:rPr>
        <w:t>10</w:t>
      </w:r>
    </w:p>
    <w:p w14:paraId="57D426B5" w14:textId="77777777" w:rsidR="00245046" w:rsidRPr="000E789A" w:rsidRDefault="00245046" w:rsidP="00317E5B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E789A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0E789A" w:rsidRDefault="00245046" w:rsidP="0001144A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1A852253" w14:textId="535C67B0" w:rsidR="003D7368" w:rsidRPr="000E789A" w:rsidRDefault="00245046" w:rsidP="00EA0999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2F034A5C" w14:textId="77777777" w:rsidR="00970CC9" w:rsidRPr="000E789A" w:rsidRDefault="00970CC9" w:rsidP="00970CC9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00827FCE" w14:textId="77777777" w:rsidR="007D0745" w:rsidRPr="000E789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0E789A">
        <w:rPr>
          <w:rFonts w:ascii="Arial" w:hAnsi="Arial" w:cs="Arial"/>
          <w:b/>
          <w:bCs/>
          <w:sz w:val="22"/>
          <w:szCs w:val="22"/>
        </w:rPr>
        <w:t>1</w:t>
      </w:r>
    </w:p>
    <w:p w14:paraId="296DB769" w14:textId="77777777" w:rsidR="007A0A28" w:rsidRPr="000E789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1220C1D" w14:textId="77777777" w:rsidR="00B92B70" w:rsidRPr="000E789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 wyniku wykonywani</w:t>
      </w:r>
      <w:r w:rsidR="000B10C3" w:rsidRPr="000E789A">
        <w:rPr>
          <w:rFonts w:ascii="Arial" w:hAnsi="Arial" w:cs="Arial"/>
          <w:sz w:val="22"/>
          <w:szCs w:val="22"/>
        </w:rPr>
        <w:t>a</w:t>
      </w:r>
      <w:r w:rsidRPr="000E789A">
        <w:rPr>
          <w:rFonts w:ascii="Arial" w:hAnsi="Arial" w:cs="Arial"/>
          <w:sz w:val="22"/>
          <w:szCs w:val="22"/>
        </w:rPr>
        <w:t xml:space="preserve"> obowiązków określonych w Umowie - nabywa Zamawiający bez ograniczenia czasowego</w:t>
      </w:r>
      <w:r w:rsidR="00176348" w:rsidRPr="000E789A">
        <w:rPr>
          <w:rFonts w:ascii="Arial" w:hAnsi="Arial" w:cs="Arial"/>
          <w:sz w:val="22"/>
          <w:szCs w:val="22"/>
        </w:rPr>
        <w:t xml:space="preserve"> </w:t>
      </w:r>
      <w:r w:rsidR="0003645B" w:rsidRPr="000E789A">
        <w:rPr>
          <w:rFonts w:ascii="Arial" w:hAnsi="Arial" w:cs="Arial"/>
          <w:sz w:val="22"/>
          <w:szCs w:val="22"/>
        </w:rPr>
        <w:t>i terytorialnego,</w:t>
      </w:r>
      <w:r w:rsidRPr="000E789A">
        <w:rPr>
          <w:rFonts w:ascii="Arial" w:hAnsi="Arial" w:cs="Arial"/>
          <w:sz w:val="22"/>
          <w:szCs w:val="22"/>
        </w:rPr>
        <w:t xml:space="preserve"> </w:t>
      </w:r>
      <w:r w:rsidR="00724F71" w:rsidRPr="000E789A">
        <w:rPr>
          <w:rFonts w:ascii="Arial" w:hAnsi="Arial" w:cs="Arial"/>
          <w:sz w:val="22"/>
          <w:szCs w:val="22"/>
        </w:rPr>
        <w:t xml:space="preserve">w </w:t>
      </w:r>
      <w:r w:rsidRPr="000E789A">
        <w:rPr>
          <w:rFonts w:ascii="Arial" w:hAnsi="Arial" w:cs="Arial"/>
          <w:sz w:val="22"/>
          <w:szCs w:val="22"/>
        </w:rPr>
        <w:t>polach eksploatacj</w:t>
      </w:r>
      <w:r w:rsidR="0003645B" w:rsidRPr="000E789A">
        <w:rPr>
          <w:rFonts w:ascii="Arial" w:hAnsi="Arial" w:cs="Arial"/>
          <w:sz w:val="22"/>
          <w:szCs w:val="22"/>
        </w:rPr>
        <w:t>i</w:t>
      </w:r>
      <w:r w:rsidRPr="000E789A">
        <w:rPr>
          <w:rFonts w:ascii="Arial" w:hAnsi="Arial" w:cs="Arial"/>
          <w:sz w:val="22"/>
          <w:szCs w:val="22"/>
        </w:rPr>
        <w:t xml:space="preserve"> w szczególności obejmujących:</w:t>
      </w:r>
    </w:p>
    <w:p w14:paraId="42379920" w14:textId="77777777" w:rsidR="00B92B70" w:rsidRPr="000E789A" w:rsidRDefault="00B92B70" w:rsidP="0001144A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utrwalanie utworu w dowolnie wybranej przez Zamawiaj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cego formie i w dowolny sposób,</w:t>
      </w:r>
    </w:p>
    <w:p w14:paraId="69FA4819" w14:textId="77777777" w:rsidR="00B92B70" w:rsidRPr="000E789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zwielokrotnienie (tak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e w sieci Internet), w tym na ka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dym no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niku audiowizualnym,</w:t>
      </w:r>
      <w:r w:rsidR="00176348" w:rsidRPr="000E789A">
        <w:rPr>
          <w:rFonts w:ascii="Arial" w:hAnsi="Arial" w:cs="Arial"/>
          <w:sz w:val="22"/>
          <w:szCs w:val="22"/>
        </w:rPr>
        <w:br/>
      </w:r>
      <w:r w:rsidRPr="000E789A">
        <w:rPr>
          <w:rFonts w:ascii="Arial" w:hAnsi="Arial" w:cs="Arial"/>
          <w:sz w:val="22"/>
          <w:szCs w:val="22"/>
        </w:rPr>
        <w:t>a w szczególno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ci na no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niku video, ta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 xml:space="preserve">mie 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ników przeznaczonych do zapisu cyfrowego,</w:t>
      </w:r>
    </w:p>
    <w:p w14:paraId="41ACE15D" w14:textId="77777777" w:rsidR="00B92B70" w:rsidRPr="000E789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wypo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yczanie, najem, dzier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awę utworu lub wymianę no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204E9769" w14:textId="77777777" w:rsidR="00B92B70" w:rsidRPr="000E789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wytwarzanie okre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lon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>technik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>egzemplarzy utworu, w tym technik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>drukarsk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>reprograficzn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>zapisu magnetycznego oraz technik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>cyfrow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,</w:t>
      </w:r>
    </w:p>
    <w:p w14:paraId="02135CD5" w14:textId="77777777" w:rsidR="00B92B70" w:rsidRPr="000E789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wprowadzanie utworu do obrotu (tak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ci i we fragmentach) poprzez jego emisj</w:t>
      </w:r>
      <w:r w:rsidRPr="000E789A">
        <w:rPr>
          <w:rFonts w:ascii="Arial" w:eastAsia="TT45Co00" w:hAnsi="Arial" w:cs="Arial"/>
          <w:sz w:val="22"/>
          <w:szCs w:val="22"/>
        </w:rPr>
        <w:t xml:space="preserve">ę </w:t>
      </w:r>
      <w:r w:rsidRPr="000E789A">
        <w:rPr>
          <w:rFonts w:ascii="Arial" w:hAnsi="Arial" w:cs="Arial"/>
          <w:sz w:val="22"/>
          <w:szCs w:val="22"/>
        </w:rPr>
        <w:t>telewizyjn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eastAsia="TT45Co00" w:hAnsi="Arial" w:cs="Arial"/>
          <w:sz w:val="22"/>
          <w:szCs w:val="22"/>
        </w:rPr>
        <w:br/>
      </w:r>
      <w:r w:rsidRPr="000E789A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DD0802" w14:textId="77777777" w:rsidR="00B92B70" w:rsidRPr="000E789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publiczne rozpowszechnianie utworu (tak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e w sieci Internet),</w:t>
      </w:r>
    </w:p>
    <w:p w14:paraId="29890A26" w14:textId="77777777" w:rsidR="00B92B70" w:rsidRPr="000E789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lastRenderedPageBreak/>
        <w:t>publiczne wykonanie, wystawienie, wy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wietlenie, odtworzenie oraz nadawanie</w:t>
      </w:r>
      <w:r w:rsidR="007B4AB1" w:rsidRPr="000E789A">
        <w:rPr>
          <w:rFonts w:ascii="Arial" w:hAnsi="Arial" w:cs="Arial"/>
          <w:sz w:val="22"/>
          <w:szCs w:val="22"/>
        </w:rPr>
        <w:br/>
      </w:r>
      <w:r w:rsidRPr="000E789A">
        <w:rPr>
          <w:rFonts w:ascii="Arial" w:hAnsi="Arial" w:cs="Arial"/>
          <w:sz w:val="22"/>
          <w:szCs w:val="22"/>
        </w:rPr>
        <w:t>i remitowanie utworu, a tak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e publiczne udost</w:t>
      </w:r>
      <w:r w:rsidRPr="000E789A">
        <w:rPr>
          <w:rFonts w:ascii="Arial" w:eastAsia="TT45Co00" w:hAnsi="Arial" w:cs="Arial"/>
          <w:sz w:val="22"/>
          <w:szCs w:val="22"/>
        </w:rPr>
        <w:t>ę</w:t>
      </w:r>
      <w:r w:rsidRPr="000E789A">
        <w:rPr>
          <w:rFonts w:ascii="Arial" w:hAnsi="Arial" w:cs="Arial"/>
          <w:sz w:val="22"/>
          <w:szCs w:val="22"/>
        </w:rPr>
        <w:t>pnianie utworu w taki sposób, aby ka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dy mógł mie</w:t>
      </w:r>
      <w:r w:rsidRPr="000E789A">
        <w:rPr>
          <w:rFonts w:ascii="Arial" w:eastAsia="TT45Co00" w:hAnsi="Arial" w:cs="Arial"/>
          <w:sz w:val="22"/>
          <w:szCs w:val="22"/>
        </w:rPr>
        <w:t xml:space="preserve">ć </w:t>
      </w:r>
      <w:r w:rsidRPr="000E789A">
        <w:rPr>
          <w:rFonts w:ascii="Arial" w:hAnsi="Arial" w:cs="Arial"/>
          <w:sz w:val="22"/>
          <w:szCs w:val="22"/>
        </w:rPr>
        <w:t>do niego dost</w:t>
      </w:r>
      <w:r w:rsidRPr="000E789A">
        <w:rPr>
          <w:rFonts w:ascii="Arial" w:eastAsia="TT45Co00" w:hAnsi="Arial" w:cs="Arial"/>
          <w:sz w:val="22"/>
          <w:szCs w:val="22"/>
        </w:rPr>
        <w:t>ę</w:t>
      </w:r>
      <w:r w:rsidRPr="000E789A">
        <w:rPr>
          <w:rFonts w:ascii="Arial" w:hAnsi="Arial" w:cs="Arial"/>
          <w:sz w:val="22"/>
          <w:szCs w:val="22"/>
        </w:rPr>
        <w:t>p w miejscu i w czasie przez siebie wybranym,</w:t>
      </w:r>
    </w:p>
    <w:p w14:paraId="095720FC" w14:textId="77777777" w:rsidR="00B92B70" w:rsidRPr="000E789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E991A78" w14:textId="77777777" w:rsidR="00B92B70" w:rsidRPr="000E789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nadawanie utworu za pomoc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>wizji lub fonii przewodowej albo bezprzewodowej przez stacj</w:t>
      </w:r>
      <w:r w:rsidRPr="000E789A">
        <w:rPr>
          <w:rFonts w:ascii="Arial" w:eastAsia="TT45Co00" w:hAnsi="Arial" w:cs="Arial"/>
          <w:sz w:val="22"/>
          <w:szCs w:val="22"/>
        </w:rPr>
        <w:t xml:space="preserve">ę </w:t>
      </w:r>
      <w:r w:rsidRPr="000E789A">
        <w:rPr>
          <w:rFonts w:ascii="Arial" w:hAnsi="Arial" w:cs="Arial"/>
          <w:sz w:val="22"/>
          <w:szCs w:val="22"/>
        </w:rPr>
        <w:t>naziemn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>lub za po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rednictwem satelity,</w:t>
      </w:r>
    </w:p>
    <w:p w14:paraId="02994CE8" w14:textId="77777777" w:rsidR="00B92B70" w:rsidRPr="000E789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wprowadzanie utworu do pami</w:t>
      </w:r>
      <w:r w:rsidRPr="000E789A">
        <w:rPr>
          <w:rFonts w:ascii="Arial" w:eastAsia="TT45Co00" w:hAnsi="Arial" w:cs="Arial"/>
          <w:sz w:val="22"/>
          <w:szCs w:val="22"/>
        </w:rPr>
        <w:t>ę</w:t>
      </w:r>
      <w:r w:rsidRPr="000E789A">
        <w:rPr>
          <w:rFonts w:ascii="Arial" w:hAnsi="Arial" w:cs="Arial"/>
          <w:sz w:val="22"/>
          <w:szCs w:val="22"/>
        </w:rPr>
        <w:t>ci komputera.</w:t>
      </w:r>
    </w:p>
    <w:p w14:paraId="4E28158E" w14:textId="3B3509BE" w:rsidR="00B92B70" w:rsidRPr="000E789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Wykonawca zobowi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zuje si</w:t>
      </w:r>
      <w:r w:rsidRPr="000E789A">
        <w:rPr>
          <w:rFonts w:ascii="Arial" w:eastAsia="TT45Co00" w:hAnsi="Arial" w:cs="Arial"/>
          <w:sz w:val="22"/>
          <w:szCs w:val="22"/>
        </w:rPr>
        <w:t xml:space="preserve">ę </w:t>
      </w:r>
      <w:r w:rsidRPr="000E789A">
        <w:rPr>
          <w:rFonts w:ascii="Arial" w:hAnsi="Arial" w:cs="Arial"/>
          <w:sz w:val="22"/>
          <w:szCs w:val="22"/>
        </w:rPr>
        <w:t>w stosunku do Zamawiaj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 xml:space="preserve">cego </w:t>
      </w:r>
      <w:r w:rsidR="000E6E51" w:rsidRPr="000E789A">
        <w:rPr>
          <w:rFonts w:ascii="Arial" w:hAnsi="Arial" w:cs="Arial"/>
          <w:sz w:val="22"/>
          <w:szCs w:val="22"/>
        </w:rPr>
        <w:t xml:space="preserve">i jego następców prawnych </w:t>
      </w:r>
      <w:r w:rsidRPr="000E789A">
        <w:rPr>
          <w:rFonts w:ascii="Arial" w:hAnsi="Arial" w:cs="Arial"/>
          <w:sz w:val="22"/>
          <w:szCs w:val="22"/>
        </w:rPr>
        <w:t>do niewykonywania, przez czas nieoznaczony autorskich praw osobistych przysługuj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cych mu do utworu, co do których autorskie prawa maj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tkowe przysługuj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>Zamawiaj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cemu.</w:t>
      </w:r>
      <w:r w:rsidR="008E39DF" w:rsidRPr="000E789A">
        <w:rPr>
          <w:rFonts w:ascii="Arial" w:hAnsi="Arial" w:cs="Arial"/>
          <w:sz w:val="22"/>
          <w:szCs w:val="22"/>
        </w:rPr>
        <w:br/>
      </w:r>
      <w:r w:rsidRPr="000E789A">
        <w:rPr>
          <w:rFonts w:ascii="Arial" w:hAnsi="Arial" w:cs="Arial"/>
          <w:sz w:val="22"/>
          <w:szCs w:val="22"/>
        </w:rPr>
        <w:t xml:space="preserve"> W szczególno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ci Wykonawca zobowi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zuje si</w:t>
      </w:r>
      <w:r w:rsidRPr="000E789A">
        <w:rPr>
          <w:rFonts w:ascii="Arial" w:eastAsia="TT45Co00" w:hAnsi="Arial" w:cs="Arial"/>
          <w:sz w:val="22"/>
          <w:szCs w:val="22"/>
        </w:rPr>
        <w:t xml:space="preserve">ę </w:t>
      </w:r>
      <w:r w:rsidRPr="000E789A">
        <w:rPr>
          <w:rFonts w:ascii="Arial" w:hAnsi="Arial" w:cs="Arial"/>
          <w:sz w:val="22"/>
          <w:szCs w:val="22"/>
        </w:rPr>
        <w:t>w stosunku do Zamawiaj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0E789A">
        <w:rPr>
          <w:rFonts w:ascii="Arial" w:eastAsia="TT45Co00" w:hAnsi="Arial" w:cs="Arial"/>
          <w:sz w:val="22"/>
          <w:szCs w:val="22"/>
        </w:rPr>
        <w:t>ę</w:t>
      </w:r>
      <w:r w:rsidRPr="000E789A">
        <w:rPr>
          <w:rFonts w:ascii="Arial" w:hAnsi="Arial" w:cs="Arial"/>
          <w:sz w:val="22"/>
          <w:szCs w:val="22"/>
        </w:rPr>
        <w:t>pnienia go anonimowo, prawa do nienaruszalno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ci tre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0E789A">
        <w:rPr>
          <w:rFonts w:ascii="Arial" w:eastAsia="TT45Co00" w:hAnsi="Arial" w:cs="Arial"/>
          <w:sz w:val="22"/>
          <w:szCs w:val="22"/>
        </w:rPr>
        <w:t>ę</w:t>
      </w:r>
      <w:r w:rsidRPr="000E789A">
        <w:rPr>
          <w:rFonts w:ascii="Arial" w:hAnsi="Arial" w:cs="Arial"/>
          <w:sz w:val="22"/>
          <w:szCs w:val="22"/>
        </w:rPr>
        <w:t>pnieniu utworu publiczno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72CFC80B" w14:textId="77777777" w:rsidR="00B92B70" w:rsidRPr="000E789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Wykonawca niniejszym zezwala na wykonywanie przez Zamawiaj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83A4E93" w14:textId="77777777" w:rsidR="00B92B70" w:rsidRPr="000E789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nych przez Zamawiaj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cego, zezwalania na wykonywanie zale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nych praw autorskich oraz nabycie prawa własno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ci no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ników, na których utrwalono utwór.</w:t>
      </w:r>
    </w:p>
    <w:p w14:paraId="5FE52B8D" w14:textId="77777777" w:rsidR="00B92B70" w:rsidRPr="000E789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 xml:space="preserve">Wynagrodzenie, o którym mowa w </w:t>
      </w:r>
      <w:r w:rsidR="00245046" w:rsidRPr="000E789A">
        <w:rPr>
          <w:rFonts w:ascii="Arial" w:hAnsi="Arial" w:cs="Arial"/>
          <w:sz w:val="22"/>
          <w:szCs w:val="22"/>
        </w:rPr>
        <w:t xml:space="preserve">§ </w:t>
      </w:r>
      <w:r w:rsidR="006012B7" w:rsidRPr="000E789A">
        <w:rPr>
          <w:rFonts w:ascii="Arial" w:hAnsi="Arial" w:cs="Arial"/>
          <w:sz w:val="22"/>
          <w:szCs w:val="22"/>
        </w:rPr>
        <w:t>6</w:t>
      </w:r>
      <w:r w:rsidRPr="000E789A">
        <w:rPr>
          <w:rFonts w:ascii="Arial" w:hAnsi="Arial" w:cs="Arial"/>
          <w:sz w:val="22"/>
          <w:szCs w:val="22"/>
        </w:rPr>
        <w:t xml:space="preserve"> ust. 1 </w:t>
      </w:r>
      <w:r w:rsidR="007B4AB1" w:rsidRPr="000E789A">
        <w:rPr>
          <w:rFonts w:ascii="Arial" w:hAnsi="Arial" w:cs="Arial"/>
          <w:sz w:val="22"/>
          <w:szCs w:val="22"/>
        </w:rPr>
        <w:t>u</w:t>
      </w:r>
      <w:r w:rsidRPr="000E789A">
        <w:rPr>
          <w:rFonts w:ascii="Arial" w:hAnsi="Arial" w:cs="Arial"/>
          <w:sz w:val="22"/>
          <w:szCs w:val="22"/>
        </w:rPr>
        <w:t>mowy obejmuje wynagrodzenie</w:t>
      </w:r>
      <w:r w:rsidRPr="000E789A">
        <w:rPr>
          <w:rFonts w:ascii="Arial" w:hAnsi="Arial" w:cs="Arial"/>
          <w:sz w:val="22"/>
          <w:szCs w:val="22"/>
        </w:rPr>
        <w:br/>
        <w:t>z tytułu przeniesienia autorskich praw maj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tkowych do cało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ci utworów, praw zale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nych,</w:t>
      </w:r>
      <w:r w:rsidRPr="000E789A">
        <w:rPr>
          <w:rFonts w:ascii="Arial" w:hAnsi="Arial" w:cs="Arial"/>
          <w:sz w:val="22"/>
          <w:szCs w:val="22"/>
        </w:rPr>
        <w:br/>
        <w:t>z tytułu ich eksploatacji.</w:t>
      </w:r>
    </w:p>
    <w:p w14:paraId="75C4AB5E" w14:textId="77777777" w:rsidR="00B92B70" w:rsidRPr="000E789A" w:rsidRDefault="00B57D49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Zamawiaj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cy, jako</w:t>
      </w:r>
      <w:r w:rsidR="00B92B70" w:rsidRPr="000E789A">
        <w:rPr>
          <w:rFonts w:ascii="Arial" w:hAnsi="Arial" w:cs="Arial"/>
          <w:sz w:val="22"/>
          <w:szCs w:val="22"/>
        </w:rPr>
        <w:t xml:space="preserve"> nabywca praw autorskich ma prawo do przeniesienia </w:t>
      </w:r>
      <w:r w:rsidR="00724F71" w:rsidRPr="000E789A">
        <w:rPr>
          <w:rFonts w:ascii="Arial" w:hAnsi="Arial" w:cs="Arial"/>
          <w:sz w:val="22"/>
          <w:szCs w:val="22"/>
        </w:rPr>
        <w:t xml:space="preserve">całości </w:t>
      </w:r>
      <w:r w:rsidR="00B92B70" w:rsidRPr="000E789A">
        <w:rPr>
          <w:rFonts w:ascii="Arial" w:hAnsi="Arial" w:cs="Arial"/>
          <w:sz w:val="22"/>
          <w:szCs w:val="22"/>
        </w:rPr>
        <w:t>praw i</w:t>
      </w:r>
      <w:r w:rsidR="00724F71" w:rsidRPr="000E789A">
        <w:rPr>
          <w:rFonts w:ascii="Arial" w:hAnsi="Arial" w:cs="Arial"/>
          <w:sz w:val="22"/>
          <w:szCs w:val="22"/>
        </w:rPr>
        <w:t> </w:t>
      </w:r>
      <w:r w:rsidR="00B92B70" w:rsidRPr="000E789A">
        <w:rPr>
          <w:rFonts w:ascii="Arial" w:hAnsi="Arial" w:cs="Arial"/>
          <w:sz w:val="22"/>
          <w:szCs w:val="22"/>
        </w:rPr>
        <w:t>obowi</w:t>
      </w:r>
      <w:r w:rsidR="00B92B70" w:rsidRPr="000E789A">
        <w:rPr>
          <w:rFonts w:ascii="Arial" w:eastAsia="TT45Co00" w:hAnsi="Arial" w:cs="Arial"/>
          <w:sz w:val="22"/>
          <w:szCs w:val="22"/>
        </w:rPr>
        <w:t>ą</w:t>
      </w:r>
      <w:r w:rsidR="00B92B70" w:rsidRPr="000E789A">
        <w:rPr>
          <w:rFonts w:ascii="Arial" w:hAnsi="Arial" w:cs="Arial"/>
          <w:sz w:val="22"/>
          <w:szCs w:val="22"/>
        </w:rPr>
        <w:t>zków wynikaj</w:t>
      </w:r>
      <w:r w:rsidR="00B92B70" w:rsidRPr="000E789A">
        <w:rPr>
          <w:rFonts w:ascii="Arial" w:eastAsia="TT45Co00" w:hAnsi="Arial" w:cs="Arial"/>
          <w:sz w:val="22"/>
          <w:szCs w:val="22"/>
        </w:rPr>
        <w:t>ą</w:t>
      </w:r>
      <w:r w:rsidR="00B92B70" w:rsidRPr="000E789A">
        <w:rPr>
          <w:rFonts w:ascii="Arial" w:hAnsi="Arial" w:cs="Arial"/>
          <w:sz w:val="22"/>
          <w:szCs w:val="22"/>
        </w:rPr>
        <w:t>cych z przekazanych mu przez Wykonawc</w:t>
      </w:r>
      <w:r w:rsidR="00B92B70" w:rsidRPr="000E789A">
        <w:rPr>
          <w:rFonts w:ascii="Arial" w:eastAsia="TT45Co00" w:hAnsi="Arial" w:cs="Arial"/>
          <w:sz w:val="22"/>
          <w:szCs w:val="22"/>
        </w:rPr>
        <w:t xml:space="preserve">ę </w:t>
      </w:r>
      <w:r w:rsidR="00B92B70" w:rsidRPr="000E789A">
        <w:rPr>
          <w:rFonts w:ascii="Arial" w:hAnsi="Arial" w:cs="Arial"/>
          <w:sz w:val="22"/>
          <w:szCs w:val="22"/>
        </w:rPr>
        <w:t>praw na osoby trzecie</w:t>
      </w:r>
      <w:r w:rsidR="00724F71" w:rsidRPr="000E789A">
        <w:rPr>
          <w:rFonts w:ascii="Arial" w:hAnsi="Arial" w:cs="Arial"/>
          <w:sz w:val="22"/>
          <w:szCs w:val="22"/>
        </w:rPr>
        <w:t xml:space="preserve"> na wszystkich polach eksploatacji niezbędnych osobom trzecim do korzystania z rezultatów tych prac</w:t>
      </w:r>
      <w:r w:rsidR="00B92B70" w:rsidRPr="000E789A">
        <w:rPr>
          <w:rFonts w:ascii="Arial" w:hAnsi="Arial" w:cs="Arial"/>
          <w:sz w:val="22"/>
          <w:szCs w:val="22"/>
        </w:rPr>
        <w:t>. Dotyczy to tak cało</w:t>
      </w:r>
      <w:r w:rsidR="00B92B70" w:rsidRPr="000E789A">
        <w:rPr>
          <w:rFonts w:ascii="Arial" w:eastAsia="TT45Co00" w:hAnsi="Arial" w:cs="Arial"/>
          <w:sz w:val="22"/>
          <w:szCs w:val="22"/>
        </w:rPr>
        <w:t>ś</w:t>
      </w:r>
      <w:r w:rsidR="00B92B70" w:rsidRPr="000E789A">
        <w:rPr>
          <w:rFonts w:ascii="Arial" w:hAnsi="Arial" w:cs="Arial"/>
          <w:sz w:val="22"/>
          <w:szCs w:val="22"/>
        </w:rPr>
        <w:t>ci, jak i cz</w:t>
      </w:r>
      <w:r w:rsidR="00B92B70" w:rsidRPr="000E789A">
        <w:rPr>
          <w:rFonts w:ascii="Arial" w:eastAsia="TT45Co00" w:hAnsi="Arial" w:cs="Arial"/>
          <w:sz w:val="22"/>
          <w:szCs w:val="22"/>
        </w:rPr>
        <w:t>ęś</w:t>
      </w:r>
      <w:r w:rsidR="00B92B70" w:rsidRPr="000E789A">
        <w:rPr>
          <w:rFonts w:ascii="Arial" w:hAnsi="Arial" w:cs="Arial"/>
          <w:sz w:val="22"/>
          <w:szCs w:val="22"/>
        </w:rPr>
        <w:t>ci składowych utworów.</w:t>
      </w:r>
    </w:p>
    <w:p w14:paraId="14EF2B9D" w14:textId="77777777" w:rsidR="00B92B70" w:rsidRPr="000E789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Wykonawca 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 xml:space="preserve">wiadcza, 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e:</w:t>
      </w:r>
    </w:p>
    <w:p w14:paraId="3668E041" w14:textId="068E8DFE" w:rsidR="00B92B70" w:rsidRPr="000E789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 xml:space="preserve">do opracowania, które powstało w wyniku wykonania niniejszej </w:t>
      </w:r>
      <w:r w:rsidR="007B4AB1" w:rsidRPr="000E789A">
        <w:rPr>
          <w:rFonts w:ascii="Arial" w:hAnsi="Arial" w:cs="Arial"/>
          <w:sz w:val="22"/>
          <w:szCs w:val="22"/>
        </w:rPr>
        <w:t>u</w:t>
      </w:r>
      <w:r w:rsidRPr="000E789A">
        <w:rPr>
          <w:rFonts w:ascii="Arial" w:hAnsi="Arial" w:cs="Arial"/>
          <w:sz w:val="22"/>
          <w:szCs w:val="22"/>
        </w:rPr>
        <w:t xml:space="preserve">mowy, w </w:t>
      </w:r>
      <w:r w:rsidR="00B57D49" w:rsidRPr="000E789A">
        <w:rPr>
          <w:rFonts w:ascii="Arial" w:hAnsi="Arial" w:cs="Arial"/>
          <w:sz w:val="22"/>
          <w:szCs w:val="22"/>
        </w:rPr>
        <w:t>zakresie, w jakim</w:t>
      </w:r>
      <w:r w:rsidRPr="000E789A">
        <w:rPr>
          <w:rFonts w:ascii="Arial" w:hAnsi="Arial" w:cs="Arial"/>
          <w:sz w:val="22"/>
          <w:szCs w:val="22"/>
        </w:rPr>
        <w:t xml:space="preserve"> stanowi utwór w rozumieniu ustawy z dnia 4 lutego 1994r. o prawie autorskim</w:t>
      </w:r>
      <w:r w:rsidR="005A550C" w:rsidRPr="000E789A">
        <w:rPr>
          <w:rFonts w:ascii="Arial" w:hAnsi="Arial" w:cs="Arial"/>
          <w:sz w:val="22"/>
          <w:szCs w:val="22"/>
        </w:rPr>
        <w:br/>
      </w:r>
      <w:r w:rsidRPr="000E789A">
        <w:rPr>
          <w:rFonts w:ascii="Arial" w:hAnsi="Arial" w:cs="Arial"/>
          <w:sz w:val="22"/>
          <w:szCs w:val="22"/>
        </w:rPr>
        <w:t>i prawach pokrewnych (</w:t>
      </w:r>
      <w:r w:rsidR="00724F71" w:rsidRPr="000E789A">
        <w:rPr>
          <w:rFonts w:ascii="Arial" w:hAnsi="Arial" w:cs="Arial"/>
          <w:sz w:val="22"/>
          <w:szCs w:val="22"/>
        </w:rPr>
        <w:t>Dz. U. z 20</w:t>
      </w:r>
      <w:r w:rsidR="005860FD" w:rsidRPr="000E789A">
        <w:rPr>
          <w:rFonts w:ascii="Arial" w:hAnsi="Arial" w:cs="Arial"/>
          <w:sz w:val="22"/>
          <w:szCs w:val="22"/>
        </w:rPr>
        <w:t>2</w:t>
      </w:r>
      <w:r w:rsidR="00970CC9" w:rsidRPr="000E789A">
        <w:rPr>
          <w:rFonts w:ascii="Arial" w:hAnsi="Arial" w:cs="Arial"/>
          <w:sz w:val="22"/>
          <w:szCs w:val="22"/>
        </w:rPr>
        <w:t>2</w:t>
      </w:r>
      <w:r w:rsidR="00724F71" w:rsidRPr="000E789A">
        <w:rPr>
          <w:rFonts w:ascii="Arial" w:hAnsi="Arial" w:cs="Arial"/>
          <w:sz w:val="22"/>
          <w:szCs w:val="22"/>
        </w:rPr>
        <w:t xml:space="preserve"> r. poz. </w:t>
      </w:r>
      <w:r w:rsidR="00970CC9" w:rsidRPr="000E789A">
        <w:rPr>
          <w:rFonts w:ascii="Arial" w:hAnsi="Arial" w:cs="Arial"/>
          <w:sz w:val="22"/>
          <w:szCs w:val="22"/>
        </w:rPr>
        <w:t>2509</w:t>
      </w:r>
      <w:r w:rsidRPr="000E789A">
        <w:rPr>
          <w:rFonts w:ascii="Arial" w:hAnsi="Arial" w:cs="Arial"/>
          <w:sz w:val="22"/>
          <w:szCs w:val="22"/>
        </w:rPr>
        <w:t>), przysługuj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>mu nieograniczone prawa autorskie,</w:t>
      </w:r>
    </w:p>
    <w:p w14:paraId="706FFC9F" w14:textId="77777777" w:rsidR="002F187F" w:rsidRPr="000E789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opracowanie nie zawiera niedozwolonych zapo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ycze</w:t>
      </w:r>
      <w:r w:rsidRPr="000E789A">
        <w:rPr>
          <w:rFonts w:ascii="Arial" w:eastAsia="TT45Co00" w:hAnsi="Arial" w:cs="Arial"/>
          <w:sz w:val="22"/>
          <w:szCs w:val="22"/>
        </w:rPr>
        <w:t xml:space="preserve">ń </w:t>
      </w:r>
      <w:r w:rsidRPr="000E789A">
        <w:rPr>
          <w:rFonts w:ascii="Arial" w:hAnsi="Arial" w:cs="Arial"/>
          <w:sz w:val="22"/>
          <w:szCs w:val="22"/>
        </w:rPr>
        <w:t>z utworów osób trzecich oraz nie jest obci</w:t>
      </w:r>
      <w:r w:rsidRPr="000E789A">
        <w:rPr>
          <w:rFonts w:ascii="Arial" w:eastAsia="TT45Co00" w:hAnsi="Arial" w:cs="Arial"/>
          <w:sz w:val="22"/>
          <w:szCs w:val="22"/>
        </w:rPr>
        <w:t>ąż</w:t>
      </w:r>
      <w:r w:rsidR="00755515" w:rsidRPr="000E789A">
        <w:rPr>
          <w:rFonts w:ascii="Arial" w:hAnsi="Arial" w:cs="Arial"/>
          <w:sz w:val="22"/>
          <w:szCs w:val="22"/>
        </w:rPr>
        <w:t>one prawami osób trzecich.</w:t>
      </w:r>
    </w:p>
    <w:p w14:paraId="133B45E4" w14:textId="77777777" w:rsidR="00245046" w:rsidRPr="000E789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lastRenderedPageBreak/>
        <w:t>§ 1</w:t>
      </w:r>
      <w:r w:rsidR="00EA28A2" w:rsidRPr="000E789A">
        <w:rPr>
          <w:rFonts w:ascii="Arial" w:hAnsi="Arial" w:cs="Arial"/>
          <w:b/>
          <w:bCs/>
          <w:sz w:val="22"/>
          <w:szCs w:val="22"/>
        </w:rPr>
        <w:t>2</w:t>
      </w:r>
    </w:p>
    <w:p w14:paraId="63F5057B" w14:textId="77777777" w:rsidR="00245046" w:rsidRPr="000E789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Zmiany umowy</w:t>
      </w:r>
    </w:p>
    <w:p w14:paraId="49E02EBA" w14:textId="77777777" w:rsidR="00245046" w:rsidRPr="000E789A" w:rsidRDefault="005F2940" w:rsidP="0001144A">
      <w:pPr>
        <w:numPr>
          <w:ilvl w:val="1"/>
          <w:numId w:val="18"/>
        </w:numPr>
        <w:tabs>
          <w:tab w:val="clear" w:pos="1080"/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Zmiana</w:t>
      </w:r>
      <w:r w:rsidR="00245046" w:rsidRPr="000E789A">
        <w:rPr>
          <w:rFonts w:ascii="Arial" w:hAnsi="Arial" w:cs="Arial"/>
          <w:sz w:val="22"/>
          <w:szCs w:val="22"/>
        </w:rPr>
        <w:t xml:space="preserve"> Umowy, jest mo</w:t>
      </w:r>
      <w:r w:rsidR="00245046" w:rsidRPr="000E789A">
        <w:rPr>
          <w:rFonts w:ascii="Arial" w:eastAsia="TT45Co00" w:hAnsi="Arial" w:cs="Arial"/>
          <w:sz w:val="22"/>
          <w:szCs w:val="22"/>
        </w:rPr>
        <w:t>ż</w:t>
      </w:r>
      <w:r w:rsidR="00245046" w:rsidRPr="000E789A">
        <w:rPr>
          <w:rFonts w:ascii="Arial" w:hAnsi="Arial" w:cs="Arial"/>
          <w:sz w:val="22"/>
          <w:szCs w:val="22"/>
        </w:rPr>
        <w:t>liwa w nast</w:t>
      </w:r>
      <w:r w:rsidR="00245046" w:rsidRPr="000E789A">
        <w:rPr>
          <w:rFonts w:ascii="Arial" w:eastAsia="TT45Co00" w:hAnsi="Arial" w:cs="Arial"/>
          <w:sz w:val="22"/>
          <w:szCs w:val="22"/>
        </w:rPr>
        <w:t>ę</w:t>
      </w:r>
      <w:r w:rsidR="00245046" w:rsidRPr="000E789A">
        <w:rPr>
          <w:rFonts w:ascii="Arial" w:hAnsi="Arial" w:cs="Arial"/>
          <w:sz w:val="22"/>
          <w:szCs w:val="22"/>
        </w:rPr>
        <w:t>puj</w:t>
      </w:r>
      <w:r w:rsidR="00245046" w:rsidRPr="000E789A">
        <w:rPr>
          <w:rFonts w:ascii="Arial" w:eastAsia="TT45Co00" w:hAnsi="Arial" w:cs="Arial"/>
          <w:sz w:val="22"/>
          <w:szCs w:val="22"/>
        </w:rPr>
        <w:t>ą</w:t>
      </w:r>
      <w:r w:rsidR="00245046" w:rsidRPr="000E789A">
        <w:rPr>
          <w:rFonts w:ascii="Arial" w:hAnsi="Arial" w:cs="Arial"/>
          <w:sz w:val="22"/>
          <w:szCs w:val="22"/>
        </w:rPr>
        <w:t>cych okoliczno</w:t>
      </w:r>
      <w:r w:rsidR="00245046" w:rsidRPr="000E789A">
        <w:rPr>
          <w:rFonts w:ascii="Arial" w:eastAsia="TT45Co00" w:hAnsi="Arial" w:cs="Arial"/>
          <w:sz w:val="22"/>
          <w:szCs w:val="22"/>
        </w:rPr>
        <w:t>ś</w:t>
      </w:r>
      <w:r w:rsidR="00245046" w:rsidRPr="000E789A">
        <w:rPr>
          <w:rFonts w:ascii="Arial" w:hAnsi="Arial" w:cs="Arial"/>
          <w:sz w:val="22"/>
          <w:szCs w:val="22"/>
        </w:rPr>
        <w:t>ciach:</w:t>
      </w:r>
    </w:p>
    <w:p w14:paraId="720370FC" w14:textId="3B497E0B" w:rsidR="005C588B" w:rsidRPr="000E789A" w:rsidRDefault="000E6E5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 xml:space="preserve"> </w:t>
      </w:r>
      <w:r w:rsidR="005C588B" w:rsidRPr="000E789A">
        <w:rPr>
          <w:rFonts w:ascii="Arial" w:hAnsi="Arial" w:cs="Arial"/>
          <w:sz w:val="22"/>
          <w:szCs w:val="22"/>
        </w:rPr>
        <w:t>wystąpienia siły wyższej,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 z dochowaniem należytej staranności,</w:t>
      </w:r>
    </w:p>
    <w:p w14:paraId="09126358" w14:textId="127A89FD" w:rsidR="005C588B" w:rsidRPr="000E789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działań osób trzecich uniemożliwiających wykonanie umowy, które to działania nie są konsekwencją winy Wykonawcy,</w:t>
      </w:r>
    </w:p>
    <w:p w14:paraId="2179DABF" w14:textId="794B3C3F" w:rsidR="005C588B" w:rsidRPr="000E789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5AC99891" w14:textId="6FDDBF3A" w:rsidR="005C588B" w:rsidRPr="000E789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zaistnienia sytuacji powodujących niemożność realizacji przedmiotu umowy</w:t>
      </w:r>
    </w:p>
    <w:p w14:paraId="02EEE1F3" w14:textId="5BCE80F8" w:rsidR="005C588B" w:rsidRPr="000E789A" w:rsidRDefault="005C588B" w:rsidP="005C588B">
      <w:pPr>
        <w:pStyle w:val="Akapitzlist"/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2A2EE9" w:rsidRPr="000E789A">
        <w:rPr>
          <w:rFonts w:ascii="Arial" w:hAnsi="Arial" w:cs="Arial"/>
          <w:sz w:val="22"/>
          <w:szCs w:val="22"/>
        </w:rPr>
        <w:t>.</w:t>
      </w:r>
    </w:p>
    <w:p w14:paraId="3CB1F495" w14:textId="4DD7ACF9" w:rsidR="00245046" w:rsidRPr="000E789A" w:rsidRDefault="00245046" w:rsidP="00970CC9">
      <w:pPr>
        <w:pStyle w:val="Akapitzlist"/>
        <w:numPr>
          <w:ilvl w:val="1"/>
          <w:numId w:val="18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 przypadku zaistnienia okoliczności, o których mowa w ust. 1 niniejszego paragrafu Zamawiający może wyrazić zgodę na przesunięcie terminu na wykonanie przedmiotu umowy o czas trwania przeszkody, uniemożliwiającej prowadzenie prac.</w:t>
      </w:r>
    </w:p>
    <w:p w14:paraId="1200D21F" w14:textId="77777777" w:rsidR="00245046" w:rsidRPr="000E789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Je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="005F2940" w:rsidRPr="000E789A">
        <w:rPr>
          <w:rFonts w:ascii="Arial" w:hAnsi="Arial" w:cs="Arial"/>
          <w:sz w:val="22"/>
          <w:szCs w:val="22"/>
        </w:rPr>
        <w:t xml:space="preserve">ci opisanych </w:t>
      </w:r>
      <w:r w:rsidRPr="000E789A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397946DA" w:rsidR="00245046" w:rsidRPr="000E789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 xml:space="preserve">Wniosek, o którym mowa w ust. </w:t>
      </w:r>
      <w:r w:rsidR="00970CC9" w:rsidRPr="000E789A">
        <w:rPr>
          <w:rFonts w:ascii="Arial" w:hAnsi="Arial" w:cs="Arial"/>
          <w:sz w:val="22"/>
          <w:szCs w:val="22"/>
        </w:rPr>
        <w:t>3</w:t>
      </w:r>
      <w:r w:rsidRPr="000E789A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0E789A">
        <w:rPr>
          <w:rFonts w:ascii="Arial" w:hAnsi="Arial" w:cs="Arial"/>
          <w:sz w:val="22"/>
          <w:szCs w:val="22"/>
        </w:rPr>
        <w:br/>
      </w:r>
      <w:r w:rsidRPr="000E789A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0E789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2FBC310E" w14:textId="731BD84F" w:rsidR="00EA28A2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Zmiany umowy wymagaj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>formy pisemnej w postaci aneksu, pod rygorem niewa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no</w:t>
      </w:r>
      <w:r w:rsidRPr="000E789A">
        <w:rPr>
          <w:rFonts w:ascii="Arial" w:eastAsia="TT45Co00" w:hAnsi="Arial" w:cs="Arial"/>
          <w:sz w:val="22"/>
          <w:szCs w:val="22"/>
        </w:rPr>
        <w:t>ś</w:t>
      </w:r>
      <w:r w:rsidRPr="000E789A">
        <w:rPr>
          <w:rFonts w:ascii="Arial" w:hAnsi="Arial" w:cs="Arial"/>
          <w:sz w:val="22"/>
          <w:szCs w:val="22"/>
        </w:rPr>
        <w:t>ci.</w:t>
      </w:r>
    </w:p>
    <w:p w14:paraId="05C77B45" w14:textId="77777777" w:rsidR="000E789A" w:rsidRPr="000E789A" w:rsidRDefault="000E789A" w:rsidP="000E789A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61B2BD27" w14:textId="77777777" w:rsidR="00FC57A3" w:rsidRPr="000E789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0E789A">
        <w:rPr>
          <w:rFonts w:ascii="Arial" w:hAnsi="Arial" w:cs="Arial"/>
          <w:b/>
          <w:bCs/>
          <w:sz w:val="22"/>
          <w:szCs w:val="22"/>
        </w:rPr>
        <w:t>3</w:t>
      </w:r>
    </w:p>
    <w:p w14:paraId="210F5D8F" w14:textId="77777777" w:rsidR="00246DD9" w:rsidRPr="000E789A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0E789A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5FD0AD43" w:rsidR="00970CC9" w:rsidRPr="000E789A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lastRenderedPageBreak/>
        <w:t>jeżeli Wykonawca realizuje prace przewidziane Umową w sposób niezgodny ze szczegółowym opisem przedmiotu zamówienia lub umową</w:t>
      </w:r>
      <w:r w:rsidR="000E6E51" w:rsidRPr="000E789A">
        <w:rPr>
          <w:rFonts w:ascii="Arial" w:hAnsi="Arial" w:cs="Arial"/>
          <w:sz w:val="22"/>
          <w:szCs w:val="22"/>
        </w:rPr>
        <w:t xml:space="preserve"> w terminie 2 (dwóch) dni od dnia pisemnego wezwania przez Zamawiającego do należytego jej wykonywania</w:t>
      </w:r>
      <w:r w:rsidRPr="000E789A">
        <w:rPr>
          <w:rFonts w:ascii="Arial" w:hAnsi="Arial" w:cs="Arial"/>
          <w:sz w:val="22"/>
          <w:szCs w:val="22"/>
        </w:rPr>
        <w:t>,</w:t>
      </w:r>
    </w:p>
    <w:p w14:paraId="15B8519D" w14:textId="1721F1CC" w:rsidR="00970CC9" w:rsidRPr="000E789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5B1FA8B5" w14:textId="1F49A4F9" w:rsidR="00970CC9" w:rsidRPr="000E789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68981C31" w14:textId="1FD0BD77" w:rsidR="00970CC9" w:rsidRPr="000E789A" w:rsidRDefault="00970CC9" w:rsidP="000E6E51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poprzez oświadczenie w formie pisemnej pod rygorem nieważności złożone drugiej Stronie wraz z uzasadnieniem.</w:t>
      </w:r>
    </w:p>
    <w:p w14:paraId="2E7E67FB" w14:textId="77B481A2" w:rsidR="00970CC9" w:rsidRDefault="00970CC9" w:rsidP="000E6E51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55AF8ED8" w14:textId="77777777" w:rsidR="000E789A" w:rsidRPr="000E789A" w:rsidRDefault="000E789A" w:rsidP="000E789A">
      <w:pPr>
        <w:pStyle w:val="Akapitzlist"/>
        <w:widowControl w:val="0"/>
        <w:autoSpaceDE w:val="0"/>
        <w:spacing w:before="0" w:line="360" w:lineRule="auto"/>
        <w:ind w:left="284" w:right="-2"/>
        <w:jc w:val="left"/>
        <w:rPr>
          <w:rFonts w:ascii="Arial" w:hAnsi="Arial" w:cs="Arial"/>
          <w:sz w:val="22"/>
          <w:szCs w:val="22"/>
        </w:rPr>
      </w:pPr>
    </w:p>
    <w:p w14:paraId="185D39F5" w14:textId="77777777" w:rsidR="00245046" w:rsidRPr="000E789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0E789A">
        <w:rPr>
          <w:rFonts w:ascii="Arial" w:hAnsi="Arial" w:cs="Arial"/>
          <w:b/>
          <w:bCs/>
          <w:sz w:val="22"/>
          <w:szCs w:val="22"/>
        </w:rPr>
        <w:t>4</w:t>
      </w:r>
    </w:p>
    <w:p w14:paraId="4B8535CF" w14:textId="77777777" w:rsidR="00245046" w:rsidRPr="000E789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Kary umowne</w:t>
      </w:r>
    </w:p>
    <w:p w14:paraId="506E1CD1" w14:textId="77777777" w:rsidR="00245046" w:rsidRPr="000E789A" w:rsidRDefault="00245046" w:rsidP="0001144A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77777777" w:rsidR="00245046" w:rsidRPr="000E789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E789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0E789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0E789A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0E789A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0E789A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0E789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0E789A">
        <w:rPr>
          <w:rFonts w:ascii="Arial" w:eastAsia="Calibri" w:hAnsi="Arial" w:cs="Arial"/>
          <w:sz w:val="22"/>
          <w:szCs w:val="22"/>
          <w:lang w:eastAsia="en-US"/>
        </w:rPr>
        <w:t xml:space="preserve"> % </w:t>
      </w:r>
      <w:r w:rsidR="004F387E" w:rsidRPr="000E789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0E789A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0E789A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0E789A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0E789A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0E789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012B7" w:rsidRPr="000E789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0E789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0E789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0E789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77777777" w:rsidR="00245046" w:rsidRPr="000E789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E789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0E789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0E789A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0E789A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0E789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0E789A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0E789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0E789A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4F387E" w:rsidRPr="000E789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0E789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E789A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0E789A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0E789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0E789A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3A6097" w:rsidRPr="000E789A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22FE4" w:rsidRPr="000E789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0E789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0E789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0F35F277" w:rsidR="00A005D5" w:rsidRPr="000E789A" w:rsidRDefault="00A005D5" w:rsidP="00A005D5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 przypadku odstąpienia od umowy przez Zamawiającego lub Wykonawcę z przyczyn leżących po stronie Wykonawcy w wysokości 10% łącznego wynagrodzenia umownego brutto, o którym mowa w § 6 ust. 1.</w:t>
      </w:r>
    </w:p>
    <w:p w14:paraId="5A75B949" w14:textId="77777777" w:rsidR="00245046" w:rsidRPr="000E789A" w:rsidRDefault="00245046" w:rsidP="0001144A">
      <w:pPr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0E789A" w:rsidRDefault="00245046" w:rsidP="0001144A">
      <w:pPr>
        <w:numPr>
          <w:ilvl w:val="0"/>
          <w:numId w:val="2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Roszczenie o zapłat</w:t>
      </w:r>
      <w:r w:rsidRPr="000E789A">
        <w:rPr>
          <w:rFonts w:ascii="Arial" w:eastAsia="TT45Co00" w:hAnsi="Arial" w:cs="Arial"/>
          <w:sz w:val="22"/>
          <w:szCs w:val="22"/>
        </w:rPr>
        <w:t xml:space="preserve">ę </w:t>
      </w:r>
      <w:r w:rsidRPr="000E789A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0E789A">
        <w:rPr>
          <w:rFonts w:ascii="Arial" w:hAnsi="Arial" w:cs="Arial"/>
          <w:sz w:val="22"/>
          <w:szCs w:val="22"/>
        </w:rPr>
        <w:t>zwłoki</w:t>
      </w:r>
      <w:r w:rsidR="009F6723" w:rsidRPr="000E789A">
        <w:rPr>
          <w:rFonts w:ascii="Arial" w:hAnsi="Arial" w:cs="Arial"/>
          <w:sz w:val="22"/>
          <w:szCs w:val="22"/>
        </w:rPr>
        <w:t>,</w:t>
      </w:r>
      <w:r w:rsidRPr="000E789A">
        <w:rPr>
          <w:rFonts w:ascii="Arial" w:hAnsi="Arial" w:cs="Arial"/>
          <w:sz w:val="22"/>
          <w:szCs w:val="22"/>
        </w:rPr>
        <w:t xml:space="preserve"> ustalonych za ka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dy rozpocz</w:t>
      </w:r>
      <w:r w:rsidRPr="000E789A">
        <w:rPr>
          <w:rFonts w:ascii="Arial" w:eastAsia="TT45Co00" w:hAnsi="Arial" w:cs="Arial"/>
          <w:sz w:val="22"/>
          <w:szCs w:val="22"/>
        </w:rPr>
        <w:t>ę</w:t>
      </w:r>
      <w:r w:rsidRPr="000E789A">
        <w:rPr>
          <w:rFonts w:ascii="Arial" w:hAnsi="Arial" w:cs="Arial"/>
          <w:sz w:val="22"/>
          <w:szCs w:val="22"/>
        </w:rPr>
        <w:t>ty dzie</w:t>
      </w:r>
      <w:r w:rsidRPr="000E789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0E789A">
        <w:rPr>
          <w:rFonts w:ascii="Arial" w:eastAsia="TT45Co00" w:hAnsi="Arial" w:cs="Arial"/>
          <w:sz w:val="22"/>
          <w:szCs w:val="22"/>
        </w:rPr>
        <w:t>zwłoki</w:t>
      </w:r>
      <w:r w:rsidRPr="000E789A">
        <w:rPr>
          <w:rFonts w:ascii="Arial" w:hAnsi="Arial" w:cs="Arial"/>
          <w:sz w:val="22"/>
          <w:szCs w:val="22"/>
        </w:rPr>
        <w:t>, staje si</w:t>
      </w:r>
      <w:r w:rsidRPr="000E789A">
        <w:rPr>
          <w:rFonts w:ascii="Arial" w:eastAsia="TT45Co00" w:hAnsi="Arial" w:cs="Arial"/>
          <w:sz w:val="22"/>
          <w:szCs w:val="22"/>
        </w:rPr>
        <w:t xml:space="preserve">ę </w:t>
      </w:r>
      <w:r w:rsidRPr="000E789A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0E789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za pierwszy rozpocz</w:t>
      </w:r>
      <w:r w:rsidRPr="000E789A">
        <w:rPr>
          <w:rFonts w:ascii="Arial" w:eastAsia="TT45Co00" w:hAnsi="Arial" w:cs="Arial"/>
          <w:sz w:val="22"/>
          <w:szCs w:val="22"/>
        </w:rPr>
        <w:t>ę</w:t>
      </w:r>
      <w:r w:rsidRPr="000E789A">
        <w:rPr>
          <w:rFonts w:ascii="Arial" w:hAnsi="Arial" w:cs="Arial"/>
          <w:sz w:val="22"/>
          <w:szCs w:val="22"/>
        </w:rPr>
        <w:t>ty dzie</w:t>
      </w:r>
      <w:r w:rsidRPr="000E789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0E789A">
        <w:rPr>
          <w:rFonts w:ascii="Arial" w:eastAsia="TT45Co00" w:hAnsi="Arial" w:cs="Arial"/>
          <w:sz w:val="22"/>
          <w:szCs w:val="22"/>
        </w:rPr>
        <w:t>zwłoki</w:t>
      </w:r>
      <w:r w:rsidRPr="000E789A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0E789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za ka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dy nast</w:t>
      </w:r>
      <w:r w:rsidRPr="000E789A">
        <w:rPr>
          <w:rFonts w:ascii="Arial" w:eastAsia="TT45Co00" w:hAnsi="Arial" w:cs="Arial"/>
          <w:sz w:val="22"/>
          <w:szCs w:val="22"/>
        </w:rPr>
        <w:t>ę</w:t>
      </w:r>
      <w:r w:rsidRPr="000E789A">
        <w:rPr>
          <w:rFonts w:ascii="Arial" w:hAnsi="Arial" w:cs="Arial"/>
          <w:sz w:val="22"/>
          <w:szCs w:val="22"/>
        </w:rPr>
        <w:t>pny rozpocz</w:t>
      </w:r>
      <w:r w:rsidRPr="000E789A">
        <w:rPr>
          <w:rFonts w:ascii="Arial" w:eastAsia="TT45Co00" w:hAnsi="Arial" w:cs="Arial"/>
          <w:sz w:val="22"/>
          <w:szCs w:val="22"/>
        </w:rPr>
        <w:t>ę</w:t>
      </w:r>
      <w:r w:rsidRPr="000E789A">
        <w:rPr>
          <w:rFonts w:ascii="Arial" w:hAnsi="Arial" w:cs="Arial"/>
          <w:sz w:val="22"/>
          <w:szCs w:val="22"/>
        </w:rPr>
        <w:t>ty dzie</w:t>
      </w:r>
      <w:r w:rsidRPr="000E789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0E789A">
        <w:rPr>
          <w:rFonts w:ascii="Arial" w:hAnsi="Arial" w:cs="Arial"/>
          <w:sz w:val="22"/>
          <w:szCs w:val="22"/>
        </w:rPr>
        <w:t>zwłoki</w:t>
      </w:r>
      <w:r w:rsidRPr="000E789A">
        <w:rPr>
          <w:rFonts w:ascii="Arial" w:hAnsi="Arial" w:cs="Arial"/>
          <w:sz w:val="22"/>
          <w:szCs w:val="22"/>
        </w:rPr>
        <w:t xml:space="preserve"> - odpowiednio w ka</w:t>
      </w:r>
      <w:r w:rsidRPr="000E789A">
        <w:rPr>
          <w:rFonts w:ascii="Arial" w:eastAsia="TT45Co00" w:hAnsi="Arial" w:cs="Arial"/>
          <w:sz w:val="22"/>
          <w:szCs w:val="22"/>
        </w:rPr>
        <w:t>ż</w:t>
      </w:r>
      <w:r w:rsidRPr="000E789A">
        <w:rPr>
          <w:rFonts w:ascii="Arial" w:hAnsi="Arial" w:cs="Arial"/>
          <w:sz w:val="22"/>
          <w:szCs w:val="22"/>
        </w:rPr>
        <w:t>dym z tych dni.</w:t>
      </w:r>
    </w:p>
    <w:p w14:paraId="2C595CF8" w14:textId="312E14DA" w:rsidR="000E789A" w:rsidRPr="00077EE0" w:rsidRDefault="00970CC9" w:rsidP="00077EE0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6 ust. 1.</w:t>
      </w:r>
    </w:p>
    <w:p w14:paraId="763EA122" w14:textId="77777777" w:rsidR="00B92B70" w:rsidRPr="000E789A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lastRenderedPageBreak/>
        <w:t>§ 1</w:t>
      </w:r>
      <w:r w:rsidR="00EA28A2" w:rsidRPr="000E789A">
        <w:rPr>
          <w:rFonts w:ascii="Arial" w:hAnsi="Arial" w:cs="Arial"/>
          <w:b/>
          <w:bCs/>
          <w:sz w:val="22"/>
          <w:szCs w:val="22"/>
        </w:rPr>
        <w:t>5</w:t>
      </w:r>
    </w:p>
    <w:p w14:paraId="5BB884B2" w14:textId="77777777" w:rsidR="00F95E08" w:rsidRPr="000E789A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789A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0E789A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0E789A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236D89" w14:textId="77777777" w:rsidR="00B92B70" w:rsidRPr="000E789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W przypadku braku rozwi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za</w:t>
      </w:r>
      <w:r w:rsidRPr="000E789A">
        <w:rPr>
          <w:rFonts w:ascii="Arial" w:eastAsia="TT45Co00" w:hAnsi="Arial" w:cs="Arial"/>
          <w:sz w:val="22"/>
          <w:szCs w:val="22"/>
        </w:rPr>
        <w:t xml:space="preserve">ń </w:t>
      </w:r>
      <w:r w:rsidRPr="000E789A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77777777" w:rsidR="00E35CA1" w:rsidRPr="000E789A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0E789A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40F3A427" w:rsidR="00B92B70" w:rsidRPr="000E789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 xml:space="preserve">W sprawach </w:t>
      </w:r>
      <w:r w:rsidR="00B57D49" w:rsidRPr="000E789A">
        <w:rPr>
          <w:rFonts w:ascii="Arial" w:hAnsi="Arial" w:cs="Arial"/>
          <w:sz w:val="22"/>
          <w:szCs w:val="22"/>
        </w:rPr>
        <w:t>nieuregulowanych</w:t>
      </w:r>
      <w:r w:rsidRPr="000E789A">
        <w:rPr>
          <w:rFonts w:ascii="Arial" w:hAnsi="Arial" w:cs="Arial"/>
          <w:sz w:val="22"/>
          <w:szCs w:val="22"/>
        </w:rPr>
        <w:t xml:space="preserve"> niniejsz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>umow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>zastosowanie maj</w:t>
      </w:r>
      <w:r w:rsidRPr="000E789A">
        <w:rPr>
          <w:rFonts w:ascii="Arial" w:eastAsia="TT45Co00" w:hAnsi="Arial" w:cs="Arial"/>
          <w:sz w:val="22"/>
          <w:szCs w:val="22"/>
        </w:rPr>
        <w:t xml:space="preserve">ą </w:t>
      </w:r>
      <w:r w:rsidRPr="000E789A">
        <w:rPr>
          <w:rFonts w:ascii="Arial" w:hAnsi="Arial" w:cs="Arial"/>
          <w:sz w:val="22"/>
          <w:szCs w:val="22"/>
        </w:rPr>
        <w:t xml:space="preserve">przepisy ustawy z dnia </w:t>
      </w:r>
      <w:r w:rsidR="0077705A" w:rsidRPr="000E789A">
        <w:rPr>
          <w:rFonts w:ascii="Arial" w:hAnsi="Arial" w:cs="Arial"/>
          <w:sz w:val="22"/>
          <w:szCs w:val="22"/>
        </w:rPr>
        <w:t>23 kwietnia 1964 r. Kodeks cywilny</w:t>
      </w:r>
      <w:r w:rsidR="004A69C7" w:rsidRPr="000E789A">
        <w:rPr>
          <w:rFonts w:ascii="Arial" w:hAnsi="Arial" w:cs="Arial"/>
          <w:sz w:val="22"/>
          <w:szCs w:val="22"/>
        </w:rPr>
        <w:t xml:space="preserve"> (Dz. U. z 20</w:t>
      </w:r>
      <w:r w:rsidR="00765456" w:rsidRPr="000E789A">
        <w:rPr>
          <w:rFonts w:ascii="Arial" w:hAnsi="Arial" w:cs="Arial"/>
          <w:sz w:val="22"/>
          <w:szCs w:val="22"/>
        </w:rPr>
        <w:t>2</w:t>
      </w:r>
      <w:r w:rsidR="008E314D" w:rsidRPr="000E789A">
        <w:rPr>
          <w:rFonts w:ascii="Arial" w:hAnsi="Arial" w:cs="Arial"/>
          <w:sz w:val="22"/>
          <w:szCs w:val="22"/>
        </w:rPr>
        <w:t>3</w:t>
      </w:r>
      <w:r w:rsidR="004A69C7" w:rsidRPr="000E789A">
        <w:rPr>
          <w:rFonts w:ascii="Arial" w:hAnsi="Arial" w:cs="Arial"/>
          <w:sz w:val="22"/>
          <w:szCs w:val="22"/>
        </w:rPr>
        <w:t xml:space="preserve"> r. poz. </w:t>
      </w:r>
      <w:r w:rsidR="00765456" w:rsidRPr="000E789A">
        <w:rPr>
          <w:rFonts w:ascii="Arial" w:hAnsi="Arial" w:cs="Arial"/>
          <w:sz w:val="22"/>
          <w:szCs w:val="22"/>
        </w:rPr>
        <w:t>1</w:t>
      </w:r>
      <w:r w:rsidR="008E314D" w:rsidRPr="000E789A">
        <w:rPr>
          <w:rFonts w:ascii="Arial" w:hAnsi="Arial" w:cs="Arial"/>
          <w:sz w:val="22"/>
          <w:szCs w:val="22"/>
        </w:rPr>
        <w:t>610</w:t>
      </w:r>
      <w:r w:rsidR="00310103" w:rsidRPr="000E789A">
        <w:rPr>
          <w:rFonts w:ascii="Arial" w:hAnsi="Arial" w:cs="Arial"/>
          <w:sz w:val="22"/>
          <w:szCs w:val="22"/>
        </w:rPr>
        <w:t>,</w:t>
      </w:r>
      <w:r w:rsidR="004A69C7" w:rsidRPr="000E789A">
        <w:rPr>
          <w:rFonts w:ascii="Arial" w:hAnsi="Arial" w:cs="Arial"/>
          <w:sz w:val="22"/>
          <w:szCs w:val="22"/>
        </w:rPr>
        <w:t xml:space="preserve"> z</w:t>
      </w:r>
      <w:r w:rsidR="00765456" w:rsidRPr="000E789A">
        <w:rPr>
          <w:rFonts w:ascii="Arial" w:hAnsi="Arial" w:cs="Arial"/>
          <w:sz w:val="22"/>
          <w:szCs w:val="22"/>
        </w:rPr>
        <w:t>e</w:t>
      </w:r>
      <w:r w:rsidR="004A69C7" w:rsidRPr="000E789A">
        <w:rPr>
          <w:rFonts w:ascii="Arial" w:hAnsi="Arial" w:cs="Arial"/>
          <w:sz w:val="22"/>
          <w:szCs w:val="22"/>
        </w:rPr>
        <w:t xml:space="preserve"> zm.)</w:t>
      </w:r>
      <w:r w:rsidRPr="000E789A">
        <w:rPr>
          <w:rFonts w:ascii="Arial" w:hAnsi="Arial" w:cs="Arial"/>
          <w:sz w:val="22"/>
          <w:szCs w:val="22"/>
        </w:rPr>
        <w:t xml:space="preserve"> oraz inne powszechnie obowi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zuj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 xml:space="preserve">ce przepisy prawa. </w:t>
      </w:r>
    </w:p>
    <w:p w14:paraId="589DC8D0" w14:textId="799B8024" w:rsidR="00F37F00" w:rsidRDefault="00B92B70" w:rsidP="00EA0999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E789A">
        <w:rPr>
          <w:rFonts w:ascii="Arial" w:hAnsi="Arial" w:cs="Arial"/>
          <w:sz w:val="22"/>
          <w:szCs w:val="22"/>
        </w:rPr>
        <w:t>Umow</w:t>
      </w:r>
      <w:r w:rsidRPr="000E789A">
        <w:rPr>
          <w:rFonts w:ascii="Arial" w:eastAsia="TT45Co00" w:hAnsi="Arial" w:cs="Arial"/>
          <w:sz w:val="22"/>
          <w:szCs w:val="22"/>
        </w:rPr>
        <w:t xml:space="preserve">ę </w:t>
      </w:r>
      <w:r w:rsidRPr="000E789A">
        <w:rPr>
          <w:rFonts w:ascii="Arial" w:hAnsi="Arial" w:cs="Arial"/>
          <w:sz w:val="22"/>
          <w:szCs w:val="22"/>
        </w:rPr>
        <w:t>sporz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dzono w czterech jednobrzmi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cych egzemplarzach, jednym dla Wykonawcy</w:t>
      </w:r>
      <w:r w:rsidRPr="000E789A">
        <w:rPr>
          <w:rFonts w:ascii="Arial" w:hAnsi="Arial" w:cs="Arial"/>
          <w:sz w:val="22"/>
          <w:szCs w:val="22"/>
        </w:rPr>
        <w:br/>
        <w:t>i trzech dla Zamawiaj</w:t>
      </w:r>
      <w:r w:rsidRPr="000E789A">
        <w:rPr>
          <w:rFonts w:ascii="Arial" w:eastAsia="TT45Co00" w:hAnsi="Arial" w:cs="Arial"/>
          <w:sz w:val="22"/>
          <w:szCs w:val="22"/>
        </w:rPr>
        <w:t>ą</w:t>
      </w:r>
      <w:r w:rsidRPr="000E789A">
        <w:rPr>
          <w:rFonts w:ascii="Arial" w:hAnsi="Arial" w:cs="Arial"/>
          <w:sz w:val="22"/>
          <w:szCs w:val="22"/>
        </w:rPr>
        <w:t>cego.</w:t>
      </w:r>
    </w:p>
    <w:p w14:paraId="7B8D5502" w14:textId="77777777" w:rsidR="000E789A" w:rsidRPr="000E789A" w:rsidRDefault="000E789A" w:rsidP="000E789A">
      <w:pPr>
        <w:tabs>
          <w:tab w:val="left" w:pos="357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5"/>
      </w:tblGrid>
      <w:tr w:rsidR="00E16949" w:rsidRPr="000E789A" w14:paraId="59CD6B0D" w14:textId="77777777" w:rsidTr="001F6A05">
        <w:tc>
          <w:tcPr>
            <w:tcW w:w="4747" w:type="dxa"/>
            <w:shd w:val="clear" w:color="auto" w:fill="auto"/>
          </w:tcPr>
          <w:p w14:paraId="382DC3CE" w14:textId="77777777" w:rsidR="00E16949" w:rsidRPr="000E789A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789A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747" w:type="dxa"/>
            <w:shd w:val="clear" w:color="auto" w:fill="auto"/>
          </w:tcPr>
          <w:p w14:paraId="4EBD936C" w14:textId="77777777" w:rsidR="00E16949" w:rsidRPr="000E789A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789A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37AC6227" w14:textId="77777777" w:rsidR="006B7054" w:rsidRDefault="006B7054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4E8FD096" w14:textId="77777777" w:rsidR="00077EE0" w:rsidRDefault="00077EE0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3FC17C78" w14:textId="77777777" w:rsidR="00077EE0" w:rsidRDefault="00077EE0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3E6B6AF" w14:textId="77777777" w:rsidR="00077EE0" w:rsidRDefault="00077EE0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67C551A9" w14:textId="77777777" w:rsidR="00077EE0" w:rsidRDefault="00077EE0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3C0A970D" w14:textId="77777777" w:rsidR="00077EE0" w:rsidRDefault="00077EE0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3F2BE148" w14:textId="77777777" w:rsidR="00077EE0" w:rsidRDefault="00077EE0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4FCE87DD" w14:textId="77777777" w:rsidR="00077EE0" w:rsidRDefault="00077EE0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2A8CE71B" w14:textId="77777777" w:rsidR="00077EE0" w:rsidRDefault="00077EE0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3AA13FE8" w14:textId="77777777" w:rsidR="00077EE0" w:rsidRDefault="00077EE0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141FCC9F" w14:textId="00806EE2" w:rsidR="00077EE0" w:rsidRDefault="00077EE0" w:rsidP="00077EE0">
      <w:pPr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2"/>
        </w:rPr>
        <w:t>*</w:t>
      </w:r>
      <w:r>
        <w:rPr>
          <w:rFonts w:ascii="Arial" w:hAnsi="Arial" w:cs="Arial"/>
          <w:sz w:val="18"/>
          <w:szCs w:val="18"/>
        </w:rPr>
        <w:t>zapis zostanie usunięty w przypadku zawarcia umowy o dzieło z osobą fizyczną</w:t>
      </w:r>
    </w:p>
    <w:p w14:paraId="2381C1D4" w14:textId="22F99B5F" w:rsidR="00077EE0" w:rsidRPr="000E789A" w:rsidRDefault="00077EE0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sectPr w:rsidR="00077EE0" w:rsidRPr="000E789A" w:rsidSect="0063726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0" w:right="1276" w:bottom="1588" w:left="1276" w:header="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96E4" w14:textId="77777777" w:rsidR="007B0641" w:rsidRDefault="007B0641">
      <w:pPr>
        <w:spacing w:before="0"/>
      </w:pPr>
      <w:r>
        <w:separator/>
      </w:r>
    </w:p>
  </w:endnote>
  <w:endnote w:type="continuationSeparator" w:id="0">
    <w:p w14:paraId="3751B51B" w14:textId="77777777" w:rsidR="007B0641" w:rsidRDefault="007B06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0073" w14:textId="0FBD36EA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1550" w14:textId="298073DA" w:rsidR="0063726B" w:rsidRPr="0063726B" w:rsidRDefault="0063726B" w:rsidP="0063726B">
    <w:pPr>
      <w:pStyle w:val="Stopka"/>
    </w:pPr>
    <w:r w:rsidRPr="00B442A3">
      <w:rPr>
        <w:rFonts w:ascii="Arial" w:hAnsi="Arial" w:cs="Arial"/>
        <w:bCs/>
        <w:sz w:val="20"/>
      </w:rPr>
      <w:t>WOA.261.</w:t>
    </w:r>
    <w:r>
      <w:rPr>
        <w:rFonts w:ascii="Arial" w:hAnsi="Arial" w:cs="Arial"/>
        <w:bCs/>
        <w:sz w:val="20"/>
      </w:rPr>
      <w:t>4</w:t>
    </w:r>
    <w:r w:rsidR="000E789A">
      <w:rPr>
        <w:rFonts w:ascii="Arial" w:hAnsi="Arial" w:cs="Arial"/>
        <w:bCs/>
        <w:sz w:val="20"/>
      </w:rPr>
      <w:t>3</w:t>
    </w:r>
    <w:r w:rsidRPr="00B442A3">
      <w:rPr>
        <w:rFonts w:ascii="Arial" w:hAnsi="Arial" w:cs="Arial"/>
        <w:bCs/>
        <w:sz w:val="20"/>
      </w:rPr>
      <w:t>.202</w:t>
    </w:r>
    <w:r>
      <w:rPr>
        <w:rFonts w:ascii="Arial" w:hAnsi="Arial" w:cs="Arial"/>
        <w:bCs/>
        <w:sz w:val="20"/>
      </w:rPr>
      <w:t>4</w:t>
    </w:r>
    <w:r w:rsidRPr="00B442A3">
      <w:rPr>
        <w:rFonts w:ascii="Arial" w:hAnsi="Arial" w:cs="Arial"/>
        <w:bCs/>
        <w:sz w:val="20"/>
      </w:rPr>
      <w:t>.</w:t>
    </w:r>
    <w:r>
      <w:rPr>
        <w:rFonts w:ascii="Arial" w:hAnsi="Arial" w:cs="Arial"/>
        <w:bCs/>
        <w:sz w:val="20"/>
      </w:rPr>
      <w:t>LB</w:t>
    </w:r>
    <w:r w:rsidRPr="00B442A3">
      <w:rPr>
        <w:rFonts w:ascii="Arial" w:hAnsi="Arial" w:cs="Arial"/>
        <w:bCs/>
        <w:sz w:val="20"/>
      </w:rPr>
      <w:t>.</w:t>
    </w:r>
    <w:r>
      <w:rPr>
        <w:rFonts w:ascii="Arial" w:hAnsi="Arial" w:cs="Arial"/>
        <w:bCs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8DCC" w14:textId="77777777" w:rsidR="007B0641" w:rsidRDefault="007B0641">
      <w:pPr>
        <w:spacing w:before="0"/>
      </w:pPr>
      <w:r>
        <w:separator/>
      </w:r>
    </w:p>
  </w:footnote>
  <w:footnote w:type="continuationSeparator" w:id="0">
    <w:p w14:paraId="68B54939" w14:textId="77777777" w:rsidR="007B0641" w:rsidRDefault="007B06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910"/>
      <w:gridCol w:w="222"/>
      <w:gridCol w:w="222"/>
    </w:tblGrid>
    <w:tr w:rsidR="00B67914" w14:paraId="1D5D7866" w14:textId="77777777" w:rsidTr="0063726B">
      <w:trPr>
        <w:trHeight w:val="1560"/>
      </w:trPr>
      <w:tc>
        <w:tcPr>
          <w:tcW w:w="4932" w:type="dxa"/>
          <w:shd w:val="clear" w:color="auto" w:fill="auto"/>
        </w:tcPr>
        <w:p w14:paraId="227E8056" w14:textId="490C6498" w:rsidR="0028642C" w:rsidRDefault="0028642C" w:rsidP="0028642C">
          <w:pPr>
            <w:pStyle w:val="Nagwek"/>
            <w:ind w:right="283"/>
          </w:pPr>
          <w:r>
            <w:t xml:space="preserve">           </w:t>
          </w:r>
          <w:r>
            <w:rPr>
              <w:noProof/>
            </w:rPr>
            <w:t xml:space="preserve">  </w:t>
          </w:r>
          <w:bookmarkStart w:id="2" w:name="_Hlk164323620"/>
        </w:p>
        <w:tbl>
          <w:tblPr>
            <w:tblW w:w="9201" w:type="dxa"/>
            <w:jc w:val="center"/>
            <w:tblLook w:val="04A0" w:firstRow="1" w:lastRow="0" w:firstColumn="1" w:lastColumn="0" w:noHBand="0" w:noVBand="1"/>
          </w:tblPr>
          <w:tblGrid>
            <w:gridCol w:w="4659"/>
            <w:gridCol w:w="4542"/>
          </w:tblGrid>
          <w:tr w:rsidR="0028642C" w14:paraId="62F0972F" w14:textId="77777777" w:rsidTr="00304959">
            <w:trPr>
              <w:trHeight w:val="902"/>
              <w:jc w:val="center"/>
            </w:trPr>
            <w:tc>
              <w:tcPr>
                <w:tcW w:w="4659" w:type="dxa"/>
                <w:vAlign w:val="center"/>
                <w:hideMark/>
              </w:tcPr>
              <w:p w14:paraId="6A0E30DE" w14:textId="65EB723E" w:rsidR="0028642C" w:rsidRDefault="0028642C" w:rsidP="0063726B">
                <w:pPr>
                  <w:pStyle w:val="Nagwek"/>
                  <w:spacing w:line="256" w:lineRule="auto"/>
                </w:pPr>
                <w:bookmarkStart w:id="3" w:name="_Hlk76112611"/>
              </w:p>
            </w:tc>
            <w:tc>
              <w:tcPr>
                <w:tcW w:w="4542" w:type="dxa"/>
                <w:vAlign w:val="center"/>
                <w:hideMark/>
              </w:tcPr>
              <w:p w14:paraId="3D759562" w14:textId="76FEB32C" w:rsidR="0028642C" w:rsidRDefault="0028642C" w:rsidP="0028642C">
                <w:pPr>
                  <w:pStyle w:val="Nagwek"/>
                  <w:spacing w:line="256" w:lineRule="auto"/>
                  <w:jc w:val="right"/>
                </w:pPr>
              </w:p>
            </w:tc>
            <w:bookmarkEnd w:id="3"/>
          </w:tr>
          <w:bookmarkEnd w:id="2"/>
        </w:tbl>
        <w:p w14:paraId="75F0B00C" w14:textId="77777777" w:rsidR="00B67914" w:rsidRDefault="00B67914" w:rsidP="009C5D33">
          <w:pPr>
            <w:pStyle w:val="Nagwek"/>
          </w:pPr>
        </w:p>
      </w:tc>
      <w:tc>
        <w:tcPr>
          <w:tcW w:w="2318" w:type="dxa"/>
          <w:shd w:val="clear" w:color="auto" w:fill="auto"/>
          <w:vAlign w:val="center"/>
        </w:tcPr>
        <w:p w14:paraId="2D9EAFD3" w14:textId="77777777" w:rsidR="00B67914" w:rsidRDefault="00B67914" w:rsidP="009C5D33">
          <w:pPr>
            <w:pStyle w:val="Nagwek"/>
          </w:pPr>
        </w:p>
      </w:tc>
      <w:tc>
        <w:tcPr>
          <w:tcW w:w="2320" w:type="dxa"/>
          <w:shd w:val="clear" w:color="auto" w:fill="auto"/>
          <w:vAlign w:val="center"/>
        </w:tcPr>
        <w:p w14:paraId="3BCC080C" w14:textId="77777777" w:rsidR="00B67914" w:rsidRDefault="00B67914" w:rsidP="009C5D33">
          <w:pPr>
            <w:pStyle w:val="Nagwek"/>
          </w:pPr>
        </w:p>
      </w:tc>
    </w:tr>
  </w:tbl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0355" w14:textId="3FCE5972" w:rsidR="00B67914" w:rsidRPr="00256B2B" w:rsidRDefault="008D4B6C" w:rsidP="00256B2B">
    <w:pPr>
      <w:pStyle w:val="Nagwek"/>
    </w:pPr>
    <w:r>
      <w:rPr>
        <w:noProof/>
      </w:rPr>
      <w:t xml:space="preserve">   </w:t>
    </w:r>
    <w:r w:rsidR="0063726B">
      <w:rPr>
        <w:noProof/>
      </w:rPr>
      <w:drawing>
        <wp:inline distT="0" distB="0" distL="0" distR="0" wp14:anchorId="6A4A3F28" wp14:editId="61F17003">
          <wp:extent cx="2863742" cy="970280"/>
          <wp:effectExtent l="0" t="0" r="0" b="0"/>
          <wp:docPr id="816804268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8E314D" w:rsidRPr="00F836C2">
      <w:rPr>
        <w:noProof/>
      </w:rPr>
      <w:drawing>
        <wp:inline distT="0" distB="0" distL="0" distR="0" wp14:anchorId="704E890C" wp14:editId="75B5C82C">
          <wp:extent cx="990600" cy="933450"/>
          <wp:effectExtent l="0" t="0" r="0" b="0"/>
          <wp:docPr id="1041781654" name="Obraz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="008E314D" w:rsidRPr="00F836C2">
      <w:rPr>
        <w:noProof/>
      </w:rPr>
      <w:drawing>
        <wp:inline distT="0" distB="0" distL="0" distR="0" wp14:anchorId="0FEC9191" wp14:editId="78FA76BA">
          <wp:extent cx="990600" cy="933450"/>
          <wp:effectExtent l="0" t="0" r="0" b="0"/>
          <wp:docPr id="1399478842" name="Obraz 5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logoty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2F47B8F"/>
    <w:multiLevelType w:val="hybridMultilevel"/>
    <w:tmpl w:val="629EB4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CA33F03"/>
    <w:multiLevelType w:val="hybridMultilevel"/>
    <w:tmpl w:val="61F0C17E"/>
    <w:lvl w:ilvl="0" w:tplc="FC389DC0">
      <w:start w:val="1"/>
      <w:numFmt w:val="decimal"/>
      <w:lvlText w:val="%1."/>
      <w:lvlJc w:val="left"/>
      <w:pPr>
        <w:ind w:left="750" w:hanging="390"/>
      </w:pPr>
    </w:lvl>
    <w:lvl w:ilvl="1" w:tplc="8DE640D4">
      <w:start w:val="1"/>
      <w:numFmt w:val="decimal"/>
      <w:lvlText w:val="%2)"/>
      <w:lvlJc w:val="left"/>
      <w:pPr>
        <w:ind w:left="1845" w:hanging="76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9"/>
  </w:num>
  <w:num w:numId="11" w16cid:durableId="1713310491">
    <w:abstractNumId w:val="26"/>
  </w:num>
  <w:num w:numId="12" w16cid:durableId="1252737109">
    <w:abstractNumId w:val="10"/>
  </w:num>
  <w:num w:numId="13" w16cid:durableId="869342266">
    <w:abstractNumId w:val="11"/>
  </w:num>
  <w:num w:numId="14" w16cid:durableId="139002159">
    <w:abstractNumId w:val="13"/>
  </w:num>
  <w:num w:numId="15" w16cid:durableId="105078040">
    <w:abstractNumId w:val="34"/>
  </w:num>
  <w:num w:numId="16" w16cid:durableId="719326847">
    <w:abstractNumId w:val="37"/>
  </w:num>
  <w:num w:numId="17" w16cid:durableId="1043209333">
    <w:abstractNumId w:val="25"/>
  </w:num>
  <w:num w:numId="18" w16cid:durableId="1669166604">
    <w:abstractNumId w:val="15"/>
  </w:num>
  <w:num w:numId="19" w16cid:durableId="3368446">
    <w:abstractNumId w:val="28"/>
  </w:num>
  <w:num w:numId="20" w16cid:durableId="2131508909">
    <w:abstractNumId w:val="20"/>
  </w:num>
  <w:num w:numId="21" w16cid:durableId="1082722778">
    <w:abstractNumId w:val="27"/>
  </w:num>
  <w:num w:numId="22" w16cid:durableId="690300969">
    <w:abstractNumId w:val="31"/>
  </w:num>
  <w:num w:numId="23" w16cid:durableId="2046713821">
    <w:abstractNumId w:val="23"/>
  </w:num>
  <w:num w:numId="24" w16cid:durableId="1528447465">
    <w:abstractNumId w:val="14"/>
  </w:num>
  <w:num w:numId="25" w16cid:durableId="1486583858">
    <w:abstractNumId w:val="18"/>
  </w:num>
  <w:num w:numId="26" w16cid:durableId="1452627237">
    <w:abstractNumId w:val="35"/>
  </w:num>
  <w:num w:numId="27" w16cid:durableId="1054819375">
    <w:abstractNumId w:val="21"/>
  </w:num>
  <w:num w:numId="28" w16cid:durableId="186529540">
    <w:abstractNumId w:val="36"/>
  </w:num>
  <w:num w:numId="29" w16cid:durableId="1570381922">
    <w:abstractNumId w:val="12"/>
  </w:num>
  <w:num w:numId="30" w16cid:durableId="2078933557">
    <w:abstractNumId w:val="22"/>
  </w:num>
  <w:num w:numId="31" w16cid:durableId="1535531740">
    <w:abstractNumId w:val="29"/>
  </w:num>
  <w:num w:numId="32" w16cid:durableId="1955557844">
    <w:abstractNumId w:val="30"/>
  </w:num>
  <w:num w:numId="33" w16cid:durableId="502203010">
    <w:abstractNumId w:val="33"/>
  </w:num>
  <w:num w:numId="34" w16cid:durableId="128090095">
    <w:abstractNumId w:val="16"/>
  </w:num>
  <w:num w:numId="35" w16cid:durableId="749615177">
    <w:abstractNumId w:val="24"/>
  </w:num>
  <w:num w:numId="36" w16cid:durableId="1789853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7802688">
    <w:abstractNumId w:val="17"/>
  </w:num>
  <w:num w:numId="38" w16cid:durableId="1410497506">
    <w:abstractNumId w:val="32"/>
  </w:num>
  <w:num w:numId="39" w16cid:durableId="1804155000">
    <w:abstractNumId w:val="19"/>
  </w:num>
  <w:num w:numId="40" w16cid:durableId="8559235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1144A"/>
    <w:rsid w:val="00014022"/>
    <w:rsid w:val="000154B6"/>
    <w:rsid w:val="00021B7C"/>
    <w:rsid w:val="000267C4"/>
    <w:rsid w:val="00027507"/>
    <w:rsid w:val="00030813"/>
    <w:rsid w:val="00035CF6"/>
    <w:rsid w:val="0003645B"/>
    <w:rsid w:val="00042069"/>
    <w:rsid w:val="000421CF"/>
    <w:rsid w:val="0004386C"/>
    <w:rsid w:val="00044912"/>
    <w:rsid w:val="00054DB5"/>
    <w:rsid w:val="00055A74"/>
    <w:rsid w:val="000626BE"/>
    <w:rsid w:val="00064A17"/>
    <w:rsid w:val="000775C1"/>
    <w:rsid w:val="00077EE0"/>
    <w:rsid w:val="00083BB1"/>
    <w:rsid w:val="00090C41"/>
    <w:rsid w:val="000922C9"/>
    <w:rsid w:val="000A3046"/>
    <w:rsid w:val="000A3F15"/>
    <w:rsid w:val="000B10C3"/>
    <w:rsid w:val="000B39E4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E789A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139A6"/>
    <w:rsid w:val="0011763E"/>
    <w:rsid w:val="001233A6"/>
    <w:rsid w:val="001271DB"/>
    <w:rsid w:val="00131A13"/>
    <w:rsid w:val="00134661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B247C"/>
    <w:rsid w:val="001B6A5D"/>
    <w:rsid w:val="001B74A2"/>
    <w:rsid w:val="001C1648"/>
    <w:rsid w:val="001C3714"/>
    <w:rsid w:val="001D0F30"/>
    <w:rsid w:val="001D271D"/>
    <w:rsid w:val="001D3791"/>
    <w:rsid w:val="001D74ED"/>
    <w:rsid w:val="001D7A58"/>
    <w:rsid w:val="001E2DCB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3E96"/>
    <w:rsid w:val="00213EDD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08EE"/>
    <w:rsid w:val="00256B2B"/>
    <w:rsid w:val="002627C6"/>
    <w:rsid w:val="0027548D"/>
    <w:rsid w:val="0028642C"/>
    <w:rsid w:val="002914B4"/>
    <w:rsid w:val="002923AD"/>
    <w:rsid w:val="0029394D"/>
    <w:rsid w:val="002A2EE9"/>
    <w:rsid w:val="002A6202"/>
    <w:rsid w:val="002A7172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70FAE"/>
    <w:rsid w:val="00371CAE"/>
    <w:rsid w:val="00374BC3"/>
    <w:rsid w:val="003753EC"/>
    <w:rsid w:val="003764CA"/>
    <w:rsid w:val="003777B5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353E"/>
    <w:rsid w:val="003B7D64"/>
    <w:rsid w:val="003C39AC"/>
    <w:rsid w:val="003C3EE2"/>
    <w:rsid w:val="003C4829"/>
    <w:rsid w:val="003D280F"/>
    <w:rsid w:val="003D4290"/>
    <w:rsid w:val="003D6A5B"/>
    <w:rsid w:val="003D7368"/>
    <w:rsid w:val="003F2793"/>
    <w:rsid w:val="003F6F22"/>
    <w:rsid w:val="003F7624"/>
    <w:rsid w:val="004026EB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629D7"/>
    <w:rsid w:val="00481298"/>
    <w:rsid w:val="00482021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4EC8"/>
    <w:rsid w:val="004C5133"/>
    <w:rsid w:val="004D01B8"/>
    <w:rsid w:val="004D10F6"/>
    <w:rsid w:val="004D49A5"/>
    <w:rsid w:val="004E3797"/>
    <w:rsid w:val="004E5CB1"/>
    <w:rsid w:val="004F387E"/>
    <w:rsid w:val="004F5D46"/>
    <w:rsid w:val="005047BE"/>
    <w:rsid w:val="00511C8F"/>
    <w:rsid w:val="0052044D"/>
    <w:rsid w:val="00520EA0"/>
    <w:rsid w:val="005306B2"/>
    <w:rsid w:val="00531D39"/>
    <w:rsid w:val="00532EEA"/>
    <w:rsid w:val="00535A97"/>
    <w:rsid w:val="00552375"/>
    <w:rsid w:val="005559F2"/>
    <w:rsid w:val="00557933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5C1"/>
    <w:rsid w:val="00592095"/>
    <w:rsid w:val="005A0A29"/>
    <w:rsid w:val="005A1408"/>
    <w:rsid w:val="005A550C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B2643"/>
    <w:rsid w:val="006B7054"/>
    <w:rsid w:val="006D11C3"/>
    <w:rsid w:val="006D320C"/>
    <w:rsid w:val="006D560B"/>
    <w:rsid w:val="006E2189"/>
    <w:rsid w:val="006E2626"/>
    <w:rsid w:val="006E3BC1"/>
    <w:rsid w:val="00702733"/>
    <w:rsid w:val="00704A91"/>
    <w:rsid w:val="00706163"/>
    <w:rsid w:val="00706DF0"/>
    <w:rsid w:val="007134BB"/>
    <w:rsid w:val="00714F54"/>
    <w:rsid w:val="00715205"/>
    <w:rsid w:val="0071555B"/>
    <w:rsid w:val="00716BCC"/>
    <w:rsid w:val="00717717"/>
    <w:rsid w:val="00724F71"/>
    <w:rsid w:val="00725F98"/>
    <w:rsid w:val="007261E3"/>
    <w:rsid w:val="00730528"/>
    <w:rsid w:val="007314A9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62B5"/>
    <w:rsid w:val="007954FF"/>
    <w:rsid w:val="00796090"/>
    <w:rsid w:val="00797CB7"/>
    <w:rsid w:val="007A0A28"/>
    <w:rsid w:val="007B0641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D0168"/>
    <w:rsid w:val="007D0202"/>
    <w:rsid w:val="007D0745"/>
    <w:rsid w:val="007D07DB"/>
    <w:rsid w:val="007D1013"/>
    <w:rsid w:val="007D6B11"/>
    <w:rsid w:val="007D7BC1"/>
    <w:rsid w:val="007E1216"/>
    <w:rsid w:val="007E35B5"/>
    <w:rsid w:val="007E5232"/>
    <w:rsid w:val="007F4093"/>
    <w:rsid w:val="007F4724"/>
    <w:rsid w:val="007F7DB3"/>
    <w:rsid w:val="00802B1F"/>
    <w:rsid w:val="008070BA"/>
    <w:rsid w:val="00823756"/>
    <w:rsid w:val="0082489A"/>
    <w:rsid w:val="00826CD5"/>
    <w:rsid w:val="0082767E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50FA"/>
    <w:rsid w:val="008A54EA"/>
    <w:rsid w:val="008A6D88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314D"/>
    <w:rsid w:val="008E39DF"/>
    <w:rsid w:val="008E6A79"/>
    <w:rsid w:val="008E7B58"/>
    <w:rsid w:val="008F320E"/>
    <w:rsid w:val="008F4295"/>
    <w:rsid w:val="008F5919"/>
    <w:rsid w:val="00903824"/>
    <w:rsid w:val="00910F10"/>
    <w:rsid w:val="00912422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471F"/>
    <w:rsid w:val="009402A1"/>
    <w:rsid w:val="00947112"/>
    <w:rsid w:val="00953B10"/>
    <w:rsid w:val="009619B3"/>
    <w:rsid w:val="00964DE3"/>
    <w:rsid w:val="0096717B"/>
    <w:rsid w:val="00970CC9"/>
    <w:rsid w:val="00972F59"/>
    <w:rsid w:val="00973CAA"/>
    <w:rsid w:val="009746D1"/>
    <w:rsid w:val="00982B19"/>
    <w:rsid w:val="00984692"/>
    <w:rsid w:val="009857AB"/>
    <w:rsid w:val="00987BC3"/>
    <w:rsid w:val="00994F24"/>
    <w:rsid w:val="009960BD"/>
    <w:rsid w:val="009A5367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E3E6D"/>
    <w:rsid w:val="009E69E1"/>
    <w:rsid w:val="009F4283"/>
    <w:rsid w:val="009F6723"/>
    <w:rsid w:val="009F710F"/>
    <w:rsid w:val="00A005D5"/>
    <w:rsid w:val="00A04C12"/>
    <w:rsid w:val="00A11705"/>
    <w:rsid w:val="00A13BCE"/>
    <w:rsid w:val="00A154E8"/>
    <w:rsid w:val="00A15525"/>
    <w:rsid w:val="00A22FE4"/>
    <w:rsid w:val="00A25030"/>
    <w:rsid w:val="00A3111D"/>
    <w:rsid w:val="00A31C17"/>
    <w:rsid w:val="00A32E88"/>
    <w:rsid w:val="00A340A8"/>
    <w:rsid w:val="00A45B07"/>
    <w:rsid w:val="00A46D51"/>
    <w:rsid w:val="00A575B8"/>
    <w:rsid w:val="00A66C03"/>
    <w:rsid w:val="00A77887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42A3"/>
    <w:rsid w:val="00B44C24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7C2C"/>
    <w:rsid w:val="00B83B57"/>
    <w:rsid w:val="00B864A9"/>
    <w:rsid w:val="00B92B70"/>
    <w:rsid w:val="00B93368"/>
    <w:rsid w:val="00B9790D"/>
    <w:rsid w:val="00BA331E"/>
    <w:rsid w:val="00BB2C4E"/>
    <w:rsid w:val="00BB6CE2"/>
    <w:rsid w:val="00BC05E0"/>
    <w:rsid w:val="00BC0C8E"/>
    <w:rsid w:val="00BC642D"/>
    <w:rsid w:val="00BD1083"/>
    <w:rsid w:val="00BD2B04"/>
    <w:rsid w:val="00BD3F62"/>
    <w:rsid w:val="00BE6CEE"/>
    <w:rsid w:val="00BF0923"/>
    <w:rsid w:val="00BF3E85"/>
    <w:rsid w:val="00BF50A4"/>
    <w:rsid w:val="00C017AE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4221"/>
    <w:rsid w:val="00C354D6"/>
    <w:rsid w:val="00C45E4A"/>
    <w:rsid w:val="00C46F34"/>
    <w:rsid w:val="00C47CB2"/>
    <w:rsid w:val="00C51DBD"/>
    <w:rsid w:val="00C5235B"/>
    <w:rsid w:val="00C6070A"/>
    <w:rsid w:val="00C658D6"/>
    <w:rsid w:val="00C66814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267F"/>
    <w:rsid w:val="00CA433B"/>
    <w:rsid w:val="00CB0989"/>
    <w:rsid w:val="00CC4122"/>
    <w:rsid w:val="00CD2408"/>
    <w:rsid w:val="00CD2ECF"/>
    <w:rsid w:val="00CD36F0"/>
    <w:rsid w:val="00CE259F"/>
    <w:rsid w:val="00CE57A1"/>
    <w:rsid w:val="00CF30DA"/>
    <w:rsid w:val="00D0427C"/>
    <w:rsid w:val="00D0453E"/>
    <w:rsid w:val="00D04E62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3B11"/>
    <w:rsid w:val="00D543BC"/>
    <w:rsid w:val="00D554FB"/>
    <w:rsid w:val="00D71CB8"/>
    <w:rsid w:val="00DA16FD"/>
    <w:rsid w:val="00DA5FC2"/>
    <w:rsid w:val="00DB233B"/>
    <w:rsid w:val="00DB2D4B"/>
    <w:rsid w:val="00DC169A"/>
    <w:rsid w:val="00DC2EE1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67EE"/>
    <w:rsid w:val="00E000F6"/>
    <w:rsid w:val="00E069C3"/>
    <w:rsid w:val="00E16949"/>
    <w:rsid w:val="00E1756D"/>
    <w:rsid w:val="00E24A4D"/>
    <w:rsid w:val="00E261BA"/>
    <w:rsid w:val="00E264F2"/>
    <w:rsid w:val="00E35CA1"/>
    <w:rsid w:val="00E409C0"/>
    <w:rsid w:val="00E41522"/>
    <w:rsid w:val="00E517A4"/>
    <w:rsid w:val="00E549B8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54F3"/>
    <w:rsid w:val="00EF7976"/>
    <w:rsid w:val="00F00CFE"/>
    <w:rsid w:val="00F01DB4"/>
    <w:rsid w:val="00F076A0"/>
    <w:rsid w:val="00F10897"/>
    <w:rsid w:val="00F22229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84D65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73"/>
    <w:rsid w:val="00FD4B3C"/>
    <w:rsid w:val="00FD551B"/>
    <w:rsid w:val="00FE20FA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  <w:style w:type="paragraph" w:customStyle="1" w:styleId="BodyText2">
    <w:name w:val="Body Text 2"/>
    <w:basedOn w:val="Normalny"/>
    <w:rsid w:val="00077EE0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2822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19719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6</cp:revision>
  <cp:lastPrinted>2024-04-26T10:54:00Z</cp:lastPrinted>
  <dcterms:created xsi:type="dcterms:W3CDTF">2024-04-19T10:10:00Z</dcterms:created>
  <dcterms:modified xsi:type="dcterms:W3CDTF">2024-04-26T10:55:00Z</dcterms:modified>
</cp:coreProperties>
</file>