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C7ED" w14:textId="63DAA377" w:rsidR="00B07649" w:rsidRPr="00FA68E9" w:rsidRDefault="00B3472A" w:rsidP="007F1FA4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Z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ałącznik Nr 2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  <w:r w:rsidR="007F1FA4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</w:p>
    <w:p w14:paraId="7C387A7E" w14:textId="3CCD36F3" w:rsidR="002413A2" w:rsidRPr="00AB3D0A" w:rsidRDefault="00142D27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/ 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n</w:t>
      </w:r>
      <w:r w:rsidR="00B07649" w:rsidRPr="00DE655A">
        <w:rPr>
          <w:rFonts w:ascii="Times New Roman" w:hAnsi="Times New Roman" w:cs="Times New Roman"/>
          <w:sz w:val="16"/>
          <w:szCs w:val="16"/>
          <w:lang w:eastAsia="pl-PL"/>
        </w:rPr>
        <w:t>azwa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, a</w:t>
      </w:r>
      <w:r w:rsidRPr="00DE655A">
        <w:rPr>
          <w:rFonts w:ascii="Times New Roman" w:hAnsi="Times New Roman" w:cs="Times New Roman"/>
          <w:sz w:val="16"/>
          <w:szCs w:val="16"/>
          <w:lang w:eastAsia="pl-PL"/>
        </w:rPr>
        <w:t>dres</w:t>
      </w:r>
      <w:r w:rsidR="00683C96" w:rsidRPr="00DE655A">
        <w:rPr>
          <w:rFonts w:ascii="Times New Roman" w:hAnsi="Times New Roman" w:cs="Times New Roman"/>
          <w:sz w:val="16"/>
          <w:szCs w:val="16"/>
          <w:lang w:eastAsia="pl-PL"/>
        </w:rPr>
        <w:t xml:space="preserve"> Wykonawcy</w:t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>/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7D0B10CF" w14:textId="77777777" w:rsidR="0087513E" w:rsidRDefault="0087513E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EC5C" w14:textId="1F78EC39" w:rsidR="002413A2" w:rsidRPr="00AE3A93" w:rsidRDefault="00142D27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15012091" w14:textId="337021DF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751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 związku z przystąpieniem do udziału w postępowaniu na realizację przedmiotu zamówienia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„Świadczenie usług transportowych na rzecz Powiatowej Stacji</w:t>
      </w:r>
      <w:r w:rsidR="00FA68E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Sanitarno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Epidemiologicznej</w:t>
      </w:r>
      <w:r w:rsidR="00FA68E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L</w:t>
      </w:r>
      <w:r w:rsidR="00616AFB">
        <w:rPr>
          <w:rFonts w:ascii="Times New Roman" w:hAnsi="Times New Roman" w:cs="Times New Roman"/>
          <w:sz w:val="24"/>
          <w:szCs w:val="24"/>
          <w:lang w:eastAsia="pl-PL"/>
        </w:rPr>
        <w:t>ipnie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w 202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”, </w:t>
      </w: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oświadczam/my, że: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Posiadam/my uprawnienia do prowadzenia działalności oraz wykonywania czynności objętych 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przedmiotem zamówienia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osiadam/my niezbędna wiedzę i doświadczenie oraz dysponuję/my potencjałem technicznym,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a także osobami zdolnymi do wykonania zamówienia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39F28E3" w14:textId="59D41611" w:rsidR="00B07649" w:rsidRPr="0087513E" w:rsidRDefault="0087513E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t>Nie podlegam/my wykluczeniu z postępowania na podstawie art. 24 ust.1 ustawy Prawo zamówień publicznych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E12CB8F" w14:textId="60F1FA09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Ponadto oświadczam/-my, że: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4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Zapoznałem/zapoznaliśmy się z warunkami postepowania oraz realizacji przedmiotu zamówienia zawartymi w zapytaniu ofertowym i przyjmuję/przyjmujemy je bez zastrzeżeń,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Zapoznałem/zapoznaliśmy się ze wzorem umowy i przyjmuję/przyjmujemy je bez zastrzeżeń.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EA32046" w14:textId="4FFFB729" w:rsidR="000A48FC" w:rsidRPr="00AE3A93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Powyższe informacje zawarte w oświadczeniach są prawdziwe i kompletne oraz zostały przekazane zgodnie z moją najlepszą wiedzą i przy zachowaniu należytej staranności.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506CA7" w14:textId="77777777" w:rsidR="00594CE5" w:rsidRPr="00AE3A93" w:rsidRDefault="00594CE5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1B623E" w14:textId="7879FB2C" w:rsidR="00142D27" w:rsidRDefault="00142D27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/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data, podpis </w:t>
      </w:r>
      <w:r w:rsidR="00036487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="00036487" w:rsidRPr="00AE3A93">
        <w:rPr>
          <w:rFonts w:ascii="Times New Roman" w:hAnsi="Times New Roman" w:cs="Times New Roman"/>
          <w:sz w:val="18"/>
          <w:szCs w:val="18"/>
          <w:lang w:eastAsia="pl-PL"/>
        </w:rPr>
        <w:t>lub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osoby/osób uprawnionych do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 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>składania oświadczeń woli w imieniu Wykonawcy</w:t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14:paraId="26AA3863" w14:textId="6B41F824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5CD97689" w14:textId="77777777" w:rsidR="00683C96" w:rsidRPr="00683C96" w:rsidRDefault="00683C96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3C820E05" w14:textId="10ACC972" w:rsidR="007504F2" w:rsidRPr="00AE3A93" w:rsidRDefault="007504F2" w:rsidP="00AB1BC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7504F2" w:rsidRPr="00AE3A93" w:rsidSect="00FA68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36487"/>
    <w:rsid w:val="000866FE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3D5BC1"/>
    <w:rsid w:val="00463A5E"/>
    <w:rsid w:val="004A1943"/>
    <w:rsid w:val="00514869"/>
    <w:rsid w:val="005877D2"/>
    <w:rsid w:val="00594CE5"/>
    <w:rsid w:val="005F695C"/>
    <w:rsid w:val="00616AFB"/>
    <w:rsid w:val="00644D45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B1BC2"/>
    <w:rsid w:val="00AB3D0A"/>
    <w:rsid w:val="00AE395A"/>
    <w:rsid w:val="00AE3A93"/>
    <w:rsid w:val="00AE7466"/>
    <w:rsid w:val="00B07649"/>
    <w:rsid w:val="00B31EB3"/>
    <w:rsid w:val="00B3472A"/>
    <w:rsid w:val="00BE1A52"/>
    <w:rsid w:val="00BF082B"/>
    <w:rsid w:val="00C2715C"/>
    <w:rsid w:val="00C27CD9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8552B"/>
    <w:rsid w:val="00FA0593"/>
    <w:rsid w:val="00FA68E9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4</cp:revision>
  <cp:lastPrinted>2022-12-22T09:59:00Z</cp:lastPrinted>
  <dcterms:created xsi:type="dcterms:W3CDTF">2023-12-21T07:37:00Z</dcterms:created>
  <dcterms:modified xsi:type="dcterms:W3CDTF">2023-12-22T08:08:00Z</dcterms:modified>
</cp:coreProperties>
</file>