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46E" w:rsidRDefault="008D346E" w:rsidP="008D346E">
      <w:pPr>
        <w:tabs>
          <w:tab w:val="right" w:pos="9214"/>
        </w:tabs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Załącznik nr 5</w:t>
      </w:r>
      <w:r w:rsidR="00870EF6" w:rsidRPr="009E091D">
        <w:rPr>
          <w:rFonts w:ascii="Arial" w:hAnsi="Arial" w:cs="Arial"/>
          <w:b/>
          <w:sz w:val="22"/>
          <w:szCs w:val="22"/>
        </w:rPr>
        <w:t xml:space="preserve"> do SWZ</w:t>
      </w:r>
      <w:bookmarkStart w:id="0" w:name="_GoBack"/>
      <w:bookmarkEnd w:id="0"/>
    </w:p>
    <w:p w:rsidR="003F5E2E" w:rsidRPr="009E091D" w:rsidRDefault="008D346E" w:rsidP="008D346E">
      <w:pPr>
        <w:tabs>
          <w:tab w:val="right" w:pos="9214"/>
        </w:tabs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Załącznik Nr 1 do Umowy</w:t>
      </w:r>
    </w:p>
    <w:p w:rsidR="009D1774" w:rsidRPr="009E091D" w:rsidRDefault="003F5E2E" w:rsidP="00A07B4F">
      <w:pPr>
        <w:tabs>
          <w:tab w:val="right" w:pos="9214"/>
        </w:tabs>
        <w:spacing w:after="240"/>
        <w:rPr>
          <w:rFonts w:ascii="Arial" w:hAnsi="Arial" w:cs="Arial"/>
          <w:sz w:val="22"/>
          <w:szCs w:val="22"/>
        </w:rPr>
      </w:pPr>
      <w:proofErr w:type="spellStart"/>
      <w:r w:rsidRPr="009E091D">
        <w:rPr>
          <w:rFonts w:ascii="Arial" w:hAnsi="Arial" w:cs="Arial"/>
          <w:sz w:val="22"/>
          <w:szCs w:val="22"/>
        </w:rPr>
        <w:t>Zn.spr</w:t>
      </w:r>
      <w:proofErr w:type="spellEnd"/>
      <w:r w:rsidRPr="009E091D">
        <w:rPr>
          <w:rFonts w:ascii="Arial" w:hAnsi="Arial" w:cs="Arial"/>
          <w:sz w:val="22"/>
          <w:szCs w:val="22"/>
        </w:rPr>
        <w:t xml:space="preserve">.: </w:t>
      </w:r>
      <w:bookmarkStart w:id="1" w:name="ezdSprawaZnak"/>
      <w:bookmarkEnd w:id="1"/>
    </w:p>
    <w:p w:rsidR="009D1774" w:rsidRPr="009E091D" w:rsidRDefault="009D1774" w:rsidP="00870EF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70EF6" w:rsidRPr="009E091D" w:rsidRDefault="00870EF6" w:rsidP="00870EF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E091D">
        <w:rPr>
          <w:rFonts w:ascii="Arial" w:hAnsi="Arial" w:cs="Arial"/>
          <w:b/>
          <w:bCs/>
          <w:sz w:val="22"/>
          <w:szCs w:val="22"/>
        </w:rPr>
        <w:t>SZCZEGÓŁOWY OPIS PRZEDMIOTU ZAMÓWIENIA</w:t>
      </w:r>
    </w:p>
    <w:p w:rsidR="00B01955" w:rsidRPr="009E091D" w:rsidRDefault="00B01955" w:rsidP="00870EF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332D11" w:rsidRPr="009E091D" w:rsidRDefault="00332D11" w:rsidP="00870EF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870EF6" w:rsidRPr="009E091D" w:rsidRDefault="00870EF6" w:rsidP="00870EF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9E091D">
        <w:rPr>
          <w:rFonts w:ascii="Arial" w:hAnsi="Arial" w:cs="Arial"/>
          <w:b/>
          <w:bCs/>
          <w:sz w:val="22"/>
          <w:szCs w:val="22"/>
        </w:rPr>
        <w:t>Wymagania techniczne:</w:t>
      </w:r>
    </w:p>
    <w:p w:rsidR="00870EF6" w:rsidRPr="009E091D" w:rsidRDefault="00870EF6" w:rsidP="00B0195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9E091D">
        <w:rPr>
          <w:rFonts w:ascii="Arial" w:hAnsi="Arial" w:cs="Arial"/>
          <w:sz w:val="22"/>
          <w:szCs w:val="22"/>
        </w:rPr>
        <w:t xml:space="preserve">Przedmiotem zamówienia jest: </w:t>
      </w:r>
      <w:r w:rsidRPr="009E091D">
        <w:rPr>
          <w:rFonts w:ascii="Arial" w:hAnsi="Arial" w:cs="Arial"/>
          <w:b/>
          <w:i/>
          <w:sz w:val="22"/>
          <w:szCs w:val="22"/>
        </w:rPr>
        <w:t>Dostawa gablot i tablic</w:t>
      </w:r>
      <w:r w:rsidRPr="009E091D">
        <w:rPr>
          <w:rFonts w:ascii="Arial" w:hAnsi="Arial" w:cs="Arial"/>
          <w:sz w:val="22"/>
          <w:szCs w:val="22"/>
        </w:rPr>
        <w:t xml:space="preserve">, </w:t>
      </w:r>
      <w:r w:rsidR="005F39EB" w:rsidRPr="009E091D">
        <w:rPr>
          <w:rFonts w:ascii="Arial" w:hAnsi="Arial" w:cs="Arial"/>
          <w:sz w:val="22"/>
          <w:szCs w:val="22"/>
        </w:rPr>
        <w:t xml:space="preserve">zgodnych z Księgą Identyfikacji Wizualnej Lasów Państwowych (dostępnej na stronie </w:t>
      </w:r>
      <w:hyperlink r:id="rId7" w:history="1">
        <w:r w:rsidR="00B01955" w:rsidRPr="009E091D">
          <w:rPr>
            <w:rStyle w:val="Hipercze"/>
            <w:rFonts w:ascii="Arial" w:hAnsi="Arial" w:cs="Arial"/>
            <w:sz w:val="22"/>
            <w:szCs w:val="22"/>
          </w:rPr>
          <w:t>www.lasy.gov.pl</w:t>
        </w:r>
      </w:hyperlink>
      <w:r w:rsidR="005F39EB" w:rsidRPr="009E091D">
        <w:rPr>
          <w:rFonts w:ascii="Arial" w:hAnsi="Arial" w:cs="Arial"/>
          <w:sz w:val="22"/>
          <w:szCs w:val="22"/>
        </w:rPr>
        <w:t xml:space="preserve">) </w:t>
      </w:r>
      <w:r w:rsidRPr="009E091D">
        <w:rPr>
          <w:rFonts w:ascii="Arial" w:hAnsi="Arial" w:cs="Arial"/>
          <w:sz w:val="22"/>
          <w:szCs w:val="22"/>
        </w:rPr>
        <w:t xml:space="preserve">według poniższych parametrów technicznych: </w:t>
      </w:r>
    </w:p>
    <w:p w:rsidR="00B01955" w:rsidRPr="009E091D" w:rsidRDefault="00B01955" w:rsidP="00870EF6">
      <w:pPr>
        <w:pStyle w:val="Tekstpodstawowy"/>
        <w:tabs>
          <w:tab w:val="left" w:pos="284"/>
          <w:tab w:val="num" w:pos="664"/>
        </w:tabs>
        <w:spacing w:line="276" w:lineRule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DC751B" w:rsidRPr="009E091D" w:rsidRDefault="00DC751B" w:rsidP="00DC751B">
      <w:pPr>
        <w:spacing w:line="240" w:lineRule="exact"/>
        <w:rPr>
          <w:rFonts w:ascii="Arial" w:eastAsia="Verdana" w:hAnsi="Arial" w:cs="Arial"/>
          <w:b/>
          <w:color w:val="00000A"/>
          <w:sz w:val="22"/>
          <w:szCs w:val="22"/>
          <w:shd w:val="clear" w:color="auto" w:fill="FFFFFF"/>
        </w:rPr>
      </w:pPr>
      <w:r w:rsidRPr="009E091D">
        <w:rPr>
          <w:rFonts w:ascii="Arial" w:eastAsia="Verdana" w:hAnsi="Arial" w:cs="Arial"/>
          <w:b/>
          <w:color w:val="00000A"/>
          <w:sz w:val="22"/>
          <w:szCs w:val="22"/>
          <w:shd w:val="clear" w:color="auto" w:fill="FFFFFF"/>
        </w:rPr>
        <w:t xml:space="preserve">I. Gablota ogłoszeniowa zewnętrzna </w:t>
      </w:r>
      <w:r w:rsidR="00BE00B6">
        <w:rPr>
          <w:rFonts w:ascii="Arial" w:eastAsia="Verdana" w:hAnsi="Arial" w:cs="Arial"/>
          <w:b/>
          <w:color w:val="00000A"/>
          <w:sz w:val="22"/>
          <w:szCs w:val="22"/>
          <w:shd w:val="clear" w:color="auto" w:fill="FFFFFF"/>
        </w:rPr>
        <w:t xml:space="preserve"> </w:t>
      </w:r>
    </w:p>
    <w:p w:rsidR="00DC751B" w:rsidRPr="009E091D" w:rsidRDefault="00DC751B" w:rsidP="00DC751B">
      <w:pPr>
        <w:spacing w:line="240" w:lineRule="exact"/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</w:pP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   zestaw składający się z elementów:</w:t>
      </w:r>
    </w:p>
    <w:p w:rsidR="00DC751B" w:rsidRPr="009E091D" w:rsidRDefault="00DC751B" w:rsidP="00DC751B">
      <w:pPr>
        <w:spacing w:line="240" w:lineRule="exact"/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</w:pPr>
    </w:p>
    <w:p w:rsidR="00DC751B" w:rsidRPr="009E091D" w:rsidRDefault="00A43AB4" w:rsidP="00A43AB4">
      <w:pPr>
        <w:widowControl w:val="0"/>
        <w:tabs>
          <w:tab w:val="left" w:pos="720"/>
        </w:tabs>
        <w:suppressAutoHyphens/>
        <w:spacing w:line="240" w:lineRule="exact"/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</w:pPr>
      <w:r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      1. </w:t>
      </w:r>
      <w:r w:rsidR="005571C0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g</w:t>
      </w:r>
      <w:r w:rsidR="00DC751B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ablota informacyjna (pozioma)</w:t>
      </w:r>
      <w:r w:rsidR="005571C0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;</w:t>
      </w:r>
    </w:p>
    <w:p w:rsidR="00DC751B" w:rsidRPr="009E091D" w:rsidRDefault="005571C0" w:rsidP="00DC751B">
      <w:pPr>
        <w:widowControl w:val="0"/>
        <w:numPr>
          <w:ilvl w:val="0"/>
          <w:numId w:val="27"/>
        </w:numPr>
        <w:tabs>
          <w:tab w:val="left" w:pos="1440"/>
        </w:tabs>
        <w:suppressAutoHyphens/>
        <w:spacing w:line="240" w:lineRule="exact"/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</w:pP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wielkość tablicy 100 x 65 cm;</w:t>
      </w:r>
    </w:p>
    <w:p w:rsidR="00DC751B" w:rsidRPr="009E091D" w:rsidRDefault="00DC751B" w:rsidP="009A5E5E">
      <w:pPr>
        <w:widowControl w:val="0"/>
        <w:numPr>
          <w:ilvl w:val="0"/>
          <w:numId w:val="27"/>
        </w:numPr>
        <w:tabs>
          <w:tab w:val="left" w:pos="1440"/>
        </w:tabs>
        <w:suppressAutoHyphens/>
        <w:spacing w:line="240" w:lineRule="exact"/>
        <w:jc w:val="both"/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</w:pP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rama główna wykonana z profilu stalowego 30/30/2 zamkniętego, powlekana lakierem proszkowym w kolorz</w:t>
      </w:r>
      <w:r w:rsidR="009A5E5E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e </w:t>
      </w:r>
      <w:proofErr w:type="spellStart"/>
      <w:r w:rsidR="009A5E5E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logotypowym</w:t>
      </w:r>
      <w:proofErr w:type="spellEnd"/>
      <w:r w:rsidR="009A5E5E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 L</w:t>
      </w:r>
      <w:r w:rsidR="005571C0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asów Państwowych (</w:t>
      </w:r>
      <w:proofErr w:type="spellStart"/>
      <w:r w:rsidR="005571C0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pantone</w:t>
      </w:r>
      <w:proofErr w:type="spellEnd"/>
      <w:r w:rsidR="005571C0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 3305);</w:t>
      </w:r>
    </w:p>
    <w:p w:rsidR="00DC751B" w:rsidRPr="009E091D" w:rsidRDefault="00DC751B" w:rsidP="009A5E5E">
      <w:pPr>
        <w:widowControl w:val="0"/>
        <w:numPr>
          <w:ilvl w:val="0"/>
          <w:numId w:val="27"/>
        </w:numPr>
        <w:tabs>
          <w:tab w:val="left" w:pos="1440"/>
        </w:tabs>
        <w:suppressAutoHyphens/>
        <w:spacing w:line="240" w:lineRule="exact"/>
        <w:jc w:val="both"/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</w:pP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aluminiowe kątowniki 15/15/1 łączone z ramą główną, ścięte w narożnikach pod kątem 45˚</w:t>
      </w:r>
      <w:r w:rsidR="005571C0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;</w:t>
      </w: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  </w:t>
      </w:r>
    </w:p>
    <w:p w:rsidR="00DC751B" w:rsidRPr="009E091D" w:rsidRDefault="00DC751B" w:rsidP="00DC751B">
      <w:pPr>
        <w:widowControl w:val="0"/>
        <w:numPr>
          <w:ilvl w:val="0"/>
          <w:numId w:val="27"/>
        </w:numPr>
        <w:tabs>
          <w:tab w:val="left" w:pos="1440"/>
        </w:tabs>
        <w:suppressAutoHyphens/>
        <w:spacing w:line="240" w:lineRule="exact"/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</w:pP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tył podkładu tablicy z blachy lak</w:t>
      </w:r>
      <w:r w:rsidR="009A5E5E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ierowanej RAL 6005 mocowany do  </w:t>
      </w:r>
      <w:proofErr w:type="spellStart"/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alukątownika</w:t>
      </w:r>
      <w:proofErr w:type="spellEnd"/>
      <w:r w:rsidR="005571C0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;</w:t>
      </w:r>
    </w:p>
    <w:p w:rsidR="00DC751B" w:rsidRPr="009E091D" w:rsidRDefault="00DC751B" w:rsidP="00DC751B">
      <w:pPr>
        <w:widowControl w:val="0"/>
        <w:numPr>
          <w:ilvl w:val="0"/>
          <w:numId w:val="27"/>
        </w:numPr>
        <w:tabs>
          <w:tab w:val="left" w:pos="1440"/>
        </w:tabs>
        <w:suppressAutoHyphens/>
        <w:spacing w:line="240" w:lineRule="exact"/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</w:pP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do przodu podkładu tablicy na całej powierzchni p</w:t>
      </w:r>
      <w:r w:rsidR="005571C0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rzymocowany arkusz blachy akryl</w:t>
      </w: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 </w:t>
      </w:r>
      <w:proofErr w:type="spellStart"/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wewn</w:t>
      </w:r>
      <w:proofErr w:type="spellEnd"/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. w kolorze piaskowym</w:t>
      </w:r>
      <w:r w:rsidR="005571C0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;</w:t>
      </w:r>
    </w:p>
    <w:p w:rsidR="00DC751B" w:rsidRPr="009E091D" w:rsidRDefault="00DC751B" w:rsidP="009A5E5E">
      <w:pPr>
        <w:widowControl w:val="0"/>
        <w:numPr>
          <w:ilvl w:val="0"/>
          <w:numId w:val="27"/>
        </w:numPr>
        <w:tabs>
          <w:tab w:val="left" w:pos="1440"/>
        </w:tabs>
        <w:suppressAutoHyphens/>
        <w:spacing w:line="240" w:lineRule="exact"/>
        <w:jc w:val="both"/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</w:pP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w ośmiocentymetrowym, górnym pasie gabloty po całej szerokości zamocowana tabliczka w kolorze RAL 9006 z logo Lasów Państwowych </w:t>
      </w: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br/>
        <w:t>i nazwą jednostki Lasów Państwowych</w:t>
      </w:r>
      <w:r w:rsidR="009A5E5E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 </w:t>
      </w: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,</w:t>
      </w:r>
      <w:r w:rsidR="009A5E5E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 </w:t>
      </w:r>
      <w:proofErr w:type="spellStart"/>
      <w:r w:rsidR="009A5E5E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pantone</w:t>
      </w:r>
      <w:proofErr w:type="spellEnd"/>
      <w:r w:rsidR="009A5E5E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 3305</w:t>
      </w: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 po</w:t>
      </w:r>
      <w:r w:rsidR="005571C0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daną w indywidualnym zamówieniu;</w:t>
      </w:r>
    </w:p>
    <w:p w:rsidR="00DC751B" w:rsidRPr="009E091D" w:rsidRDefault="00DC751B" w:rsidP="009A5E5E">
      <w:pPr>
        <w:widowControl w:val="0"/>
        <w:numPr>
          <w:ilvl w:val="0"/>
          <w:numId w:val="27"/>
        </w:numPr>
        <w:tabs>
          <w:tab w:val="left" w:pos="1440"/>
        </w:tabs>
        <w:suppressAutoHyphens/>
        <w:spacing w:line="240" w:lineRule="exact"/>
        <w:jc w:val="both"/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</w:pP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w tylnej płaszczyźnie ramy głównej umieszczone 4 sztuki nitonakrętek M6,</w:t>
      </w:r>
      <w:r w:rsidRPr="009E091D">
        <w:rPr>
          <w:rFonts w:ascii="Arial" w:eastAsia="Verdana" w:hAnsi="Arial" w:cs="Arial"/>
          <w:color w:val="FF0000"/>
          <w:sz w:val="22"/>
          <w:szCs w:val="22"/>
          <w:shd w:val="clear" w:color="auto" w:fill="FFFFFF"/>
        </w:rPr>
        <w:t xml:space="preserve"> </w:t>
      </w:r>
      <w:r w:rsidR="005571C0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umożliwiające montaż nóg;</w:t>
      </w:r>
    </w:p>
    <w:p w:rsidR="00DC751B" w:rsidRPr="009E091D" w:rsidRDefault="00DC751B" w:rsidP="00DC751B">
      <w:pPr>
        <w:widowControl w:val="0"/>
        <w:numPr>
          <w:ilvl w:val="0"/>
          <w:numId w:val="27"/>
        </w:numPr>
        <w:tabs>
          <w:tab w:val="left" w:pos="1440"/>
        </w:tabs>
        <w:suppressAutoHyphens/>
        <w:spacing w:line="240" w:lineRule="exact"/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</w:pP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zawiasy stalowe z mosiężną podkładką dystansową</w:t>
      </w:r>
      <w:r w:rsidR="005571C0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;</w:t>
      </w:r>
    </w:p>
    <w:p w:rsidR="00DC751B" w:rsidRPr="009E091D" w:rsidRDefault="00DC751B" w:rsidP="00DC751B">
      <w:pPr>
        <w:widowControl w:val="0"/>
        <w:numPr>
          <w:ilvl w:val="0"/>
          <w:numId w:val="27"/>
        </w:numPr>
        <w:tabs>
          <w:tab w:val="left" w:pos="1440"/>
        </w:tabs>
        <w:suppressAutoHyphens/>
        <w:spacing w:line="240" w:lineRule="exact"/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</w:pP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zamek na klucz </w:t>
      </w:r>
      <w:proofErr w:type="spellStart"/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imbusowy</w:t>
      </w:r>
      <w:proofErr w:type="spellEnd"/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 5, z dołączonym </w:t>
      </w:r>
      <w:proofErr w:type="spellStart"/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imbusem</w:t>
      </w:r>
      <w:proofErr w:type="spellEnd"/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 do każdej gabloty</w:t>
      </w:r>
      <w:r w:rsidR="005571C0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;</w:t>
      </w:r>
    </w:p>
    <w:p w:rsidR="00DC751B" w:rsidRPr="009E091D" w:rsidRDefault="00DC751B" w:rsidP="00DC751B">
      <w:pPr>
        <w:widowControl w:val="0"/>
        <w:numPr>
          <w:ilvl w:val="0"/>
          <w:numId w:val="27"/>
        </w:numPr>
        <w:tabs>
          <w:tab w:val="left" w:pos="1440"/>
        </w:tabs>
        <w:suppressAutoHyphens/>
        <w:spacing w:line="240" w:lineRule="exact"/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</w:pP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w górnej części ramy głównej dwa elementy mocujące daszek ochronny</w:t>
      </w:r>
      <w:r w:rsidR="005571C0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;</w:t>
      </w:r>
    </w:p>
    <w:p w:rsidR="00DC751B" w:rsidRPr="009E091D" w:rsidRDefault="00DC751B" w:rsidP="005571C0">
      <w:pPr>
        <w:widowControl w:val="0"/>
        <w:numPr>
          <w:ilvl w:val="0"/>
          <w:numId w:val="27"/>
        </w:numPr>
        <w:tabs>
          <w:tab w:val="left" w:pos="1440"/>
        </w:tabs>
        <w:suppressAutoHyphens/>
        <w:spacing w:line="240" w:lineRule="exact"/>
        <w:jc w:val="both"/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</w:pP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rama uchylna do góry z </w:t>
      </w:r>
      <w:proofErr w:type="spellStart"/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profila</w:t>
      </w:r>
      <w:proofErr w:type="spellEnd"/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 stalowego 30/18/1.5 zamkniętego, powlekana lakierem proszkowym RAL 6005.</w:t>
      </w:r>
    </w:p>
    <w:p w:rsidR="00DC751B" w:rsidRPr="009E091D" w:rsidRDefault="00DC751B" w:rsidP="005571C0">
      <w:pPr>
        <w:widowControl w:val="0"/>
        <w:numPr>
          <w:ilvl w:val="0"/>
          <w:numId w:val="27"/>
        </w:numPr>
        <w:tabs>
          <w:tab w:val="left" w:pos="1440"/>
        </w:tabs>
        <w:suppressAutoHyphens/>
        <w:spacing w:line="240" w:lineRule="exact"/>
        <w:jc w:val="both"/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</w:pP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aluminiowe kątowniki 12/12/1 ścięte w narożnikach pod kątem 45˚, dając</w:t>
      </w:r>
      <w:r w:rsidR="005571C0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e półkę do montażu przeszklenia;</w:t>
      </w:r>
    </w:p>
    <w:p w:rsidR="00DC751B" w:rsidRPr="009E091D" w:rsidRDefault="00DC751B" w:rsidP="00DC751B">
      <w:pPr>
        <w:widowControl w:val="0"/>
        <w:numPr>
          <w:ilvl w:val="0"/>
          <w:numId w:val="27"/>
        </w:numPr>
        <w:tabs>
          <w:tab w:val="left" w:pos="1440"/>
        </w:tabs>
        <w:suppressAutoHyphens/>
        <w:spacing w:line="240" w:lineRule="exact"/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</w:pP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przeszklenie (PMMA) o gruboś</w:t>
      </w:r>
      <w:r w:rsidR="005571C0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ci 3 mm odporne na promienie UV;</w:t>
      </w:r>
    </w:p>
    <w:p w:rsidR="00DC751B" w:rsidRPr="009E091D" w:rsidRDefault="005571C0" w:rsidP="00DC751B">
      <w:pPr>
        <w:widowControl w:val="0"/>
        <w:numPr>
          <w:ilvl w:val="0"/>
          <w:numId w:val="27"/>
        </w:numPr>
        <w:tabs>
          <w:tab w:val="left" w:pos="1440"/>
        </w:tabs>
        <w:suppressAutoHyphens/>
        <w:spacing w:line="240" w:lineRule="exact"/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</w:pP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między ramami uszczelka gumowa;</w:t>
      </w:r>
    </w:p>
    <w:p w:rsidR="00DC751B" w:rsidRPr="009E091D" w:rsidRDefault="00DC751B" w:rsidP="00DC751B">
      <w:pPr>
        <w:widowControl w:val="0"/>
        <w:numPr>
          <w:ilvl w:val="0"/>
          <w:numId w:val="27"/>
        </w:numPr>
        <w:tabs>
          <w:tab w:val="left" w:pos="1440"/>
        </w:tabs>
        <w:suppressAutoHyphens/>
        <w:spacing w:line="240" w:lineRule="exact"/>
        <w:jc w:val="both"/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</w:pP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siłowniki otwierające i utrzymujące r</w:t>
      </w:r>
      <w:r w:rsidR="005571C0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amę uchylną w stabilnej pozycji;</w:t>
      </w:r>
    </w:p>
    <w:p w:rsidR="00DC751B" w:rsidRPr="009E091D" w:rsidRDefault="005571C0" w:rsidP="005571C0">
      <w:pPr>
        <w:widowControl w:val="0"/>
        <w:numPr>
          <w:ilvl w:val="0"/>
          <w:numId w:val="27"/>
        </w:numPr>
        <w:tabs>
          <w:tab w:val="left" w:pos="1440"/>
        </w:tabs>
        <w:suppressAutoHyphens/>
        <w:spacing w:line="240" w:lineRule="exact"/>
        <w:jc w:val="both"/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</w:pP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w</w:t>
      </w:r>
      <w:r w:rsidR="00DC751B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szystkie elementy stalowe piaskowane, pokrywane podkładem cynkowym</w:t>
      </w: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 </w:t>
      </w:r>
      <w:r w:rsidR="00DC751B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i lakierowane proszkowo kolor RAL 6005</w:t>
      </w: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.</w:t>
      </w:r>
    </w:p>
    <w:p w:rsidR="00DC751B" w:rsidRPr="009E091D" w:rsidRDefault="00DC751B" w:rsidP="00DC751B">
      <w:pPr>
        <w:spacing w:line="240" w:lineRule="exact"/>
        <w:ind w:left="1440"/>
        <w:jc w:val="both"/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</w:pPr>
    </w:p>
    <w:p w:rsidR="00DC751B" w:rsidRPr="009E091D" w:rsidRDefault="00DC751B" w:rsidP="00DC751B">
      <w:pPr>
        <w:spacing w:line="240" w:lineRule="exact"/>
        <w:ind w:left="360"/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</w:pP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2. nogi</w:t>
      </w:r>
    </w:p>
    <w:p w:rsidR="00DC751B" w:rsidRPr="009E091D" w:rsidRDefault="00DC751B" w:rsidP="00DC751B">
      <w:pPr>
        <w:widowControl w:val="0"/>
        <w:numPr>
          <w:ilvl w:val="0"/>
          <w:numId w:val="28"/>
        </w:numPr>
        <w:tabs>
          <w:tab w:val="left" w:pos="540"/>
          <w:tab w:val="left" w:pos="720"/>
          <w:tab w:val="left" w:pos="900"/>
        </w:tabs>
        <w:suppressAutoHyphens/>
        <w:spacing w:line="240" w:lineRule="exact"/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</w:pP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 słupki- dwa profile stalowe 40/30/2, piaskowane,</w:t>
      </w:r>
      <w:r w:rsidR="005571C0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 powlekane podkładem cynkowym i </w:t>
      </w: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lakierowane   proszkowo RAL 6005– długość 260 cm</w:t>
      </w:r>
      <w:r w:rsidR="005571C0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;</w:t>
      </w:r>
    </w:p>
    <w:p w:rsidR="00DC751B" w:rsidRPr="009E091D" w:rsidRDefault="00DC751B" w:rsidP="005571C0">
      <w:pPr>
        <w:widowControl w:val="0"/>
        <w:numPr>
          <w:ilvl w:val="0"/>
          <w:numId w:val="28"/>
        </w:numPr>
        <w:tabs>
          <w:tab w:val="left" w:pos="540"/>
          <w:tab w:val="left" w:pos="720"/>
          <w:tab w:val="left" w:pos="900"/>
        </w:tabs>
        <w:suppressAutoHyphens/>
        <w:spacing w:line="240" w:lineRule="exact"/>
        <w:jc w:val="both"/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</w:pP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 otwory w górnej części słupków do montażu tab</w:t>
      </w:r>
      <w:r w:rsidR="005571C0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licy informacyjnej na dołączone śruby </w:t>
      </w:r>
      <w:proofErr w:type="spellStart"/>
      <w:r w:rsidR="005571C0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imbusowe</w:t>
      </w:r>
      <w:proofErr w:type="spellEnd"/>
      <w:r w:rsidR="005571C0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;</w:t>
      </w: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 </w:t>
      </w:r>
    </w:p>
    <w:p w:rsidR="00DC751B" w:rsidRPr="009E091D" w:rsidRDefault="00DC751B" w:rsidP="00DC751B">
      <w:pPr>
        <w:widowControl w:val="0"/>
        <w:numPr>
          <w:ilvl w:val="0"/>
          <w:numId w:val="28"/>
        </w:numPr>
        <w:tabs>
          <w:tab w:val="left" w:pos="540"/>
          <w:tab w:val="left" w:pos="720"/>
          <w:tab w:val="left" w:pos="900"/>
        </w:tabs>
        <w:suppressAutoHyphens/>
        <w:spacing w:line="240" w:lineRule="exact"/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</w:pP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 otwory w dolnej fundamentowej części słupków do przełożenia blokad stabilizujących </w:t>
      </w: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br/>
        <w:t>z pręta zbroj</w:t>
      </w:r>
      <w:r w:rsidR="005571C0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eniowego Ø 8 mm - długość 30 cm;</w:t>
      </w:r>
    </w:p>
    <w:p w:rsidR="00DC751B" w:rsidRPr="009E091D" w:rsidRDefault="00DC751B" w:rsidP="00DC751B">
      <w:pPr>
        <w:widowControl w:val="0"/>
        <w:numPr>
          <w:ilvl w:val="0"/>
          <w:numId w:val="28"/>
        </w:numPr>
        <w:tabs>
          <w:tab w:val="left" w:pos="540"/>
          <w:tab w:val="left" w:pos="720"/>
          <w:tab w:val="left" w:pos="900"/>
        </w:tabs>
        <w:suppressAutoHyphens/>
        <w:spacing w:line="240" w:lineRule="exact"/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</w:pP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 profile nóg zaślepione od góry.</w:t>
      </w:r>
    </w:p>
    <w:p w:rsidR="00DC751B" w:rsidRPr="009E091D" w:rsidRDefault="00DC751B" w:rsidP="00DC751B">
      <w:pPr>
        <w:tabs>
          <w:tab w:val="left" w:pos="540"/>
          <w:tab w:val="left" w:pos="720"/>
          <w:tab w:val="left" w:pos="900"/>
        </w:tabs>
        <w:spacing w:line="240" w:lineRule="exact"/>
        <w:ind w:left="1080"/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</w:pPr>
    </w:p>
    <w:p w:rsidR="00DC751B" w:rsidRPr="009E091D" w:rsidRDefault="00DC751B" w:rsidP="00DC751B">
      <w:pPr>
        <w:tabs>
          <w:tab w:val="left" w:pos="540"/>
          <w:tab w:val="left" w:pos="720"/>
          <w:tab w:val="left" w:pos="900"/>
        </w:tabs>
        <w:spacing w:line="240" w:lineRule="exact"/>
        <w:ind w:left="360"/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</w:pP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3. daszek ochronny</w:t>
      </w:r>
    </w:p>
    <w:p w:rsidR="00DC751B" w:rsidRPr="009E091D" w:rsidRDefault="005571C0" w:rsidP="00DC751B">
      <w:pPr>
        <w:widowControl w:val="0"/>
        <w:numPr>
          <w:ilvl w:val="0"/>
          <w:numId w:val="29"/>
        </w:numPr>
        <w:tabs>
          <w:tab w:val="left" w:pos="540"/>
          <w:tab w:val="left" w:pos="720"/>
          <w:tab w:val="left" w:pos="900"/>
        </w:tabs>
        <w:suppressAutoHyphens/>
        <w:spacing w:line="240" w:lineRule="exact"/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</w:pP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lastRenderedPageBreak/>
        <w:t xml:space="preserve"> </w:t>
      </w:r>
      <w:r w:rsidR="00DC751B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daszek wykonany z blachy lakierowanej RAL 6005, obustronnie</w:t>
      </w: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;</w:t>
      </w:r>
    </w:p>
    <w:p w:rsidR="00DC751B" w:rsidRPr="009E091D" w:rsidRDefault="00DC751B" w:rsidP="005571C0">
      <w:pPr>
        <w:widowControl w:val="0"/>
        <w:numPr>
          <w:ilvl w:val="0"/>
          <w:numId w:val="29"/>
        </w:numPr>
        <w:tabs>
          <w:tab w:val="left" w:pos="540"/>
          <w:tab w:val="left" w:pos="720"/>
          <w:tab w:val="left" w:pos="900"/>
        </w:tabs>
        <w:suppressAutoHyphens/>
        <w:spacing w:line="240" w:lineRule="exact"/>
        <w:jc w:val="both"/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</w:pP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 wszystkie krawędzie daszka wystające poz</w:t>
      </w:r>
      <w:r w:rsidR="005571C0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a obrys tablicy informacyjnej w rzucie pionowym o min. 5 cm;</w:t>
      </w: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 </w:t>
      </w:r>
    </w:p>
    <w:p w:rsidR="00DC751B" w:rsidRPr="009E091D" w:rsidRDefault="00DC751B" w:rsidP="00DC751B">
      <w:pPr>
        <w:widowControl w:val="0"/>
        <w:numPr>
          <w:ilvl w:val="0"/>
          <w:numId w:val="29"/>
        </w:numPr>
        <w:tabs>
          <w:tab w:val="left" w:pos="540"/>
          <w:tab w:val="left" w:pos="720"/>
          <w:tab w:val="left" w:pos="900"/>
        </w:tabs>
        <w:suppressAutoHyphens/>
        <w:spacing w:line="240" w:lineRule="exact"/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</w:pP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 odległość daszka od tablicy – umożliwiająca sw</w:t>
      </w:r>
      <w:r w:rsidR="005571C0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obodne otwieranie ramy uchylnej.</w:t>
      </w:r>
    </w:p>
    <w:p w:rsidR="005571C0" w:rsidRPr="009E091D" w:rsidRDefault="005571C0" w:rsidP="005571C0">
      <w:pPr>
        <w:widowControl w:val="0"/>
        <w:tabs>
          <w:tab w:val="left" w:pos="540"/>
          <w:tab w:val="left" w:pos="720"/>
          <w:tab w:val="left" w:pos="900"/>
        </w:tabs>
        <w:suppressAutoHyphens/>
        <w:spacing w:line="240" w:lineRule="exact"/>
        <w:ind w:left="720"/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</w:pPr>
    </w:p>
    <w:p w:rsidR="00DC751B" w:rsidRPr="009E091D" w:rsidRDefault="005571C0" w:rsidP="005571C0">
      <w:pPr>
        <w:widowControl w:val="0"/>
        <w:tabs>
          <w:tab w:val="left" w:pos="540"/>
          <w:tab w:val="left" w:pos="720"/>
          <w:tab w:val="left" w:pos="900"/>
        </w:tabs>
        <w:suppressAutoHyphens/>
        <w:spacing w:line="240" w:lineRule="exact"/>
        <w:ind w:left="720"/>
        <w:jc w:val="both"/>
        <w:rPr>
          <w:rFonts w:ascii="Arial" w:eastAsia="Verdana" w:hAnsi="Arial" w:cs="Arial"/>
          <w:sz w:val="22"/>
          <w:szCs w:val="22"/>
          <w:shd w:val="clear" w:color="auto" w:fill="FFFFFF"/>
        </w:rPr>
      </w:pP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K</w:t>
      </w:r>
      <w:r w:rsidR="00DC751B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ażda tablica pakowana oddzielnie w trwałe opakowanie, ze szczególnym uwzględnieniem zabezpieczenia krawędzi i płaszczyzny p</w:t>
      </w:r>
      <w:r w:rsidR="00B565A9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r</w:t>
      </w:r>
      <w:r w:rsidR="00DC751B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zeszklenia. Zapakowana w </w:t>
      </w:r>
      <w:r w:rsidR="00DC751B" w:rsidRPr="009E091D">
        <w:rPr>
          <w:rFonts w:ascii="Arial" w:eastAsia="Verdana" w:hAnsi="Arial" w:cs="Arial"/>
          <w:sz w:val="22"/>
          <w:szCs w:val="22"/>
          <w:shd w:val="clear" w:color="auto" w:fill="FFFFFF"/>
        </w:rPr>
        <w:t xml:space="preserve">sposób umożliwiający bezpieczną dostawę pocztą kurierską na terenie całego kraju od Wykonawcy do Zamawiającego oraz z siedziby Zamawiającego do docelowego odbiorcy. </w:t>
      </w:r>
    </w:p>
    <w:p w:rsidR="00DC751B" w:rsidRPr="009E091D" w:rsidRDefault="00DC751B" w:rsidP="00DC751B">
      <w:pPr>
        <w:spacing w:line="240" w:lineRule="exact"/>
        <w:ind w:left="142"/>
        <w:rPr>
          <w:rFonts w:ascii="Arial" w:eastAsia="Verdana" w:hAnsi="Arial" w:cs="Arial"/>
          <w:sz w:val="22"/>
          <w:szCs w:val="22"/>
          <w:shd w:val="clear" w:color="auto" w:fill="FFFFFF"/>
        </w:rPr>
      </w:pPr>
      <w:r w:rsidRPr="009E091D">
        <w:rPr>
          <w:rFonts w:ascii="Arial" w:eastAsia="Verdana" w:hAnsi="Arial" w:cs="Arial"/>
          <w:sz w:val="22"/>
          <w:szCs w:val="22"/>
          <w:shd w:val="clear" w:color="auto" w:fill="FFFFFF"/>
        </w:rPr>
        <w:t xml:space="preserve">Ilość – </w:t>
      </w:r>
      <w:r w:rsidR="00A43AB4">
        <w:rPr>
          <w:rFonts w:ascii="Arial" w:eastAsia="Verdana" w:hAnsi="Arial" w:cs="Arial"/>
          <w:b/>
          <w:sz w:val="22"/>
          <w:szCs w:val="22"/>
          <w:shd w:val="clear" w:color="auto" w:fill="FFFFFF"/>
        </w:rPr>
        <w:t>70</w:t>
      </w:r>
      <w:r w:rsidRPr="009E091D">
        <w:rPr>
          <w:rFonts w:ascii="Arial" w:eastAsia="Verdana" w:hAnsi="Arial" w:cs="Arial"/>
          <w:b/>
          <w:sz w:val="22"/>
          <w:szCs w:val="22"/>
          <w:shd w:val="clear" w:color="auto" w:fill="FFFFFF"/>
        </w:rPr>
        <w:t xml:space="preserve"> sztuk</w:t>
      </w:r>
    </w:p>
    <w:p w:rsidR="00DC751B" w:rsidRPr="009E091D" w:rsidRDefault="00DC751B" w:rsidP="00B010DD">
      <w:pPr>
        <w:spacing w:line="240" w:lineRule="exact"/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</w:pPr>
    </w:p>
    <w:p w:rsidR="00DC751B" w:rsidRPr="009E091D" w:rsidRDefault="00DC751B" w:rsidP="00DC751B">
      <w:pPr>
        <w:tabs>
          <w:tab w:val="left" w:pos="0"/>
          <w:tab w:val="left" w:pos="540"/>
          <w:tab w:val="left" w:pos="900"/>
        </w:tabs>
        <w:spacing w:line="240" w:lineRule="exact"/>
        <w:rPr>
          <w:rFonts w:ascii="Arial" w:eastAsia="Verdana" w:hAnsi="Arial" w:cs="Arial"/>
          <w:b/>
          <w:color w:val="00000A"/>
          <w:sz w:val="22"/>
          <w:szCs w:val="22"/>
          <w:shd w:val="clear" w:color="auto" w:fill="FFFFFF"/>
        </w:rPr>
      </w:pPr>
    </w:p>
    <w:p w:rsidR="00DC751B" w:rsidRPr="009E091D" w:rsidRDefault="00DC751B" w:rsidP="00DC751B">
      <w:pPr>
        <w:tabs>
          <w:tab w:val="left" w:pos="0"/>
          <w:tab w:val="left" w:pos="540"/>
          <w:tab w:val="left" w:pos="900"/>
        </w:tabs>
        <w:spacing w:line="240" w:lineRule="exact"/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</w:pPr>
      <w:r w:rsidRPr="009E091D">
        <w:rPr>
          <w:rFonts w:ascii="Arial" w:eastAsia="Verdana" w:hAnsi="Arial" w:cs="Arial"/>
          <w:b/>
          <w:color w:val="00000A"/>
          <w:sz w:val="22"/>
          <w:szCs w:val="22"/>
          <w:shd w:val="clear" w:color="auto" w:fill="FFFFFF"/>
        </w:rPr>
        <w:t>II. Gablota ogłoszeniowa zamykana</w:t>
      </w: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 (z możliwością założenia wewnętrznej</w:t>
      </w:r>
      <w:r w:rsidR="00332EAA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 instalacji oświetleniowej LED):</w:t>
      </w:r>
    </w:p>
    <w:p w:rsidR="00DC751B" w:rsidRPr="009E091D" w:rsidRDefault="00DC751B" w:rsidP="005571C0">
      <w:pPr>
        <w:widowControl w:val="0"/>
        <w:numPr>
          <w:ilvl w:val="0"/>
          <w:numId w:val="30"/>
        </w:numPr>
        <w:tabs>
          <w:tab w:val="left" w:pos="540"/>
          <w:tab w:val="left" w:pos="720"/>
          <w:tab w:val="left" w:pos="900"/>
        </w:tabs>
        <w:suppressAutoHyphens/>
        <w:spacing w:line="240" w:lineRule="exact"/>
        <w:jc w:val="both"/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</w:pP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  podkład konstrukcyjny zapewniający stabilność, grubość 12 mm, wszystkie krawędzie usztywnione ramami</w:t>
      </w:r>
      <w:r w:rsidRPr="009E091D">
        <w:rPr>
          <w:rFonts w:ascii="Arial" w:eastAsia="Verdana" w:hAnsi="Arial" w:cs="Arial"/>
          <w:color w:val="FF0000"/>
          <w:sz w:val="22"/>
          <w:szCs w:val="22"/>
          <w:shd w:val="clear" w:color="auto" w:fill="FFFFFF"/>
        </w:rPr>
        <w:t xml:space="preserve"> </w:t>
      </w: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kompozytowymi, warstwowymi odp</w:t>
      </w:r>
      <w:r w:rsidR="005571C0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ornymi na paczenie i deformacje;</w:t>
      </w: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 </w:t>
      </w:r>
    </w:p>
    <w:p w:rsidR="00DC751B" w:rsidRPr="009E091D" w:rsidRDefault="00DC751B" w:rsidP="005571C0">
      <w:pPr>
        <w:widowControl w:val="0"/>
        <w:numPr>
          <w:ilvl w:val="0"/>
          <w:numId w:val="30"/>
        </w:numPr>
        <w:tabs>
          <w:tab w:val="left" w:pos="540"/>
          <w:tab w:val="left" w:pos="720"/>
          <w:tab w:val="left" w:pos="900"/>
        </w:tabs>
        <w:suppressAutoHyphens/>
        <w:spacing w:line="240" w:lineRule="exact"/>
        <w:jc w:val="both"/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</w:pP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  rama górna kompozytowa, warstwowa, grubość 48 mm.  Napis z nazwą jednostki Lasów Państwowych i logo Lasów Państwowych frezowane w wierzchniej warstwie fornirowego kompozytu na głębokość ok. 3 mm, z widocznym w tle podkładem z </w:t>
      </w:r>
      <w:proofErr w:type="spellStart"/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alupanela</w:t>
      </w:r>
      <w:proofErr w:type="spellEnd"/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 (</w:t>
      </w:r>
      <w:proofErr w:type="spellStart"/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brushed</w:t>
      </w:r>
      <w:proofErr w:type="spellEnd"/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 aluminium – drapane srebro połysk) zagłębionym w </w:t>
      </w:r>
      <w:proofErr w:type="spellStart"/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podfrezowaną</w:t>
      </w:r>
      <w:proofErr w:type="spellEnd"/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 tylną płaszczyznę ramy. Logo  i napis  L.P. z wyfrezowanych elementów trwal</w:t>
      </w:r>
      <w:r w:rsidR="005571C0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e łączone z podkładem </w:t>
      </w:r>
      <w:proofErr w:type="spellStart"/>
      <w:r w:rsidR="005571C0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alupanelu</w:t>
      </w:r>
      <w:proofErr w:type="spellEnd"/>
      <w:r w:rsidR="005571C0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;</w:t>
      </w: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 </w:t>
      </w:r>
    </w:p>
    <w:p w:rsidR="00DC751B" w:rsidRPr="009E091D" w:rsidRDefault="00DC751B" w:rsidP="00332EAA">
      <w:pPr>
        <w:widowControl w:val="0"/>
        <w:numPr>
          <w:ilvl w:val="0"/>
          <w:numId w:val="30"/>
        </w:numPr>
        <w:tabs>
          <w:tab w:val="left" w:pos="540"/>
          <w:tab w:val="left" w:pos="720"/>
          <w:tab w:val="left" w:pos="900"/>
        </w:tabs>
        <w:suppressAutoHyphens/>
        <w:spacing w:line="240" w:lineRule="exact"/>
        <w:jc w:val="both"/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</w:pP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  od wewnętrznej strony ramy górnej, między ramą, a płytą podkładu, mocowany </w:t>
      </w:r>
      <w:proofErr w:type="spellStart"/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alupanel</w:t>
      </w:r>
      <w:proofErr w:type="spellEnd"/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 z zamocowanymi niewidocznymi  po zamknięciu zawiasami utrzymu</w:t>
      </w:r>
      <w:r w:rsidR="00332EAA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jącymi płytę poliwęglanu litego;</w:t>
      </w:r>
    </w:p>
    <w:p w:rsidR="00DC751B" w:rsidRPr="009E091D" w:rsidRDefault="00DC751B" w:rsidP="00DC751B">
      <w:pPr>
        <w:widowControl w:val="0"/>
        <w:numPr>
          <w:ilvl w:val="0"/>
          <w:numId w:val="30"/>
        </w:numPr>
        <w:tabs>
          <w:tab w:val="left" w:pos="1080"/>
        </w:tabs>
        <w:suppressAutoHyphens/>
        <w:spacing w:line="240" w:lineRule="exact"/>
        <w:jc w:val="both"/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</w:pP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płyta bezbarwna z poliwęglanu litego grubości 6 mm, w dolnej centralnej części z zamontowanym zamkiem, usztywniona aluminiowym ceownikiem, uchylna, z blokadą mechaniczn</w:t>
      </w:r>
      <w:r w:rsidR="00332EAA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ą w pozycji otwartej min. 75 stopni;</w:t>
      </w:r>
    </w:p>
    <w:p w:rsidR="00DC751B" w:rsidRPr="009E091D" w:rsidRDefault="00DC751B" w:rsidP="00332EAA">
      <w:pPr>
        <w:widowControl w:val="0"/>
        <w:numPr>
          <w:ilvl w:val="0"/>
          <w:numId w:val="30"/>
        </w:numPr>
        <w:tabs>
          <w:tab w:val="left" w:pos="1080"/>
        </w:tabs>
        <w:suppressAutoHyphens/>
        <w:spacing w:line="240" w:lineRule="exact"/>
        <w:jc w:val="both"/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</w:pP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tło magnetyczne wykonane z arkusza blachy powlekanej grubości 0,5 mm, kolor – piaskowy półmat, tło tablicy zamiennie z korkiem naturalnym gr. 10 mm w zależności od indywidu</w:t>
      </w:r>
      <w:r w:rsidR="00332EAA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alnego zamówienia Zamawiającego;</w:t>
      </w:r>
    </w:p>
    <w:p w:rsidR="00DC751B" w:rsidRPr="009E091D" w:rsidRDefault="00DC751B" w:rsidP="00DC751B">
      <w:pPr>
        <w:widowControl w:val="0"/>
        <w:numPr>
          <w:ilvl w:val="0"/>
          <w:numId w:val="30"/>
        </w:numPr>
        <w:tabs>
          <w:tab w:val="left" w:pos="1080"/>
        </w:tabs>
        <w:suppressAutoHyphens/>
        <w:spacing w:line="240" w:lineRule="exact"/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</w:pP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dolna rama kompozytowa, warstwowa grubości 48 mm- z zamocowanym uchwytem blokującym zamek.</w:t>
      </w:r>
    </w:p>
    <w:p w:rsidR="00DC751B" w:rsidRPr="009E091D" w:rsidRDefault="00DC751B" w:rsidP="00DC751B">
      <w:pPr>
        <w:widowControl w:val="0"/>
        <w:numPr>
          <w:ilvl w:val="0"/>
          <w:numId w:val="30"/>
        </w:numPr>
        <w:tabs>
          <w:tab w:val="left" w:pos="1080"/>
        </w:tabs>
        <w:suppressAutoHyphens/>
        <w:spacing w:line="240" w:lineRule="exact"/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</w:pP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do zamka komplet dwóch kluczyków.</w:t>
      </w:r>
    </w:p>
    <w:p w:rsidR="00DC751B" w:rsidRPr="009E091D" w:rsidRDefault="00DC751B" w:rsidP="00DC751B">
      <w:pPr>
        <w:widowControl w:val="0"/>
        <w:numPr>
          <w:ilvl w:val="0"/>
          <w:numId w:val="30"/>
        </w:numPr>
        <w:tabs>
          <w:tab w:val="left" w:pos="1080"/>
        </w:tabs>
        <w:suppressAutoHyphens/>
        <w:spacing w:line="240" w:lineRule="exact"/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</w:pP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słoje forniru w obu ramach idące po ich długości, </w:t>
      </w:r>
    </w:p>
    <w:p w:rsidR="00DC751B" w:rsidRPr="009E091D" w:rsidRDefault="00DC751B" w:rsidP="00DC751B">
      <w:pPr>
        <w:widowControl w:val="0"/>
        <w:numPr>
          <w:ilvl w:val="0"/>
          <w:numId w:val="30"/>
        </w:numPr>
        <w:tabs>
          <w:tab w:val="left" w:pos="1080"/>
        </w:tabs>
        <w:suppressAutoHyphens/>
        <w:spacing w:line="240" w:lineRule="exact"/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</w:pP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górna i dolna rama powlekana w częściach eksponowanych - fornirem naturalnym –</w:t>
      </w:r>
      <w:r w:rsidR="00332EAA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 dąb modyfikowany </w:t>
      </w:r>
      <w:proofErr w:type="spellStart"/>
      <w:r w:rsidR="00332EAA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drobnosłoisty</w:t>
      </w:r>
      <w:proofErr w:type="spellEnd"/>
      <w:r w:rsidR="00332EAA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;</w:t>
      </w:r>
    </w:p>
    <w:p w:rsidR="00DC751B" w:rsidRPr="009E091D" w:rsidRDefault="00DC751B" w:rsidP="00332EAA">
      <w:pPr>
        <w:widowControl w:val="0"/>
        <w:numPr>
          <w:ilvl w:val="0"/>
          <w:numId w:val="30"/>
        </w:numPr>
        <w:tabs>
          <w:tab w:val="left" w:pos="1080"/>
        </w:tabs>
        <w:suppressAutoHyphens/>
        <w:spacing w:line="240" w:lineRule="exact"/>
        <w:jc w:val="both"/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</w:pP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wszystkie elementy drewniane barwione bejcą - kolor bejcy każdorazowo do uzgodnienia z Zamawiającym, dodatkowo zabezpieczone</w:t>
      </w:r>
      <w:r w:rsidR="00332EAA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 półmatowym lakierem bezbarwnym;</w:t>
      </w: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  </w:t>
      </w:r>
    </w:p>
    <w:p w:rsidR="00DC751B" w:rsidRPr="009E091D" w:rsidRDefault="00DC751B" w:rsidP="00332EAA">
      <w:pPr>
        <w:widowControl w:val="0"/>
        <w:numPr>
          <w:ilvl w:val="0"/>
          <w:numId w:val="30"/>
        </w:numPr>
        <w:tabs>
          <w:tab w:val="left" w:pos="1080"/>
        </w:tabs>
        <w:suppressAutoHyphens/>
        <w:spacing w:line="240" w:lineRule="exact"/>
        <w:jc w:val="both"/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</w:pP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ramy boczne obkładane listwami </w:t>
      </w:r>
      <w:proofErr w:type="spellStart"/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alupanela</w:t>
      </w:r>
      <w:proofErr w:type="spellEnd"/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, jw. o szlifie wzdłużn</w:t>
      </w:r>
      <w:r w:rsidR="00332EAA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ym (wertykalnie) grubości 39 mm;</w:t>
      </w: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  </w:t>
      </w:r>
    </w:p>
    <w:p w:rsidR="00DC751B" w:rsidRPr="009E091D" w:rsidRDefault="00DC751B" w:rsidP="00332EAA">
      <w:pPr>
        <w:widowControl w:val="0"/>
        <w:numPr>
          <w:ilvl w:val="0"/>
          <w:numId w:val="30"/>
        </w:numPr>
        <w:tabs>
          <w:tab w:val="left" w:pos="1080"/>
        </w:tabs>
        <w:suppressAutoHyphens/>
        <w:spacing w:line="240" w:lineRule="exact"/>
        <w:jc w:val="both"/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</w:pP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w górnej części tablicy zamontowane uchwyty umożliwiające bezpieczny mon</w:t>
      </w:r>
      <w:r w:rsidR="00332EAA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taż ścienny;</w:t>
      </w:r>
    </w:p>
    <w:p w:rsidR="00DC751B" w:rsidRPr="009E091D" w:rsidRDefault="00DC751B" w:rsidP="00332EAA">
      <w:pPr>
        <w:widowControl w:val="0"/>
        <w:numPr>
          <w:ilvl w:val="0"/>
          <w:numId w:val="30"/>
        </w:numPr>
        <w:tabs>
          <w:tab w:val="left" w:pos="1080"/>
        </w:tabs>
        <w:suppressAutoHyphens/>
        <w:spacing w:line="240" w:lineRule="exact"/>
        <w:jc w:val="both"/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</w:pP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zakres wielkości (szerokość/ wysokość) tablicy uzgadniany każdorazowo </w:t>
      </w: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br/>
        <w:t>z Zamawiającym, maksymalny wymiar – 230/120 cm</w:t>
      </w:r>
      <w:r w:rsidR="00332EAA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;</w:t>
      </w:r>
    </w:p>
    <w:p w:rsidR="00DC751B" w:rsidRPr="009E091D" w:rsidRDefault="00DC751B" w:rsidP="00332EAA">
      <w:pPr>
        <w:widowControl w:val="0"/>
        <w:numPr>
          <w:ilvl w:val="0"/>
          <w:numId w:val="30"/>
        </w:numPr>
        <w:tabs>
          <w:tab w:val="left" w:pos="1080"/>
        </w:tabs>
        <w:suppressAutoHyphens/>
        <w:spacing w:line="240" w:lineRule="exact"/>
        <w:jc w:val="both"/>
        <w:rPr>
          <w:rFonts w:ascii="Arial" w:eastAsia="Verdana" w:hAnsi="Arial" w:cs="Arial"/>
          <w:b/>
          <w:color w:val="00000A"/>
          <w:sz w:val="22"/>
          <w:szCs w:val="22"/>
          <w:shd w:val="clear" w:color="auto" w:fill="FFFFFF"/>
        </w:rPr>
      </w:pP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każda tablica pakowana oddzielnie w trwałe opakowanie, ze szczególnym uwzględnieniem zabezpieczenia krawędzi i płaszczyzny pr</w:t>
      </w:r>
      <w:r w:rsidR="00332EAA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zeszklenia</w:t>
      </w:r>
      <w:r w:rsidR="00332EAA" w:rsidRPr="009E091D">
        <w:rPr>
          <w:rFonts w:ascii="Arial" w:eastAsia="Verdana" w:hAnsi="Arial" w:cs="Arial"/>
          <w:b/>
          <w:color w:val="00000A"/>
          <w:sz w:val="22"/>
          <w:szCs w:val="22"/>
          <w:shd w:val="clear" w:color="auto" w:fill="FFFFFF"/>
        </w:rPr>
        <w:t>,</w:t>
      </w:r>
      <w:r w:rsidRPr="009E091D">
        <w:rPr>
          <w:rFonts w:ascii="Arial" w:eastAsia="Verdana" w:hAnsi="Arial" w:cs="Arial"/>
          <w:b/>
          <w:color w:val="00000A"/>
          <w:sz w:val="22"/>
          <w:szCs w:val="22"/>
          <w:shd w:val="clear" w:color="auto" w:fill="FFFFFF"/>
        </w:rPr>
        <w:t xml:space="preserve"> </w:t>
      </w:r>
      <w:r w:rsidR="00332EAA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z</w:t>
      </w: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apakowana w sposób umożliwiający bezpieczną dostawę pocztą kurierską na terenie całego kraju od Wykonawcy do Zamawiającego oraz z siedziby Zamawiającego do docelowego odbiorcy. Niektóre gabloty mogą mieć wym</w:t>
      </w:r>
      <w:r w:rsidR="00332EAA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iary ponadgabarytowe w spedycji;</w:t>
      </w: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 </w:t>
      </w:r>
    </w:p>
    <w:p w:rsidR="00DC751B" w:rsidRPr="009E091D" w:rsidRDefault="00332EAA" w:rsidP="00332EAA">
      <w:pPr>
        <w:widowControl w:val="0"/>
        <w:numPr>
          <w:ilvl w:val="0"/>
          <w:numId w:val="31"/>
        </w:numPr>
        <w:tabs>
          <w:tab w:val="left" w:pos="1080"/>
        </w:tabs>
        <w:suppressAutoHyphens/>
        <w:spacing w:line="240" w:lineRule="exact"/>
        <w:jc w:val="both"/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</w:pP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w</w:t>
      </w:r>
      <w:r w:rsidR="00DC751B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 przypadku gabloty dostosowanej do oświetlenia LED części ekspozycyjnej, podkład </w:t>
      </w:r>
      <w:proofErr w:type="spellStart"/>
      <w:r w:rsidR="00DC751B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lastRenderedPageBreak/>
        <w:t>alupanela</w:t>
      </w:r>
      <w:proofErr w:type="spellEnd"/>
      <w:r w:rsidR="00DC751B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 w górnej listwie, pod wyfrezowanym logiem L.P., zastąpić PMMA gr. 3 mm – do podświetleń (mlecznym), umożliwiając zainstalowanie tam LED-ów.</w:t>
      </w:r>
    </w:p>
    <w:p w:rsidR="00DC751B" w:rsidRPr="009E091D" w:rsidRDefault="00DC751B" w:rsidP="00DC751B">
      <w:pPr>
        <w:spacing w:line="240" w:lineRule="exact"/>
        <w:rPr>
          <w:rFonts w:ascii="Arial" w:hAnsi="Arial" w:cs="Arial"/>
          <w:color w:val="00000A"/>
          <w:sz w:val="22"/>
          <w:szCs w:val="22"/>
          <w:shd w:val="clear" w:color="auto" w:fill="FFFFFF"/>
        </w:rPr>
      </w:pPr>
    </w:p>
    <w:p w:rsidR="00DC751B" w:rsidRPr="009E091D" w:rsidRDefault="00DC751B" w:rsidP="00DC751B">
      <w:pPr>
        <w:spacing w:line="240" w:lineRule="exact"/>
        <w:ind w:left="720"/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</w:pP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Ilość – </w:t>
      </w:r>
      <w:r w:rsidR="00A43AB4">
        <w:rPr>
          <w:rFonts w:ascii="Arial" w:eastAsia="Verdana" w:hAnsi="Arial" w:cs="Arial"/>
          <w:b/>
          <w:color w:val="00000A"/>
          <w:sz w:val="22"/>
          <w:szCs w:val="22"/>
          <w:shd w:val="clear" w:color="auto" w:fill="FFFFFF"/>
        </w:rPr>
        <w:t>10</w:t>
      </w:r>
      <w:r w:rsidRPr="009E091D">
        <w:rPr>
          <w:rFonts w:ascii="Arial" w:eastAsia="Verdana" w:hAnsi="Arial" w:cs="Arial"/>
          <w:b/>
          <w:color w:val="00000A"/>
          <w:sz w:val="22"/>
          <w:szCs w:val="22"/>
          <w:shd w:val="clear" w:color="auto" w:fill="FFFFFF"/>
        </w:rPr>
        <w:t xml:space="preserve"> m</w:t>
      </w:r>
      <w:r w:rsidRPr="009E091D">
        <w:rPr>
          <w:rFonts w:ascii="Arial" w:eastAsia="Verdana" w:hAnsi="Arial" w:cs="Arial"/>
          <w:b/>
          <w:color w:val="00000A"/>
          <w:sz w:val="22"/>
          <w:szCs w:val="22"/>
          <w:shd w:val="clear" w:color="auto" w:fill="FFFFFF"/>
          <w:vertAlign w:val="superscript"/>
        </w:rPr>
        <w:t>2</w:t>
      </w: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, (około </w:t>
      </w:r>
      <w:r w:rsidR="00A43AB4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6</w:t>
      </w: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 sztuk)</w:t>
      </w:r>
    </w:p>
    <w:p w:rsidR="00DC751B" w:rsidRPr="009E091D" w:rsidRDefault="00DC751B" w:rsidP="00DC751B">
      <w:pPr>
        <w:spacing w:line="240" w:lineRule="exact"/>
        <w:rPr>
          <w:rFonts w:ascii="Arial" w:eastAsia="Verdana" w:hAnsi="Arial" w:cs="Arial"/>
          <w:b/>
          <w:color w:val="00000A"/>
          <w:sz w:val="22"/>
          <w:szCs w:val="22"/>
          <w:shd w:val="clear" w:color="auto" w:fill="FFFFFF"/>
        </w:rPr>
      </w:pPr>
    </w:p>
    <w:p w:rsidR="00DC751B" w:rsidRPr="009E091D" w:rsidRDefault="00DC751B" w:rsidP="00DC751B">
      <w:pPr>
        <w:spacing w:line="240" w:lineRule="exact"/>
        <w:rPr>
          <w:rFonts w:ascii="Arial" w:eastAsia="Verdana" w:hAnsi="Arial" w:cs="Arial"/>
          <w:b/>
          <w:color w:val="00000A"/>
          <w:sz w:val="22"/>
          <w:szCs w:val="22"/>
          <w:shd w:val="clear" w:color="auto" w:fill="FFFFFF"/>
        </w:rPr>
      </w:pPr>
    </w:p>
    <w:p w:rsidR="00DC751B" w:rsidRPr="009E091D" w:rsidRDefault="00DC751B" w:rsidP="00DC751B">
      <w:pPr>
        <w:spacing w:line="240" w:lineRule="exact"/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</w:pPr>
      <w:r w:rsidRPr="009E091D">
        <w:rPr>
          <w:rFonts w:ascii="Arial" w:eastAsia="Verdana" w:hAnsi="Arial" w:cs="Arial"/>
          <w:b/>
          <w:color w:val="00000A"/>
          <w:sz w:val="22"/>
          <w:szCs w:val="22"/>
          <w:shd w:val="clear" w:color="auto" w:fill="FFFFFF"/>
        </w:rPr>
        <w:t>III. Gablota ogłoszeniowa otwarta</w:t>
      </w: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 (z możliwością założenia wewnętrznej in</w:t>
      </w:r>
      <w:r w:rsidR="00332EAA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stalacji    oświetleniowej LED):</w:t>
      </w:r>
    </w:p>
    <w:p w:rsidR="00DC751B" w:rsidRPr="009E091D" w:rsidRDefault="00DC751B" w:rsidP="00332EAA">
      <w:pPr>
        <w:widowControl w:val="0"/>
        <w:numPr>
          <w:ilvl w:val="0"/>
          <w:numId w:val="32"/>
        </w:numPr>
        <w:tabs>
          <w:tab w:val="left" w:pos="540"/>
          <w:tab w:val="left" w:pos="720"/>
          <w:tab w:val="left" w:pos="900"/>
          <w:tab w:val="left" w:pos="1260"/>
        </w:tabs>
        <w:suppressAutoHyphens/>
        <w:spacing w:line="240" w:lineRule="exact"/>
        <w:jc w:val="both"/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</w:pP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  podkład konstrukcyjny zapewniający stabilność, grubości 12 mm, wszystkie krawędzie usztywnione ramami</w:t>
      </w:r>
      <w:r w:rsidRPr="009E091D">
        <w:rPr>
          <w:rFonts w:ascii="Arial" w:eastAsia="Verdana" w:hAnsi="Arial" w:cs="Arial"/>
          <w:color w:val="FF0000"/>
          <w:sz w:val="22"/>
          <w:szCs w:val="22"/>
          <w:shd w:val="clear" w:color="auto" w:fill="FFFFFF"/>
        </w:rPr>
        <w:t xml:space="preserve"> </w:t>
      </w: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kompozytowymi, warstwowymi odp</w:t>
      </w:r>
      <w:r w:rsidR="00332EAA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ornymi na paczenie i deformacje;</w:t>
      </w: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 </w:t>
      </w:r>
    </w:p>
    <w:p w:rsidR="00DC751B" w:rsidRPr="009E091D" w:rsidRDefault="00332EAA" w:rsidP="00332EAA">
      <w:pPr>
        <w:widowControl w:val="0"/>
        <w:numPr>
          <w:ilvl w:val="0"/>
          <w:numId w:val="32"/>
        </w:numPr>
        <w:tabs>
          <w:tab w:val="left" w:pos="540"/>
          <w:tab w:val="left" w:pos="720"/>
          <w:tab w:val="left" w:pos="900"/>
        </w:tabs>
        <w:suppressAutoHyphens/>
        <w:spacing w:line="240" w:lineRule="exact"/>
        <w:jc w:val="both"/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</w:pP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  </w:t>
      </w:r>
      <w:r w:rsidR="00DC751B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rama górna kompozytowa, warstwowa, grubość 48 mm.  Napis z nazwą jednostki Lasów Państwowych i logo Lasów Państwowych frezowane w wierzchniej warstwie fornirowego kompozytu na głębokość ok. 3 mm, z widocznym w tle podkładem z </w:t>
      </w:r>
      <w:proofErr w:type="spellStart"/>
      <w:r w:rsidR="00DC751B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alupanela</w:t>
      </w:r>
      <w:proofErr w:type="spellEnd"/>
      <w:r w:rsidR="00DC751B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 (</w:t>
      </w:r>
      <w:proofErr w:type="spellStart"/>
      <w:r w:rsidR="00DC751B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brushed</w:t>
      </w:r>
      <w:proofErr w:type="spellEnd"/>
      <w:r w:rsidR="00DC751B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 aluminium – drapane srebro połysk) zagłębionym w </w:t>
      </w:r>
      <w:proofErr w:type="spellStart"/>
      <w:r w:rsidR="00DC751B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podfrezowaną</w:t>
      </w:r>
      <w:proofErr w:type="spellEnd"/>
      <w:r w:rsidR="00DC751B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 tylną płaszczyznę ramy. Logo  i napis L.P. z wyfrezowanych elementów trwal</w:t>
      </w: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e łączony z podkładem </w:t>
      </w:r>
      <w:proofErr w:type="spellStart"/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alupanelu</w:t>
      </w:r>
      <w:proofErr w:type="spellEnd"/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;</w:t>
      </w:r>
      <w:r w:rsidR="00DC751B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 </w:t>
      </w:r>
    </w:p>
    <w:p w:rsidR="00DC751B" w:rsidRPr="009E091D" w:rsidRDefault="00DC751B" w:rsidP="00332EAA">
      <w:pPr>
        <w:widowControl w:val="0"/>
        <w:numPr>
          <w:ilvl w:val="0"/>
          <w:numId w:val="32"/>
        </w:numPr>
        <w:tabs>
          <w:tab w:val="left" w:pos="1080"/>
        </w:tabs>
        <w:suppressAutoHyphens/>
        <w:spacing w:line="240" w:lineRule="exact"/>
        <w:jc w:val="both"/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</w:pP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tło magnetyczne wykonane z arkusza blachy powlekanej grubości 0,5 mm, kolor – piaskowy półmat, tło tablicy zamiennie z korkiem naturalnym gr. 10 mm w zależności od indywidu</w:t>
      </w:r>
      <w:r w:rsidR="00332EAA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alnego zamówienia Zamawiającego;</w:t>
      </w:r>
    </w:p>
    <w:p w:rsidR="00DC751B" w:rsidRPr="009E091D" w:rsidRDefault="00DC751B" w:rsidP="00DC751B">
      <w:pPr>
        <w:widowControl w:val="0"/>
        <w:numPr>
          <w:ilvl w:val="0"/>
          <w:numId w:val="32"/>
        </w:numPr>
        <w:tabs>
          <w:tab w:val="left" w:pos="1080"/>
        </w:tabs>
        <w:suppressAutoHyphens/>
        <w:spacing w:line="240" w:lineRule="exact"/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</w:pP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dolna rama kompozytowa, warstwowa – grubości 48 mm,</w:t>
      </w:r>
    </w:p>
    <w:p w:rsidR="00DC751B" w:rsidRPr="009E091D" w:rsidRDefault="00DC751B" w:rsidP="00DC751B">
      <w:pPr>
        <w:widowControl w:val="0"/>
        <w:numPr>
          <w:ilvl w:val="0"/>
          <w:numId w:val="32"/>
        </w:numPr>
        <w:tabs>
          <w:tab w:val="left" w:pos="1080"/>
        </w:tabs>
        <w:suppressAutoHyphens/>
        <w:spacing w:line="240" w:lineRule="exact"/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</w:pP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słoje forniru w obu ramach id</w:t>
      </w:r>
      <w:r w:rsidR="00332EAA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ące po ich długości;</w:t>
      </w:r>
    </w:p>
    <w:p w:rsidR="00DC751B" w:rsidRPr="009E091D" w:rsidRDefault="00DC751B" w:rsidP="00DC751B">
      <w:pPr>
        <w:widowControl w:val="0"/>
        <w:numPr>
          <w:ilvl w:val="0"/>
          <w:numId w:val="32"/>
        </w:numPr>
        <w:tabs>
          <w:tab w:val="left" w:pos="1080"/>
        </w:tabs>
        <w:suppressAutoHyphens/>
        <w:spacing w:line="240" w:lineRule="exact"/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</w:pP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górna i dolna rama powlekana w częściach eksponowanych fornirem naturalnym – dąb modyfikowany </w:t>
      </w:r>
      <w:proofErr w:type="spellStart"/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drobnosłoisty</w:t>
      </w:r>
      <w:proofErr w:type="spellEnd"/>
      <w:r w:rsidR="00332EAA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;</w:t>
      </w:r>
    </w:p>
    <w:p w:rsidR="00DC751B" w:rsidRPr="009E091D" w:rsidRDefault="00DC751B" w:rsidP="00332EAA">
      <w:pPr>
        <w:widowControl w:val="0"/>
        <w:numPr>
          <w:ilvl w:val="0"/>
          <w:numId w:val="32"/>
        </w:numPr>
        <w:tabs>
          <w:tab w:val="left" w:pos="1080"/>
        </w:tabs>
        <w:suppressAutoHyphens/>
        <w:spacing w:line="240" w:lineRule="exact"/>
        <w:jc w:val="both"/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</w:pP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wszystkie elementy drewniane barwione bejcą - kolor bejcy każdorazowo do uzgodnienia z Zamawiającym, dodatkowo zabezpieczone</w:t>
      </w:r>
      <w:r w:rsidR="00332EAA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 półmatowym lakierem bezbarwnym;</w:t>
      </w: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  </w:t>
      </w:r>
    </w:p>
    <w:p w:rsidR="00DC751B" w:rsidRPr="009E091D" w:rsidRDefault="00DC751B" w:rsidP="00332EAA">
      <w:pPr>
        <w:widowControl w:val="0"/>
        <w:numPr>
          <w:ilvl w:val="0"/>
          <w:numId w:val="32"/>
        </w:numPr>
        <w:tabs>
          <w:tab w:val="left" w:pos="1080"/>
        </w:tabs>
        <w:suppressAutoHyphens/>
        <w:spacing w:line="240" w:lineRule="exact"/>
        <w:jc w:val="both"/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</w:pP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ramy boczne obkładane listwami </w:t>
      </w:r>
      <w:proofErr w:type="spellStart"/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alupanela</w:t>
      </w:r>
      <w:proofErr w:type="spellEnd"/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 jw. o szlifie wzdłużnym (wertykalnie) grubości 39 mm</w:t>
      </w:r>
      <w:r w:rsidR="00332EAA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;</w:t>
      </w: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    </w:t>
      </w:r>
    </w:p>
    <w:p w:rsidR="00DC751B" w:rsidRPr="009E091D" w:rsidRDefault="00DC751B" w:rsidP="00332EAA">
      <w:pPr>
        <w:widowControl w:val="0"/>
        <w:numPr>
          <w:ilvl w:val="0"/>
          <w:numId w:val="32"/>
        </w:numPr>
        <w:tabs>
          <w:tab w:val="left" w:pos="1080"/>
        </w:tabs>
        <w:suppressAutoHyphens/>
        <w:spacing w:line="240" w:lineRule="exact"/>
        <w:jc w:val="both"/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</w:pP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w górnej części tablicy zamontowane uchwyty umożliwi</w:t>
      </w:r>
      <w:r w:rsidR="00332EAA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ające bezpieczny montaż ścienny;</w:t>
      </w:r>
    </w:p>
    <w:p w:rsidR="00DC751B" w:rsidRPr="009E091D" w:rsidRDefault="00DC751B" w:rsidP="00332EAA">
      <w:pPr>
        <w:widowControl w:val="0"/>
        <w:numPr>
          <w:ilvl w:val="0"/>
          <w:numId w:val="32"/>
        </w:numPr>
        <w:tabs>
          <w:tab w:val="left" w:pos="1080"/>
        </w:tabs>
        <w:suppressAutoHyphens/>
        <w:spacing w:line="240" w:lineRule="exact"/>
        <w:jc w:val="both"/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</w:pP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zakres wielkości (szerokość/ wysokość) tablicy uzgadniany każdorazowo z Zamawiającym. Maksymalny wymiar – 230/120 cm</w:t>
      </w:r>
      <w:r w:rsidR="00332EAA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;</w:t>
      </w:r>
    </w:p>
    <w:p w:rsidR="00DC751B" w:rsidRPr="009E091D" w:rsidRDefault="00DC751B" w:rsidP="00332EAA">
      <w:pPr>
        <w:widowControl w:val="0"/>
        <w:numPr>
          <w:ilvl w:val="0"/>
          <w:numId w:val="32"/>
        </w:numPr>
        <w:tabs>
          <w:tab w:val="left" w:pos="1080"/>
        </w:tabs>
        <w:suppressAutoHyphens/>
        <w:spacing w:line="240" w:lineRule="exact"/>
        <w:jc w:val="both"/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</w:pP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każda tablica pakowana oddzielnie w trwałe opakowanie, ze szczególnym uwzględnieniem krawędzi. Zapakowana w sposób umożliwiający bezpieczną dostawę pocztą kurierską na terenie całego kraju, od Wykonawcy do Zamawiającego oraz z siedziby Zamawiającego do docelowego odbiorcy. Niektóre tablice mogą mieć wymiary </w:t>
      </w:r>
      <w:r w:rsidR="00332EAA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ponadgabarytowe w spedycji;</w:t>
      </w:r>
    </w:p>
    <w:p w:rsidR="00DC751B" w:rsidRPr="009E091D" w:rsidRDefault="00332EAA" w:rsidP="00332EAA">
      <w:pPr>
        <w:widowControl w:val="0"/>
        <w:numPr>
          <w:ilvl w:val="0"/>
          <w:numId w:val="32"/>
        </w:numPr>
        <w:tabs>
          <w:tab w:val="left" w:pos="1080"/>
        </w:tabs>
        <w:suppressAutoHyphens/>
        <w:spacing w:line="240" w:lineRule="exact"/>
        <w:jc w:val="both"/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</w:pP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w</w:t>
      </w:r>
      <w:r w:rsidR="00DC751B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 przypadku gabloty dostosowanej do oświetlenia części ekspozycyjnej, podkład </w:t>
      </w:r>
      <w:proofErr w:type="spellStart"/>
      <w:r w:rsidR="00DC751B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alupanela</w:t>
      </w:r>
      <w:proofErr w:type="spellEnd"/>
      <w:r w:rsidR="00DC751B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 w górnej listwie pod wyfrezowanym logiem L.P. zastąpić PMMA gr. 3mm do podświetleń (mlecznym), umożliwiając zainstalowanie tam LED-ów.</w:t>
      </w:r>
    </w:p>
    <w:p w:rsidR="00DC751B" w:rsidRPr="009E091D" w:rsidRDefault="00DC751B" w:rsidP="00DC751B">
      <w:pPr>
        <w:widowControl w:val="0"/>
        <w:numPr>
          <w:ilvl w:val="0"/>
          <w:numId w:val="32"/>
        </w:numPr>
        <w:tabs>
          <w:tab w:val="left" w:pos="1080"/>
        </w:tabs>
        <w:suppressAutoHyphens/>
        <w:spacing w:line="240" w:lineRule="exact"/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</w:pP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Ilość - </w:t>
      </w:r>
      <w:r w:rsidR="00A43AB4">
        <w:rPr>
          <w:rFonts w:ascii="Arial" w:eastAsia="Verdana" w:hAnsi="Arial" w:cs="Arial"/>
          <w:b/>
          <w:color w:val="00000A"/>
          <w:sz w:val="22"/>
          <w:szCs w:val="22"/>
          <w:shd w:val="clear" w:color="auto" w:fill="FFFFFF"/>
        </w:rPr>
        <w:t>14</w:t>
      </w:r>
      <w:r w:rsidRPr="009E091D">
        <w:rPr>
          <w:rFonts w:ascii="Arial" w:eastAsia="Verdana" w:hAnsi="Arial" w:cs="Arial"/>
          <w:b/>
          <w:color w:val="00000A"/>
          <w:sz w:val="22"/>
          <w:szCs w:val="22"/>
          <w:shd w:val="clear" w:color="auto" w:fill="FFFFFF"/>
        </w:rPr>
        <w:t xml:space="preserve"> m</w:t>
      </w:r>
      <w:r w:rsidRPr="009E091D">
        <w:rPr>
          <w:rFonts w:ascii="Arial" w:eastAsia="Verdana" w:hAnsi="Arial" w:cs="Arial"/>
          <w:b/>
          <w:color w:val="00000A"/>
          <w:sz w:val="22"/>
          <w:szCs w:val="22"/>
          <w:shd w:val="clear" w:color="auto" w:fill="FFFFFF"/>
          <w:vertAlign w:val="superscript"/>
        </w:rPr>
        <w:t>2</w:t>
      </w:r>
      <w:r w:rsidRPr="009E091D">
        <w:rPr>
          <w:rFonts w:ascii="Arial" w:eastAsia="Verdana" w:hAnsi="Arial" w:cs="Arial"/>
          <w:b/>
          <w:color w:val="00000A"/>
          <w:sz w:val="22"/>
          <w:szCs w:val="22"/>
          <w:shd w:val="clear" w:color="auto" w:fill="FFFFFF"/>
        </w:rPr>
        <w:t>,</w:t>
      </w: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 (około </w:t>
      </w:r>
      <w:r w:rsidR="00A43AB4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10</w:t>
      </w: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 sztuk)</w:t>
      </w:r>
    </w:p>
    <w:p w:rsidR="00DC751B" w:rsidRPr="009E091D" w:rsidRDefault="00DC751B" w:rsidP="00DC751B">
      <w:pPr>
        <w:spacing w:line="240" w:lineRule="exact"/>
        <w:ind w:left="720"/>
        <w:rPr>
          <w:rFonts w:ascii="Arial" w:eastAsia="Verdana" w:hAnsi="Arial" w:cs="Arial"/>
          <w:b/>
          <w:color w:val="00000A"/>
          <w:sz w:val="22"/>
          <w:szCs w:val="22"/>
          <w:shd w:val="clear" w:color="auto" w:fill="FFFFFF"/>
        </w:rPr>
      </w:pPr>
    </w:p>
    <w:p w:rsidR="00DC751B" w:rsidRPr="009E091D" w:rsidRDefault="00DC751B" w:rsidP="00DC751B">
      <w:pPr>
        <w:spacing w:line="240" w:lineRule="exact"/>
        <w:rPr>
          <w:rFonts w:ascii="Arial" w:eastAsia="Verdana" w:hAnsi="Arial" w:cs="Arial"/>
          <w:b/>
          <w:color w:val="00000A"/>
          <w:sz w:val="22"/>
          <w:szCs w:val="22"/>
          <w:shd w:val="clear" w:color="auto" w:fill="FFFFFF"/>
        </w:rPr>
      </w:pPr>
    </w:p>
    <w:p w:rsidR="00DC751B" w:rsidRPr="009E091D" w:rsidRDefault="00DC751B" w:rsidP="00DC751B">
      <w:pPr>
        <w:spacing w:line="240" w:lineRule="exact"/>
        <w:rPr>
          <w:rFonts w:ascii="Arial" w:eastAsia="Verdana" w:hAnsi="Arial" w:cs="Arial"/>
          <w:b/>
          <w:color w:val="00000A"/>
          <w:sz w:val="22"/>
          <w:szCs w:val="22"/>
          <w:shd w:val="clear" w:color="auto" w:fill="FFFFFF"/>
        </w:rPr>
      </w:pPr>
    </w:p>
    <w:p w:rsidR="00DC751B" w:rsidRPr="009E091D" w:rsidRDefault="00DC751B" w:rsidP="00DC751B">
      <w:pPr>
        <w:spacing w:line="240" w:lineRule="exact"/>
        <w:rPr>
          <w:rFonts w:ascii="Arial" w:eastAsia="Verdana" w:hAnsi="Arial" w:cs="Arial"/>
          <w:b/>
          <w:color w:val="00000A"/>
          <w:sz w:val="22"/>
          <w:szCs w:val="22"/>
          <w:shd w:val="clear" w:color="auto" w:fill="FFFFFF"/>
        </w:rPr>
      </w:pPr>
      <w:r w:rsidRPr="009E091D">
        <w:rPr>
          <w:rFonts w:ascii="Arial" w:eastAsia="Verdana" w:hAnsi="Arial" w:cs="Arial"/>
          <w:b/>
          <w:color w:val="00000A"/>
          <w:sz w:val="22"/>
          <w:szCs w:val="22"/>
          <w:shd w:val="clear" w:color="auto" w:fill="FFFFFF"/>
        </w:rPr>
        <w:t xml:space="preserve">IV. </w:t>
      </w:r>
      <w:r w:rsidR="000275EE">
        <w:rPr>
          <w:rFonts w:ascii="Arial" w:eastAsia="Verdana" w:hAnsi="Arial" w:cs="Arial"/>
          <w:b/>
          <w:color w:val="00000A"/>
          <w:sz w:val="22"/>
          <w:szCs w:val="22"/>
          <w:shd w:val="clear" w:color="auto" w:fill="FFFFFF"/>
        </w:rPr>
        <w:t>Gablota</w:t>
      </w:r>
      <w:r w:rsidRPr="009E091D">
        <w:rPr>
          <w:rFonts w:ascii="Arial" w:eastAsia="Verdana" w:hAnsi="Arial" w:cs="Arial"/>
          <w:b/>
          <w:color w:val="00000A"/>
          <w:sz w:val="22"/>
          <w:szCs w:val="22"/>
          <w:shd w:val="clear" w:color="auto" w:fill="FFFFFF"/>
        </w:rPr>
        <w:t xml:space="preserve"> informacyjna</w:t>
      </w:r>
      <w:r w:rsidR="00332EAA" w:rsidRPr="009E091D">
        <w:rPr>
          <w:rFonts w:ascii="Arial" w:eastAsia="Verdana" w:hAnsi="Arial" w:cs="Arial"/>
          <w:b/>
          <w:color w:val="00000A"/>
          <w:sz w:val="22"/>
          <w:szCs w:val="22"/>
          <w:shd w:val="clear" w:color="auto" w:fill="FFFFFF"/>
        </w:rPr>
        <w:t>:</w:t>
      </w:r>
    </w:p>
    <w:p w:rsidR="00DC751B" w:rsidRPr="009E091D" w:rsidRDefault="00DC751B" w:rsidP="00332EAA">
      <w:pPr>
        <w:widowControl w:val="0"/>
        <w:numPr>
          <w:ilvl w:val="0"/>
          <w:numId w:val="33"/>
        </w:numPr>
        <w:tabs>
          <w:tab w:val="left" w:pos="1080"/>
        </w:tabs>
        <w:suppressAutoHyphens/>
        <w:spacing w:line="240" w:lineRule="exact"/>
        <w:jc w:val="both"/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</w:pP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podkład konstrukcyjny zapewniający stabilność, grubości 12 mm, boczne krawędzie usztywniane listwami kątowymi aluminiowymi z uchwytami do montażu ścienneg</w:t>
      </w:r>
      <w:r w:rsidR="00332EAA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o, niewidocznymi po zamocowaniu;</w:t>
      </w:r>
    </w:p>
    <w:p w:rsidR="00DC751B" w:rsidRPr="009E091D" w:rsidRDefault="00DC751B" w:rsidP="00332EAA">
      <w:pPr>
        <w:widowControl w:val="0"/>
        <w:numPr>
          <w:ilvl w:val="0"/>
          <w:numId w:val="33"/>
        </w:numPr>
        <w:tabs>
          <w:tab w:val="left" w:pos="1080"/>
        </w:tabs>
        <w:suppressAutoHyphens/>
        <w:spacing w:line="240" w:lineRule="exact"/>
        <w:jc w:val="both"/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</w:pP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listwy utrzymujące wsuwane panele info-aluminiowe profile  mon</w:t>
      </w:r>
      <w:r w:rsidR="00332EAA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towane trwale do płyty podkładu;</w:t>
      </w:r>
    </w:p>
    <w:p w:rsidR="00DC751B" w:rsidRPr="009E091D" w:rsidRDefault="00DC751B" w:rsidP="00332EAA">
      <w:pPr>
        <w:widowControl w:val="0"/>
        <w:numPr>
          <w:ilvl w:val="0"/>
          <w:numId w:val="33"/>
        </w:numPr>
        <w:tabs>
          <w:tab w:val="left" w:pos="1080"/>
        </w:tabs>
        <w:suppressAutoHyphens/>
        <w:spacing w:line="240" w:lineRule="exact"/>
        <w:jc w:val="both"/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</w:pP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panele informacyjne wymienne, wsuwane z boków tablicy, po demontażu bocznych krawędzi ramy tablicy – wykonane z </w:t>
      </w:r>
      <w:proofErr w:type="spellStart"/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alupanela</w:t>
      </w:r>
      <w:proofErr w:type="spellEnd"/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 grubości 3 mm (</w:t>
      </w:r>
      <w:proofErr w:type="spellStart"/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brushed</w:t>
      </w:r>
      <w:proofErr w:type="spellEnd"/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 aluminium – drapane srebro połysk),  wysokość 41 mm, szerokość dostosowana do indywidua</w:t>
      </w:r>
      <w:r w:rsidR="00332EAA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lnego </w:t>
      </w:r>
      <w:r w:rsidR="00332EAA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lastRenderedPageBreak/>
        <w:t>zamówienia  Zamawiającego;</w:t>
      </w:r>
    </w:p>
    <w:p w:rsidR="00DC751B" w:rsidRPr="009E091D" w:rsidRDefault="00DC751B" w:rsidP="00332EAA">
      <w:pPr>
        <w:widowControl w:val="0"/>
        <w:numPr>
          <w:ilvl w:val="0"/>
          <w:numId w:val="33"/>
        </w:numPr>
        <w:tabs>
          <w:tab w:val="left" w:pos="1080"/>
        </w:tabs>
        <w:suppressAutoHyphens/>
        <w:spacing w:line="240" w:lineRule="exact"/>
        <w:jc w:val="both"/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</w:pP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panele info (</w:t>
      </w:r>
      <w:proofErr w:type="spellStart"/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brushed</w:t>
      </w:r>
      <w:proofErr w:type="spellEnd"/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) o szlifie wzdłużnym (horyzontalnie/poziomo)</w:t>
      </w:r>
      <w:r w:rsidR="00332EAA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;</w:t>
      </w: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 </w:t>
      </w:r>
    </w:p>
    <w:p w:rsidR="00DC751B" w:rsidRPr="009E091D" w:rsidRDefault="00DC751B" w:rsidP="00332EAA">
      <w:pPr>
        <w:widowControl w:val="0"/>
        <w:numPr>
          <w:ilvl w:val="0"/>
          <w:numId w:val="33"/>
        </w:numPr>
        <w:tabs>
          <w:tab w:val="left" w:pos="1080"/>
        </w:tabs>
        <w:suppressAutoHyphens/>
        <w:spacing w:line="240" w:lineRule="exact"/>
        <w:jc w:val="both"/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</w:pP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grafika/tekst  nanoszone w kolorze mat RAL 6005, po uzgodnieniu i zaakceptowaniu projektu przez Zamawiającego. Projekt każdej tablicy przedstawia Wykonawca, na podsta</w:t>
      </w:r>
      <w:r w:rsidR="00332EAA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wie informacji od Zamawiającego;</w:t>
      </w:r>
    </w:p>
    <w:p w:rsidR="00DC751B" w:rsidRPr="009E091D" w:rsidRDefault="00DC751B" w:rsidP="00332EAA">
      <w:pPr>
        <w:widowControl w:val="0"/>
        <w:numPr>
          <w:ilvl w:val="0"/>
          <w:numId w:val="33"/>
        </w:numPr>
        <w:tabs>
          <w:tab w:val="left" w:pos="1080"/>
        </w:tabs>
        <w:suppressAutoHyphens/>
        <w:spacing w:line="240" w:lineRule="exact"/>
        <w:jc w:val="both"/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</w:pP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grafika w górnej części tablicy z logo Lasów Państwowych i nazwą pojedynczej jednostki LP, wykonana w kolorze mat RAL 6005, naniesiona na panel mo</w:t>
      </w:r>
      <w:r w:rsidR="00332EAA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cowany trwale do płyty podkładu;</w:t>
      </w:r>
    </w:p>
    <w:p w:rsidR="00DC751B" w:rsidRPr="009E091D" w:rsidRDefault="00DC751B" w:rsidP="00332EAA">
      <w:pPr>
        <w:widowControl w:val="0"/>
        <w:numPr>
          <w:ilvl w:val="0"/>
          <w:numId w:val="33"/>
        </w:numPr>
        <w:tabs>
          <w:tab w:val="left" w:pos="1080"/>
        </w:tabs>
        <w:suppressAutoHyphens/>
        <w:spacing w:line="240" w:lineRule="exact"/>
        <w:jc w:val="both"/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</w:pP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górne i dolne krawędzie ramy okalającej tablicę grubości 24 mm zintegrowane na stałe z płytą podkładu – wykonane z warstw kompozytowych, celem uniknięcia deformowania się pod wpływem różnic temperatur, wilgotności i cza</w:t>
      </w:r>
      <w:r w:rsidR="00332EAA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su;</w:t>
      </w:r>
    </w:p>
    <w:p w:rsidR="00DC751B" w:rsidRPr="009E091D" w:rsidRDefault="00DC751B" w:rsidP="00332EAA">
      <w:pPr>
        <w:widowControl w:val="0"/>
        <w:numPr>
          <w:ilvl w:val="0"/>
          <w:numId w:val="33"/>
        </w:numPr>
        <w:tabs>
          <w:tab w:val="left" w:pos="1080"/>
        </w:tabs>
        <w:suppressAutoHyphens/>
        <w:spacing w:line="240" w:lineRule="exact"/>
        <w:jc w:val="both"/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</w:pP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boczne krawędzie ramy okalające tablicę grubości 24 mm </w:t>
      </w:r>
      <w:proofErr w:type="spellStart"/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demontowalne</w:t>
      </w:r>
      <w:proofErr w:type="spellEnd"/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,  połączone mechanicznie z płytą podkładu , w środkowej części frontowej, po </w:t>
      </w:r>
      <w:proofErr w:type="spellStart"/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calej</w:t>
      </w:r>
      <w:proofErr w:type="spellEnd"/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 wysokości dwucentymetrowy pas folii aluminiowej drapanej (</w:t>
      </w:r>
      <w:proofErr w:type="spellStart"/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brushed</w:t>
      </w:r>
      <w:proofErr w:type="spellEnd"/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) – drapania o kierunku wertykalnym</w:t>
      </w:r>
      <w:r w:rsidR="00332EAA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;</w:t>
      </w:r>
    </w:p>
    <w:p w:rsidR="00DC751B" w:rsidRPr="009E091D" w:rsidRDefault="00DC751B" w:rsidP="00332EAA">
      <w:pPr>
        <w:widowControl w:val="0"/>
        <w:numPr>
          <w:ilvl w:val="0"/>
          <w:numId w:val="33"/>
        </w:numPr>
        <w:tabs>
          <w:tab w:val="left" w:pos="1080"/>
        </w:tabs>
        <w:suppressAutoHyphens/>
        <w:spacing w:line="240" w:lineRule="exact"/>
        <w:jc w:val="both"/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</w:pP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ramy górne, dolne i boczne powlekane w częściach eksponowanych fornirem naturalnym – dąb modyfikowany </w:t>
      </w:r>
      <w:proofErr w:type="spellStart"/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drobnosłoisty</w:t>
      </w:r>
      <w:proofErr w:type="spellEnd"/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, w ko</w:t>
      </w:r>
      <w:r w:rsidR="00332EAA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lorze wg zlecenia Zamawiającego;</w:t>
      </w:r>
    </w:p>
    <w:p w:rsidR="00DC751B" w:rsidRPr="009E091D" w:rsidRDefault="00DC751B" w:rsidP="009752D1">
      <w:pPr>
        <w:widowControl w:val="0"/>
        <w:numPr>
          <w:ilvl w:val="0"/>
          <w:numId w:val="33"/>
        </w:numPr>
        <w:tabs>
          <w:tab w:val="left" w:pos="1080"/>
        </w:tabs>
        <w:suppressAutoHyphens/>
        <w:spacing w:line="240" w:lineRule="exact"/>
        <w:jc w:val="both"/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</w:pP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wymiary (szerokość/ wysokość) tablicy uzgadniane każdorazowo z Zamawiającym. Maksymalne wymiary 230/230 cm</w:t>
      </w:r>
      <w:r w:rsidR="009752D1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;</w:t>
      </w:r>
    </w:p>
    <w:p w:rsidR="00DC751B" w:rsidRPr="009E091D" w:rsidRDefault="00DC751B" w:rsidP="00332EAA">
      <w:pPr>
        <w:widowControl w:val="0"/>
        <w:numPr>
          <w:ilvl w:val="0"/>
          <w:numId w:val="33"/>
        </w:numPr>
        <w:tabs>
          <w:tab w:val="left" w:pos="1080"/>
        </w:tabs>
        <w:suppressAutoHyphens/>
        <w:spacing w:line="240" w:lineRule="exact"/>
        <w:jc w:val="both"/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</w:pP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wszystkie elementy drewniane barwione bejcą - kolor bejcy każdorazowo do uzgodnienia z Zamawiającym, dodatkowo zabezpieczone</w:t>
      </w:r>
      <w:r w:rsidR="009752D1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 półmatowym lakierem bezbarwnym;</w:t>
      </w: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  </w:t>
      </w:r>
    </w:p>
    <w:p w:rsidR="00DC751B" w:rsidRPr="009E091D" w:rsidRDefault="00DC751B" w:rsidP="00332EAA">
      <w:pPr>
        <w:widowControl w:val="0"/>
        <w:numPr>
          <w:ilvl w:val="0"/>
          <w:numId w:val="33"/>
        </w:numPr>
        <w:tabs>
          <w:tab w:val="left" w:pos="1080"/>
        </w:tabs>
        <w:suppressAutoHyphens/>
        <w:spacing w:line="240" w:lineRule="exact"/>
        <w:jc w:val="both"/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</w:pP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elementy składowe: czcionki, logotyp wg Księgi Wizualizacji Lasów Państwowych,</w:t>
      </w:r>
    </w:p>
    <w:p w:rsidR="00DC751B" w:rsidRPr="009E091D" w:rsidRDefault="00DC751B" w:rsidP="00332EAA">
      <w:pPr>
        <w:widowControl w:val="0"/>
        <w:numPr>
          <w:ilvl w:val="0"/>
          <w:numId w:val="33"/>
        </w:numPr>
        <w:tabs>
          <w:tab w:val="left" w:pos="1080"/>
        </w:tabs>
        <w:suppressAutoHyphens/>
        <w:spacing w:line="240" w:lineRule="exact"/>
        <w:jc w:val="both"/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</w:pP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każda tablica pakowana oddzielnie w trwałe opakowanie, ze szczególnym uwzględnieniem zabezpieczenia krawędzi. Zapakowana w sposób umożliwiający bezpieczną dostawę pocztą kurierską na</w:t>
      </w:r>
      <w:r w:rsidRPr="009E091D">
        <w:rPr>
          <w:rFonts w:ascii="Arial" w:eastAsia="Verdana" w:hAnsi="Arial" w:cs="Arial"/>
          <w:b/>
          <w:color w:val="00000A"/>
          <w:sz w:val="22"/>
          <w:szCs w:val="22"/>
          <w:shd w:val="clear" w:color="auto" w:fill="FFFFFF"/>
        </w:rPr>
        <w:t xml:space="preserve"> </w:t>
      </w: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terenie całego kraju</w:t>
      </w:r>
      <w:r w:rsidRPr="009E091D">
        <w:rPr>
          <w:rFonts w:ascii="Arial" w:eastAsia="Verdana" w:hAnsi="Arial" w:cs="Arial"/>
          <w:b/>
          <w:color w:val="00000A"/>
          <w:sz w:val="22"/>
          <w:szCs w:val="22"/>
          <w:shd w:val="clear" w:color="auto" w:fill="FFFFFF"/>
        </w:rPr>
        <w:t xml:space="preserve"> </w:t>
      </w: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od Wykonawcy do Zamawiającego oraz z siedziby Zamawiającego do docelowego odbiorcy. Niektóre tablice mogą mieć wymiary ponadgabarytowe w spedycji. </w:t>
      </w:r>
    </w:p>
    <w:p w:rsidR="00DC751B" w:rsidRPr="009E091D" w:rsidRDefault="00DC751B" w:rsidP="00DC751B">
      <w:pPr>
        <w:spacing w:line="240" w:lineRule="exact"/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</w:pPr>
    </w:p>
    <w:p w:rsidR="00DC751B" w:rsidRPr="009E091D" w:rsidRDefault="00DC751B" w:rsidP="00DC751B">
      <w:pPr>
        <w:spacing w:line="240" w:lineRule="exact"/>
        <w:ind w:left="1080"/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</w:pP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Ilość </w:t>
      </w:r>
      <w:r w:rsidRPr="009E091D">
        <w:rPr>
          <w:rFonts w:ascii="Arial" w:eastAsia="Verdana" w:hAnsi="Arial" w:cs="Arial"/>
          <w:b/>
          <w:color w:val="00000A"/>
          <w:sz w:val="22"/>
          <w:szCs w:val="22"/>
          <w:shd w:val="clear" w:color="auto" w:fill="FFFFFF"/>
        </w:rPr>
        <w:t xml:space="preserve">– </w:t>
      </w:r>
      <w:r w:rsidR="00A43AB4">
        <w:rPr>
          <w:rFonts w:ascii="Arial" w:eastAsia="Verdana" w:hAnsi="Arial" w:cs="Arial"/>
          <w:b/>
          <w:color w:val="00000A"/>
          <w:sz w:val="22"/>
          <w:szCs w:val="22"/>
          <w:shd w:val="clear" w:color="auto" w:fill="FFFFFF"/>
        </w:rPr>
        <w:t>30</w:t>
      </w:r>
      <w:r w:rsidRPr="009E091D">
        <w:rPr>
          <w:rFonts w:ascii="Arial" w:eastAsia="Verdana" w:hAnsi="Arial" w:cs="Arial"/>
          <w:b/>
          <w:color w:val="00000A"/>
          <w:sz w:val="22"/>
          <w:szCs w:val="22"/>
          <w:shd w:val="clear" w:color="auto" w:fill="FFFFFF"/>
        </w:rPr>
        <w:t xml:space="preserve"> m</w:t>
      </w:r>
      <w:r w:rsidRPr="009E091D">
        <w:rPr>
          <w:rFonts w:ascii="Arial" w:eastAsia="Verdana" w:hAnsi="Arial" w:cs="Arial"/>
          <w:b/>
          <w:color w:val="00000A"/>
          <w:sz w:val="22"/>
          <w:szCs w:val="22"/>
          <w:shd w:val="clear" w:color="auto" w:fill="FFFFFF"/>
          <w:vertAlign w:val="superscript"/>
        </w:rPr>
        <w:t>2</w:t>
      </w: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, (około </w:t>
      </w:r>
      <w:r w:rsidR="00A43AB4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2</w:t>
      </w: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0 sztuk)  </w:t>
      </w:r>
    </w:p>
    <w:p w:rsidR="00DC751B" w:rsidRPr="009E091D" w:rsidRDefault="00DC751B" w:rsidP="00DC751B">
      <w:pPr>
        <w:spacing w:line="240" w:lineRule="exact"/>
        <w:rPr>
          <w:rFonts w:ascii="Arial" w:eastAsia="Verdana" w:hAnsi="Arial" w:cs="Arial"/>
          <w:b/>
          <w:color w:val="00000A"/>
          <w:sz w:val="22"/>
          <w:szCs w:val="22"/>
          <w:shd w:val="clear" w:color="auto" w:fill="FFFFFF"/>
        </w:rPr>
      </w:pPr>
    </w:p>
    <w:p w:rsidR="00DC751B" w:rsidRPr="009E091D" w:rsidRDefault="00DC751B" w:rsidP="00DC751B">
      <w:pPr>
        <w:spacing w:line="240" w:lineRule="exact"/>
        <w:rPr>
          <w:rFonts w:ascii="Arial" w:eastAsia="Verdana" w:hAnsi="Arial" w:cs="Arial"/>
          <w:b/>
          <w:color w:val="00000A"/>
          <w:sz w:val="22"/>
          <w:szCs w:val="22"/>
          <w:shd w:val="clear" w:color="auto" w:fill="FFFFFF"/>
        </w:rPr>
      </w:pPr>
    </w:p>
    <w:p w:rsidR="000C0833" w:rsidRPr="009E091D" w:rsidRDefault="000C0833" w:rsidP="00DC751B">
      <w:pPr>
        <w:spacing w:line="240" w:lineRule="exact"/>
        <w:rPr>
          <w:rFonts w:ascii="Arial" w:eastAsia="Verdana" w:hAnsi="Arial" w:cs="Arial"/>
          <w:b/>
          <w:color w:val="00000A"/>
          <w:sz w:val="22"/>
          <w:szCs w:val="22"/>
          <w:shd w:val="clear" w:color="auto" w:fill="FFFFFF"/>
        </w:rPr>
      </w:pPr>
    </w:p>
    <w:p w:rsidR="00DC751B" w:rsidRPr="009E091D" w:rsidRDefault="00DC751B" w:rsidP="00DC751B">
      <w:pPr>
        <w:spacing w:line="240" w:lineRule="exact"/>
        <w:rPr>
          <w:rFonts w:ascii="Arial" w:eastAsia="Verdana" w:hAnsi="Arial" w:cs="Arial"/>
          <w:b/>
          <w:color w:val="00000A"/>
          <w:sz w:val="22"/>
          <w:szCs w:val="22"/>
          <w:shd w:val="clear" w:color="auto" w:fill="FFFFFF"/>
        </w:rPr>
      </w:pPr>
      <w:r w:rsidRPr="009E091D">
        <w:rPr>
          <w:rFonts w:ascii="Arial" w:eastAsia="Verdana" w:hAnsi="Arial" w:cs="Arial"/>
          <w:b/>
          <w:color w:val="00000A"/>
          <w:sz w:val="22"/>
          <w:szCs w:val="22"/>
          <w:shd w:val="clear" w:color="auto" w:fill="FFFFFF"/>
        </w:rPr>
        <w:t xml:space="preserve">V. Tabliczka </w:t>
      </w:r>
      <w:proofErr w:type="spellStart"/>
      <w:r w:rsidRPr="009E091D">
        <w:rPr>
          <w:rFonts w:ascii="Arial" w:eastAsia="Verdana" w:hAnsi="Arial" w:cs="Arial"/>
          <w:b/>
          <w:color w:val="00000A"/>
          <w:sz w:val="22"/>
          <w:szCs w:val="22"/>
          <w:shd w:val="clear" w:color="auto" w:fill="FFFFFF"/>
        </w:rPr>
        <w:t>przydrzwiowa</w:t>
      </w:r>
      <w:proofErr w:type="spellEnd"/>
      <w:r w:rsidR="009752D1" w:rsidRPr="009E091D">
        <w:rPr>
          <w:rFonts w:ascii="Arial" w:eastAsia="Verdana" w:hAnsi="Arial" w:cs="Arial"/>
          <w:b/>
          <w:color w:val="00000A"/>
          <w:sz w:val="22"/>
          <w:szCs w:val="22"/>
          <w:shd w:val="clear" w:color="auto" w:fill="FFFFFF"/>
        </w:rPr>
        <w:t>:</w:t>
      </w:r>
    </w:p>
    <w:p w:rsidR="00DC751B" w:rsidRPr="009E091D" w:rsidRDefault="00DC751B" w:rsidP="009752D1">
      <w:pPr>
        <w:widowControl w:val="0"/>
        <w:numPr>
          <w:ilvl w:val="0"/>
          <w:numId w:val="34"/>
        </w:numPr>
        <w:tabs>
          <w:tab w:val="left" w:pos="1068"/>
        </w:tabs>
        <w:suppressAutoHyphens/>
        <w:spacing w:line="240" w:lineRule="exact"/>
        <w:jc w:val="both"/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</w:pP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podkład z </w:t>
      </w:r>
      <w:proofErr w:type="spellStart"/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alupanela</w:t>
      </w:r>
      <w:proofErr w:type="spellEnd"/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 RAL 9006 (</w:t>
      </w:r>
      <w:proofErr w:type="spellStart"/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brushed</w:t>
      </w:r>
      <w:proofErr w:type="spellEnd"/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 aluminium-drapane srebro połysk) gr</w:t>
      </w:r>
      <w:r w:rsidR="009752D1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ubości 3 mm, o szlifie poziomym;</w:t>
      </w:r>
    </w:p>
    <w:p w:rsidR="00DC751B" w:rsidRPr="009E091D" w:rsidRDefault="00DC751B" w:rsidP="009752D1">
      <w:pPr>
        <w:widowControl w:val="0"/>
        <w:numPr>
          <w:ilvl w:val="0"/>
          <w:numId w:val="34"/>
        </w:numPr>
        <w:tabs>
          <w:tab w:val="left" w:pos="1068"/>
        </w:tabs>
        <w:suppressAutoHyphens/>
        <w:spacing w:line="240" w:lineRule="exact"/>
        <w:jc w:val="both"/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</w:pP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otwór w podkładzie na wymienną kartkę informacją z  koniecznością wymiany kartki od strony frontu. Otwór w podkładzie od strony wewnętrznej podfryzowany w krawędziach górnej i dolnej, w celu umieszczenia wyjmowanego bezbarwnego tworzywa </w:t>
      </w:r>
      <w:proofErr w:type="spellStart"/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antyrefleks</w:t>
      </w:r>
      <w:proofErr w:type="spellEnd"/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 grubości 0,75  oraz zamocowanego trwale do podkł</w:t>
      </w:r>
      <w:r w:rsidR="00353A63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a</w:t>
      </w: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du tła - białego PCV</w:t>
      </w:r>
      <w:r w:rsidR="009752D1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;</w:t>
      </w: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 </w:t>
      </w:r>
    </w:p>
    <w:p w:rsidR="00DC751B" w:rsidRPr="009E091D" w:rsidRDefault="00DC751B" w:rsidP="009752D1">
      <w:pPr>
        <w:widowControl w:val="0"/>
        <w:numPr>
          <w:ilvl w:val="0"/>
          <w:numId w:val="34"/>
        </w:numPr>
        <w:tabs>
          <w:tab w:val="left" w:pos="1068"/>
        </w:tabs>
        <w:suppressAutoHyphens/>
        <w:spacing w:line="240" w:lineRule="exact"/>
        <w:jc w:val="both"/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</w:pP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w górnej części </w:t>
      </w:r>
      <w:proofErr w:type="spellStart"/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alupanela</w:t>
      </w:r>
      <w:proofErr w:type="spellEnd"/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 osadzony element fornirowanego MDF grubości 10 mm  z wyfrezowaną liczbą porządkową pomieszczenia na grubości ok. 3,3</w:t>
      </w:r>
      <w:r w:rsidR="009752D1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 mm  z widocznym tłem </w:t>
      </w:r>
      <w:proofErr w:type="spellStart"/>
      <w:r w:rsidR="009752D1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alupanela</w:t>
      </w:r>
      <w:proofErr w:type="spellEnd"/>
      <w:r w:rsidR="009752D1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;</w:t>
      </w: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 </w:t>
      </w:r>
    </w:p>
    <w:p w:rsidR="00DC751B" w:rsidRPr="009E091D" w:rsidRDefault="00DC751B" w:rsidP="009752D1">
      <w:pPr>
        <w:widowControl w:val="0"/>
        <w:numPr>
          <w:ilvl w:val="0"/>
          <w:numId w:val="34"/>
        </w:numPr>
        <w:tabs>
          <w:tab w:val="left" w:pos="1068"/>
        </w:tabs>
        <w:suppressAutoHyphens/>
        <w:spacing w:line="240" w:lineRule="exact"/>
        <w:jc w:val="both"/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</w:pP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w dolnej części </w:t>
      </w:r>
      <w:proofErr w:type="spellStart"/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alupanela</w:t>
      </w:r>
      <w:proofErr w:type="spellEnd"/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 osadzony element fornirowanego MDF-u grubości 10 </w:t>
      </w:r>
      <w:bookmarkStart w:id="2" w:name="__DdeLink__271_676834233"/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mm,</w:t>
      </w:r>
    </w:p>
    <w:p w:rsidR="00DC751B" w:rsidRPr="009E091D" w:rsidRDefault="00DC751B" w:rsidP="009752D1">
      <w:pPr>
        <w:widowControl w:val="0"/>
        <w:numPr>
          <w:ilvl w:val="0"/>
          <w:numId w:val="34"/>
        </w:numPr>
        <w:tabs>
          <w:tab w:val="left" w:pos="1068"/>
        </w:tabs>
        <w:suppressAutoHyphens/>
        <w:spacing w:line="240" w:lineRule="exact"/>
        <w:jc w:val="both"/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</w:pP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tyły elementów z MDF-u i </w:t>
      </w:r>
      <w:proofErr w:type="spellStart"/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alupanela</w:t>
      </w:r>
      <w:proofErr w:type="spellEnd"/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 stanowią jedną </w:t>
      </w:r>
      <w:r w:rsidR="00353A63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płaszczyznę</w:t>
      </w: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 styku ze </w:t>
      </w:r>
      <w:bookmarkEnd w:id="2"/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ścianą</w:t>
      </w:r>
      <w:r w:rsidR="009752D1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;</w:t>
      </w:r>
    </w:p>
    <w:p w:rsidR="00DC751B" w:rsidRPr="009E091D" w:rsidRDefault="00DC751B" w:rsidP="009752D1">
      <w:pPr>
        <w:widowControl w:val="0"/>
        <w:numPr>
          <w:ilvl w:val="0"/>
          <w:numId w:val="34"/>
        </w:numPr>
        <w:tabs>
          <w:tab w:val="left" w:pos="1068"/>
        </w:tabs>
        <w:suppressAutoHyphens/>
        <w:spacing w:line="240" w:lineRule="exact"/>
        <w:jc w:val="both"/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</w:pP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element górnej i dolnej części kryty fornirem naturalnym, dąb modyfikowany </w:t>
      </w:r>
      <w:proofErr w:type="spellStart"/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drobnosłoisty</w:t>
      </w:r>
      <w:proofErr w:type="spellEnd"/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 - kolor elementów każdorazowo</w:t>
      </w:r>
      <w:r w:rsidR="009752D1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 do uzgodnienia </w:t>
      </w:r>
      <w:r w:rsidR="009752D1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br/>
        <w:t>z Zamawiającym;</w:t>
      </w:r>
    </w:p>
    <w:p w:rsidR="00DC751B" w:rsidRPr="009E091D" w:rsidRDefault="00DC751B" w:rsidP="009752D1">
      <w:pPr>
        <w:widowControl w:val="0"/>
        <w:numPr>
          <w:ilvl w:val="0"/>
          <w:numId w:val="34"/>
        </w:numPr>
        <w:tabs>
          <w:tab w:val="left" w:pos="1068"/>
        </w:tabs>
        <w:suppressAutoHyphens/>
        <w:spacing w:line="240" w:lineRule="exact"/>
        <w:jc w:val="both"/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</w:pP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w podkładzie </w:t>
      </w:r>
      <w:proofErr w:type="spellStart"/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alupanela</w:t>
      </w:r>
      <w:proofErr w:type="spellEnd"/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 pod elementami fornirowymi dwa otwory zatrzaskowe do montażu ściennego</w:t>
      </w:r>
      <w:r w:rsidR="009752D1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;</w:t>
      </w:r>
    </w:p>
    <w:p w:rsidR="00DC751B" w:rsidRPr="009E091D" w:rsidRDefault="00DC751B" w:rsidP="009752D1">
      <w:pPr>
        <w:widowControl w:val="0"/>
        <w:numPr>
          <w:ilvl w:val="0"/>
          <w:numId w:val="34"/>
        </w:numPr>
        <w:tabs>
          <w:tab w:val="left" w:pos="1068"/>
        </w:tabs>
        <w:suppressAutoHyphens/>
        <w:spacing w:line="240" w:lineRule="exact"/>
        <w:jc w:val="both"/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</w:pP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tabliczki pakowane pojedynczo w folię zabezpieczającą, całość pakowana </w:t>
      </w: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br/>
        <w:t>w trwałe opakowanie ze szczególnym uwzględnieniem zabezpieczenia krawędzi. Umożliwiające bezpieczną dostawę pocztą kurierską do siedziby. Zamawiającego oraz z siedziby Zamawiającego do docelowego odbiorcy.</w:t>
      </w:r>
    </w:p>
    <w:p w:rsidR="00DC751B" w:rsidRPr="009E091D" w:rsidRDefault="00DC751B" w:rsidP="00DC751B">
      <w:pPr>
        <w:spacing w:line="240" w:lineRule="exact"/>
        <w:ind w:left="1068"/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</w:pP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lastRenderedPageBreak/>
        <w:t xml:space="preserve">Ilość – </w:t>
      </w:r>
      <w:r w:rsidR="00A43AB4">
        <w:rPr>
          <w:rFonts w:ascii="Arial" w:eastAsia="Verdana" w:hAnsi="Arial" w:cs="Arial"/>
          <w:b/>
          <w:color w:val="00000A"/>
          <w:sz w:val="22"/>
          <w:szCs w:val="22"/>
          <w:shd w:val="clear" w:color="auto" w:fill="FFFFFF"/>
        </w:rPr>
        <w:t>18</w:t>
      </w:r>
      <w:r w:rsidRPr="009E091D">
        <w:rPr>
          <w:rFonts w:ascii="Arial" w:eastAsia="Verdana" w:hAnsi="Arial" w:cs="Arial"/>
          <w:b/>
          <w:color w:val="00000A"/>
          <w:sz w:val="22"/>
          <w:szCs w:val="22"/>
          <w:shd w:val="clear" w:color="auto" w:fill="FFFFFF"/>
        </w:rPr>
        <w:t>0</w:t>
      </w: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 sztuk</w:t>
      </w:r>
    </w:p>
    <w:p w:rsidR="00DC751B" w:rsidRPr="009E091D" w:rsidRDefault="00DC751B" w:rsidP="00DC751B">
      <w:pPr>
        <w:spacing w:line="240" w:lineRule="exact"/>
        <w:rPr>
          <w:rFonts w:ascii="Arial" w:eastAsia="Verdana" w:hAnsi="Arial" w:cs="Arial"/>
          <w:b/>
          <w:color w:val="00000A"/>
          <w:sz w:val="22"/>
          <w:szCs w:val="22"/>
          <w:shd w:val="clear" w:color="auto" w:fill="FFFFFF"/>
        </w:rPr>
      </w:pPr>
      <w:r w:rsidRPr="009E091D">
        <w:rPr>
          <w:rFonts w:ascii="Arial" w:eastAsia="Verdana" w:hAnsi="Arial" w:cs="Arial"/>
          <w:b/>
          <w:color w:val="00000A"/>
          <w:sz w:val="22"/>
          <w:szCs w:val="22"/>
          <w:shd w:val="clear" w:color="auto" w:fill="FFFFFF"/>
        </w:rPr>
        <w:t>VI. Tabliczka kierunkowa</w:t>
      </w:r>
      <w:r w:rsidR="009752D1" w:rsidRPr="009E091D">
        <w:rPr>
          <w:rFonts w:ascii="Arial" w:eastAsia="Verdana" w:hAnsi="Arial" w:cs="Arial"/>
          <w:b/>
          <w:color w:val="00000A"/>
          <w:sz w:val="22"/>
          <w:szCs w:val="22"/>
          <w:shd w:val="clear" w:color="auto" w:fill="FFFFFF"/>
        </w:rPr>
        <w:t>:</w:t>
      </w:r>
    </w:p>
    <w:p w:rsidR="00DC751B" w:rsidRPr="009E091D" w:rsidRDefault="00DC751B" w:rsidP="009752D1">
      <w:pPr>
        <w:widowControl w:val="0"/>
        <w:numPr>
          <w:ilvl w:val="0"/>
          <w:numId w:val="35"/>
        </w:numPr>
        <w:tabs>
          <w:tab w:val="left" w:pos="1068"/>
        </w:tabs>
        <w:suppressAutoHyphens/>
        <w:spacing w:line="240" w:lineRule="exact"/>
        <w:jc w:val="both"/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</w:pP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podkład z </w:t>
      </w:r>
      <w:proofErr w:type="spellStart"/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alupanela</w:t>
      </w:r>
      <w:proofErr w:type="spellEnd"/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 RAL 9006 (</w:t>
      </w:r>
      <w:proofErr w:type="spellStart"/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brushed</w:t>
      </w:r>
      <w:proofErr w:type="spellEnd"/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 aluminium-drapane srebro połysk)    gr</w:t>
      </w:r>
      <w:r w:rsidR="009752D1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ubości 3 mm, o szlifie poziomym;</w:t>
      </w:r>
    </w:p>
    <w:p w:rsidR="00DC751B" w:rsidRPr="009E091D" w:rsidRDefault="00DC751B" w:rsidP="009752D1">
      <w:pPr>
        <w:widowControl w:val="0"/>
        <w:numPr>
          <w:ilvl w:val="0"/>
          <w:numId w:val="35"/>
        </w:numPr>
        <w:tabs>
          <w:tab w:val="left" w:pos="1068"/>
        </w:tabs>
        <w:suppressAutoHyphens/>
        <w:spacing w:line="240" w:lineRule="exact"/>
        <w:jc w:val="both"/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</w:pP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grafika opisu naniesiona z folii mat, kolor RAL 6005</w:t>
      </w:r>
      <w:r w:rsidR="009752D1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;</w:t>
      </w:r>
    </w:p>
    <w:p w:rsidR="00DC751B" w:rsidRPr="009E091D" w:rsidRDefault="00DC751B" w:rsidP="009752D1">
      <w:pPr>
        <w:widowControl w:val="0"/>
        <w:numPr>
          <w:ilvl w:val="0"/>
          <w:numId w:val="35"/>
        </w:numPr>
        <w:tabs>
          <w:tab w:val="left" w:pos="1068"/>
        </w:tabs>
        <w:suppressAutoHyphens/>
        <w:spacing w:line="240" w:lineRule="exact"/>
        <w:jc w:val="both"/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</w:pP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w górnej części </w:t>
      </w:r>
      <w:proofErr w:type="spellStart"/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alupanela</w:t>
      </w:r>
      <w:proofErr w:type="spellEnd"/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 osadzony element fornirowanego MDF-u grubości 10 mm z wyciętą nazwą porządkową kondygnacji na grubości ok. 3,3m</w:t>
      </w:r>
      <w:r w:rsidR="009752D1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m </w:t>
      </w:r>
      <w:r w:rsidR="009752D1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br/>
        <w:t xml:space="preserve">z widocznym tłem z </w:t>
      </w:r>
      <w:proofErr w:type="spellStart"/>
      <w:r w:rsidR="009752D1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alupanela</w:t>
      </w:r>
      <w:proofErr w:type="spellEnd"/>
      <w:r w:rsidR="009752D1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;</w:t>
      </w:r>
    </w:p>
    <w:p w:rsidR="00DC751B" w:rsidRPr="009E091D" w:rsidRDefault="00DC751B" w:rsidP="009752D1">
      <w:pPr>
        <w:widowControl w:val="0"/>
        <w:numPr>
          <w:ilvl w:val="0"/>
          <w:numId w:val="35"/>
        </w:numPr>
        <w:tabs>
          <w:tab w:val="left" w:pos="1068"/>
        </w:tabs>
        <w:suppressAutoHyphens/>
        <w:spacing w:line="240" w:lineRule="exact"/>
        <w:jc w:val="both"/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</w:pP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w dolnej części </w:t>
      </w:r>
      <w:proofErr w:type="spellStart"/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alupanela</w:t>
      </w:r>
      <w:proofErr w:type="spellEnd"/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 osadzony element fornirowany MDF grubości 10 mm</w:t>
      </w:r>
    </w:p>
    <w:p w:rsidR="00DC751B" w:rsidRPr="009E091D" w:rsidRDefault="00DC751B" w:rsidP="009752D1">
      <w:pPr>
        <w:widowControl w:val="0"/>
        <w:numPr>
          <w:ilvl w:val="0"/>
          <w:numId w:val="35"/>
        </w:numPr>
        <w:tabs>
          <w:tab w:val="left" w:pos="1068"/>
        </w:tabs>
        <w:suppressAutoHyphens/>
        <w:spacing w:line="240" w:lineRule="exact"/>
        <w:jc w:val="both"/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</w:pP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element górnej i dolnej części kryty fornirem naturalnym – dąb modyfikowany </w:t>
      </w:r>
      <w:proofErr w:type="spellStart"/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drobnosłoisty</w:t>
      </w:r>
      <w:proofErr w:type="spellEnd"/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, fornir na wszystkich krawędziach tabliczki widocznych po zamocowaniu w miejscu docelowym</w:t>
      </w:r>
      <w:r w:rsidR="009752D1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;</w:t>
      </w:r>
    </w:p>
    <w:p w:rsidR="00DC751B" w:rsidRPr="009E091D" w:rsidRDefault="00DC751B" w:rsidP="009752D1">
      <w:pPr>
        <w:widowControl w:val="0"/>
        <w:numPr>
          <w:ilvl w:val="0"/>
          <w:numId w:val="35"/>
        </w:numPr>
        <w:tabs>
          <w:tab w:val="left" w:pos="1068"/>
        </w:tabs>
        <w:suppressAutoHyphens/>
        <w:spacing w:line="240" w:lineRule="exact"/>
        <w:jc w:val="both"/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</w:pP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tyły elementów z MDF-u i </w:t>
      </w:r>
      <w:proofErr w:type="spellStart"/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alupanela</w:t>
      </w:r>
      <w:proofErr w:type="spellEnd"/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 stanowią jedną </w:t>
      </w:r>
      <w:proofErr w:type="spellStart"/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plaszczyznę</w:t>
      </w:r>
      <w:proofErr w:type="spellEnd"/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 styku ze ścianą</w:t>
      </w:r>
      <w:r w:rsidR="009752D1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;</w:t>
      </w:r>
    </w:p>
    <w:p w:rsidR="00DC751B" w:rsidRPr="009E091D" w:rsidRDefault="00DC751B" w:rsidP="009752D1">
      <w:pPr>
        <w:widowControl w:val="0"/>
        <w:numPr>
          <w:ilvl w:val="0"/>
          <w:numId w:val="35"/>
        </w:numPr>
        <w:tabs>
          <w:tab w:val="left" w:pos="1068"/>
        </w:tabs>
        <w:suppressAutoHyphens/>
        <w:spacing w:line="240" w:lineRule="exact"/>
        <w:jc w:val="both"/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</w:pP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wszystkie elementy fornirowane barwione bejcą - kolor bejcy każdorazowo do uzgodnienia z Zamawiającym, dodatkowo zabezpieczone</w:t>
      </w:r>
      <w:r w:rsidR="009752D1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 półmatowym lakierem bezbarwnym;</w:t>
      </w: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  </w:t>
      </w:r>
    </w:p>
    <w:p w:rsidR="00DC751B" w:rsidRPr="009E091D" w:rsidRDefault="00DC751B" w:rsidP="009752D1">
      <w:pPr>
        <w:widowControl w:val="0"/>
        <w:numPr>
          <w:ilvl w:val="0"/>
          <w:numId w:val="35"/>
        </w:numPr>
        <w:tabs>
          <w:tab w:val="left" w:pos="1068"/>
        </w:tabs>
        <w:suppressAutoHyphens/>
        <w:spacing w:line="240" w:lineRule="exact"/>
        <w:jc w:val="both"/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</w:pP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w podkładzie </w:t>
      </w:r>
      <w:proofErr w:type="spellStart"/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alupanela</w:t>
      </w:r>
      <w:proofErr w:type="spellEnd"/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 pod elementami fornirowymi dwa otwory zatrzaskowe do montażu ściennego</w:t>
      </w:r>
      <w:r w:rsidR="009752D1"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;</w:t>
      </w:r>
    </w:p>
    <w:p w:rsidR="00DC751B" w:rsidRPr="009E091D" w:rsidRDefault="00DC751B" w:rsidP="009752D1">
      <w:pPr>
        <w:widowControl w:val="0"/>
        <w:numPr>
          <w:ilvl w:val="0"/>
          <w:numId w:val="35"/>
        </w:numPr>
        <w:tabs>
          <w:tab w:val="left" w:pos="1068"/>
        </w:tabs>
        <w:suppressAutoHyphens/>
        <w:spacing w:line="240" w:lineRule="exact"/>
        <w:jc w:val="both"/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</w:pP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tabliczki pakowane (zabezpieczone) do wysyłki kurierskiej. Każda indywidualnie w folię zabezpieczającą. Całość w trwałe opakowanie umożliwiające bezpieczną dostawę kurierską od Wykonawcy do Zamawiającego oraz z siedziby Zamawiającego do docelowego odbiorcy. </w:t>
      </w:r>
    </w:p>
    <w:p w:rsidR="00DC751B" w:rsidRPr="009E091D" w:rsidRDefault="00DC751B" w:rsidP="00DC751B">
      <w:pPr>
        <w:spacing w:line="240" w:lineRule="exact"/>
        <w:ind w:left="1068"/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</w:pP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 xml:space="preserve">Ilość – </w:t>
      </w:r>
      <w:r w:rsidR="00A43AB4">
        <w:rPr>
          <w:rFonts w:ascii="Arial" w:eastAsia="Verdana" w:hAnsi="Arial" w:cs="Arial"/>
          <w:b/>
          <w:color w:val="00000A"/>
          <w:sz w:val="22"/>
          <w:szCs w:val="22"/>
          <w:shd w:val="clear" w:color="auto" w:fill="FFFFFF"/>
        </w:rPr>
        <w:t>2</w:t>
      </w:r>
      <w:r w:rsidRPr="009E091D">
        <w:rPr>
          <w:rFonts w:ascii="Arial" w:eastAsia="Verdana" w:hAnsi="Arial" w:cs="Arial"/>
          <w:b/>
          <w:color w:val="00000A"/>
          <w:sz w:val="22"/>
          <w:szCs w:val="22"/>
          <w:shd w:val="clear" w:color="auto" w:fill="FFFFFF"/>
        </w:rPr>
        <w:t>0 sztuk</w:t>
      </w:r>
      <w:r w:rsidRPr="009E091D">
        <w:rPr>
          <w:rFonts w:ascii="Arial" w:eastAsia="Verdana" w:hAnsi="Arial" w:cs="Arial"/>
          <w:color w:val="00000A"/>
          <w:sz w:val="22"/>
          <w:szCs w:val="22"/>
          <w:shd w:val="clear" w:color="auto" w:fill="FFFFFF"/>
        </w:rPr>
        <w:t>.</w:t>
      </w:r>
    </w:p>
    <w:p w:rsidR="001B0694" w:rsidRPr="009E091D" w:rsidRDefault="001B0694" w:rsidP="00DC751B">
      <w:pPr>
        <w:rPr>
          <w:rFonts w:ascii="Arial" w:hAnsi="Arial" w:cs="Arial"/>
          <w:sz w:val="22"/>
          <w:szCs w:val="22"/>
        </w:rPr>
      </w:pPr>
    </w:p>
    <w:sectPr w:rsidR="001B0694" w:rsidRPr="009E091D" w:rsidSect="004B187E">
      <w:headerReference w:type="even" r:id="rId8"/>
      <w:headerReference w:type="default" r:id="rId9"/>
      <w:footerReference w:type="default" r:id="rId10"/>
      <w:pgSz w:w="11906" w:h="16838" w:code="9"/>
      <w:pgMar w:top="289" w:right="964" w:bottom="1797" w:left="1701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0DA" w:rsidRDefault="003310DA" w:rsidP="00385196">
      <w:r>
        <w:separator/>
      </w:r>
    </w:p>
  </w:endnote>
  <w:endnote w:type="continuationSeparator" w:id="0">
    <w:p w:rsidR="003310DA" w:rsidRDefault="003310DA" w:rsidP="0038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AC9" w:rsidRDefault="00D96AC9" w:rsidP="0073141F">
    <w:pPr>
      <w:rPr>
        <w:rFonts w:ascii="Arial" w:hAnsi="Arial" w:cs="Arial"/>
        <w:sz w:val="16"/>
        <w:szCs w:val="16"/>
      </w:rPr>
    </w:pPr>
  </w:p>
  <w:p w:rsidR="00D96AC9" w:rsidRDefault="004327D7" w:rsidP="0073141F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93345</wp:posOffset>
              </wp:positionV>
              <wp:extent cx="5868035" cy="635"/>
              <wp:effectExtent l="9525" t="7620" r="8890" b="1079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1A106B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35pt" to="462.0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" strokecolor="#005846" strokeweight=".5pt"/>
          </w:pict>
        </mc:Fallback>
      </mc:AlternateContent>
    </w:r>
  </w:p>
  <w:p w:rsidR="00D96AC9" w:rsidRDefault="00D96AC9" w:rsidP="0073141F">
    <w:pPr>
      <w:rPr>
        <w:rFonts w:ascii="Arial" w:hAnsi="Arial" w:cs="Arial"/>
        <w:sz w:val="16"/>
        <w:szCs w:val="16"/>
      </w:rPr>
    </w:pPr>
  </w:p>
  <w:p w:rsidR="00607019" w:rsidRDefault="00607019" w:rsidP="00607019">
    <w:pPr>
      <w:pStyle w:val="LPstopka"/>
    </w:pPr>
    <w:r>
      <w:t>Ośrodek Rozwojowo-Wdrożeniowy Lasów Państwowych w Bedoniu</w:t>
    </w:r>
  </w:p>
  <w:p w:rsidR="00607019" w:rsidRDefault="004327D7" w:rsidP="00607019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4126230</wp:posOffset>
              </wp:positionH>
              <wp:positionV relativeFrom="paragraph">
                <wp:posOffset>44450</wp:posOffset>
              </wp:positionV>
              <wp:extent cx="2160270" cy="342900"/>
              <wp:effectExtent l="11430" t="6350" r="9525" b="1270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07019" w:rsidRPr="00F96C48" w:rsidRDefault="00607019" w:rsidP="00607019">
                          <w:pP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</w:pPr>
                          <w:r w:rsidRPr="00F96C48"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www.bedon.lasy.gov.pl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324.9pt;margin-top:3.5pt;width:170.1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" strokecolor="white" strokeweight="0">
              <v:textbox inset=",0">
                <w:txbxContent>
                  <w:p w:rsidR="00607019" w:rsidRPr="00F96C48" w:rsidRDefault="00607019" w:rsidP="00607019">
                    <w:pPr>
                      <w:rPr>
                        <w:rFonts w:ascii="Arial" w:hAnsi="Arial" w:cs="Arial"/>
                        <w:b/>
                        <w:color w:val="005023"/>
                      </w:rPr>
                    </w:pPr>
                    <w:r w:rsidRPr="00F96C48">
                      <w:rPr>
                        <w:rFonts w:ascii="Arial" w:hAnsi="Arial" w:cs="Arial"/>
                        <w:b/>
                        <w:color w:val="005023"/>
                      </w:rPr>
                      <w:t>www.bedon.lasy.gov.pl</w:t>
                    </w:r>
                  </w:p>
                </w:txbxContent>
              </v:textbox>
            </v:shape>
          </w:pict>
        </mc:Fallback>
      </mc:AlternateContent>
    </w:r>
    <w:r w:rsidR="00607019">
      <w:t>Nowy Bedoń, ul. Sienkiewicza 19, 95-020 Andrespol</w:t>
    </w:r>
  </w:p>
  <w:p w:rsidR="00D96AC9" w:rsidRPr="0069214D" w:rsidRDefault="00607019" w:rsidP="00607019">
    <w:pPr>
      <w:pStyle w:val="LPstopka"/>
      <w:rPr>
        <w:lang w:val="en-US"/>
      </w:rPr>
    </w:pPr>
    <w:r w:rsidRPr="0069214D">
      <w:rPr>
        <w:lang w:val="en-US"/>
      </w:rPr>
      <w:t xml:space="preserve">tel.: +48 </w:t>
    </w:r>
    <w:r w:rsidR="00173550" w:rsidRPr="0069214D">
      <w:rPr>
        <w:lang w:val="en-US"/>
      </w:rPr>
      <w:t xml:space="preserve">42 </w:t>
    </w:r>
    <w:r w:rsidRPr="0069214D">
      <w:rPr>
        <w:lang w:val="en-US"/>
      </w:rPr>
      <w:t xml:space="preserve">677-25-00, fax: +48 </w:t>
    </w:r>
    <w:r w:rsidR="00173550" w:rsidRPr="0069214D">
      <w:rPr>
        <w:lang w:val="en-US"/>
      </w:rPr>
      <w:t xml:space="preserve">42 </w:t>
    </w:r>
    <w:r w:rsidRPr="0069214D">
      <w:rPr>
        <w:lang w:val="en-US"/>
      </w:rPr>
      <w:t xml:space="preserve">677-25-02, e-mail: </w:t>
    </w:r>
    <w:r w:rsidR="00AF661F" w:rsidRPr="0069214D">
      <w:rPr>
        <w:lang w:val="en-US"/>
      </w:rPr>
      <w:t>orwlp</w:t>
    </w:r>
    <w:r w:rsidRPr="0069214D">
      <w:rPr>
        <w:lang w:val="en-US"/>
      </w:rPr>
      <w:t>@bedon.lasy.gov.pl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0DA" w:rsidRDefault="003310DA" w:rsidP="00385196">
      <w:r>
        <w:separator/>
      </w:r>
    </w:p>
  </w:footnote>
  <w:footnote w:type="continuationSeparator" w:id="0">
    <w:p w:rsidR="003310DA" w:rsidRDefault="003310DA" w:rsidP="00385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AC9" w:rsidRDefault="00D96AC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AC9" w:rsidRPr="009E31C3" w:rsidRDefault="003310DA" w:rsidP="004978FE">
    <w:pPr>
      <w:pStyle w:val="Nagwek1"/>
      <w:ind w:left="851" w:firstLine="0"/>
      <w:rPr>
        <w:rFonts w:ascii="Arial" w:hAnsi="Arial" w:cs="Arial"/>
        <w:color w:val="005042"/>
        <w:sz w:val="28"/>
        <w:szCs w:val="28"/>
      </w:rPr>
    </w:pPr>
    <w:r>
      <w:rPr>
        <w:rFonts w:ascii="Arial" w:hAnsi="Arial" w:cs="Arial"/>
        <w:noProof/>
        <w:color w:val="005042"/>
        <w:sz w:val="20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12.05pt;width:36.85pt;height:36.85pt;z-index:251656192;visibility:visible;mso-wrap-edited:f">
          <v:imagedata r:id="rId1" o:title=""/>
          <w10:wrap type="square" side="right"/>
        </v:shape>
        <o:OLEObject Type="Embed" ProgID="Word.Picture.8" ShapeID="_x0000_s2049" DrawAspect="Content" ObjectID="_1760427132" r:id="rId2"/>
      </w:object>
    </w:r>
    <w:r w:rsidR="00607019">
      <w:rPr>
        <w:rFonts w:ascii="Arial" w:hAnsi="Arial" w:cs="Arial"/>
        <w:color w:val="005042"/>
        <w:sz w:val="28"/>
        <w:szCs w:val="28"/>
      </w:rPr>
      <w:t xml:space="preserve"> Ośrodek Rozwojowo-Wdrożeniowy Lasów Państwowych</w:t>
    </w:r>
    <w:r w:rsidR="00D96AC9" w:rsidRPr="00745B87">
      <w:rPr>
        <w:rFonts w:ascii="Arial" w:hAnsi="Arial" w:cs="Arial"/>
        <w:color w:val="9BBB59"/>
        <w:sz w:val="28"/>
        <w:szCs w:val="28"/>
      </w:rPr>
      <w:br w:type="textWrapping" w:clear="all"/>
    </w:r>
  </w:p>
  <w:p w:rsidR="00D96AC9" w:rsidRPr="00745B87" w:rsidRDefault="004327D7" w:rsidP="00745B87"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-29845</wp:posOffset>
              </wp:positionV>
              <wp:extent cx="5868035" cy="635"/>
              <wp:effectExtent l="9525" t="8255" r="8890" b="1016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FD6C72" id="Line 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35pt" to="462.05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" strokecolor="#005846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BBC4890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Verdana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E02216"/>
    <w:multiLevelType w:val="hybridMultilevel"/>
    <w:tmpl w:val="B0D0C532"/>
    <w:lvl w:ilvl="0" w:tplc="710C71E2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C37A0"/>
    <w:multiLevelType w:val="hybridMultilevel"/>
    <w:tmpl w:val="62D4C96A"/>
    <w:lvl w:ilvl="0" w:tplc="96D4B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A69EF"/>
    <w:multiLevelType w:val="hybridMultilevel"/>
    <w:tmpl w:val="932C6EEC"/>
    <w:lvl w:ilvl="0" w:tplc="3918DE2E">
      <w:start w:val="1"/>
      <w:numFmt w:val="decimal"/>
      <w:lvlText w:val="%1."/>
      <w:lvlJc w:val="left"/>
      <w:pPr>
        <w:ind w:left="720" w:hanging="360"/>
      </w:pPr>
    </w:lvl>
    <w:lvl w:ilvl="1" w:tplc="0E38D78A" w:tentative="1">
      <w:start w:val="1"/>
      <w:numFmt w:val="lowerLetter"/>
      <w:lvlText w:val="%2."/>
      <w:lvlJc w:val="left"/>
      <w:pPr>
        <w:ind w:left="1440" w:hanging="360"/>
      </w:pPr>
    </w:lvl>
    <w:lvl w:ilvl="2" w:tplc="81726620" w:tentative="1">
      <w:start w:val="1"/>
      <w:numFmt w:val="lowerRoman"/>
      <w:lvlText w:val="%3."/>
      <w:lvlJc w:val="right"/>
      <w:pPr>
        <w:ind w:left="2160" w:hanging="180"/>
      </w:pPr>
    </w:lvl>
    <w:lvl w:ilvl="3" w:tplc="448C1C9E" w:tentative="1">
      <w:start w:val="1"/>
      <w:numFmt w:val="decimal"/>
      <w:lvlText w:val="%4."/>
      <w:lvlJc w:val="left"/>
      <w:pPr>
        <w:ind w:left="2880" w:hanging="360"/>
      </w:pPr>
    </w:lvl>
    <w:lvl w:ilvl="4" w:tplc="5EA0AA04" w:tentative="1">
      <w:start w:val="1"/>
      <w:numFmt w:val="lowerLetter"/>
      <w:lvlText w:val="%5."/>
      <w:lvlJc w:val="left"/>
      <w:pPr>
        <w:ind w:left="3600" w:hanging="360"/>
      </w:pPr>
    </w:lvl>
    <w:lvl w:ilvl="5" w:tplc="C8F85A02" w:tentative="1">
      <w:start w:val="1"/>
      <w:numFmt w:val="lowerRoman"/>
      <w:lvlText w:val="%6."/>
      <w:lvlJc w:val="right"/>
      <w:pPr>
        <w:ind w:left="4320" w:hanging="180"/>
      </w:pPr>
    </w:lvl>
    <w:lvl w:ilvl="6" w:tplc="7AD6F336" w:tentative="1">
      <w:start w:val="1"/>
      <w:numFmt w:val="decimal"/>
      <w:lvlText w:val="%7."/>
      <w:lvlJc w:val="left"/>
      <w:pPr>
        <w:ind w:left="5040" w:hanging="360"/>
      </w:pPr>
    </w:lvl>
    <w:lvl w:ilvl="7" w:tplc="FB020A28" w:tentative="1">
      <w:start w:val="1"/>
      <w:numFmt w:val="lowerLetter"/>
      <w:lvlText w:val="%8."/>
      <w:lvlJc w:val="left"/>
      <w:pPr>
        <w:ind w:left="5760" w:hanging="360"/>
      </w:pPr>
    </w:lvl>
    <w:lvl w:ilvl="8" w:tplc="ED3EE6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F0770"/>
    <w:multiLevelType w:val="multilevel"/>
    <w:tmpl w:val="F4CCDF2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D17407C"/>
    <w:multiLevelType w:val="multilevel"/>
    <w:tmpl w:val="51D029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04822C0"/>
    <w:multiLevelType w:val="multilevel"/>
    <w:tmpl w:val="9FC6EE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29C348BB"/>
    <w:multiLevelType w:val="hybridMultilevel"/>
    <w:tmpl w:val="E5E2C6C8"/>
    <w:lvl w:ilvl="0" w:tplc="96D4B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94207C"/>
    <w:multiLevelType w:val="hybridMultilevel"/>
    <w:tmpl w:val="B6740DC8"/>
    <w:lvl w:ilvl="0" w:tplc="F594F5A4">
      <w:start w:val="1"/>
      <w:numFmt w:val="decimal"/>
      <w:lvlText w:val="%1."/>
      <w:lvlJc w:val="left"/>
      <w:pPr>
        <w:ind w:left="720" w:hanging="360"/>
      </w:pPr>
    </w:lvl>
    <w:lvl w:ilvl="1" w:tplc="351CF9CC" w:tentative="1">
      <w:start w:val="1"/>
      <w:numFmt w:val="lowerLetter"/>
      <w:lvlText w:val="%2."/>
      <w:lvlJc w:val="left"/>
      <w:pPr>
        <w:ind w:left="1440" w:hanging="360"/>
      </w:pPr>
    </w:lvl>
    <w:lvl w:ilvl="2" w:tplc="A2481436" w:tentative="1">
      <w:start w:val="1"/>
      <w:numFmt w:val="lowerRoman"/>
      <w:lvlText w:val="%3."/>
      <w:lvlJc w:val="right"/>
      <w:pPr>
        <w:ind w:left="2160" w:hanging="180"/>
      </w:pPr>
    </w:lvl>
    <w:lvl w:ilvl="3" w:tplc="DD1AD65E" w:tentative="1">
      <w:start w:val="1"/>
      <w:numFmt w:val="decimal"/>
      <w:lvlText w:val="%4."/>
      <w:lvlJc w:val="left"/>
      <w:pPr>
        <w:ind w:left="2880" w:hanging="360"/>
      </w:pPr>
    </w:lvl>
    <w:lvl w:ilvl="4" w:tplc="810C127A" w:tentative="1">
      <w:start w:val="1"/>
      <w:numFmt w:val="lowerLetter"/>
      <w:lvlText w:val="%5."/>
      <w:lvlJc w:val="left"/>
      <w:pPr>
        <w:ind w:left="3600" w:hanging="360"/>
      </w:pPr>
    </w:lvl>
    <w:lvl w:ilvl="5" w:tplc="1A20843A" w:tentative="1">
      <w:start w:val="1"/>
      <w:numFmt w:val="lowerRoman"/>
      <w:lvlText w:val="%6."/>
      <w:lvlJc w:val="right"/>
      <w:pPr>
        <w:ind w:left="4320" w:hanging="180"/>
      </w:pPr>
    </w:lvl>
    <w:lvl w:ilvl="6" w:tplc="4F1A2AD2" w:tentative="1">
      <w:start w:val="1"/>
      <w:numFmt w:val="decimal"/>
      <w:lvlText w:val="%7."/>
      <w:lvlJc w:val="left"/>
      <w:pPr>
        <w:ind w:left="5040" w:hanging="360"/>
      </w:pPr>
    </w:lvl>
    <w:lvl w:ilvl="7" w:tplc="1FC42A1E" w:tentative="1">
      <w:start w:val="1"/>
      <w:numFmt w:val="lowerLetter"/>
      <w:lvlText w:val="%8."/>
      <w:lvlJc w:val="left"/>
      <w:pPr>
        <w:ind w:left="5760" w:hanging="360"/>
      </w:pPr>
    </w:lvl>
    <w:lvl w:ilvl="8" w:tplc="074088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1C2B2E"/>
    <w:multiLevelType w:val="hybridMultilevel"/>
    <w:tmpl w:val="9CA879E4"/>
    <w:lvl w:ilvl="0" w:tplc="A98848CE">
      <w:start w:val="10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00D128E"/>
    <w:multiLevelType w:val="hybridMultilevel"/>
    <w:tmpl w:val="F7E47C2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22569A1"/>
    <w:multiLevelType w:val="multilevel"/>
    <w:tmpl w:val="066258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384165BB"/>
    <w:multiLevelType w:val="multilevel"/>
    <w:tmpl w:val="21F88D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38862CCD"/>
    <w:multiLevelType w:val="hybridMultilevel"/>
    <w:tmpl w:val="AA948DA8"/>
    <w:lvl w:ilvl="0" w:tplc="9E64D1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9E64D12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7A10B0"/>
    <w:multiLevelType w:val="multilevel"/>
    <w:tmpl w:val="B45017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3AC71AB1"/>
    <w:multiLevelType w:val="multilevel"/>
    <w:tmpl w:val="241CB21C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3F5D01CD"/>
    <w:multiLevelType w:val="hybridMultilevel"/>
    <w:tmpl w:val="69A65FAA"/>
    <w:lvl w:ilvl="0" w:tplc="A296C3BA">
      <w:start w:val="1"/>
      <w:numFmt w:val="decimal"/>
      <w:lvlText w:val="%1."/>
      <w:lvlJc w:val="left"/>
      <w:pPr>
        <w:tabs>
          <w:tab w:val="num" w:pos="1061"/>
        </w:tabs>
        <w:ind w:left="106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1"/>
        </w:tabs>
        <w:ind w:left="178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1"/>
        </w:tabs>
        <w:ind w:left="250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1"/>
        </w:tabs>
        <w:ind w:left="322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1"/>
        </w:tabs>
        <w:ind w:left="394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1"/>
        </w:tabs>
        <w:ind w:left="466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1"/>
        </w:tabs>
        <w:ind w:left="538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1"/>
        </w:tabs>
        <w:ind w:left="610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1"/>
        </w:tabs>
        <w:ind w:left="6821" w:hanging="180"/>
      </w:pPr>
    </w:lvl>
  </w:abstractNum>
  <w:abstractNum w:abstractNumId="20" w15:restartNumberingAfterBreak="0">
    <w:nsid w:val="427A0B92"/>
    <w:multiLevelType w:val="multilevel"/>
    <w:tmpl w:val="A364D778"/>
    <w:lvl w:ilvl="0">
      <w:start w:val="5"/>
      <w:numFmt w:val="none"/>
      <w:lvlText w:val="8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5.1.3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51CD6DE4"/>
    <w:multiLevelType w:val="hybridMultilevel"/>
    <w:tmpl w:val="2DEE7378"/>
    <w:lvl w:ilvl="0" w:tplc="3EC222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C1C94"/>
    <w:multiLevelType w:val="multilevel"/>
    <w:tmpl w:val="0A9419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52FA0CA1"/>
    <w:multiLevelType w:val="hybridMultilevel"/>
    <w:tmpl w:val="ADCACE1A"/>
    <w:lvl w:ilvl="0" w:tplc="366649DA">
      <w:start w:val="1"/>
      <w:numFmt w:val="decimal"/>
      <w:lvlText w:val="%1."/>
      <w:lvlJc w:val="left"/>
      <w:pPr>
        <w:tabs>
          <w:tab w:val="num" w:pos="1090"/>
        </w:tabs>
        <w:ind w:left="10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0"/>
        </w:tabs>
        <w:ind w:left="18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0"/>
        </w:tabs>
        <w:ind w:left="25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0"/>
        </w:tabs>
        <w:ind w:left="32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0"/>
        </w:tabs>
        <w:ind w:left="39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0"/>
        </w:tabs>
        <w:ind w:left="46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0"/>
        </w:tabs>
        <w:ind w:left="54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0"/>
        </w:tabs>
        <w:ind w:left="61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0"/>
        </w:tabs>
        <w:ind w:left="6850" w:hanging="180"/>
      </w:pPr>
    </w:lvl>
  </w:abstractNum>
  <w:abstractNum w:abstractNumId="24" w15:restartNumberingAfterBreak="0">
    <w:nsid w:val="5DF30118"/>
    <w:multiLevelType w:val="singleLevel"/>
    <w:tmpl w:val="E7625422"/>
    <w:lvl w:ilvl="0">
      <w:start w:val="1"/>
      <w:numFmt w:val="lowerLetter"/>
      <w:lvlText w:val="%1)"/>
      <w:legacy w:legacy="1" w:legacySpace="0" w:legacyIndent="307"/>
      <w:lvlJc w:val="left"/>
      <w:rPr>
        <w:rFonts w:ascii="Arial" w:hAnsi="Arial" w:cs="Arial" w:hint="default"/>
      </w:rPr>
    </w:lvl>
  </w:abstractNum>
  <w:abstractNum w:abstractNumId="25" w15:restartNumberingAfterBreak="0">
    <w:nsid w:val="5FA33043"/>
    <w:multiLevelType w:val="multilevel"/>
    <w:tmpl w:val="6E6E03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63E505D7"/>
    <w:multiLevelType w:val="singleLevel"/>
    <w:tmpl w:val="2596488A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27" w15:restartNumberingAfterBreak="0">
    <w:nsid w:val="64E60948"/>
    <w:multiLevelType w:val="multilevel"/>
    <w:tmpl w:val="768C73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67602C23"/>
    <w:multiLevelType w:val="multilevel"/>
    <w:tmpl w:val="059A5D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6B5D23D0"/>
    <w:multiLevelType w:val="singleLevel"/>
    <w:tmpl w:val="40A452E6"/>
    <w:lvl w:ilvl="0">
      <w:start w:val="2"/>
      <w:numFmt w:val="lowerLetter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763F0F8E"/>
    <w:multiLevelType w:val="hybridMultilevel"/>
    <w:tmpl w:val="C21666C0"/>
    <w:lvl w:ilvl="0" w:tplc="6622AAE2">
      <w:start w:val="10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76B20BA"/>
    <w:multiLevelType w:val="hybridMultilevel"/>
    <w:tmpl w:val="B678A842"/>
    <w:lvl w:ilvl="0" w:tplc="55808E56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352995"/>
    <w:multiLevelType w:val="hybridMultilevel"/>
    <w:tmpl w:val="F506AF18"/>
    <w:lvl w:ilvl="0" w:tplc="96D4B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16"/>
  </w:num>
  <w:num w:numId="4">
    <w:abstractNumId w:val="20"/>
  </w:num>
  <w:num w:numId="5">
    <w:abstractNumId w:val="7"/>
  </w:num>
  <w:num w:numId="6">
    <w:abstractNumId w:val="18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566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557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9"/>
  </w:num>
  <w:num w:numId="10">
    <w:abstractNumId w:val="23"/>
  </w:num>
  <w:num w:numId="11">
    <w:abstractNumId w:val="26"/>
  </w:num>
  <w:num w:numId="12">
    <w:abstractNumId w:val="26"/>
    <w:lvlOverride w:ilvl="0">
      <w:lvl w:ilvl="0">
        <w:start w:val="1"/>
        <w:numFmt w:val="decimal"/>
        <w:lvlText w:val="%1."/>
        <w:legacy w:legacy="1" w:legacySpace="0" w:legacyIndent="356"/>
        <w:lvlJc w:val="left"/>
        <w:rPr>
          <w:rFonts w:ascii="Arial" w:hAnsi="Arial" w:cs="Arial" w:hint="default"/>
          <w:b/>
        </w:rPr>
      </w:lvl>
    </w:lvlOverride>
  </w:num>
  <w:num w:numId="13">
    <w:abstractNumId w:val="24"/>
  </w:num>
  <w:num w:numId="14">
    <w:abstractNumId w:val="30"/>
  </w:num>
  <w:num w:numId="15">
    <w:abstractNumId w:val="13"/>
  </w:num>
  <w:num w:numId="16">
    <w:abstractNumId w:val="12"/>
  </w:num>
  <w:num w:numId="17">
    <w:abstractNumId w:val="21"/>
  </w:num>
  <w:num w:numId="18">
    <w:abstractNumId w:val="10"/>
  </w:num>
  <w:num w:numId="19">
    <w:abstractNumId w:val="32"/>
  </w:num>
  <w:num w:numId="20">
    <w:abstractNumId w:val="31"/>
  </w:num>
  <w:num w:numId="21">
    <w:abstractNumId w:val="5"/>
  </w:num>
  <w:num w:numId="22">
    <w:abstractNumId w:val="6"/>
  </w:num>
  <w:num w:numId="23">
    <w:abstractNumId w:val="11"/>
  </w:num>
  <w:num w:numId="24">
    <w:abstractNumId w:val="1"/>
  </w:num>
  <w:num w:numId="25">
    <w:abstractNumId w:val="2"/>
  </w:num>
  <w:num w:numId="26">
    <w:abstractNumId w:val="3"/>
  </w:num>
  <w:num w:numId="27">
    <w:abstractNumId w:val="9"/>
  </w:num>
  <w:num w:numId="28">
    <w:abstractNumId w:val="15"/>
  </w:num>
  <w:num w:numId="29">
    <w:abstractNumId w:val="25"/>
  </w:num>
  <w:num w:numId="30">
    <w:abstractNumId w:val="8"/>
  </w:num>
  <w:num w:numId="31">
    <w:abstractNumId w:val="17"/>
  </w:num>
  <w:num w:numId="32">
    <w:abstractNumId w:val="27"/>
  </w:num>
  <w:num w:numId="33">
    <w:abstractNumId w:val="14"/>
  </w:num>
  <w:num w:numId="34">
    <w:abstractNumId w:val="28"/>
  </w:num>
  <w:num w:numId="35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023"/>
    <w:rsid w:val="0000121C"/>
    <w:rsid w:val="000137E7"/>
    <w:rsid w:val="00026353"/>
    <w:rsid w:val="000275EE"/>
    <w:rsid w:val="00041AD5"/>
    <w:rsid w:val="0005009E"/>
    <w:rsid w:val="00054817"/>
    <w:rsid w:val="000623AC"/>
    <w:rsid w:val="00075306"/>
    <w:rsid w:val="0007610D"/>
    <w:rsid w:val="000816D1"/>
    <w:rsid w:val="0008378D"/>
    <w:rsid w:val="000905BA"/>
    <w:rsid w:val="000918DF"/>
    <w:rsid w:val="000A0CEE"/>
    <w:rsid w:val="000A0F44"/>
    <w:rsid w:val="000A3C98"/>
    <w:rsid w:val="000B0805"/>
    <w:rsid w:val="000B1918"/>
    <w:rsid w:val="000C0833"/>
    <w:rsid w:val="000C6378"/>
    <w:rsid w:val="000D2BBD"/>
    <w:rsid w:val="000D3E0E"/>
    <w:rsid w:val="000E18CA"/>
    <w:rsid w:val="000E2A5F"/>
    <w:rsid w:val="000E5CE7"/>
    <w:rsid w:val="000E7448"/>
    <w:rsid w:val="000F0613"/>
    <w:rsid w:val="000F388F"/>
    <w:rsid w:val="00101023"/>
    <w:rsid w:val="00102BD9"/>
    <w:rsid w:val="00112E37"/>
    <w:rsid w:val="00114C69"/>
    <w:rsid w:val="00116C84"/>
    <w:rsid w:val="00125091"/>
    <w:rsid w:val="00127C90"/>
    <w:rsid w:val="001342C4"/>
    <w:rsid w:val="00144020"/>
    <w:rsid w:val="00157089"/>
    <w:rsid w:val="0016733C"/>
    <w:rsid w:val="00172F6A"/>
    <w:rsid w:val="00173550"/>
    <w:rsid w:val="0017504A"/>
    <w:rsid w:val="001848E1"/>
    <w:rsid w:val="001863C2"/>
    <w:rsid w:val="00191F79"/>
    <w:rsid w:val="00196D92"/>
    <w:rsid w:val="001A2DC1"/>
    <w:rsid w:val="001B0694"/>
    <w:rsid w:val="001C1364"/>
    <w:rsid w:val="001C1908"/>
    <w:rsid w:val="001C5FAE"/>
    <w:rsid w:val="001E3172"/>
    <w:rsid w:val="001E4B56"/>
    <w:rsid w:val="001E7C10"/>
    <w:rsid w:val="001F7BE8"/>
    <w:rsid w:val="00202941"/>
    <w:rsid w:val="00206729"/>
    <w:rsid w:val="00210338"/>
    <w:rsid w:val="00212A45"/>
    <w:rsid w:val="00213BC6"/>
    <w:rsid w:val="00220AEB"/>
    <w:rsid w:val="00223CF1"/>
    <w:rsid w:val="00226F05"/>
    <w:rsid w:val="002325A8"/>
    <w:rsid w:val="00246A07"/>
    <w:rsid w:val="0025102E"/>
    <w:rsid w:val="00252327"/>
    <w:rsid w:val="00252C1E"/>
    <w:rsid w:val="0026290C"/>
    <w:rsid w:val="002634A4"/>
    <w:rsid w:val="00265E4C"/>
    <w:rsid w:val="00280BDA"/>
    <w:rsid w:val="002855B9"/>
    <w:rsid w:val="00297960"/>
    <w:rsid w:val="002B685F"/>
    <w:rsid w:val="002C0B24"/>
    <w:rsid w:val="002C5F3F"/>
    <w:rsid w:val="002C7504"/>
    <w:rsid w:val="002E0293"/>
    <w:rsid w:val="002E03E5"/>
    <w:rsid w:val="002E1744"/>
    <w:rsid w:val="002E33BD"/>
    <w:rsid w:val="002E6F38"/>
    <w:rsid w:val="002E7A2A"/>
    <w:rsid w:val="002F247E"/>
    <w:rsid w:val="002F6DC4"/>
    <w:rsid w:val="00303A61"/>
    <w:rsid w:val="00305D65"/>
    <w:rsid w:val="0031472D"/>
    <w:rsid w:val="00316427"/>
    <w:rsid w:val="00320840"/>
    <w:rsid w:val="00323B7F"/>
    <w:rsid w:val="003310DA"/>
    <w:rsid w:val="00332D11"/>
    <w:rsid w:val="00332EAA"/>
    <w:rsid w:val="00336AF6"/>
    <w:rsid w:val="0034144A"/>
    <w:rsid w:val="0035089B"/>
    <w:rsid w:val="0035101C"/>
    <w:rsid w:val="00353A63"/>
    <w:rsid w:val="00356551"/>
    <w:rsid w:val="00361C38"/>
    <w:rsid w:val="00374CF1"/>
    <w:rsid w:val="003750AA"/>
    <w:rsid w:val="003817D0"/>
    <w:rsid w:val="00385196"/>
    <w:rsid w:val="00386A56"/>
    <w:rsid w:val="003977B5"/>
    <w:rsid w:val="003A0103"/>
    <w:rsid w:val="003A217B"/>
    <w:rsid w:val="003A49B2"/>
    <w:rsid w:val="003B0ADE"/>
    <w:rsid w:val="003B0B4E"/>
    <w:rsid w:val="003C1E63"/>
    <w:rsid w:val="003D0AD2"/>
    <w:rsid w:val="003D1390"/>
    <w:rsid w:val="003D53B8"/>
    <w:rsid w:val="003D5ADF"/>
    <w:rsid w:val="003D7961"/>
    <w:rsid w:val="003F5E2E"/>
    <w:rsid w:val="003F78DD"/>
    <w:rsid w:val="004172CD"/>
    <w:rsid w:val="004221CC"/>
    <w:rsid w:val="004327D7"/>
    <w:rsid w:val="004658D3"/>
    <w:rsid w:val="004754B2"/>
    <w:rsid w:val="004803B2"/>
    <w:rsid w:val="004848D8"/>
    <w:rsid w:val="00493879"/>
    <w:rsid w:val="00496890"/>
    <w:rsid w:val="004978FE"/>
    <w:rsid w:val="004A3ADB"/>
    <w:rsid w:val="004B187E"/>
    <w:rsid w:val="004B5A21"/>
    <w:rsid w:val="004C4E61"/>
    <w:rsid w:val="004D313C"/>
    <w:rsid w:val="0050354C"/>
    <w:rsid w:val="00505A2D"/>
    <w:rsid w:val="005068F4"/>
    <w:rsid w:val="00511DB6"/>
    <w:rsid w:val="00536DA5"/>
    <w:rsid w:val="0054572D"/>
    <w:rsid w:val="00545B9B"/>
    <w:rsid w:val="005547AD"/>
    <w:rsid w:val="00556CE4"/>
    <w:rsid w:val="005571C0"/>
    <w:rsid w:val="005607F1"/>
    <w:rsid w:val="00567D4B"/>
    <w:rsid w:val="005814EE"/>
    <w:rsid w:val="00584615"/>
    <w:rsid w:val="0058571A"/>
    <w:rsid w:val="005875DC"/>
    <w:rsid w:val="0059204C"/>
    <w:rsid w:val="005A75BE"/>
    <w:rsid w:val="005B0333"/>
    <w:rsid w:val="005B1356"/>
    <w:rsid w:val="005B2554"/>
    <w:rsid w:val="005B607E"/>
    <w:rsid w:val="005C69BB"/>
    <w:rsid w:val="005C6E1D"/>
    <w:rsid w:val="005D1C1A"/>
    <w:rsid w:val="005F1B1C"/>
    <w:rsid w:val="005F39EB"/>
    <w:rsid w:val="005F6EDC"/>
    <w:rsid w:val="00601339"/>
    <w:rsid w:val="00606749"/>
    <w:rsid w:val="00607019"/>
    <w:rsid w:val="00607555"/>
    <w:rsid w:val="006212E4"/>
    <w:rsid w:val="006218FE"/>
    <w:rsid w:val="00634020"/>
    <w:rsid w:val="0063776C"/>
    <w:rsid w:val="00637BF8"/>
    <w:rsid w:val="00643521"/>
    <w:rsid w:val="00645B80"/>
    <w:rsid w:val="00646C65"/>
    <w:rsid w:val="00654932"/>
    <w:rsid w:val="00670586"/>
    <w:rsid w:val="006710E1"/>
    <w:rsid w:val="00673D2F"/>
    <w:rsid w:val="00686117"/>
    <w:rsid w:val="006874D7"/>
    <w:rsid w:val="0069214D"/>
    <w:rsid w:val="006939AF"/>
    <w:rsid w:val="006A2D58"/>
    <w:rsid w:val="006A3615"/>
    <w:rsid w:val="006B5700"/>
    <w:rsid w:val="006B68D0"/>
    <w:rsid w:val="006B6D02"/>
    <w:rsid w:val="006C037C"/>
    <w:rsid w:val="006C161D"/>
    <w:rsid w:val="006C4DEB"/>
    <w:rsid w:val="006E28BE"/>
    <w:rsid w:val="006E6D7F"/>
    <w:rsid w:val="006F014E"/>
    <w:rsid w:val="006F3CDA"/>
    <w:rsid w:val="00700B04"/>
    <w:rsid w:val="007076FA"/>
    <w:rsid w:val="00711C42"/>
    <w:rsid w:val="0071421F"/>
    <w:rsid w:val="007203EF"/>
    <w:rsid w:val="0072327E"/>
    <w:rsid w:val="0072443E"/>
    <w:rsid w:val="00726EDA"/>
    <w:rsid w:val="00727199"/>
    <w:rsid w:val="0073141F"/>
    <w:rsid w:val="007315EB"/>
    <w:rsid w:val="0074025C"/>
    <w:rsid w:val="007412F5"/>
    <w:rsid w:val="00741FB5"/>
    <w:rsid w:val="00745B87"/>
    <w:rsid w:val="007500C8"/>
    <w:rsid w:val="00753E24"/>
    <w:rsid w:val="00755F82"/>
    <w:rsid w:val="00774A74"/>
    <w:rsid w:val="00775764"/>
    <w:rsid w:val="00777FB0"/>
    <w:rsid w:val="0078118D"/>
    <w:rsid w:val="0078758F"/>
    <w:rsid w:val="00787B78"/>
    <w:rsid w:val="00792B02"/>
    <w:rsid w:val="007A1278"/>
    <w:rsid w:val="007A1485"/>
    <w:rsid w:val="007A6CA2"/>
    <w:rsid w:val="007C06EB"/>
    <w:rsid w:val="007C63BC"/>
    <w:rsid w:val="007C71C9"/>
    <w:rsid w:val="007D2F6A"/>
    <w:rsid w:val="007D430E"/>
    <w:rsid w:val="007D52EB"/>
    <w:rsid w:val="007D70EC"/>
    <w:rsid w:val="007D7368"/>
    <w:rsid w:val="007E1388"/>
    <w:rsid w:val="007F146E"/>
    <w:rsid w:val="007F2C15"/>
    <w:rsid w:val="0081420B"/>
    <w:rsid w:val="00815A02"/>
    <w:rsid w:val="00817729"/>
    <w:rsid w:val="00842C3C"/>
    <w:rsid w:val="00845872"/>
    <w:rsid w:val="00846256"/>
    <w:rsid w:val="00866F9A"/>
    <w:rsid w:val="00870EF6"/>
    <w:rsid w:val="0087366C"/>
    <w:rsid w:val="00874449"/>
    <w:rsid w:val="0087764F"/>
    <w:rsid w:val="00882FCE"/>
    <w:rsid w:val="00890782"/>
    <w:rsid w:val="008A59EE"/>
    <w:rsid w:val="008B0130"/>
    <w:rsid w:val="008B060D"/>
    <w:rsid w:val="008B23CE"/>
    <w:rsid w:val="008B5037"/>
    <w:rsid w:val="008C22EE"/>
    <w:rsid w:val="008C773A"/>
    <w:rsid w:val="008D346E"/>
    <w:rsid w:val="008D633D"/>
    <w:rsid w:val="008E0727"/>
    <w:rsid w:val="008E26DE"/>
    <w:rsid w:val="008E49C3"/>
    <w:rsid w:val="008E63C6"/>
    <w:rsid w:val="008E644B"/>
    <w:rsid w:val="008F2BAB"/>
    <w:rsid w:val="009008B2"/>
    <w:rsid w:val="009025FF"/>
    <w:rsid w:val="00904A03"/>
    <w:rsid w:val="00905886"/>
    <w:rsid w:val="00911410"/>
    <w:rsid w:val="00915CCF"/>
    <w:rsid w:val="0092457A"/>
    <w:rsid w:val="0093018C"/>
    <w:rsid w:val="00957D9A"/>
    <w:rsid w:val="009752D1"/>
    <w:rsid w:val="00977E24"/>
    <w:rsid w:val="00981769"/>
    <w:rsid w:val="009A1255"/>
    <w:rsid w:val="009A5E5E"/>
    <w:rsid w:val="009B461C"/>
    <w:rsid w:val="009C46AE"/>
    <w:rsid w:val="009D1774"/>
    <w:rsid w:val="009D18A5"/>
    <w:rsid w:val="009D1F87"/>
    <w:rsid w:val="009D7C06"/>
    <w:rsid w:val="009E091D"/>
    <w:rsid w:val="009E31C3"/>
    <w:rsid w:val="009E5673"/>
    <w:rsid w:val="009E6AAD"/>
    <w:rsid w:val="009F16B1"/>
    <w:rsid w:val="009F3CFE"/>
    <w:rsid w:val="009F4C89"/>
    <w:rsid w:val="009F6A0D"/>
    <w:rsid w:val="00A0012A"/>
    <w:rsid w:val="00A07B4F"/>
    <w:rsid w:val="00A26B67"/>
    <w:rsid w:val="00A304D0"/>
    <w:rsid w:val="00A43455"/>
    <w:rsid w:val="00A43AB4"/>
    <w:rsid w:val="00A51536"/>
    <w:rsid w:val="00A531D3"/>
    <w:rsid w:val="00A56820"/>
    <w:rsid w:val="00A75926"/>
    <w:rsid w:val="00A8534C"/>
    <w:rsid w:val="00A853C2"/>
    <w:rsid w:val="00A91124"/>
    <w:rsid w:val="00A91975"/>
    <w:rsid w:val="00A9380B"/>
    <w:rsid w:val="00A95861"/>
    <w:rsid w:val="00A965C3"/>
    <w:rsid w:val="00A970C6"/>
    <w:rsid w:val="00A97DCB"/>
    <w:rsid w:val="00AA75C3"/>
    <w:rsid w:val="00AB0AC5"/>
    <w:rsid w:val="00AB4962"/>
    <w:rsid w:val="00AD1B08"/>
    <w:rsid w:val="00AD36AC"/>
    <w:rsid w:val="00AD52BD"/>
    <w:rsid w:val="00AE23E8"/>
    <w:rsid w:val="00AE456B"/>
    <w:rsid w:val="00AE7736"/>
    <w:rsid w:val="00AF1A6B"/>
    <w:rsid w:val="00AF4FEE"/>
    <w:rsid w:val="00AF661F"/>
    <w:rsid w:val="00B0080D"/>
    <w:rsid w:val="00B00ACE"/>
    <w:rsid w:val="00B010DD"/>
    <w:rsid w:val="00B01955"/>
    <w:rsid w:val="00B26E75"/>
    <w:rsid w:val="00B34686"/>
    <w:rsid w:val="00B50D8A"/>
    <w:rsid w:val="00B565A9"/>
    <w:rsid w:val="00B66AC6"/>
    <w:rsid w:val="00B72699"/>
    <w:rsid w:val="00B74832"/>
    <w:rsid w:val="00B75ECD"/>
    <w:rsid w:val="00B80A9E"/>
    <w:rsid w:val="00B8251D"/>
    <w:rsid w:val="00B97F2A"/>
    <w:rsid w:val="00BA5ED0"/>
    <w:rsid w:val="00BA638B"/>
    <w:rsid w:val="00BA6C0E"/>
    <w:rsid w:val="00BB02DA"/>
    <w:rsid w:val="00BB5F39"/>
    <w:rsid w:val="00BC0737"/>
    <w:rsid w:val="00BC4F4B"/>
    <w:rsid w:val="00BC7662"/>
    <w:rsid w:val="00BD1892"/>
    <w:rsid w:val="00BE00B6"/>
    <w:rsid w:val="00BF250F"/>
    <w:rsid w:val="00BF270C"/>
    <w:rsid w:val="00BF2FB1"/>
    <w:rsid w:val="00C01BFD"/>
    <w:rsid w:val="00C10DA3"/>
    <w:rsid w:val="00C10F01"/>
    <w:rsid w:val="00C22242"/>
    <w:rsid w:val="00C27BB7"/>
    <w:rsid w:val="00C343BD"/>
    <w:rsid w:val="00C42D22"/>
    <w:rsid w:val="00C43D46"/>
    <w:rsid w:val="00C47F9A"/>
    <w:rsid w:val="00C5288B"/>
    <w:rsid w:val="00C54520"/>
    <w:rsid w:val="00C62033"/>
    <w:rsid w:val="00C668D2"/>
    <w:rsid w:val="00C72EE0"/>
    <w:rsid w:val="00C81497"/>
    <w:rsid w:val="00C84C19"/>
    <w:rsid w:val="00C851CF"/>
    <w:rsid w:val="00CA7EF5"/>
    <w:rsid w:val="00CB395A"/>
    <w:rsid w:val="00CB44DC"/>
    <w:rsid w:val="00CC36C5"/>
    <w:rsid w:val="00CD58D7"/>
    <w:rsid w:val="00CE20B3"/>
    <w:rsid w:val="00CE7529"/>
    <w:rsid w:val="00CF05B5"/>
    <w:rsid w:val="00CF2F75"/>
    <w:rsid w:val="00CF6E9B"/>
    <w:rsid w:val="00CF7949"/>
    <w:rsid w:val="00D0366A"/>
    <w:rsid w:val="00D06297"/>
    <w:rsid w:val="00D10569"/>
    <w:rsid w:val="00D12ED6"/>
    <w:rsid w:val="00D1527C"/>
    <w:rsid w:val="00D205A3"/>
    <w:rsid w:val="00D230F0"/>
    <w:rsid w:val="00D233BE"/>
    <w:rsid w:val="00D40304"/>
    <w:rsid w:val="00D423F5"/>
    <w:rsid w:val="00D43571"/>
    <w:rsid w:val="00D50EAE"/>
    <w:rsid w:val="00D519C6"/>
    <w:rsid w:val="00D52426"/>
    <w:rsid w:val="00D524DD"/>
    <w:rsid w:val="00D769CC"/>
    <w:rsid w:val="00D83962"/>
    <w:rsid w:val="00D862B5"/>
    <w:rsid w:val="00D87DCE"/>
    <w:rsid w:val="00D934F3"/>
    <w:rsid w:val="00D96AC9"/>
    <w:rsid w:val="00D9738A"/>
    <w:rsid w:val="00DA15E5"/>
    <w:rsid w:val="00DB2197"/>
    <w:rsid w:val="00DB2B59"/>
    <w:rsid w:val="00DB5988"/>
    <w:rsid w:val="00DC751B"/>
    <w:rsid w:val="00DD4295"/>
    <w:rsid w:val="00DE0791"/>
    <w:rsid w:val="00DE31AA"/>
    <w:rsid w:val="00DF62AE"/>
    <w:rsid w:val="00E004FB"/>
    <w:rsid w:val="00E078A2"/>
    <w:rsid w:val="00E07C0F"/>
    <w:rsid w:val="00E10960"/>
    <w:rsid w:val="00E1535E"/>
    <w:rsid w:val="00E1682A"/>
    <w:rsid w:val="00E1786F"/>
    <w:rsid w:val="00E21A98"/>
    <w:rsid w:val="00E22794"/>
    <w:rsid w:val="00E25B26"/>
    <w:rsid w:val="00E27558"/>
    <w:rsid w:val="00E31B5D"/>
    <w:rsid w:val="00E43657"/>
    <w:rsid w:val="00E47162"/>
    <w:rsid w:val="00E5244F"/>
    <w:rsid w:val="00E560A6"/>
    <w:rsid w:val="00E7382D"/>
    <w:rsid w:val="00E91338"/>
    <w:rsid w:val="00E9322F"/>
    <w:rsid w:val="00E933A1"/>
    <w:rsid w:val="00EA4C6A"/>
    <w:rsid w:val="00EA6BCD"/>
    <w:rsid w:val="00EB1D1C"/>
    <w:rsid w:val="00EB3A53"/>
    <w:rsid w:val="00EC5BCB"/>
    <w:rsid w:val="00ED7EC0"/>
    <w:rsid w:val="00EE0CD7"/>
    <w:rsid w:val="00EE5CC4"/>
    <w:rsid w:val="00EF14A6"/>
    <w:rsid w:val="00F07137"/>
    <w:rsid w:val="00F166B2"/>
    <w:rsid w:val="00F173FE"/>
    <w:rsid w:val="00F17529"/>
    <w:rsid w:val="00F17FB4"/>
    <w:rsid w:val="00F30C45"/>
    <w:rsid w:val="00F33FE0"/>
    <w:rsid w:val="00F35CD3"/>
    <w:rsid w:val="00F4727D"/>
    <w:rsid w:val="00F4746B"/>
    <w:rsid w:val="00F47D9E"/>
    <w:rsid w:val="00F50BA8"/>
    <w:rsid w:val="00F517B4"/>
    <w:rsid w:val="00F54094"/>
    <w:rsid w:val="00F649B7"/>
    <w:rsid w:val="00F7041A"/>
    <w:rsid w:val="00F81600"/>
    <w:rsid w:val="00F83D47"/>
    <w:rsid w:val="00F868F1"/>
    <w:rsid w:val="00F8712B"/>
    <w:rsid w:val="00F90FA2"/>
    <w:rsid w:val="00F94976"/>
    <w:rsid w:val="00F97DF6"/>
    <w:rsid w:val="00FA4166"/>
    <w:rsid w:val="00FB30F9"/>
    <w:rsid w:val="00FB684F"/>
    <w:rsid w:val="00FB68BE"/>
    <w:rsid w:val="00FD455B"/>
    <w:rsid w:val="00FD59B4"/>
    <w:rsid w:val="00FD5A26"/>
    <w:rsid w:val="00FD6900"/>
    <w:rsid w:val="00FE58AA"/>
    <w:rsid w:val="00FF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29188A4"/>
  <w15:docId w15:val="{D730A452-3F17-45BA-9C45-340EDFA97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144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34144A"/>
    <w:pPr>
      <w:keepNext/>
      <w:ind w:firstLine="4140"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4144A"/>
    <w:pPr>
      <w:keepNext/>
      <w:ind w:firstLine="720"/>
      <w:jc w:val="both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qFormat/>
    <w:rsid w:val="0034144A"/>
    <w:pPr>
      <w:keepNext/>
      <w:ind w:firstLine="3960"/>
      <w:jc w:val="both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basedOn w:val="Domylnaczcionkaakapitu"/>
    <w:semiHidden/>
    <w:rsid w:val="0034144A"/>
    <w:rPr>
      <w:color w:val="0000FF"/>
      <w:u w:val="single"/>
    </w:rPr>
  </w:style>
  <w:style w:type="character" w:styleId="UyteHipercze">
    <w:name w:val="FollowedHyperlink"/>
    <w:basedOn w:val="Domylnaczcionkaakapitu"/>
    <w:semiHidden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semiHidden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4144A"/>
    <w:pPr>
      <w:jc w:val="both"/>
    </w:pPr>
  </w:style>
  <w:style w:type="paragraph" w:styleId="Tekstpodstawowywcity2">
    <w:name w:val="Body Text Indent 2"/>
    <w:basedOn w:val="Normalny"/>
    <w:semiHidden/>
    <w:rsid w:val="0034144A"/>
    <w:pPr>
      <w:ind w:firstLine="540"/>
      <w:jc w:val="both"/>
    </w:pPr>
  </w:style>
  <w:style w:type="paragraph" w:styleId="Tekstpodstawowywcity3">
    <w:name w:val="Body Text Indent 3"/>
    <w:basedOn w:val="Normalny"/>
    <w:semiHidden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semiHidden/>
    <w:rsid w:val="0034144A"/>
    <w:rPr>
      <w:sz w:val="22"/>
    </w:rPr>
  </w:style>
  <w:style w:type="paragraph" w:styleId="Tekstpodstawowy3">
    <w:name w:val="Body Text 3"/>
    <w:basedOn w:val="Normalny"/>
    <w:semiHidden/>
    <w:rsid w:val="0034144A"/>
    <w:pPr>
      <w:jc w:val="both"/>
    </w:pPr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  <w:jc w:val="both"/>
    </w:pPr>
    <w:rPr>
      <w:rFonts w:ascii="Verdana" w:hAnsi="Verdana"/>
    </w:rPr>
  </w:style>
  <w:style w:type="paragraph" w:styleId="Tekstdymka">
    <w:name w:val="Balloon Text"/>
    <w:basedOn w:val="Normalny"/>
    <w:link w:val="TekstdymkaZnak"/>
    <w:semiHidden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basedOn w:val="Domylnaczcionkaakapitu"/>
    <w:link w:val="Nagwek"/>
    <w:semiHidden/>
    <w:rsid w:val="005B607E"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semiHidden/>
    <w:rsid w:val="005B607E"/>
    <w:rPr>
      <w:rFonts w:ascii="Tahoma" w:hAnsi="Tahoma" w:cs="Tahoma"/>
      <w:sz w:val="16"/>
      <w:szCs w:val="16"/>
    </w:rPr>
  </w:style>
  <w:style w:type="paragraph" w:customStyle="1" w:styleId="LPstopka">
    <w:name w:val="LP_stopka"/>
    <w:link w:val="LPstopkaZnak"/>
    <w:rsid w:val="00607019"/>
    <w:rPr>
      <w:rFonts w:ascii="Arial" w:hAnsi="Arial"/>
      <w:sz w:val="16"/>
      <w:szCs w:val="16"/>
    </w:rPr>
  </w:style>
  <w:style w:type="character" w:customStyle="1" w:styleId="LPstopkaZnak">
    <w:name w:val="LP_stopka Znak"/>
    <w:basedOn w:val="Domylnaczcionkaakapitu"/>
    <w:link w:val="LPstopka"/>
    <w:locked/>
    <w:rsid w:val="00607019"/>
    <w:rPr>
      <w:rFonts w:ascii="Arial" w:hAnsi="Arial"/>
      <w:sz w:val="16"/>
      <w:szCs w:val="16"/>
      <w:lang w:val="pl-PL" w:eastAsia="pl-PL" w:bidi="ar-SA"/>
    </w:rPr>
  </w:style>
  <w:style w:type="paragraph" w:customStyle="1" w:styleId="LPtekstpodstawowy">
    <w:name w:val="LP_tekst podstawowy"/>
    <w:autoRedefine/>
    <w:rsid w:val="001B0694"/>
    <w:pPr>
      <w:tabs>
        <w:tab w:val="left" w:pos="709"/>
      </w:tabs>
      <w:autoSpaceDE w:val="0"/>
      <w:autoSpaceDN w:val="0"/>
      <w:adjustRightInd w:val="0"/>
      <w:spacing w:line="360" w:lineRule="auto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Znak">
    <w:name w:val="Znak"/>
    <w:basedOn w:val="Normalny"/>
    <w:rsid w:val="002F6DC4"/>
  </w:style>
  <w:style w:type="character" w:styleId="Odwoaniedokomentarza">
    <w:name w:val="annotation reference"/>
    <w:basedOn w:val="Domylnaczcionkaakapitu"/>
    <w:semiHidden/>
    <w:rsid w:val="002F6DC4"/>
    <w:rPr>
      <w:sz w:val="16"/>
      <w:szCs w:val="16"/>
    </w:rPr>
  </w:style>
  <w:style w:type="paragraph" w:styleId="Tekstkomentarza">
    <w:name w:val="annotation text"/>
    <w:basedOn w:val="Normalny"/>
    <w:semiHidden/>
    <w:rsid w:val="002F6DC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F6DC4"/>
    <w:rPr>
      <w:b/>
      <w:bCs/>
    </w:rPr>
  </w:style>
  <w:style w:type="table" w:styleId="Tabela-Siatka">
    <w:name w:val="Table Grid"/>
    <w:basedOn w:val="Standardowy"/>
    <w:rsid w:val="00BF2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B74832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B74832"/>
    <w:rPr>
      <w:vertAlign w:val="superscript"/>
    </w:rPr>
  </w:style>
  <w:style w:type="paragraph" w:customStyle="1" w:styleId="Default">
    <w:name w:val="Default"/>
    <w:rsid w:val="00C27BB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471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2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asy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</TotalTime>
  <Pages>5</Pages>
  <Words>1811</Words>
  <Characters>10870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RN-0602-01/8/1/02</vt:lpstr>
    </vt:vector>
  </TitlesOfParts>
  <Company>CILP</Company>
  <LinksUpToDate>false</LinksUpToDate>
  <CharactersWithSpaces>12656</CharactersWithSpaces>
  <SharedDoc>false</SharedDoc>
  <HLinks>
    <vt:vector size="12" baseType="variant">
      <vt:variant>
        <vt:i4>7929887</vt:i4>
      </vt:variant>
      <vt:variant>
        <vt:i4>3</vt:i4>
      </vt:variant>
      <vt:variant>
        <vt:i4>0</vt:i4>
      </vt:variant>
      <vt:variant>
        <vt:i4>5</vt:i4>
      </vt:variant>
      <vt:variant>
        <vt:lpwstr>mailto:katarzyna.wdowiak@bedon.lasy.gov.pl</vt:lpwstr>
      </vt:variant>
      <vt:variant>
        <vt:lpwstr/>
      </vt:variant>
      <vt:variant>
        <vt:i4>6750219</vt:i4>
      </vt:variant>
      <vt:variant>
        <vt:i4>0</vt:i4>
      </vt:variant>
      <vt:variant>
        <vt:i4>0</vt:i4>
      </vt:variant>
      <vt:variant>
        <vt:i4>5</vt:i4>
      </vt:variant>
      <vt:variant>
        <vt:lpwstr>mailto:k.wdowiak@bedon.lasy.gov.pl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RN-0602-01/8/1/02</dc:title>
  <dc:creator>Karolina Lew-Mirska</dc:creator>
  <cp:lastModifiedBy>Piotr Adamski</cp:lastModifiedBy>
  <cp:revision>31</cp:revision>
  <cp:lastPrinted>2016-03-11T12:41:00Z</cp:lastPrinted>
  <dcterms:created xsi:type="dcterms:W3CDTF">2019-06-06T22:51:00Z</dcterms:created>
  <dcterms:modified xsi:type="dcterms:W3CDTF">2023-11-02T09:46:00Z</dcterms:modified>
</cp:coreProperties>
</file>