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1A310" w14:textId="62C8E022" w:rsidR="00985AE8" w:rsidRPr="002A6B9D" w:rsidRDefault="00985AE8" w:rsidP="00985AE8">
      <w:pPr>
        <w:suppressAutoHyphens w:val="0"/>
        <w:autoSpaceDE w:val="0"/>
        <w:autoSpaceDN w:val="0"/>
        <w:adjustRightInd w:val="0"/>
        <w:spacing w:before="120" w:after="120"/>
        <w:ind w:left="9926" w:firstLine="709"/>
        <w:jc w:val="right"/>
        <w:rPr>
          <w:rFonts w:asciiTheme="minorHAnsi" w:hAnsiTheme="minorHAnsi" w:cstheme="minorHAnsi"/>
          <w:b/>
          <w:bCs/>
          <w:color w:val="000000" w:themeColor="text1"/>
          <w:sz w:val="22"/>
          <w:szCs w:val="22"/>
        </w:rPr>
      </w:pPr>
      <w:bookmarkStart w:id="0" w:name="_Hlk192585091"/>
      <w:bookmarkStart w:id="1" w:name="_Toc370455283"/>
      <w:bookmarkStart w:id="2" w:name="_GoBack"/>
      <w:bookmarkEnd w:id="2"/>
    </w:p>
    <w:bookmarkEnd w:id="0"/>
    <w:p w14:paraId="12095F94" w14:textId="77777777" w:rsidR="00985AE8" w:rsidRPr="002A6B9D" w:rsidRDefault="00985AE8" w:rsidP="00985AE8">
      <w:pPr>
        <w:rPr>
          <w:rFonts w:asciiTheme="minorHAnsi" w:hAnsiTheme="minorHAnsi" w:cstheme="minorHAnsi"/>
          <w:b/>
          <w:color w:val="000000" w:themeColor="text1"/>
          <w:sz w:val="22"/>
          <w:szCs w:val="22"/>
        </w:rPr>
      </w:pPr>
      <w:r w:rsidRPr="002A6B9D">
        <w:rPr>
          <w:rFonts w:asciiTheme="minorHAnsi" w:hAnsiTheme="minorHAnsi" w:cstheme="minorHAnsi"/>
          <w:b/>
          <w:color w:val="000000" w:themeColor="text1"/>
          <w:sz w:val="22"/>
          <w:szCs w:val="22"/>
        </w:rPr>
        <w:t>Wykonawca:</w:t>
      </w:r>
    </w:p>
    <w:p w14:paraId="0CA45E2D" w14:textId="77777777" w:rsidR="00985AE8" w:rsidRPr="002A6B9D" w:rsidRDefault="00985AE8" w:rsidP="00985AE8">
      <w:pPr>
        <w:ind w:right="5954"/>
        <w:rPr>
          <w:rFonts w:asciiTheme="minorHAnsi" w:hAnsiTheme="minorHAnsi" w:cstheme="minorHAnsi"/>
          <w:color w:val="000000" w:themeColor="text1"/>
          <w:sz w:val="22"/>
          <w:szCs w:val="22"/>
        </w:rPr>
      </w:pPr>
      <w:r w:rsidRPr="002A6B9D">
        <w:rPr>
          <w:rFonts w:asciiTheme="minorHAnsi" w:hAnsiTheme="minorHAnsi" w:cstheme="minorHAnsi"/>
          <w:color w:val="000000" w:themeColor="text1"/>
          <w:sz w:val="22"/>
          <w:szCs w:val="22"/>
        </w:rPr>
        <w:t>……………………………………………………………………………………………</w:t>
      </w:r>
    </w:p>
    <w:p w14:paraId="18BD9AAC" w14:textId="77777777" w:rsidR="00985AE8" w:rsidRPr="002A6B9D" w:rsidRDefault="00985AE8" w:rsidP="00985AE8">
      <w:pPr>
        <w:ind w:right="5953"/>
        <w:rPr>
          <w:rFonts w:asciiTheme="minorHAnsi" w:hAnsiTheme="minorHAnsi" w:cstheme="minorHAnsi"/>
          <w:i/>
          <w:color w:val="000000" w:themeColor="text1"/>
          <w:sz w:val="22"/>
          <w:szCs w:val="22"/>
        </w:rPr>
      </w:pPr>
      <w:r w:rsidRPr="002A6B9D">
        <w:rPr>
          <w:rFonts w:asciiTheme="minorHAnsi" w:hAnsiTheme="minorHAnsi" w:cstheme="minorHAnsi"/>
          <w:i/>
          <w:color w:val="000000" w:themeColor="text1"/>
          <w:sz w:val="22"/>
          <w:szCs w:val="22"/>
        </w:rPr>
        <w:t>(pełna nazwa/firma, adres, w zależności od podmiotu: NIP/PESEL, KRS/</w:t>
      </w:r>
      <w:proofErr w:type="spellStart"/>
      <w:r w:rsidRPr="002A6B9D">
        <w:rPr>
          <w:rFonts w:asciiTheme="minorHAnsi" w:hAnsiTheme="minorHAnsi" w:cstheme="minorHAnsi"/>
          <w:i/>
          <w:color w:val="000000" w:themeColor="text1"/>
          <w:sz w:val="22"/>
          <w:szCs w:val="22"/>
        </w:rPr>
        <w:t>CEiDG</w:t>
      </w:r>
      <w:proofErr w:type="spellEnd"/>
      <w:r w:rsidRPr="002A6B9D">
        <w:rPr>
          <w:rFonts w:asciiTheme="minorHAnsi" w:hAnsiTheme="minorHAnsi" w:cstheme="minorHAnsi"/>
          <w:i/>
          <w:color w:val="000000" w:themeColor="text1"/>
          <w:sz w:val="22"/>
          <w:szCs w:val="22"/>
        </w:rPr>
        <w:t>)</w:t>
      </w:r>
    </w:p>
    <w:p w14:paraId="3CE38669" w14:textId="77777777" w:rsidR="00985AE8" w:rsidRPr="002A6B9D" w:rsidRDefault="00985AE8" w:rsidP="00985AE8">
      <w:pPr>
        <w:ind w:right="5953"/>
        <w:rPr>
          <w:rFonts w:asciiTheme="minorHAnsi" w:hAnsiTheme="minorHAnsi" w:cstheme="minorHAnsi"/>
          <w:i/>
          <w:color w:val="000000" w:themeColor="text1"/>
          <w:sz w:val="22"/>
          <w:szCs w:val="22"/>
        </w:rPr>
      </w:pPr>
    </w:p>
    <w:p w14:paraId="74BAF26C" w14:textId="04DC8161" w:rsidR="00985AE8" w:rsidRPr="002A6B9D" w:rsidRDefault="00985AE8" w:rsidP="00E15BC1">
      <w:pPr>
        <w:spacing w:before="120"/>
        <w:jc w:val="center"/>
        <w:rPr>
          <w:rFonts w:asciiTheme="minorHAnsi" w:hAnsiTheme="minorHAnsi" w:cstheme="minorHAnsi"/>
          <w:b/>
          <w:bCs/>
          <w:color w:val="000000" w:themeColor="text1"/>
          <w:sz w:val="22"/>
          <w:szCs w:val="22"/>
          <w:lang w:eastAsia="pl-PL"/>
        </w:rPr>
      </w:pPr>
      <w:r w:rsidRPr="002A6B9D">
        <w:rPr>
          <w:rFonts w:asciiTheme="minorHAnsi" w:hAnsiTheme="minorHAnsi" w:cstheme="minorHAnsi"/>
          <w:b/>
          <w:bCs/>
          <w:color w:val="000000" w:themeColor="text1"/>
          <w:sz w:val="22"/>
          <w:szCs w:val="22"/>
        </w:rPr>
        <w:t xml:space="preserve">Wykaz </w:t>
      </w:r>
      <w:r w:rsidR="00E15BC1">
        <w:rPr>
          <w:rFonts w:asciiTheme="minorHAnsi" w:hAnsiTheme="minorHAnsi" w:cstheme="minorHAnsi"/>
          <w:b/>
          <w:bCs/>
          <w:color w:val="000000" w:themeColor="text1"/>
          <w:sz w:val="22"/>
          <w:szCs w:val="22"/>
        </w:rPr>
        <w:t xml:space="preserve">wykonanych prac </w:t>
      </w:r>
      <w:r w:rsidRPr="002A6B9D">
        <w:rPr>
          <w:rFonts w:asciiTheme="minorHAnsi" w:hAnsiTheme="minorHAnsi" w:cstheme="minorHAnsi"/>
          <w:b/>
          <w:bCs/>
          <w:color w:val="000000" w:themeColor="text1"/>
          <w:sz w:val="22"/>
          <w:szCs w:val="22"/>
          <w:lang w:eastAsia="pl-PL"/>
        </w:rPr>
        <w:t xml:space="preserve">spełniających wymagania zawarte </w:t>
      </w:r>
      <w:r w:rsidR="00935BE7">
        <w:rPr>
          <w:rFonts w:asciiTheme="minorHAnsi" w:hAnsiTheme="minorHAnsi" w:cstheme="minorHAnsi"/>
          <w:b/>
          <w:bCs/>
          <w:color w:val="000000" w:themeColor="text1"/>
          <w:sz w:val="22"/>
          <w:szCs w:val="22"/>
          <w:lang w:eastAsia="pl-PL"/>
        </w:rPr>
        <w:t>Postępowaniu Ofertowym nr 0</w:t>
      </w:r>
      <w:r w:rsidR="00F53600">
        <w:rPr>
          <w:rFonts w:asciiTheme="minorHAnsi" w:hAnsiTheme="minorHAnsi" w:cstheme="minorHAnsi"/>
          <w:b/>
          <w:bCs/>
          <w:color w:val="000000" w:themeColor="text1"/>
          <w:sz w:val="22"/>
          <w:szCs w:val="22"/>
          <w:lang w:eastAsia="pl-PL"/>
        </w:rPr>
        <w:t>9</w:t>
      </w:r>
      <w:r w:rsidR="00935BE7">
        <w:rPr>
          <w:rFonts w:asciiTheme="minorHAnsi" w:hAnsiTheme="minorHAnsi" w:cstheme="minorHAnsi"/>
          <w:b/>
          <w:bCs/>
          <w:color w:val="000000" w:themeColor="text1"/>
          <w:sz w:val="22"/>
          <w:szCs w:val="22"/>
          <w:lang w:eastAsia="pl-PL"/>
        </w:rPr>
        <w:t>/2025</w:t>
      </w:r>
    </w:p>
    <w:tbl>
      <w:tblPr>
        <w:tblpPr w:leftFromText="141" w:rightFromText="141" w:vertAnchor="text" w:horzAnchor="margin" w:tblpXSpec="center" w:tblpY="21"/>
        <w:tblW w:w="16005" w:type="dxa"/>
        <w:tblLayout w:type="fixed"/>
        <w:tblLook w:val="04A0" w:firstRow="1" w:lastRow="0" w:firstColumn="1" w:lastColumn="0" w:noHBand="0" w:noVBand="1"/>
      </w:tblPr>
      <w:tblGrid>
        <w:gridCol w:w="674"/>
        <w:gridCol w:w="3826"/>
        <w:gridCol w:w="2409"/>
        <w:gridCol w:w="2552"/>
        <w:gridCol w:w="1984"/>
        <w:gridCol w:w="2576"/>
        <w:gridCol w:w="1984"/>
      </w:tblGrid>
      <w:tr w:rsidR="00985AE8" w:rsidRPr="002A6B9D" w14:paraId="4879C9C6" w14:textId="77777777" w:rsidTr="004A29B4">
        <w:trPr>
          <w:trHeight w:val="968"/>
        </w:trPr>
        <w:tc>
          <w:tcPr>
            <w:tcW w:w="675" w:type="dxa"/>
            <w:tcBorders>
              <w:top w:val="single" w:sz="8" w:space="0" w:color="000000"/>
              <w:left w:val="single" w:sz="8" w:space="0" w:color="000000"/>
              <w:bottom w:val="single" w:sz="8" w:space="0" w:color="000000"/>
              <w:right w:val="single" w:sz="8" w:space="0" w:color="000000"/>
            </w:tcBorders>
            <w:vAlign w:val="center"/>
            <w:hideMark/>
          </w:tcPr>
          <w:p w14:paraId="42F31F22" w14:textId="77777777" w:rsidR="00985AE8" w:rsidRPr="002A6B9D" w:rsidRDefault="00985AE8" w:rsidP="004A29B4">
            <w:pPr>
              <w:spacing w:line="276" w:lineRule="auto"/>
              <w:jc w:val="both"/>
              <w:rPr>
                <w:rFonts w:asciiTheme="minorHAnsi" w:hAnsiTheme="minorHAnsi" w:cstheme="minorHAnsi"/>
                <w:color w:val="000000" w:themeColor="text1"/>
                <w:sz w:val="22"/>
                <w:szCs w:val="22"/>
                <w:lang w:eastAsia="pl-PL"/>
              </w:rPr>
            </w:pPr>
            <w:r w:rsidRPr="002A6B9D">
              <w:rPr>
                <w:rFonts w:asciiTheme="minorHAnsi" w:hAnsiTheme="minorHAnsi" w:cstheme="minorHAnsi"/>
                <w:b/>
                <w:bCs/>
                <w:color w:val="000000" w:themeColor="text1"/>
                <w:sz w:val="22"/>
                <w:szCs w:val="22"/>
                <w:lang w:eastAsia="pl-PL"/>
              </w:rPr>
              <w:t>Lp.</w:t>
            </w:r>
          </w:p>
        </w:tc>
        <w:tc>
          <w:tcPr>
            <w:tcW w:w="3828" w:type="dxa"/>
            <w:tcBorders>
              <w:top w:val="single" w:sz="8" w:space="0" w:color="000000"/>
              <w:left w:val="single" w:sz="8" w:space="0" w:color="000000"/>
              <w:bottom w:val="single" w:sz="8" w:space="0" w:color="000000"/>
              <w:right w:val="single" w:sz="8" w:space="0" w:color="000000"/>
            </w:tcBorders>
            <w:vAlign w:val="center"/>
            <w:hideMark/>
          </w:tcPr>
          <w:p w14:paraId="03FE259C" w14:textId="49C53E00" w:rsidR="00985AE8" w:rsidRPr="002A6B9D" w:rsidRDefault="00935BE7" w:rsidP="004A29B4">
            <w:pPr>
              <w:jc w:val="center"/>
              <w:rPr>
                <w:rFonts w:asciiTheme="minorHAnsi" w:hAnsiTheme="minorHAnsi" w:cstheme="minorHAnsi"/>
                <w:b/>
                <w:color w:val="000000" w:themeColor="text1"/>
                <w:sz w:val="22"/>
                <w:szCs w:val="22"/>
                <w:lang w:eastAsia="pl-PL"/>
              </w:rPr>
            </w:pPr>
            <w:proofErr w:type="spellStart"/>
            <w:r>
              <w:rPr>
                <w:rFonts w:asciiTheme="minorHAnsi" w:hAnsiTheme="minorHAnsi" w:cstheme="minorHAnsi"/>
                <w:b/>
                <w:color w:val="000000" w:themeColor="text1"/>
                <w:sz w:val="22"/>
                <w:szCs w:val="22"/>
              </w:rPr>
              <w:t>Rodaj</w:t>
            </w:r>
            <w:proofErr w:type="spellEnd"/>
            <w:r>
              <w:rPr>
                <w:rFonts w:asciiTheme="minorHAnsi" w:hAnsiTheme="minorHAnsi" w:cstheme="minorHAnsi"/>
                <w:b/>
                <w:color w:val="000000" w:themeColor="text1"/>
                <w:sz w:val="22"/>
                <w:szCs w:val="22"/>
              </w:rPr>
              <w:t xml:space="preserve"> prac</w:t>
            </w:r>
          </w:p>
        </w:tc>
        <w:tc>
          <w:tcPr>
            <w:tcW w:w="2409" w:type="dxa"/>
            <w:tcBorders>
              <w:top w:val="single" w:sz="8" w:space="0" w:color="000000"/>
              <w:left w:val="single" w:sz="8" w:space="0" w:color="000000"/>
              <w:bottom w:val="single" w:sz="8" w:space="0" w:color="000000"/>
              <w:right w:val="single" w:sz="8" w:space="0" w:color="000000"/>
            </w:tcBorders>
            <w:vAlign w:val="center"/>
            <w:hideMark/>
          </w:tcPr>
          <w:p w14:paraId="47F5855F" w14:textId="77777777" w:rsidR="00985AE8" w:rsidRPr="002A6B9D" w:rsidRDefault="00985AE8" w:rsidP="004A29B4">
            <w:pPr>
              <w:jc w:val="center"/>
              <w:rPr>
                <w:rFonts w:asciiTheme="minorHAnsi" w:hAnsiTheme="minorHAnsi" w:cstheme="minorHAnsi"/>
                <w:b/>
                <w:color w:val="000000" w:themeColor="text1"/>
                <w:sz w:val="22"/>
                <w:szCs w:val="22"/>
                <w:lang w:eastAsia="pl-PL"/>
              </w:rPr>
            </w:pPr>
            <w:r w:rsidRPr="002A6B9D">
              <w:rPr>
                <w:rFonts w:asciiTheme="minorHAnsi" w:hAnsiTheme="minorHAnsi" w:cstheme="minorHAnsi"/>
                <w:b/>
                <w:color w:val="000000" w:themeColor="text1"/>
                <w:sz w:val="22"/>
                <w:szCs w:val="22"/>
              </w:rPr>
              <w:t>Terminy wykonania (od-do)</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310A7417" w14:textId="77777777" w:rsidR="00985AE8" w:rsidRPr="002A6B9D" w:rsidRDefault="00985AE8" w:rsidP="004A29B4">
            <w:pPr>
              <w:ind w:left="-9" w:firstLine="9"/>
              <w:jc w:val="center"/>
              <w:rPr>
                <w:rFonts w:asciiTheme="minorHAnsi" w:hAnsiTheme="minorHAnsi" w:cstheme="minorHAnsi"/>
                <w:b/>
                <w:color w:val="000000" w:themeColor="text1"/>
                <w:sz w:val="22"/>
                <w:szCs w:val="22"/>
                <w:lang w:eastAsia="pl-PL"/>
              </w:rPr>
            </w:pPr>
            <w:r w:rsidRPr="002A6B9D">
              <w:rPr>
                <w:rFonts w:asciiTheme="minorHAnsi" w:hAnsiTheme="minorHAnsi" w:cstheme="minorHAnsi"/>
                <w:b/>
                <w:color w:val="000000" w:themeColor="text1"/>
                <w:sz w:val="22"/>
                <w:szCs w:val="22"/>
              </w:rPr>
              <w:t>Miejsce wykonania (adres oraz rodzaj budynku)</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79146361" w14:textId="77777777" w:rsidR="00985AE8" w:rsidRPr="002A6B9D" w:rsidRDefault="00985AE8" w:rsidP="004A29B4">
            <w:pPr>
              <w:jc w:val="center"/>
              <w:rPr>
                <w:rFonts w:asciiTheme="minorHAnsi" w:hAnsiTheme="minorHAnsi" w:cstheme="minorHAnsi"/>
                <w:b/>
                <w:color w:val="000000" w:themeColor="text1"/>
                <w:sz w:val="22"/>
                <w:szCs w:val="22"/>
              </w:rPr>
            </w:pPr>
            <w:r w:rsidRPr="002A6B9D">
              <w:rPr>
                <w:rFonts w:asciiTheme="minorHAnsi" w:hAnsiTheme="minorHAnsi" w:cstheme="minorHAnsi"/>
                <w:b/>
                <w:bCs/>
                <w:color w:val="000000" w:themeColor="text1"/>
                <w:sz w:val="22"/>
                <w:szCs w:val="22"/>
                <w:lang w:eastAsia="pl-PL"/>
              </w:rPr>
              <w:t>Odbiorca (Zamawiający) (nazwa, adres, telefon)</w:t>
            </w:r>
          </w:p>
        </w:tc>
        <w:tc>
          <w:tcPr>
            <w:tcW w:w="2576" w:type="dxa"/>
            <w:tcBorders>
              <w:top w:val="single" w:sz="8" w:space="0" w:color="000000"/>
              <w:left w:val="single" w:sz="8" w:space="0" w:color="000000"/>
              <w:bottom w:val="single" w:sz="8" w:space="0" w:color="000000"/>
              <w:right w:val="single" w:sz="8" w:space="0" w:color="000000"/>
            </w:tcBorders>
            <w:vAlign w:val="center"/>
            <w:hideMark/>
          </w:tcPr>
          <w:p w14:paraId="1E3575F4" w14:textId="77777777" w:rsidR="00985AE8" w:rsidRPr="002A6B9D" w:rsidRDefault="00985AE8" w:rsidP="004A29B4">
            <w:pPr>
              <w:jc w:val="center"/>
              <w:rPr>
                <w:rFonts w:asciiTheme="minorHAnsi" w:hAnsiTheme="minorHAnsi" w:cstheme="minorHAnsi"/>
                <w:b/>
                <w:bCs/>
                <w:color w:val="000000" w:themeColor="text1"/>
                <w:sz w:val="22"/>
                <w:szCs w:val="22"/>
                <w:lang w:eastAsia="pl-PL"/>
              </w:rPr>
            </w:pPr>
            <w:r w:rsidRPr="002A6B9D">
              <w:rPr>
                <w:rFonts w:asciiTheme="minorHAnsi" w:hAnsiTheme="minorHAnsi" w:cstheme="minorHAnsi"/>
                <w:b/>
                <w:color w:val="000000" w:themeColor="text1"/>
                <w:sz w:val="22"/>
                <w:szCs w:val="22"/>
              </w:rPr>
              <w:t xml:space="preserve">Wartość umowy brutto </w:t>
            </w:r>
            <w:r w:rsidRPr="002A6B9D">
              <w:rPr>
                <w:rFonts w:asciiTheme="minorHAnsi" w:hAnsiTheme="minorHAnsi" w:cstheme="minorHAnsi"/>
                <w:b/>
                <w:color w:val="000000" w:themeColor="text1"/>
                <w:sz w:val="22"/>
                <w:szCs w:val="22"/>
              </w:rPr>
              <w:br/>
              <w:t>w zł</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03FAD2E8" w14:textId="77777777" w:rsidR="00985AE8" w:rsidRPr="002A6B9D" w:rsidRDefault="00985AE8" w:rsidP="004A29B4">
            <w:pPr>
              <w:jc w:val="center"/>
              <w:rPr>
                <w:rFonts w:asciiTheme="minorHAnsi" w:hAnsiTheme="minorHAnsi" w:cstheme="minorHAnsi"/>
                <w:b/>
                <w:bCs/>
                <w:color w:val="000000" w:themeColor="text1"/>
                <w:sz w:val="22"/>
                <w:szCs w:val="22"/>
                <w:lang w:eastAsia="pl-PL"/>
              </w:rPr>
            </w:pPr>
            <w:r w:rsidRPr="002A6B9D">
              <w:rPr>
                <w:rFonts w:asciiTheme="minorHAnsi" w:hAnsiTheme="minorHAnsi" w:cstheme="minorHAnsi"/>
                <w:b/>
                <w:bCs/>
                <w:color w:val="000000" w:themeColor="text1"/>
                <w:sz w:val="22"/>
                <w:szCs w:val="22"/>
                <w:lang w:eastAsia="pl-PL"/>
              </w:rPr>
              <w:t>Sposób dysponowania zasobami</w:t>
            </w:r>
          </w:p>
        </w:tc>
      </w:tr>
      <w:tr w:rsidR="00985AE8" w:rsidRPr="002A6B9D" w14:paraId="3A41A215" w14:textId="77777777" w:rsidTr="004A29B4">
        <w:trPr>
          <w:trHeight w:val="772"/>
        </w:trPr>
        <w:tc>
          <w:tcPr>
            <w:tcW w:w="675" w:type="dxa"/>
            <w:tcBorders>
              <w:top w:val="single" w:sz="8" w:space="0" w:color="000000"/>
              <w:left w:val="single" w:sz="8" w:space="0" w:color="000000"/>
              <w:bottom w:val="single" w:sz="4" w:space="0" w:color="auto"/>
              <w:right w:val="single" w:sz="4" w:space="0" w:color="auto"/>
            </w:tcBorders>
            <w:vAlign w:val="center"/>
            <w:hideMark/>
          </w:tcPr>
          <w:p w14:paraId="033E9351" w14:textId="77777777" w:rsidR="00985AE8" w:rsidRPr="002A6B9D" w:rsidRDefault="00985AE8" w:rsidP="004A29B4">
            <w:pPr>
              <w:spacing w:line="276" w:lineRule="auto"/>
              <w:jc w:val="center"/>
              <w:rPr>
                <w:rFonts w:asciiTheme="minorHAnsi" w:hAnsiTheme="minorHAnsi" w:cstheme="minorHAnsi"/>
                <w:b/>
                <w:bCs/>
                <w:color w:val="000000" w:themeColor="text1"/>
                <w:sz w:val="22"/>
                <w:szCs w:val="22"/>
                <w:lang w:eastAsia="pl-PL"/>
              </w:rPr>
            </w:pPr>
            <w:r w:rsidRPr="002A6B9D">
              <w:rPr>
                <w:rFonts w:asciiTheme="minorHAnsi" w:hAnsiTheme="minorHAnsi" w:cstheme="minorHAnsi"/>
                <w:b/>
                <w:bCs/>
                <w:color w:val="000000" w:themeColor="text1"/>
                <w:sz w:val="22"/>
                <w:szCs w:val="22"/>
                <w:lang w:eastAsia="pl-PL"/>
              </w:rPr>
              <w:t>1</w:t>
            </w:r>
          </w:p>
        </w:tc>
        <w:tc>
          <w:tcPr>
            <w:tcW w:w="3828" w:type="dxa"/>
            <w:tcBorders>
              <w:top w:val="single" w:sz="8" w:space="0" w:color="000000"/>
              <w:left w:val="single" w:sz="4" w:space="0" w:color="auto"/>
              <w:bottom w:val="single" w:sz="4" w:space="0" w:color="auto"/>
              <w:right w:val="single" w:sz="4" w:space="0" w:color="auto"/>
            </w:tcBorders>
            <w:vAlign w:val="center"/>
          </w:tcPr>
          <w:p w14:paraId="12A62A80" w14:textId="77777777" w:rsidR="00985AE8" w:rsidRPr="002A6B9D" w:rsidRDefault="00985AE8" w:rsidP="004A29B4">
            <w:pPr>
              <w:jc w:val="both"/>
              <w:rPr>
                <w:rFonts w:asciiTheme="minorHAnsi" w:hAnsiTheme="minorHAnsi" w:cstheme="minorHAnsi"/>
                <w:b/>
                <w:bCs/>
                <w:color w:val="000000" w:themeColor="text1"/>
                <w:sz w:val="22"/>
                <w:szCs w:val="22"/>
                <w:lang w:eastAsia="pl-PL"/>
              </w:rPr>
            </w:pPr>
          </w:p>
        </w:tc>
        <w:tc>
          <w:tcPr>
            <w:tcW w:w="2409" w:type="dxa"/>
            <w:tcBorders>
              <w:top w:val="single" w:sz="8" w:space="0" w:color="000000"/>
              <w:left w:val="single" w:sz="4" w:space="0" w:color="auto"/>
              <w:bottom w:val="single" w:sz="4" w:space="0" w:color="auto"/>
              <w:right w:val="single" w:sz="4" w:space="0" w:color="auto"/>
            </w:tcBorders>
            <w:vAlign w:val="center"/>
          </w:tcPr>
          <w:p w14:paraId="0BB91A17" w14:textId="77777777" w:rsidR="00985AE8" w:rsidRPr="002A6B9D" w:rsidRDefault="00985AE8" w:rsidP="004A29B4">
            <w:pPr>
              <w:jc w:val="both"/>
              <w:rPr>
                <w:rFonts w:asciiTheme="minorHAnsi" w:hAnsiTheme="minorHAnsi" w:cstheme="minorHAnsi"/>
                <w:b/>
                <w:bCs/>
                <w:color w:val="000000" w:themeColor="text1"/>
                <w:sz w:val="22"/>
                <w:szCs w:val="22"/>
                <w:lang w:eastAsia="pl-PL"/>
              </w:rPr>
            </w:pPr>
          </w:p>
        </w:tc>
        <w:tc>
          <w:tcPr>
            <w:tcW w:w="2552" w:type="dxa"/>
            <w:tcBorders>
              <w:top w:val="single" w:sz="8" w:space="0" w:color="000000"/>
              <w:left w:val="single" w:sz="4" w:space="0" w:color="auto"/>
              <w:bottom w:val="single" w:sz="4" w:space="0" w:color="auto"/>
              <w:right w:val="single" w:sz="4" w:space="0" w:color="auto"/>
            </w:tcBorders>
            <w:vAlign w:val="center"/>
          </w:tcPr>
          <w:p w14:paraId="572AA791" w14:textId="77777777" w:rsidR="00985AE8" w:rsidRPr="002A6B9D" w:rsidRDefault="00985AE8" w:rsidP="004A29B4">
            <w:pPr>
              <w:jc w:val="both"/>
              <w:rPr>
                <w:rFonts w:asciiTheme="minorHAnsi" w:hAnsiTheme="minorHAnsi" w:cstheme="minorHAnsi"/>
                <w:b/>
                <w:bCs/>
                <w:color w:val="000000" w:themeColor="text1"/>
                <w:sz w:val="22"/>
                <w:szCs w:val="22"/>
                <w:lang w:eastAsia="pl-PL"/>
              </w:rPr>
            </w:pPr>
          </w:p>
        </w:tc>
        <w:tc>
          <w:tcPr>
            <w:tcW w:w="1984" w:type="dxa"/>
            <w:tcBorders>
              <w:top w:val="single" w:sz="8" w:space="0" w:color="000000"/>
              <w:left w:val="single" w:sz="4" w:space="0" w:color="auto"/>
              <w:bottom w:val="single" w:sz="4" w:space="0" w:color="auto"/>
              <w:right w:val="single" w:sz="4" w:space="0" w:color="auto"/>
            </w:tcBorders>
            <w:vAlign w:val="center"/>
          </w:tcPr>
          <w:p w14:paraId="1A6B3CE5" w14:textId="77777777" w:rsidR="00985AE8" w:rsidRPr="002A6B9D" w:rsidRDefault="00985AE8" w:rsidP="004A29B4">
            <w:pPr>
              <w:jc w:val="both"/>
              <w:rPr>
                <w:rFonts w:asciiTheme="minorHAnsi" w:hAnsiTheme="minorHAnsi" w:cstheme="minorHAnsi"/>
                <w:b/>
                <w:bCs/>
                <w:color w:val="000000" w:themeColor="text1"/>
                <w:sz w:val="22"/>
                <w:szCs w:val="22"/>
                <w:lang w:eastAsia="pl-PL"/>
              </w:rPr>
            </w:pPr>
          </w:p>
        </w:tc>
        <w:tc>
          <w:tcPr>
            <w:tcW w:w="2576" w:type="dxa"/>
            <w:tcBorders>
              <w:top w:val="single" w:sz="8" w:space="0" w:color="000000"/>
              <w:left w:val="single" w:sz="4" w:space="0" w:color="auto"/>
              <w:bottom w:val="single" w:sz="4" w:space="0" w:color="auto"/>
              <w:right w:val="single" w:sz="4" w:space="0" w:color="auto"/>
            </w:tcBorders>
            <w:vAlign w:val="center"/>
          </w:tcPr>
          <w:p w14:paraId="1F0BE127" w14:textId="77777777" w:rsidR="00985AE8" w:rsidRPr="002A6B9D" w:rsidRDefault="00985AE8" w:rsidP="004A29B4">
            <w:pPr>
              <w:jc w:val="center"/>
              <w:rPr>
                <w:rFonts w:asciiTheme="minorHAnsi" w:hAnsiTheme="minorHAnsi" w:cstheme="minorHAnsi"/>
                <w:b/>
                <w:bCs/>
                <w:color w:val="000000" w:themeColor="text1"/>
                <w:sz w:val="22"/>
                <w:szCs w:val="22"/>
                <w:lang w:eastAsia="pl-PL"/>
              </w:rPr>
            </w:pPr>
          </w:p>
        </w:tc>
        <w:tc>
          <w:tcPr>
            <w:tcW w:w="1984" w:type="dxa"/>
            <w:tcBorders>
              <w:top w:val="single" w:sz="8" w:space="0" w:color="000000"/>
              <w:left w:val="single" w:sz="4" w:space="0" w:color="auto"/>
              <w:bottom w:val="single" w:sz="4" w:space="0" w:color="auto"/>
              <w:right w:val="single" w:sz="8" w:space="0" w:color="000000"/>
            </w:tcBorders>
            <w:vAlign w:val="center"/>
            <w:hideMark/>
          </w:tcPr>
          <w:p w14:paraId="25C96558" w14:textId="77777777" w:rsidR="00985AE8" w:rsidRPr="002A6B9D" w:rsidRDefault="00985AE8" w:rsidP="004A29B4">
            <w:pPr>
              <w:jc w:val="center"/>
              <w:rPr>
                <w:rFonts w:asciiTheme="minorHAnsi" w:hAnsiTheme="minorHAnsi" w:cstheme="minorHAnsi"/>
                <w:b/>
                <w:bCs/>
                <w:color w:val="000000" w:themeColor="text1"/>
                <w:sz w:val="22"/>
                <w:szCs w:val="22"/>
                <w:lang w:eastAsia="pl-PL"/>
              </w:rPr>
            </w:pPr>
            <w:r w:rsidRPr="002A6B9D">
              <w:rPr>
                <w:rFonts w:asciiTheme="minorHAnsi" w:hAnsiTheme="minorHAnsi" w:cstheme="minorHAnsi"/>
                <w:b/>
                <w:bCs/>
                <w:color w:val="000000" w:themeColor="text1"/>
                <w:sz w:val="22"/>
                <w:szCs w:val="22"/>
                <w:lang w:eastAsia="pl-PL"/>
              </w:rPr>
              <w:t>własne / podmiotu trzeciego</w:t>
            </w:r>
            <w:r w:rsidRPr="002A6B9D">
              <w:rPr>
                <w:rFonts w:asciiTheme="minorHAnsi" w:hAnsiTheme="minorHAnsi" w:cstheme="minorHAnsi"/>
                <w:b/>
                <w:color w:val="000000" w:themeColor="text1"/>
                <w:sz w:val="22"/>
                <w:szCs w:val="22"/>
              </w:rPr>
              <w:t>*</w:t>
            </w:r>
          </w:p>
        </w:tc>
      </w:tr>
      <w:tr w:rsidR="00985AE8" w:rsidRPr="002A6B9D" w14:paraId="1518F59C" w14:textId="77777777" w:rsidTr="004A29B4">
        <w:trPr>
          <w:trHeight w:val="772"/>
        </w:trPr>
        <w:tc>
          <w:tcPr>
            <w:tcW w:w="675" w:type="dxa"/>
            <w:tcBorders>
              <w:top w:val="single" w:sz="8" w:space="0" w:color="000000"/>
              <w:left w:val="single" w:sz="8" w:space="0" w:color="000000"/>
              <w:bottom w:val="single" w:sz="8" w:space="0" w:color="000000"/>
              <w:right w:val="single" w:sz="4" w:space="0" w:color="auto"/>
            </w:tcBorders>
            <w:vAlign w:val="center"/>
            <w:hideMark/>
          </w:tcPr>
          <w:p w14:paraId="02F3D38D" w14:textId="77777777" w:rsidR="00985AE8" w:rsidRPr="002A6B9D" w:rsidRDefault="00985AE8" w:rsidP="004A29B4">
            <w:pPr>
              <w:spacing w:line="276" w:lineRule="auto"/>
              <w:jc w:val="center"/>
              <w:rPr>
                <w:rFonts w:asciiTheme="minorHAnsi" w:hAnsiTheme="minorHAnsi" w:cstheme="minorHAnsi"/>
                <w:b/>
                <w:bCs/>
                <w:color w:val="000000" w:themeColor="text1"/>
                <w:sz w:val="22"/>
                <w:szCs w:val="22"/>
                <w:lang w:eastAsia="pl-PL"/>
              </w:rPr>
            </w:pPr>
            <w:r w:rsidRPr="002A6B9D">
              <w:rPr>
                <w:rFonts w:asciiTheme="minorHAnsi" w:hAnsiTheme="minorHAnsi" w:cstheme="minorHAnsi"/>
                <w:b/>
                <w:bCs/>
                <w:color w:val="000000" w:themeColor="text1"/>
                <w:sz w:val="22"/>
                <w:szCs w:val="22"/>
                <w:lang w:eastAsia="pl-PL"/>
              </w:rPr>
              <w:t>2</w:t>
            </w:r>
          </w:p>
        </w:tc>
        <w:tc>
          <w:tcPr>
            <w:tcW w:w="3828" w:type="dxa"/>
            <w:tcBorders>
              <w:top w:val="single" w:sz="8" w:space="0" w:color="000000"/>
              <w:left w:val="single" w:sz="4" w:space="0" w:color="auto"/>
              <w:bottom w:val="single" w:sz="8" w:space="0" w:color="000000"/>
              <w:right w:val="single" w:sz="4" w:space="0" w:color="auto"/>
            </w:tcBorders>
            <w:vAlign w:val="center"/>
          </w:tcPr>
          <w:p w14:paraId="5F078C7B" w14:textId="77777777" w:rsidR="00985AE8" w:rsidRPr="002A6B9D" w:rsidRDefault="00985AE8" w:rsidP="004A29B4">
            <w:pPr>
              <w:jc w:val="both"/>
              <w:rPr>
                <w:rFonts w:asciiTheme="minorHAnsi" w:hAnsiTheme="minorHAnsi" w:cstheme="minorHAnsi"/>
                <w:b/>
                <w:bCs/>
                <w:color w:val="000000" w:themeColor="text1"/>
                <w:sz w:val="22"/>
                <w:szCs w:val="22"/>
                <w:lang w:eastAsia="pl-PL"/>
              </w:rPr>
            </w:pPr>
          </w:p>
        </w:tc>
        <w:tc>
          <w:tcPr>
            <w:tcW w:w="2409" w:type="dxa"/>
            <w:tcBorders>
              <w:top w:val="single" w:sz="8" w:space="0" w:color="000000"/>
              <w:left w:val="single" w:sz="4" w:space="0" w:color="auto"/>
              <w:bottom w:val="single" w:sz="8" w:space="0" w:color="000000"/>
              <w:right w:val="single" w:sz="4" w:space="0" w:color="auto"/>
            </w:tcBorders>
            <w:vAlign w:val="center"/>
          </w:tcPr>
          <w:p w14:paraId="3FA536BC" w14:textId="77777777" w:rsidR="00985AE8" w:rsidRPr="002A6B9D" w:rsidRDefault="00985AE8" w:rsidP="004A29B4">
            <w:pPr>
              <w:jc w:val="both"/>
              <w:rPr>
                <w:rFonts w:asciiTheme="minorHAnsi" w:hAnsiTheme="minorHAnsi" w:cstheme="minorHAnsi"/>
                <w:b/>
                <w:bCs/>
                <w:color w:val="000000" w:themeColor="text1"/>
                <w:sz w:val="22"/>
                <w:szCs w:val="22"/>
                <w:lang w:eastAsia="pl-PL"/>
              </w:rPr>
            </w:pPr>
          </w:p>
        </w:tc>
        <w:tc>
          <w:tcPr>
            <w:tcW w:w="2552" w:type="dxa"/>
            <w:tcBorders>
              <w:top w:val="single" w:sz="8" w:space="0" w:color="000000"/>
              <w:left w:val="single" w:sz="4" w:space="0" w:color="auto"/>
              <w:bottom w:val="single" w:sz="8" w:space="0" w:color="000000"/>
              <w:right w:val="single" w:sz="4" w:space="0" w:color="auto"/>
            </w:tcBorders>
            <w:vAlign w:val="center"/>
          </w:tcPr>
          <w:p w14:paraId="403191EE" w14:textId="77777777" w:rsidR="00985AE8" w:rsidRPr="002A6B9D" w:rsidRDefault="00985AE8" w:rsidP="004A29B4">
            <w:pPr>
              <w:jc w:val="both"/>
              <w:rPr>
                <w:rFonts w:asciiTheme="minorHAnsi" w:hAnsiTheme="minorHAnsi" w:cstheme="minorHAnsi"/>
                <w:b/>
                <w:bCs/>
                <w:color w:val="000000" w:themeColor="text1"/>
                <w:sz w:val="22"/>
                <w:szCs w:val="22"/>
                <w:lang w:eastAsia="pl-PL"/>
              </w:rPr>
            </w:pPr>
          </w:p>
        </w:tc>
        <w:tc>
          <w:tcPr>
            <w:tcW w:w="1984" w:type="dxa"/>
            <w:tcBorders>
              <w:top w:val="single" w:sz="8" w:space="0" w:color="000000"/>
              <w:left w:val="single" w:sz="4" w:space="0" w:color="auto"/>
              <w:bottom w:val="single" w:sz="8" w:space="0" w:color="000000"/>
              <w:right w:val="single" w:sz="4" w:space="0" w:color="auto"/>
            </w:tcBorders>
            <w:vAlign w:val="center"/>
          </w:tcPr>
          <w:p w14:paraId="48B823D0" w14:textId="77777777" w:rsidR="00985AE8" w:rsidRPr="002A6B9D" w:rsidRDefault="00985AE8" w:rsidP="004A29B4">
            <w:pPr>
              <w:jc w:val="both"/>
              <w:rPr>
                <w:rFonts w:asciiTheme="minorHAnsi" w:hAnsiTheme="minorHAnsi" w:cstheme="minorHAnsi"/>
                <w:b/>
                <w:bCs/>
                <w:color w:val="000000" w:themeColor="text1"/>
                <w:sz w:val="22"/>
                <w:szCs w:val="22"/>
                <w:lang w:eastAsia="pl-PL"/>
              </w:rPr>
            </w:pPr>
          </w:p>
        </w:tc>
        <w:tc>
          <w:tcPr>
            <w:tcW w:w="2576" w:type="dxa"/>
            <w:tcBorders>
              <w:top w:val="single" w:sz="8" w:space="0" w:color="000000"/>
              <w:left w:val="single" w:sz="4" w:space="0" w:color="auto"/>
              <w:bottom w:val="single" w:sz="8" w:space="0" w:color="000000"/>
              <w:right w:val="single" w:sz="4" w:space="0" w:color="auto"/>
            </w:tcBorders>
            <w:vAlign w:val="center"/>
            <w:hideMark/>
          </w:tcPr>
          <w:p w14:paraId="5B42BFEC" w14:textId="77777777" w:rsidR="00985AE8" w:rsidRPr="002A6B9D" w:rsidRDefault="00985AE8" w:rsidP="004A29B4">
            <w:pPr>
              <w:jc w:val="center"/>
              <w:rPr>
                <w:rFonts w:asciiTheme="minorHAnsi" w:hAnsiTheme="minorHAnsi" w:cstheme="minorHAnsi"/>
                <w:b/>
                <w:bCs/>
                <w:color w:val="000000" w:themeColor="text1"/>
                <w:sz w:val="22"/>
                <w:szCs w:val="22"/>
                <w:lang w:eastAsia="pl-PL"/>
              </w:rPr>
            </w:pPr>
          </w:p>
        </w:tc>
        <w:tc>
          <w:tcPr>
            <w:tcW w:w="1984" w:type="dxa"/>
            <w:tcBorders>
              <w:top w:val="single" w:sz="8" w:space="0" w:color="000000"/>
              <w:left w:val="single" w:sz="4" w:space="0" w:color="auto"/>
              <w:bottom w:val="single" w:sz="8" w:space="0" w:color="000000"/>
              <w:right w:val="single" w:sz="8" w:space="0" w:color="000000"/>
            </w:tcBorders>
            <w:vAlign w:val="center"/>
            <w:hideMark/>
          </w:tcPr>
          <w:p w14:paraId="2AC9A703" w14:textId="77777777" w:rsidR="00985AE8" w:rsidRPr="002A6B9D" w:rsidRDefault="00985AE8" w:rsidP="004A29B4">
            <w:pPr>
              <w:jc w:val="center"/>
              <w:rPr>
                <w:rFonts w:asciiTheme="minorHAnsi" w:hAnsiTheme="minorHAnsi" w:cstheme="minorHAnsi"/>
                <w:b/>
                <w:bCs/>
                <w:color w:val="000000" w:themeColor="text1"/>
                <w:sz w:val="22"/>
                <w:szCs w:val="22"/>
                <w:lang w:eastAsia="pl-PL"/>
              </w:rPr>
            </w:pPr>
            <w:r w:rsidRPr="002A6B9D">
              <w:rPr>
                <w:rFonts w:asciiTheme="minorHAnsi" w:hAnsiTheme="minorHAnsi" w:cstheme="minorHAnsi"/>
                <w:b/>
                <w:bCs/>
                <w:color w:val="000000" w:themeColor="text1"/>
                <w:sz w:val="22"/>
                <w:szCs w:val="22"/>
                <w:lang w:eastAsia="pl-PL"/>
              </w:rPr>
              <w:t>własne / podmiotu trzeciego</w:t>
            </w:r>
            <w:r w:rsidRPr="002A6B9D">
              <w:rPr>
                <w:rFonts w:asciiTheme="minorHAnsi" w:hAnsiTheme="minorHAnsi" w:cstheme="minorHAnsi"/>
                <w:b/>
                <w:color w:val="000000" w:themeColor="text1"/>
                <w:sz w:val="22"/>
                <w:szCs w:val="22"/>
              </w:rPr>
              <w:t>*</w:t>
            </w:r>
          </w:p>
        </w:tc>
      </w:tr>
      <w:tr w:rsidR="00985AE8" w:rsidRPr="002A6B9D" w14:paraId="653A332F" w14:textId="77777777" w:rsidTr="004A29B4">
        <w:trPr>
          <w:trHeight w:val="772"/>
        </w:trPr>
        <w:tc>
          <w:tcPr>
            <w:tcW w:w="675" w:type="dxa"/>
            <w:tcBorders>
              <w:top w:val="single" w:sz="8" w:space="0" w:color="000000"/>
              <w:left w:val="single" w:sz="8" w:space="0" w:color="000000"/>
              <w:bottom w:val="single" w:sz="4" w:space="0" w:color="auto"/>
              <w:right w:val="single" w:sz="4" w:space="0" w:color="auto"/>
            </w:tcBorders>
            <w:vAlign w:val="center"/>
            <w:hideMark/>
          </w:tcPr>
          <w:p w14:paraId="79931B24" w14:textId="77777777" w:rsidR="00985AE8" w:rsidRPr="002A6B9D" w:rsidRDefault="00985AE8" w:rsidP="004A29B4">
            <w:pPr>
              <w:spacing w:line="276" w:lineRule="auto"/>
              <w:jc w:val="center"/>
              <w:rPr>
                <w:rFonts w:asciiTheme="minorHAnsi" w:hAnsiTheme="minorHAnsi" w:cstheme="minorHAnsi"/>
                <w:b/>
                <w:bCs/>
                <w:color w:val="000000" w:themeColor="text1"/>
                <w:sz w:val="22"/>
                <w:szCs w:val="22"/>
                <w:lang w:eastAsia="pl-PL"/>
              </w:rPr>
            </w:pPr>
            <w:r w:rsidRPr="002A6B9D">
              <w:rPr>
                <w:rFonts w:asciiTheme="minorHAnsi" w:hAnsiTheme="minorHAnsi" w:cstheme="minorHAnsi"/>
                <w:b/>
                <w:bCs/>
                <w:color w:val="000000" w:themeColor="text1"/>
                <w:sz w:val="22"/>
                <w:szCs w:val="22"/>
                <w:lang w:eastAsia="pl-PL"/>
              </w:rPr>
              <w:t>…</w:t>
            </w:r>
          </w:p>
        </w:tc>
        <w:tc>
          <w:tcPr>
            <w:tcW w:w="3828" w:type="dxa"/>
            <w:tcBorders>
              <w:top w:val="single" w:sz="8" w:space="0" w:color="000000"/>
              <w:left w:val="single" w:sz="4" w:space="0" w:color="auto"/>
              <w:bottom w:val="single" w:sz="4" w:space="0" w:color="auto"/>
              <w:right w:val="single" w:sz="4" w:space="0" w:color="auto"/>
            </w:tcBorders>
            <w:vAlign w:val="center"/>
          </w:tcPr>
          <w:p w14:paraId="1B851A22" w14:textId="77777777" w:rsidR="00985AE8" w:rsidRPr="002A6B9D" w:rsidRDefault="00985AE8" w:rsidP="004A29B4">
            <w:pPr>
              <w:jc w:val="both"/>
              <w:rPr>
                <w:rFonts w:asciiTheme="minorHAnsi" w:hAnsiTheme="minorHAnsi" w:cstheme="minorHAnsi"/>
                <w:b/>
                <w:bCs/>
                <w:color w:val="000000" w:themeColor="text1"/>
                <w:sz w:val="22"/>
                <w:szCs w:val="22"/>
                <w:lang w:eastAsia="pl-PL"/>
              </w:rPr>
            </w:pPr>
          </w:p>
        </w:tc>
        <w:tc>
          <w:tcPr>
            <w:tcW w:w="2409" w:type="dxa"/>
            <w:tcBorders>
              <w:top w:val="single" w:sz="8" w:space="0" w:color="000000"/>
              <w:left w:val="single" w:sz="4" w:space="0" w:color="auto"/>
              <w:bottom w:val="single" w:sz="4" w:space="0" w:color="auto"/>
              <w:right w:val="single" w:sz="4" w:space="0" w:color="auto"/>
            </w:tcBorders>
            <w:vAlign w:val="center"/>
          </w:tcPr>
          <w:p w14:paraId="5C484D1C" w14:textId="77777777" w:rsidR="00985AE8" w:rsidRPr="002A6B9D" w:rsidRDefault="00985AE8" w:rsidP="004A29B4">
            <w:pPr>
              <w:jc w:val="both"/>
              <w:rPr>
                <w:rFonts w:asciiTheme="minorHAnsi" w:hAnsiTheme="minorHAnsi" w:cstheme="minorHAnsi"/>
                <w:b/>
                <w:bCs/>
                <w:color w:val="000000" w:themeColor="text1"/>
                <w:sz w:val="22"/>
                <w:szCs w:val="22"/>
                <w:lang w:eastAsia="pl-PL"/>
              </w:rPr>
            </w:pPr>
          </w:p>
        </w:tc>
        <w:tc>
          <w:tcPr>
            <w:tcW w:w="2552" w:type="dxa"/>
            <w:tcBorders>
              <w:top w:val="single" w:sz="8" w:space="0" w:color="000000"/>
              <w:left w:val="single" w:sz="4" w:space="0" w:color="auto"/>
              <w:bottom w:val="single" w:sz="4" w:space="0" w:color="auto"/>
              <w:right w:val="single" w:sz="4" w:space="0" w:color="auto"/>
            </w:tcBorders>
            <w:vAlign w:val="center"/>
          </w:tcPr>
          <w:p w14:paraId="5CC3254E" w14:textId="77777777" w:rsidR="00985AE8" w:rsidRPr="002A6B9D" w:rsidRDefault="00985AE8" w:rsidP="004A29B4">
            <w:pPr>
              <w:jc w:val="both"/>
              <w:rPr>
                <w:rFonts w:asciiTheme="minorHAnsi" w:hAnsiTheme="minorHAnsi" w:cstheme="minorHAnsi"/>
                <w:b/>
                <w:bCs/>
                <w:color w:val="000000" w:themeColor="text1"/>
                <w:sz w:val="22"/>
                <w:szCs w:val="22"/>
                <w:lang w:eastAsia="pl-PL"/>
              </w:rPr>
            </w:pPr>
          </w:p>
        </w:tc>
        <w:tc>
          <w:tcPr>
            <w:tcW w:w="1984" w:type="dxa"/>
            <w:tcBorders>
              <w:top w:val="single" w:sz="8" w:space="0" w:color="000000"/>
              <w:left w:val="single" w:sz="4" w:space="0" w:color="auto"/>
              <w:bottom w:val="single" w:sz="4" w:space="0" w:color="auto"/>
              <w:right w:val="single" w:sz="4" w:space="0" w:color="auto"/>
            </w:tcBorders>
            <w:vAlign w:val="center"/>
          </w:tcPr>
          <w:p w14:paraId="457AFE06" w14:textId="77777777" w:rsidR="00985AE8" w:rsidRPr="002A6B9D" w:rsidRDefault="00985AE8" w:rsidP="004A29B4">
            <w:pPr>
              <w:jc w:val="both"/>
              <w:rPr>
                <w:rFonts w:asciiTheme="minorHAnsi" w:hAnsiTheme="minorHAnsi" w:cstheme="minorHAnsi"/>
                <w:b/>
                <w:bCs/>
                <w:color w:val="000000" w:themeColor="text1"/>
                <w:sz w:val="22"/>
                <w:szCs w:val="22"/>
                <w:lang w:eastAsia="pl-PL"/>
              </w:rPr>
            </w:pPr>
          </w:p>
        </w:tc>
        <w:tc>
          <w:tcPr>
            <w:tcW w:w="2576" w:type="dxa"/>
            <w:tcBorders>
              <w:top w:val="single" w:sz="8" w:space="0" w:color="000000"/>
              <w:left w:val="single" w:sz="4" w:space="0" w:color="auto"/>
              <w:bottom w:val="single" w:sz="4" w:space="0" w:color="auto"/>
              <w:right w:val="single" w:sz="4" w:space="0" w:color="auto"/>
            </w:tcBorders>
            <w:vAlign w:val="center"/>
          </w:tcPr>
          <w:p w14:paraId="1A6FFA1C" w14:textId="77777777" w:rsidR="00985AE8" w:rsidRPr="002A6B9D" w:rsidRDefault="00985AE8" w:rsidP="004A29B4">
            <w:pPr>
              <w:jc w:val="center"/>
              <w:rPr>
                <w:rFonts w:asciiTheme="minorHAnsi" w:hAnsiTheme="minorHAnsi" w:cstheme="minorHAnsi"/>
                <w:b/>
                <w:bCs/>
                <w:color w:val="000000" w:themeColor="text1"/>
                <w:sz w:val="22"/>
                <w:szCs w:val="22"/>
                <w:lang w:eastAsia="pl-PL"/>
              </w:rPr>
            </w:pPr>
          </w:p>
        </w:tc>
        <w:tc>
          <w:tcPr>
            <w:tcW w:w="1984" w:type="dxa"/>
            <w:tcBorders>
              <w:top w:val="single" w:sz="8" w:space="0" w:color="000000"/>
              <w:left w:val="single" w:sz="4" w:space="0" w:color="auto"/>
              <w:bottom w:val="single" w:sz="4" w:space="0" w:color="auto"/>
              <w:right w:val="single" w:sz="8" w:space="0" w:color="000000"/>
            </w:tcBorders>
            <w:vAlign w:val="center"/>
            <w:hideMark/>
          </w:tcPr>
          <w:p w14:paraId="54DAB40D" w14:textId="77777777" w:rsidR="00985AE8" w:rsidRPr="002A6B9D" w:rsidRDefault="00985AE8" w:rsidP="004A29B4">
            <w:pPr>
              <w:jc w:val="center"/>
              <w:rPr>
                <w:rFonts w:asciiTheme="minorHAnsi" w:hAnsiTheme="minorHAnsi" w:cstheme="minorHAnsi"/>
                <w:b/>
                <w:bCs/>
                <w:color w:val="000000" w:themeColor="text1"/>
                <w:sz w:val="22"/>
                <w:szCs w:val="22"/>
                <w:lang w:eastAsia="pl-PL"/>
              </w:rPr>
            </w:pPr>
            <w:r w:rsidRPr="002A6B9D">
              <w:rPr>
                <w:rFonts w:asciiTheme="minorHAnsi" w:hAnsiTheme="minorHAnsi" w:cstheme="minorHAnsi"/>
                <w:b/>
                <w:bCs/>
                <w:color w:val="000000" w:themeColor="text1"/>
                <w:sz w:val="22"/>
                <w:szCs w:val="22"/>
                <w:lang w:eastAsia="pl-PL"/>
              </w:rPr>
              <w:t>własne / podmiotu trzeciego</w:t>
            </w:r>
            <w:r w:rsidRPr="002A6B9D">
              <w:rPr>
                <w:rFonts w:asciiTheme="minorHAnsi" w:hAnsiTheme="minorHAnsi" w:cstheme="minorHAnsi"/>
                <w:b/>
                <w:color w:val="000000" w:themeColor="text1"/>
                <w:sz w:val="22"/>
                <w:szCs w:val="22"/>
              </w:rPr>
              <w:t>*</w:t>
            </w:r>
          </w:p>
        </w:tc>
      </w:tr>
    </w:tbl>
    <w:p w14:paraId="04CA7176" w14:textId="77777777" w:rsidR="00985AE8" w:rsidRPr="002A6B9D" w:rsidRDefault="00985AE8" w:rsidP="00985AE8">
      <w:pPr>
        <w:jc w:val="both"/>
        <w:rPr>
          <w:rFonts w:asciiTheme="minorHAnsi" w:hAnsiTheme="minorHAnsi" w:cstheme="minorHAnsi"/>
          <w:color w:val="000000" w:themeColor="text1"/>
          <w:sz w:val="22"/>
          <w:szCs w:val="22"/>
        </w:rPr>
      </w:pPr>
    </w:p>
    <w:p w14:paraId="656F781C" w14:textId="77777777" w:rsidR="00985AE8" w:rsidRPr="00221FDF" w:rsidRDefault="00985AE8" w:rsidP="00985AE8">
      <w:pPr>
        <w:jc w:val="both"/>
        <w:rPr>
          <w:rFonts w:asciiTheme="minorHAnsi" w:hAnsiTheme="minorHAnsi" w:cstheme="minorHAnsi"/>
          <w:i/>
          <w:color w:val="000000" w:themeColor="text1"/>
          <w:sz w:val="22"/>
          <w:szCs w:val="22"/>
        </w:rPr>
      </w:pPr>
      <w:r w:rsidRPr="00221FDF">
        <w:rPr>
          <w:rFonts w:asciiTheme="minorHAnsi" w:hAnsiTheme="minorHAnsi" w:cstheme="minorHAnsi"/>
          <w:i/>
          <w:color w:val="000000" w:themeColor="text1"/>
          <w:sz w:val="22"/>
          <w:szCs w:val="22"/>
        </w:rPr>
        <w:t>Należy zawrzeć wszelkie niezbędne informacje pozwalające jednoznacznie stwierdzić, że Wykonawca spełnia warunek udziału w postępowaniu</w:t>
      </w:r>
    </w:p>
    <w:p w14:paraId="47BFD00B" w14:textId="77777777" w:rsidR="00985AE8" w:rsidRPr="002A6B9D" w:rsidRDefault="00985AE8" w:rsidP="00985AE8">
      <w:pPr>
        <w:ind w:right="51"/>
        <w:jc w:val="both"/>
        <w:rPr>
          <w:rFonts w:asciiTheme="minorHAnsi" w:hAnsiTheme="minorHAnsi" w:cstheme="minorHAnsi"/>
          <w:b/>
          <w:color w:val="000000" w:themeColor="text1"/>
          <w:sz w:val="22"/>
          <w:szCs w:val="22"/>
        </w:rPr>
      </w:pPr>
    </w:p>
    <w:p w14:paraId="249D1A2D" w14:textId="77777777" w:rsidR="00985AE8" w:rsidRPr="002A6B9D" w:rsidRDefault="00985AE8" w:rsidP="00985AE8">
      <w:pPr>
        <w:suppressAutoHyphens w:val="0"/>
        <w:autoSpaceDE w:val="0"/>
        <w:autoSpaceDN w:val="0"/>
        <w:adjustRightInd w:val="0"/>
        <w:jc w:val="both"/>
        <w:rPr>
          <w:rFonts w:asciiTheme="minorHAnsi" w:hAnsiTheme="minorHAnsi" w:cstheme="minorHAnsi"/>
          <w:color w:val="000000" w:themeColor="text1"/>
          <w:sz w:val="22"/>
          <w:szCs w:val="22"/>
          <w:lang w:eastAsia="pl-PL"/>
        </w:rPr>
      </w:pPr>
      <w:r w:rsidRPr="002A6B9D">
        <w:rPr>
          <w:rFonts w:asciiTheme="minorHAnsi" w:hAnsiTheme="minorHAnsi" w:cstheme="minorHAnsi"/>
          <w:color w:val="000000" w:themeColor="text1"/>
          <w:sz w:val="22"/>
          <w:szCs w:val="22"/>
          <w:lang w:eastAsia="pl-PL"/>
        </w:rPr>
        <w:t xml:space="preserve">Do wykazu załączono ............ egzemplarz(e/y) dokumentów potwierdzających, że zamówienia te zostały wykonane należycie. </w:t>
      </w:r>
    </w:p>
    <w:p w14:paraId="3A020491" w14:textId="77777777" w:rsidR="00985AE8" w:rsidRPr="002A6B9D" w:rsidRDefault="00985AE8" w:rsidP="00985AE8">
      <w:pPr>
        <w:spacing w:line="276" w:lineRule="auto"/>
        <w:jc w:val="both"/>
        <w:rPr>
          <w:rFonts w:asciiTheme="minorHAnsi" w:hAnsiTheme="minorHAnsi" w:cstheme="minorHAnsi"/>
          <w:color w:val="000000" w:themeColor="text1"/>
          <w:sz w:val="22"/>
          <w:szCs w:val="22"/>
        </w:rPr>
      </w:pPr>
    </w:p>
    <w:p w14:paraId="3AAF9C32" w14:textId="2EA14C56" w:rsidR="00985AE8" w:rsidRPr="00EF73B8" w:rsidRDefault="00EF73B8" w:rsidP="00E15BC1">
      <w:pPr>
        <w:spacing w:before="120" w:after="120"/>
        <w:ind w:left="11344"/>
        <w:jc w:val="both"/>
        <w:outlineLvl w:val="2"/>
        <w:rPr>
          <w:rFonts w:asciiTheme="minorHAnsi" w:hAnsiTheme="minorHAnsi" w:cstheme="minorHAnsi"/>
          <w:b/>
          <w:i/>
          <w:color w:val="000000" w:themeColor="text1"/>
          <w:sz w:val="22"/>
          <w:szCs w:val="22"/>
        </w:rPr>
      </w:pPr>
      <w:r>
        <w:rPr>
          <w:rFonts w:asciiTheme="minorHAnsi" w:hAnsiTheme="minorHAnsi" w:cstheme="minorHAnsi"/>
          <w:b/>
          <w:i/>
          <w:color w:val="000000" w:themeColor="text1"/>
          <w:sz w:val="22"/>
          <w:szCs w:val="22"/>
        </w:rPr>
        <w:t xml:space="preserve">…………………………………………… </w:t>
      </w:r>
      <w:r w:rsidR="00E15BC1">
        <w:rPr>
          <w:rFonts w:asciiTheme="minorHAnsi" w:hAnsiTheme="minorHAnsi" w:cstheme="minorHAnsi"/>
          <w:b/>
          <w:i/>
          <w:color w:val="000000" w:themeColor="text1"/>
          <w:sz w:val="22"/>
          <w:szCs w:val="22"/>
        </w:rPr>
        <w:t xml:space="preserve"> </w:t>
      </w:r>
      <w:r w:rsidR="00E15BC1">
        <w:rPr>
          <w:rFonts w:asciiTheme="minorHAnsi" w:hAnsiTheme="minorHAnsi" w:cstheme="minorHAnsi"/>
          <w:b/>
          <w:i/>
          <w:color w:val="000000" w:themeColor="text1"/>
          <w:sz w:val="22"/>
          <w:szCs w:val="22"/>
        </w:rPr>
        <w:br/>
        <w:t xml:space="preserve">                 </w:t>
      </w:r>
      <w:r>
        <w:rPr>
          <w:rFonts w:asciiTheme="minorHAnsi" w:hAnsiTheme="minorHAnsi" w:cstheme="minorHAnsi"/>
          <w:b/>
          <w:i/>
          <w:color w:val="000000" w:themeColor="text1"/>
          <w:sz w:val="22"/>
          <w:szCs w:val="22"/>
        </w:rPr>
        <w:t>(podpis)</w:t>
      </w:r>
    </w:p>
    <w:p w14:paraId="14E9D8DA" w14:textId="77777777" w:rsidR="00985AE8" w:rsidRPr="002A6B9D" w:rsidRDefault="00985AE8" w:rsidP="00985AE8">
      <w:pPr>
        <w:spacing w:before="120" w:after="120"/>
        <w:jc w:val="right"/>
        <w:outlineLvl w:val="2"/>
        <w:rPr>
          <w:rFonts w:asciiTheme="minorHAnsi" w:eastAsia="Times New Roman" w:hAnsiTheme="minorHAnsi" w:cstheme="minorHAnsi"/>
          <w:b/>
          <w:bCs/>
          <w:color w:val="000000" w:themeColor="text1"/>
          <w:sz w:val="22"/>
          <w:szCs w:val="22"/>
          <w:lang w:eastAsia="pl-PL"/>
        </w:rPr>
      </w:pPr>
    </w:p>
    <w:p w14:paraId="141B7136" w14:textId="77777777" w:rsidR="00985AE8" w:rsidRPr="002A6B9D" w:rsidRDefault="00985AE8" w:rsidP="001B2AEB">
      <w:pPr>
        <w:spacing w:before="120" w:after="120"/>
        <w:jc w:val="right"/>
        <w:outlineLvl w:val="2"/>
        <w:rPr>
          <w:rFonts w:asciiTheme="minorHAnsi" w:eastAsia="Times New Roman" w:hAnsiTheme="minorHAnsi" w:cstheme="minorHAnsi"/>
          <w:b/>
          <w:bCs/>
          <w:color w:val="000000" w:themeColor="text1"/>
          <w:sz w:val="22"/>
          <w:szCs w:val="22"/>
          <w:lang w:eastAsia="pl-PL"/>
        </w:rPr>
      </w:pPr>
    </w:p>
    <w:p w14:paraId="64624F40" w14:textId="77777777" w:rsidR="00985AE8" w:rsidRPr="002A6B9D" w:rsidRDefault="00985AE8" w:rsidP="001B2AEB">
      <w:pPr>
        <w:spacing w:before="120" w:after="120"/>
        <w:jc w:val="right"/>
        <w:outlineLvl w:val="2"/>
        <w:rPr>
          <w:rFonts w:asciiTheme="minorHAnsi" w:eastAsia="Times New Roman" w:hAnsiTheme="minorHAnsi" w:cstheme="minorHAnsi"/>
          <w:b/>
          <w:bCs/>
          <w:color w:val="000000" w:themeColor="text1"/>
          <w:sz w:val="22"/>
          <w:szCs w:val="22"/>
          <w:lang w:eastAsia="pl-PL"/>
        </w:rPr>
      </w:pPr>
    </w:p>
    <w:bookmarkEnd w:id="1"/>
    <w:p w14:paraId="789E03AC" w14:textId="7FFB75E0" w:rsidR="00722D95" w:rsidRDefault="00722D95" w:rsidP="00CE75F4">
      <w:pPr>
        <w:rPr>
          <w:rFonts w:asciiTheme="minorHAnsi" w:hAnsiTheme="minorHAnsi" w:cstheme="minorHAnsi"/>
          <w:b/>
          <w:color w:val="000000" w:themeColor="text1"/>
          <w:sz w:val="22"/>
          <w:szCs w:val="22"/>
        </w:rPr>
      </w:pPr>
    </w:p>
    <w:sectPr w:rsidR="00722D95" w:rsidSect="00CE75F4">
      <w:headerReference w:type="default" r:id="rId9"/>
      <w:footerReference w:type="default" r:id="rId10"/>
      <w:footnotePr>
        <w:pos w:val="beneathText"/>
      </w:footnotePr>
      <w:pgSz w:w="16838" w:h="11906" w:orient="landscape"/>
      <w:pgMar w:top="1304" w:right="851" w:bottom="1304"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9B5EC" w16cex:dateUtc="2021-04-20T18:19:00Z"/>
  <w16cex:commentExtensible w16cex:durableId="2429B6E3" w16cex:dateUtc="2021-04-20T18:24:00Z"/>
  <w16cex:commentExtensible w16cex:durableId="2429B743" w16cex:dateUtc="2021-04-20T18:25:00Z"/>
  <w16cex:commentExtensible w16cex:durableId="2429B839" w16cex:dateUtc="2021-04-20T18:29:00Z"/>
  <w16cex:commentExtensible w16cex:durableId="2429BAAB" w16cex:dateUtc="2021-04-20T18:40:00Z"/>
  <w16cex:commentExtensible w16cex:durableId="2429BCC5" w16cex:dateUtc="2021-04-20T18:49:00Z"/>
  <w16cex:commentExtensible w16cex:durableId="2429BD17" w16cex:dateUtc="2021-04-20T18:50:00Z"/>
  <w16cex:commentExtensible w16cex:durableId="2427118D" w16cex:dateUtc="2021-04-18T18: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D3BA9" w14:textId="77777777" w:rsidR="00BF06F4" w:rsidRDefault="00BF06F4" w:rsidP="0007566A">
      <w:r>
        <w:separator/>
      </w:r>
    </w:p>
  </w:endnote>
  <w:endnote w:type="continuationSeparator" w:id="0">
    <w:p w14:paraId="541DD7D9" w14:textId="77777777" w:rsidR="00BF06F4" w:rsidRDefault="00BF06F4" w:rsidP="0007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alibri">
    <w:panose1 w:val="020F0502020204030204"/>
    <w:charset w:val="EE"/>
    <w:family w:val="swiss"/>
    <w:pitch w:val="variable"/>
    <w:sig w:usb0="E4002EFF" w:usb1="C200247B" w:usb2="00000009" w:usb3="00000000" w:csb0="000001FF" w:csb1="00000000"/>
  </w:font>
  <w:font w:name="OpenSymbol">
    <w:altName w:val="Times New Roman"/>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StarSymbol, 'Arial Unicode MS'">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PL">
    <w:altName w:val="Times New Roman"/>
    <w:panose1 w:val="00000000000000000000"/>
    <w:charset w:val="00"/>
    <w:family w:val="auto"/>
    <w:notTrueType/>
    <w:pitch w:val="default"/>
    <w:sig w:usb0="00000003" w:usb1="00000000" w:usb2="00000000" w:usb3="00000000" w:csb0="00000001" w:csb1="00000000"/>
  </w:font>
  <w:font w:name="Time">
    <w:altName w:val="Courier New"/>
    <w:panose1 w:val="00000000000000000000"/>
    <w:charset w:val="FF"/>
    <w:family w:val="decorative"/>
    <w:notTrueType/>
    <w:pitch w:val="variable"/>
    <w:sig w:usb0="00000003" w:usb1="00000000" w:usb2="00000000" w:usb3="00000000" w:csb0="00000000" w:csb1="00000000"/>
  </w:font>
  <w:font w:name="Helv">
    <w:panose1 w:val="020B0604020202030204"/>
    <w:charset w:val="00"/>
    <w:family w:val="swiss"/>
    <w:notTrueType/>
    <w:pitch w:val="variable"/>
    <w:sig w:usb0="00000003" w:usb1="00000000" w:usb2="00000000" w:usb3="00000000" w:csb0="00000001" w:csb1="00000000"/>
  </w:font>
  <w:font w:name="TimesRomanPL">
    <w:altName w:val="Times New Roman"/>
    <w:panose1 w:val="00000000000000000000"/>
    <w:charset w:val="00"/>
    <w:family w:val="roman"/>
    <w:notTrueType/>
    <w:pitch w:val="variable"/>
    <w:sig w:usb0="00000003" w:usb1="00000000" w:usb2="00000000" w:usb3="00000000" w:csb0="00000001" w:csb1="00000000"/>
  </w:font>
  <w:font w:name="Gatineau">
    <w:panose1 w:val="00000000000000000000"/>
    <w:charset w:val="02"/>
    <w:family w:val="decorative"/>
    <w:notTrueType/>
    <w:pitch w:val="variable"/>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0C4A7" w14:textId="087A94A7" w:rsidR="00384F57" w:rsidRPr="00521257" w:rsidRDefault="00384F57">
    <w:pPr>
      <w:pStyle w:val="Stopka"/>
      <w:jc w:val="right"/>
      <w:rPr>
        <w:sz w:val="16"/>
        <w:szCs w:val="16"/>
      </w:rPr>
    </w:pPr>
    <w:r w:rsidRPr="00521257">
      <w:rPr>
        <w:sz w:val="16"/>
        <w:szCs w:val="16"/>
      </w:rPr>
      <w:fldChar w:fldCharType="begin"/>
    </w:r>
    <w:r w:rsidRPr="00521257">
      <w:rPr>
        <w:sz w:val="16"/>
        <w:szCs w:val="16"/>
      </w:rPr>
      <w:instrText xml:space="preserve"> PAGE   \* MERGEFORMAT </w:instrText>
    </w:r>
    <w:r w:rsidRPr="00521257">
      <w:rPr>
        <w:sz w:val="16"/>
        <w:szCs w:val="16"/>
      </w:rPr>
      <w:fldChar w:fldCharType="separate"/>
    </w:r>
    <w:r>
      <w:rPr>
        <w:noProof/>
        <w:sz w:val="16"/>
        <w:szCs w:val="16"/>
      </w:rPr>
      <w:t>15</w:t>
    </w:r>
    <w:r w:rsidRPr="00521257">
      <w:rPr>
        <w:sz w:val="16"/>
        <w:szCs w:val="16"/>
      </w:rPr>
      <w:fldChar w:fldCharType="end"/>
    </w:r>
  </w:p>
  <w:p w14:paraId="6B052943" w14:textId="77777777" w:rsidR="00384F57" w:rsidRDefault="00384F5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D2F4A" w14:textId="77777777" w:rsidR="00BF06F4" w:rsidRDefault="00BF06F4" w:rsidP="0007566A">
      <w:r>
        <w:separator/>
      </w:r>
    </w:p>
  </w:footnote>
  <w:footnote w:type="continuationSeparator" w:id="0">
    <w:p w14:paraId="04611312" w14:textId="77777777" w:rsidR="00BF06F4" w:rsidRDefault="00BF06F4" w:rsidP="00075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2158C" w14:textId="553F291D" w:rsidR="00CE75F4" w:rsidRDefault="00CE75F4">
    <w:pPr>
      <w:pStyle w:val="Nagwek"/>
    </w:pPr>
    <w:r>
      <w:tab/>
    </w:r>
    <w:r>
      <w:tab/>
    </w:r>
    <w:r>
      <w:tab/>
    </w:r>
    <w:r>
      <w:tab/>
    </w:r>
    <w:r>
      <w:tab/>
    </w:r>
    <w:r>
      <w:tab/>
    </w:r>
    <w:r>
      <w:tab/>
      <w:t>Załącznik nr 1 do Oferty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8CC7B04"/>
    <w:lvl w:ilvl="0">
      <w:start w:val="1"/>
      <w:numFmt w:val="decimal"/>
      <w:pStyle w:val="Listanumerowana2"/>
      <w:lvlText w:val="%1."/>
      <w:lvlJc w:val="left"/>
      <w:pPr>
        <w:tabs>
          <w:tab w:val="num" w:pos="206"/>
        </w:tabs>
        <w:ind w:left="206" w:hanging="360"/>
      </w:pPr>
    </w:lvl>
  </w:abstractNum>
  <w:abstractNum w:abstractNumId="1" w15:restartNumberingAfterBreak="0">
    <w:nsid w:val="FFFFFF83"/>
    <w:multiLevelType w:val="singleLevel"/>
    <w:tmpl w:val="C45222C0"/>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9F0AD106"/>
    <w:name w:val="WW8Num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i w:val="0"/>
        <w:caps w:val="0"/>
        <w:smallCaps w:val="0"/>
        <w:strike w:val="0"/>
        <w:dstrike w:val="0"/>
        <w:vanish w:val="0"/>
        <w:position w:val="0"/>
        <w:sz w:val="22"/>
        <w:vertAlign w:val="baseline"/>
      </w:rPr>
    </w:lvl>
    <w:lvl w:ilvl="1">
      <w:start w:val="1"/>
      <w:numFmt w:val="none"/>
      <w:suff w:val="nothing"/>
      <w:lvlText w:val=""/>
      <w:lvlJc w:val="left"/>
      <w:pPr>
        <w:tabs>
          <w:tab w:val="num" w:pos="0"/>
        </w:tabs>
        <w:ind w:left="576" w:hanging="576"/>
      </w:pPr>
      <w:rPr>
        <w:rFonts w:cs="StarSymbo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6"/>
    <w:multiLevelType w:val="multilevel"/>
    <w:tmpl w:val="00000006"/>
    <w:name w:val="WW8Num1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788"/>
        </w:tabs>
        <w:ind w:left="1788" w:hanging="1080"/>
      </w:pPr>
      <w:rPr>
        <w:rFonts w:cs="Times New Roman"/>
      </w:rPr>
    </w:lvl>
    <w:lvl w:ilvl="3">
      <w:start w:val="1"/>
      <w:numFmt w:val="decimal"/>
      <w:lvlText w:val="%1.%2.%3.%4."/>
      <w:lvlJc w:val="left"/>
      <w:pPr>
        <w:tabs>
          <w:tab w:val="num" w:pos="2148"/>
        </w:tabs>
        <w:ind w:left="2148" w:hanging="1440"/>
      </w:pPr>
      <w:rPr>
        <w:rFonts w:cs="Times New Roman"/>
      </w:rPr>
    </w:lvl>
    <w:lvl w:ilvl="4">
      <w:start w:val="1"/>
      <w:numFmt w:val="decimal"/>
      <w:lvlText w:val="%1.%2.%3.%4.%5."/>
      <w:lvlJc w:val="left"/>
      <w:pPr>
        <w:tabs>
          <w:tab w:val="num" w:pos="2148"/>
        </w:tabs>
        <w:ind w:left="2148" w:hanging="1440"/>
      </w:pPr>
      <w:rPr>
        <w:rFonts w:cs="Times New Roman"/>
      </w:rPr>
    </w:lvl>
    <w:lvl w:ilvl="5">
      <w:start w:val="1"/>
      <w:numFmt w:val="decimal"/>
      <w:lvlText w:val="%1.%2.%3.%4.%5.%6."/>
      <w:lvlJc w:val="left"/>
      <w:pPr>
        <w:tabs>
          <w:tab w:val="num" w:pos="2508"/>
        </w:tabs>
        <w:ind w:left="2508" w:hanging="1800"/>
      </w:pPr>
      <w:rPr>
        <w:rFonts w:cs="Times New Roman"/>
      </w:rPr>
    </w:lvl>
    <w:lvl w:ilvl="6">
      <w:start w:val="1"/>
      <w:numFmt w:val="decimal"/>
      <w:lvlText w:val="%1.%2.%3.%4.%5.%6.%7."/>
      <w:lvlJc w:val="left"/>
      <w:pPr>
        <w:tabs>
          <w:tab w:val="num" w:pos="2868"/>
        </w:tabs>
        <w:ind w:left="2868" w:hanging="2160"/>
      </w:pPr>
      <w:rPr>
        <w:rFonts w:cs="Times New Roman"/>
      </w:rPr>
    </w:lvl>
    <w:lvl w:ilvl="7">
      <w:start w:val="1"/>
      <w:numFmt w:val="decimal"/>
      <w:lvlText w:val="%1.%2.%3.%4.%5.%6.%7.%8."/>
      <w:lvlJc w:val="left"/>
      <w:pPr>
        <w:tabs>
          <w:tab w:val="num" w:pos="3228"/>
        </w:tabs>
        <w:ind w:left="3228" w:hanging="2520"/>
      </w:pPr>
      <w:rPr>
        <w:rFonts w:cs="Times New Roman"/>
      </w:rPr>
    </w:lvl>
    <w:lvl w:ilvl="8">
      <w:start w:val="1"/>
      <w:numFmt w:val="decimal"/>
      <w:lvlText w:val="%1.%2.%3.%4.%5.%6.%7.%8.%9."/>
      <w:lvlJc w:val="left"/>
      <w:pPr>
        <w:tabs>
          <w:tab w:val="num" w:pos="3588"/>
        </w:tabs>
        <w:ind w:left="3588" w:hanging="2880"/>
      </w:pPr>
      <w:rPr>
        <w:rFonts w:cs="Times New Roman"/>
      </w:rPr>
    </w:lvl>
  </w:abstractNum>
  <w:abstractNum w:abstractNumId="7" w15:restartNumberingAfterBreak="0">
    <w:nsid w:val="00000007"/>
    <w:multiLevelType w:val="multilevel"/>
    <w:tmpl w:val="00000007"/>
    <w:name w:val="WW8Num7"/>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8" w15:restartNumberingAfterBreak="0">
    <w:nsid w:val="00000008"/>
    <w:multiLevelType w:val="multilevel"/>
    <w:tmpl w:val="00000008"/>
    <w:name w:val="WW8Num8"/>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A"/>
    <w:multiLevelType w:val="multilevel"/>
    <w:tmpl w:val="BD307F3E"/>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20"/>
        </w:tabs>
        <w:ind w:left="720" w:hanging="720"/>
      </w:pPr>
      <w:rPr>
        <w:rFonts w:cs="Times New Roman"/>
        <w:b w:val="0"/>
        <w:sz w:val="22"/>
        <w:szCs w:val="22"/>
      </w:rPr>
    </w:lvl>
    <w:lvl w:ilvl="2">
      <w:start w:val="1"/>
      <w:numFmt w:val="decimal"/>
      <w:lvlText w:val="%1.%2.%3."/>
      <w:lvlJc w:val="left"/>
      <w:pPr>
        <w:tabs>
          <w:tab w:val="num" w:pos="1080"/>
        </w:tabs>
        <w:ind w:left="1080" w:hanging="108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520"/>
        </w:tabs>
        <w:ind w:left="2520" w:hanging="2520"/>
      </w:pPr>
      <w:rPr>
        <w:rFonts w:cs="Times New Roman"/>
      </w:rPr>
    </w:lvl>
  </w:abstractNum>
  <w:abstractNum w:abstractNumId="10" w15:restartNumberingAfterBreak="0">
    <w:nsid w:val="0000000B"/>
    <w:multiLevelType w:val="multilevel"/>
    <w:tmpl w:val="C8029C72"/>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0000000C"/>
    <w:multiLevelType w:val="multilevel"/>
    <w:tmpl w:val="EBB4F796"/>
    <w:lvl w:ilvl="0">
      <w:start w:val="1"/>
      <w:numFmt w:val="decimal"/>
      <w:lvlText w:val="%1."/>
      <w:lvlJc w:val="left"/>
      <w:pPr>
        <w:tabs>
          <w:tab w:val="num" w:pos="1635"/>
        </w:tabs>
        <w:ind w:left="1635" w:hanging="360"/>
      </w:pPr>
      <w:rPr>
        <w:rFonts w:cs="Times New Roman"/>
        <w:b/>
      </w:rPr>
    </w:lvl>
    <w:lvl w:ilvl="1">
      <w:start w:val="1"/>
      <w:numFmt w:val="decimal"/>
      <w:lvlText w:val="%1.%2."/>
      <w:lvlJc w:val="left"/>
      <w:pPr>
        <w:tabs>
          <w:tab w:val="num" w:pos="862"/>
        </w:tabs>
        <w:ind w:left="862" w:hanging="720"/>
      </w:pPr>
      <w:rPr>
        <w:rFonts w:asciiTheme="minorHAnsi" w:hAnsiTheme="minorHAnsi" w:cstheme="minorHAnsi" w:hint="default"/>
        <w:b w:val="0"/>
        <w:color w:val="auto"/>
      </w:rPr>
    </w:lvl>
    <w:lvl w:ilvl="2">
      <w:start w:val="1"/>
      <w:numFmt w:val="decimal"/>
      <w:lvlText w:val="%1.%2.%3."/>
      <w:lvlJc w:val="left"/>
      <w:pPr>
        <w:tabs>
          <w:tab w:val="num" w:pos="1789"/>
        </w:tabs>
        <w:ind w:left="1789" w:hanging="1080"/>
      </w:pPr>
      <w:rPr>
        <w:rFonts w:cs="Times New Roman"/>
        <w:color w:val="auto"/>
      </w:rPr>
    </w:lvl>
    <w:lvl w:ilvl="3">
      <w:start w:val="1"/>
      <w:numFmt w:val="decimal"/>
      <w:lvlText w:val="%1.%2.%3.%4."/>
      <w:lvlJc w:val="left"/>
      <w:pPr>
        <w:tabs>
          <w:tab w:val="num" w:pos="2149"/>
        </w:tabs>
        <w:ind w:left="2149" w:hanging="1440"/>
      </w:pPr>
      <w:rPr>
        <w:rFonts w:cs="Times New Roman"/>
      </w:rPr>
    </w:lvl>
    <w:lvl w:ilvl="4">
      <w:start w:val="1"/>
      <w:numFmt w:val="decimal"/>
      <w:lvlText w:val="%1.%2.%3.%4.%5."/>
      <w:lvlJc w:val="left"/>
      <w:pPr>
        <w:tabs>
          <w:tab w:val="num" w:pos="2149"/>
        </w:tabs>
        <w:ind w:left="2149" w:hanging="1440"/>
      </w:pPr>
      <w:rPr>
        <w:rFonts w:cs="Times New Roman"/>
      </w:rPr>
    </w:lvl>
    <w:lvl w:ilvl="5">
      <w:start w:val="1"/>
      <w:numFmt w:val="decimal"/>
      <w:lvlText w:val="%1.%2.%3.%4.%5.%6."/>
      <w:lvlJc w:val="left"/>
      <w:pPr>
        <w:tabs>
          <w:tab w:val="num" w:pos="2509"/>
        </w:tabs>
        <w:ind w:left="2509" w:hanging="1800"/>
      </w:pPr>
      <w:rPr>
        <w:rFonts w:cs="Times New Roman"/>
      </w:rPr>
    </w:lvl>
    <w:lvl w:ilvl="6">
      <w:start w:val="1"/>
      <w:numFmt w:val="decimal"/>
      <w:lvlText w:val="%1.%2.%3.%4.%5.%6.%7."/>
      <w:lvlJc w:val="left"/>
      <w:pPr>
        <w:tabs>
          <w:tab w:val="num" w:pos="2869"/>
        </w:tabs>
        <w:ind w:left="2869" w:hanging="2160"/>
      </w:pPr>
      <w:rPr>
        <w:rFonts w:cs="Times New Roman"/>
      </w:rPr>
    </w:lvl>
    <w:lvl w:ilvl="7">
      <w:start w:val="1"/>
      <w:numFmt w:val="decimal"/>
      <w:lvlText w:val="%1.%2.%3.%4.%5.%6.%7.%8."/>
      <w:lvlJc w:val="left"/>
      <w:pPr>
        <w:tabs>
          <w:tab w:val="num" w:pos="3229"/>
        </w:tabs>
        <w:ind w:left="3229" w:hanging="2520"/>
      </w:pPr>
      <w:rPr>
        <w:rFonts w:cs="Times New Roman"/>
      </w:rPr>
    </w:lvl>
    <w:lvl w:ilvl="8">
      <w:start w:val="1"/>
      <w:numFmt w:val="decimal"/>
      <w:lvlText w:val="%1.%2.%3.%4.%5.%6.%7.%8.%9."/>
      <w:lvlJc w:val="left"/>
      <w:pPr>
        <w:tabs>
          <w:tab w:val="num" w:pos="3589"/>
        </w:tabs>
        <w:ind w:left="3589" w:hanging="2880"/>
      </w:pPr>
      <w:rPr>
        <w:rFonts w:cs="Times New Roman"/>
      </w:rPr>
    </w:lvl>
  </w:abstractNum>
  <w:abstractNum w:abstractNumId="12" w15:restartNumberingAfterBreak="0">
    <w:nsid w:val="0000000E"/>
    <w:multiLevelType w:val="multilevel"/>
    <w:tmpl w:val="71D4748E"/>
    <w:name w:val="WW8Num14"/>
    <w:lvl w:ilvl="0">
      <w:start w:val="1"/>
      <w:numFmt w:val="decimal"/>
      <w:lvlText w:val="%1."/>
      <w:lvlJc w:val="left"/>
      <w:pPr>
        <w:tabs>
          <w:tab w:val="num" w:pos="283"/>
        </w:tabs>
        <w:ind w:left="283" w:hanging="283"/>
      </w:pPr>
      <w:rPr>
        <w:i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15:restartNumberingAfterBreak="0">
    <w:nsid w:val="0000000F"/>
    <w:multiLevelType w:val="multilevel"/>
    <w:tmpl w:val="1A3E3B76"/>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rPr>
        <w:rFonts w:ascii="Times New Roman" w:eastAsia="Calibri" w:hAnsi="Times New Roman" w:cs="Times New Roman"/>
      </w:rPr>
    </w:lvl>
    <w:lvl w:ilvl="2">
      <w:start w:val="1"/>
      <w:numFmt w:val="lowerLetter"/>
      <w:lvlText w:val="%3)"/>
      <w:lvlJc w:val="left"/>
      <w:pPr>
        <w:tabs>
          <w:tab w:val="num" w:pos="0"/>
        </w:tabs>
        <w:ind w:left="1980" w:hanging="360"/>
      </w:pPr>
    </w:lvl>
    <w:lvl w:ilvl="3">
      <w:start w:val="1"/>
      <w:numFmt w:val="decimal"/>
      <w:lvlText w:val="%4)"/>
      <w:lvlJc w:val="left"/>
      <w:pPr>
        <w:tabs>
          <w:tab w:val="num" w:pos="0"/>
        </w:tabs>
        <w:ind w:left="64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4" w15:restartNumberingAfterBreak="0">
    <w:nsid w:val="00000013"/>
    <w:multiLevelType w:val="singleLevel"/>
    <w:tmpl w:val="00000013"/>
    <w:name w:val="WW8Num27"/>
    <w:lvl w:ilvl="0">
      <w:start w:val="7"/>
      <w:numFmt w:val="bullet"/>
      <w:lvlText w:val="-"/>
      <w:lvlJc w:val="left"/>
      <w:pPr>
        <w:tabs>
          <w:tab w:val="num" w:pos="360"/>
        </w:tabs>
        <w:ind w:left="360" w:hanging="360"/>
      </w:pPr>
      <w:rPr>
        <w:rFonts w:ascii="OpenSymbol" w:hAnsi="OpenSymbol"/>
      </w:rPr>
    </w:lvl>
  </w:abstractNum>
  <w:abstractNum w:abstractNumId="15" w15:restartNumberingAfterBreak="0">
    <w:nsid w:val="00000016"/>
    <w:multiLevelType w:val="multilevel"/>
    <w:tmpl w:val="F96AF612"/>
    <w:name w:val="WW8Num34"/>
    <w:lvl w:ilvl="0">
      <w:start w:val="1"/>
      <w:numFmt w:val="decimal"/>
      <w:lvlText w:val="%1."/>
      <w:lvlJc w:val="left"/>
      <w:pPr>
        <w:tabs>
          <w:tab w:val="num" w:pos="-360"/>
        </w:tabs>
        <w:ind w:left="360" w:hanging="360"/>
      </w:pPr>
      <w:rPr>
        <w:rFonts w:ascii="Times New Roman" w:hAnsi="Times New Roman" w:cs="Times New Roman" w:hint="default"/>
        <w:b w:val="0"/>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21"/>
    <w:multiLevelType w:val="singleLevel"/>
    <w:tmpl w:val="00000021"/>
    <w:name w:val="WW8Num39"/>
    <w:lvl w:ilvl="0">
      <w:start w:val="1"/>
      <w:numFmt w:val="decimal"/>
      <w:lvlText w:val="%1)"/>
      <w:lvlJc w:val="left"/>
      <w:pPr>
        <w:tabs>
          <w:tab w:val="num" w:pos="0"/>
        </w:tabs>
        <w:ind w:left="2636" w:hanging="360"/>
      </w:pPr>
    </w:lvl>
  </w:abstractNum>
  <w:abstractNum w:abstractNumId="17" w15:restartNumberingAfterBreak="0">
    <w:nsid w:val="00000033"/>
    <w:multiLevelType w:val="singleLevel"/>
    <w:tmpl w:val="00000033"/>
    <w:name w:val="WW8Num58"/>
    <w:lvl w:ilvl="0">
      <w:start w:val="1"/>
      <w:numFmt w:val="decimal"/>
      <w:lvlText w:val="%1."/>
      <w:lvlJc w:val="left"/>
      <w:pPr>
        <w:tabs>
          <w:tab w:val="num" w:pos="0"/>
        </w:tabs>
        <w:ind w:left="644" w:hanging="360"/>
      </w:pPr>
      <w:rPr>
        <w:rFonts w:ascii="Calibri Light" w:hAnsi="Calibri Light" w:cs="Calibri Light" w:hint="default"/>
      </w:rPr>
    </w:lvl>
  </w:abstractNum>
  <w:abstractNum w:abstractNumId="18" w15:restartNumberingAfterBreak="0">
    <w:nsid w:val="01733CC1"/>
    <w:multiLevelType w:val="multilevel"/>
    <w:tmpl w:val="7B641E7C"/>
    <w:lvl w:ilvl="0">
      <w:start w:val="1"/>
      <w:numFmt w:val="upp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03741A1F"/>
    <w:multiLevelType w:val="hybridMultilevel"/>
    <w:tmpl w:val="BFF83430"/>
    <w:lvl w:ilvl="0" w:tplc="622A6AA6">
      <w:start w:val="1"/>
      <w:numFmt w:val="decimal"/>
      <w:lvlText w:val="%1)"/>
      <w:lvlJc w:val="left"/>
      <w:pPr>
        <w:ind w:left="720" w:hanging="360"/>
      </w:pPr>
      <w:rPr>
        <w:rFonts w:asciiTheme="minorHAnsi" w:hAnsiTheme="minorHAnsi" w:cstheme="minorHAnsi"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44509D7"/>
    <w:multiLevelType w:val="hybridMultilevel"/>
    <w:tmpl w:val="DBF851E2"/>
    <w:lvl w:ilvl="0" w:tplc="C3C859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78F2485"/>
    <w:multiLevelType w:val="hybridMultilevel"/>
    <w:tmpl w:val="83C0F1AC"/>
    <w:name w:val="WW8Num374"/>
    <w:lvl w:ilvl="0" w:tplc="2E409D10">
      <w:start w:val="1"/>
      <w:numFmt w:val="bullet"/>
      <w:lvlText w:val=""/>
      <w:lvlJc w:val="left"/>
      <w:pPr>
        <w:tabs>
          <w:tab w:val="num" w:pos="360"/>
        </w:tabs>
        <w:ind w:left="360" w:hanging="360"/>
      </w:pPr>
      <w:rPr>
        <w:rFonts w:ascii="Symbol" w:hAnsi="Symbol" w:hint="default"/>
        <w:sz w:val="16"/>
      </w:rPr>
    </w:lvl>
    <w:lvl w:ilvl="1" w:tplc="04150003">
      <w:start w:val="1"/>
      <w:numFmt w:val="decimal"/>
      <w:lvlText w:val="%2."/>
      <w:lvlJc w:val="left"/>
      <w:pPr>
        <w:tabs>
          <w:tab w:val="num" w:pos="1440"/>
        </w:tabs>
        <w:ind w:left="1440" w:hanging="360"/>
      </w:pPr>
      <w:rPr>
        <w:rFonts w:cs="Times New Roman"/>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2" w15:restartNumberingAfterBreak="0">
    <w:nsid w:val="089E4388"/>
    <w:multiLevelType w:val="hybridMultilevel"/>
    <w:tmpl w:val="0FA6B1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0AAF18D8"/>
    <w:multiLevelType w:val="multilevel"/>
    <w:tmpl w:val="8F10CA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ADC5E1A"/>
    <w:multiLevelType w:val="hybridMultilevel"/>
    <w:tmpl w:val="AADE85CE"/>
    <w:lvl w:ilvl="0" w:tplc="CAD28828">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DA52479"/>
    <w:multiLevelType w:val="multilevel"/>
    <w:tmpl w:val="6756DAF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788"/>
        </w:tabs>
        <w:ind w:left="1788" w:hanging="1080"/>
      </w:pPr>
      <w:rPr>
        <w:rFonts w:cs="Times New Roman"/>
      </w:rPr>
    </w:lvl>
    <w:lvl w:ilvl="3">
      <w:start w:val="1"/>
      <w:numFmt w:val="decimal"/>
      <w:lvlText w:val="%1.%2.%3.%4."/>
      <w:lvlJc w:val="left"/>
      <w:pPr>
        <w:tabs>
          <w:tab w:val="num" w:pos="2148"/>
        </w:tabs>
        <w:ind w:left="2148" w:hanging="1440"/>
      </w:pPr>
      <w:rPr>
        <w:rFonts w:cs="Times New Roman"/>
      </w:rPr>
    </w:lvl>
    <w:lvl w:ilvl="4">
      <w:start w:val="1"/>
      <w:numFmt w:val="decimal"/>
      <w:lvlText w:val="%1.%2.%3.%4.%5."/>
      <w:lvlJc w:val="left"/>
      <w:pPr>
        <w:tabs>
          <w:tab w:val="num" w:pos="2148"/>
        </w:tabs>
        <w:ind w:left="2148" w:hanging="1440"/>
      </w:pPr>
      <w:rPr>
        <w:rFonts w:cs="Times New Roman"/>
      </w:rPr>
    </w:lvl>
    <w:lvl w:ilvl="5">
      <w:start w:val="1"/>
      <w:numFmt w:val="decimal"/>
      <w:lvlText w:val="%1.%2.%3.%4.%5.%6."/>
      <w:lvlJc w:val="left"/>
      <w:pPr>
        <w:tabs>
          <w:tab w:val="num" w:pos="2508"/>
        </w:tabs>
        <w:ind w:left="2508" w:hanging="1800"/>
      </w:pPr>
      <w:rPr>
        <w:rFonts w:cs="Times New Roman"/>
      </w:rPr>
    </w:lvl>
    <w:lvl w:ilvl="6">
      <w:start w:val="1"/>
      <w:numFmt w:val="decimal"/>
      <w:lvlText w:val="%1.%2.%3.%4.%5.%6.%7."/>
      <w:lvlJc w:val="left"/>
      <w:pPr>
        <w:tabs>
          <w:tab w:val="num" w:pos="2868"/>
        </w:tabs>
        <w:ind w:left="2868" w:hanging="2160"/>
      </w:pPr>
      <w:rPr>
        <w:rFonts w:cs="Times New Roman"/>
      </w:rPr>
    </w:lvl>
    <w:lvl w:ilvl="7">
      <w:start w:val="1"/>
      <w:numFmt w:val="decimal"/>
      <w:lvlText w:val="%1.%2.%3.%4.%5.%6.%7.%8."/>
      <w:lvlJc w:val="left"/>
      <w:pPr>
        <w:tabs>
          <w:tab w:val="num" w:pos="3228"/>
        </w:tabs>
        <w:ind w:left="3228" w:hanging="2520"/>
      </w:pPr>
      <w:rPr>
        <w:rFonts w:cs="Times New Roman"/>
      </w:rPr>
    </w:lvl>
    <w:lvl w:ilvl="8">
      <w:start w:val="1"/>
      <w:numFmt w:val="decimal"/>
      <w:lvlText w:val="%1.%2.%3.%4.%5.%6.%7.%8.%9."/>
      <w:lvlJc w:val="left"/>
      <w:pPr>
        <w:tabs>
          <w:tab w:val="num" w:pos="3588"/>
        </w:tabs>
        <w:ind w:left="3588" w:hanging="2880"/>
      </w:pPr>
      <w:rPr>
        <w:rFonts w:cs="Times New Roman"/>
      </w:rPr>
    </w:lvl>
  </w:abstractNum>
  <w:abstractNum w:abstractNumId="26" w15:restartNumberingAfterBreak="0">
    <w:nsid w:val="0E3376B5"/>
    <w:multiLevelType w:val="multilevel"/>
    <w:tmpl w:val="BC0CC7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0B3658E"/>
    <w:multiLevelType w:val="multilevel"/>
    <w:tmpl w:val="DF4E6D7E"/>
    <w:lvl w:ilvl="0">
      <w:start w:val="1"/>
      <w:numFmt w:val="lowerLetter"/>
      <w:lvlText w:val="%1)"/>
      <w:lvlJc w:val="left"/>
      <w:pPr>
        <w:ind w:left="1080" w:hanging="360"/>
      </w:pPr>
    </w:lvl>
    <w:lvl w:ilvl="1">
      <w:start w:val="1"/>
      <w:numFmt w:val="decimal"/>
      <w:lvlText w:val="%2)"/>
      <w:lvlJc w:val="left"/>
      <w:pPr>
        <w:ind w:left="1800" w:hanging="360"/>
      </w:pPr>
      <w:rPr>
        <w:rFonts w:ascii="Calibri" w:hAnsi="Calibri" w:cs="Calibri" w:hint="default"/>
        <w:sz w:val="22"/>
        <w:szCs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12241B9D"/>
    <w:multiLevelType w:val="multilevel"/>
    <w:tmpl w:val="898C6390"/>
    <w:lvl w:ilvl="0">
      <w:start w:val="3"/>
      <w:numFmt w:val="decimal"/>
      <w:lvlText w:val="%1."/>
      <w:lvlJc w:val="left"/>
      <w:pPr>
        <w:ind w:left="360" w:hanging="360"/>
      </w:pPr>
      <w:rPr>
        <w:rFonts w:hint="default"/>
      </w:rPr>
    </w:lvl>
    <w:lvl w:ilvl="1">
      <w:start w:val="7"/>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146342AB"/>
    <w:multiLevelType w:val="hybridMultilevel"/>
    <w:tmpl w:val="B4B8A69E"/>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147A4ED5"/>
    <w:multiLevelType w:val="hybridMultilevel"/>
    <w:tmpl w:val="28687D3A"/>
    <w:lvl w:ilvl="0" w:tplc="B2644390">
      <w:start w:val="1"/>
      <w:numFmt w:val="decimal"/>
      <w:lvlText w:val="%1)"/>
      <w:lvlJc w:val="left"/>
      <w:pPr>
        <w:ind w:left="1146" w:hanging="360"/>
      </w:pPr>
    </w:lvl>
    <w:lvl w:ilvl="1" w:tplc="5276106C">
      <w:start w:val="1"/>
      <w:numFmt w:val="lowerLetter"/>
      <w:lvlText w:val="%2."/>
      <w:lvlJc w:val="left"/>
      <w:pPr>
        <w:ind w:left="1866" w:hanging="360"/>
      </w:pPr>
    </w:lvl>
    <w:lvl w:ilvl="2" w:tplc="51DE49FA">
      <w:start w:val="1"/>
      <w:numFmt w:val="lowerRoman"/>
      <w:lvlText w:val="%3."/>
      <w:lvlJc w:val="right"/>
      <w:pPr>
        <w:ind w:left="2586" w:hanging="180"/>
      </w:pPr>
    </w:lvl>
    <w:lvl w:ilvl="3" w:tplc="5D8405D0">
      <w:start w:val="1"/>
      <w:numFmt w:val="decimal"/>
      <w:lvlText w:val="%4."/>
      <w:lvlJc w:val="left"/>
      <w:pPr>
        <w:ind w:left="3306" w:hanging="360"/>
      </w:pPr>
    </w:lvl>
    <w:lvl w:ilvl="4" w:tplc="5122FF1C">
      <w:start w:val="1"/>
      <w:numFmt w:val="lowerLetter"/>
      <w:lvlText w:val="%5."/>
      <w:lvlJc w:val="left"/>
      <w:pPr>
        <w:ind w:left="4026" w:hanging="360"/>
      </w:pPr>
    </w:lvl>
    <w:lvl w:ilvl="5" w:tplc="8E62DC46">
      <w:start w:val="1"/>
      <w:numFmt w:val="lowerRoman"/>
      <w:lvlText w:val="%6."/>
      <w:lvlJc w:val="right"/>
      <w:pPr>
        <w:ind w:left="4746" w:hanging="180"/>
      </w:pPr>
    </w:lvl>
    <w:lvl w:ilvl="6" w:tplc="F8AC6764">
      <w:start w:val="1"/>
      <w:numFmt w:val="decimal"/>
      <w:lvlText w:val="%7."/>
      <w:lvlJc w:val="left"/>
      <w:pPr>
        <w:ind w:left="5466" w:hanging="360"/>
      </w:pPr>
    </w:lvl>
    <w:lvl w:ilvl="7" w:tplc="FEC8EF66">
      <w:start w:val="1"/>
      <w:numFmt w:val="lowerLetter"/>
      <w:lvlText w:val="%8."/>
      <w:lvlJc w:val="left"/>
      <w:pPr>
        <w:ind w:left="6186" w:hanging="360"/>
      </w:pPr>
    </w:lvl>
    <w:lvl w:ilvl="8" w:tplc="D696C1D0">
      <w:start w:val="1"/>
      <w:numFmt w:val="lowerRoman"/>
      <w:lvlText w:val="%9."/>
      <w:lvlJc w:val="right"/>
      <w:pPr>
        <w:ind w:left="6906" w:hanging="180"/>
      </w:pPr>
    </w:lvl>
  </w:abstractNum>
  <w:abstractNum w:abstractNumId="31" w15:restartNumberingAfterBreak="0">
    <w:nsid w:val="14B22154"/>
    <w:multiLevelType w:val="hybridMultilevel"/>
    <w:tmpl w:val="781E97B8"/>
    <w:styleLink w:val="WW8Num131"/>
    <w:lvl w:ilvl="0" w:tplc="0415000F">
      <w:start w:val="1"/>
      <w:numFmt w:val="decimal"/>
      <w:lvlText w:val="%1."/>
      <w:lvlJc w:val="left"/>
      <w:pPr>
        <w:ind w:left="720" w:hanging="360"/>
      </w:pPr>
    </w:lvl>
    <w:lvl w:ilvl="1" w:tplc="D7DA7AF2">
      <w:start w:val="1"/>
      <w:numFmt w:val="decimal"/>
      <w:lvlText w:val="%2)"/>
      <w:lvlJc w:val="left"/>
      <w:pPr>
        <w:ind w:left="1560" w:hanging="4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41035B"/>
    <w:multiLevelType w:val="hybridMultilevel"/>
    <w:tmpl w:val="82125F3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169622D0"/>
    <w:multiLevelType w:val="hybridMultilevel"/>
    <w:tmpl w:val="11703F66"/>
    <w:styleLink w:val="1111111"/>
    <w:lvl w:ilvl="0" w:tplc="F3B4DF2A">
      <w:start w:val="1"/>
      <w:numFmt w:val="decimal"/>
      <w:lvlText w:val="%1)"/>
      <w:lvlJc w:val="left"/>
      <w:pPr>
        <w:ind w:left="1358" w:hanging="360"/>
      </w:pPr>
      <w:rPr>
        <w:b w:val="0"/>
      </w:rPr>
    </w:lvl>
    <w:lvl w:ilvl="1" w:tplc="AE1E26E6">
      <w:start w:val="1"/>
      <w:numFmt w:val="lowerLetter"/>
      <w:lvlText w:val="%2)"/>
      <w:lvlJc w:val="left"/>
      <w:pPr>
        <w:ind w:left="2078" w:hanging="360"/>
      </w:pPr>
      <w:rPr>
        <w:b w:val="0"/>
      </w:rPr>
    </w:lvl>
    <w:lvl w:ilvl="2" w:tplc="0415001B" w:tentative="1">
      <w:start w:val="1"/>
      <w:numFmt w:val="lowerRoman"/>
      <w:lvlText w:val="%3."/>
      <w:lvlJc w:val="right"/>
      <w:pPr>
        <w:ind w:left="2798" w:hanging="180"/>
      </w:pPr>
    </w:lvl>
    <w:lvl w:ilvl="3" w:tplc="0415000F" w:tentative="1">
      <w:start w:val="1"/>
      <w:numFmt w:val="decimal"/>
      <w:lvlText w:val="%4."/>
      <w:lvlJc w:val="left"/>
      <w:pPr>
        <w:ind w:left="3518" w:hanging="360"/>
      </w:pPr>
    </w:lvl>
    <w:lvl w:ilvl="4" w:tplc="04150019" w:tentative="1">
      <w:start w:val="1"/>
      <w:numFmt w:val="lowerLetter"/>
      <w:lvlText w:val="%5."/>
      <w:lvlJc w:val="left"/>
      <w:pPr>
        <w:ind w:left="4238" w:hanging="360"/>
      </w:pPr>
    </w:lvl>
    <w:lvl w:ilvl="5" w:tplc="0415001B" w:tentative="1">
      <w:start w:val="1"/>
      <w:numFmt w:val="lowerRoman"/>
      <w:lvlText w:val="%6."/>
      <w:lvlJc w:val="right"/>
      <w:pPr>
        <w:ind w:left="4958" w:hanging="180"/>
      </w:pPr>
    </w:lvl>
    <w:lvl w:ilvl="6" w:tplc="0415000F" w:tentative="1">
      <w:start w:val="1"/>
      <w:numFmt w:val="decimal"/>
      <w:lvlText w:val="%7."/>
      <w:lvlJc w:val="left"/>
      <w:pPr>
        <w:ind w:left="5678" w:hanging="360"/>
      </w:pPr>
    </w:lvl>
    <w:lvl w:ilvl="7" w:tplc="04150019" w:tentative="1">
      <w:start w:val="1"/>
      <w:numFmt w:val="lowerLetter"/>
      <w:lvlText w:val="%8."/>
      <w:lvlJc w:val="left"/>
      <w:pPr>
        <w:ind w:left="6398" w:hanging="360"/>
      </w:pPr>
    </w:lvl>
    <w:lvl w:ilvl="8" w:tplc="0415001B" w:tentative="1">
      <w:start w:val="1"/>
      <w:numFmt w:val="lowerRoman"/>
      <w:lvlText w:val="%9."/>
      <w:lvlJc w:val="right"/>
      <w:pPr>
        <w:ind w:left="7118" w:hanging="180"/>
      </w:pPr>
    </w:lvl>
  </w:abstractNum>
  <w:abstractNum w:abstractNumId="34" w15:restartNumberingAfterBreak="0">
    <w:nsid w:val="17D56E25"/>
    <w:multiLevelType w:val="multilevel"/>
    <w:tmpl w:val="9A3A13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9160BD3"/>
    <w:multiLevelType w:val="multilevel"/>
    <w:tmpl w:val="DC86A9E8"/>
    <w:name w:val="WW8Num3752"/>
    <w:lvl w:ilvl="0">
      <w:start w:val="1"/>
      <w:numFmt w:val="decimal"/>
      <w:lvlText w:val="%1."/>
      <w:lvlJc w:val="left"/>
      <w:pPr>
        <w:tabs>
          <w:tab w:val="num" w:pos="644"/>
        </w:tabs>
        <w:ind w:left="644" w:hanging="360"/>
      </w:pPr>
      <w:rPr>
        <w:rFonts w:cs="Times New Roman"/>
        <w:b/>
      </w:rPr>
    </w:lvl>
    <w:lvl w:ilvl="1">
      <w:start w:val="1"/>
      <w:numFmt w:val="decimal"/>
      <w:lvlText w:val="%1.%2."/>
      <w:lvlJc w:val="left"/>
      <w:pPr>
        <w:tabs>
          <w:tab w:val="num" w:pos="862"/>
        </w:tabs>
        <w:ind w:left="862" w:hanging="720"/>
      </w:pPr>
      <w:rPr>
        <w:rFonts w:cs="Times New Roman"/>
        <w:b w:val="0"/>
        <w:color w:val="auto"/>
      </w:rPr>
    </w:lvl>
    <w:lvl w:ilvl="2">
      <w:start w:val="1"/>
      <w:numFmt w:val="decimal"/>
      <w:lvlText w:val="%1.%2.%3."/>
      <w:lvlJc w:val="left"/>
      <w:pPr>
        <w:tabs>
          <w:tab w:val="num" w:pos="1789"/>
        </w:tabs>
        <w:ind w:left="1789" w:hanging="1080"/>
      </w:pPr>
      <w:rPr>
        <w:rFonts w:cs="Times New Roman"/>
      </w:rPr>
    </w:lvl>
    <w:lvl w:ilvl="3">
      <w:start w:val="1"/>
      <w:numFmt w:val="decimal"/>
      <w:lvlText w:val="%1.%2.%3.%4."/>
      <w:lvlJc w:val="left"/>
      <w:pPr>
        <w:tabs>
          <w:tab w:val="num" w:pos="2149"/>
        </w:tabs>
        <w:ind w:left="2149" w:hanging="1440"/>
      </w:pPr>
      <w:rPr>
        <w:rFonts w:cs="Times New Roman"/>
      </w:rPr>
    </w:lvl>
    <w:lvl w:ilvl="4">
      <w:start w:val="1"/>
      <w:numFmt w:val="decimal"/>
      <w:lvlText w:val="%1.%2.%3.%4.%5."/>
      <w:lvlJc w:val="left"/>
      <w:pPr>
        <w:tabs>
          <w:tab w:val="num" w:pos="2149"/>
        </w:tabs>
        <w:ind w:left="2149" w:hanging="1440"/>
      </w:pPr>
      <w:rPr>
        <w:rFonts w:cs="Times New Roman"/>
      </w:rPr>
    </w:lvl>
    <w:lvl w:ilvl="5">
      <w:start w:val="1"/>
      <w:numFmt w:val="decimal"/>
      <w:lvlText w:val="%1.%2.%3.%4.%5.%6."/>
      <w:lvlJc w:val="left"/>
      <w:pPr>
        <w:tabs>
          <w:tab w:val="num" w:pos="2509"/>
        </w:tabs>
        <w:ind w:left="2509" w:hanging="1800"/>
      </w:pPr>
      <w:rPr>
        <w:rFonts w:cs="Times New Roman"/>
      </w:rPr>
    </w:lvl>
    <w:lvl w:ilvl="6">
      <w:start w:val="1"/>
      <w:numFmt w:val="decimal"/>
      <w:lvlText w:val="%1.%2.%3.%4.%5.%6.%7."/>
      <w:lvlJc w:val="left"/>
      <w:pPr>
        <w:tabs>
          <w:tab w:val="num" w:pos="2869"/>
        </w:tabs>
        <w:ind w:left="2869" w:hanging="2160"/>
      </w:pPr>
      <w:rPr>
        <w:rFonts w:cs="Times New Roman"/>
      </w:rPr>
    </w:lvl>
    <w:lvl w:ilvl="7">
      <w:start w:val="1"/>
      <w:numFmt w:val="decimal"/>
      <w:lvlText w:val="%1.%2.%3.%4.%5.%6.%7.%8."/>
      <w:lvlJc w:val="left"/>
      <w:pPr>
        <w:tabs>
          <w:tab w:val="num" w:pos="3229"/>
        </w:tabs>
        <w:ind w:left="3229" w:hanging="2520"/>
      </w:pPr>
      <w:rPr>
        <w:rFonts w:cs="Times New Roman"/>
      </w:rPr>
    </w:lvl>
    <w:lvl w:ilvl="8">
      <w:start w:val="1"/>
      <w:numFmt w:val="decimal"/>
      <w:lvlText w:val="%1.%2.%3.%4.%5.%6.%7.%8.%9."/>
      <w:lvlJc w:val="left"/>
      <w:pPr>
        <w:tabs>
          <w:tab w:val="num" w:pos="3589"/>
        </w:tabs>
        <w:ind w:left="3589" w:hanging="2880"/>
      </w:pPr>
      <w:rPr>
        <w:rFonts w:cs="Times New Roman"/>
      </w:rPr>
    </w:lvl>
  </w:abstractNum>
  <w:abstractNum w:abstractNumId="36" w15:restartNumberingAfterBreak="0">
    <w:nsid w:val="1A085CD2"/>
    <w:multiLevelType w:val="multilevel"/>
    <w:tmpl w:val="6756DAF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788"/>
        </w:tabs>
        <w:ind w:left="1788" w:hanging="1080"/>
      </w:pPr>
      <w:rPr>
        <w:rFonts w:cs="Times New Roman"/>
      </w:rPr>
    </w:lvl>
    <w:lvl w:ilvl="3">
      <w:start w:val="1"/>
      <w:numFmt w:val="decimal"/>
      <w:lvlText w:val="%1.%2.%3.%4."/>
      <w:lvlJc w:val="left"/>
      <w:pPr>
        <w:tabs>
          <w:tab w:val="num" w:pos="2148"/>
        </w:tabs>
        <w:ind w:left="2148" w:hanging="1440"/>
      </w:pPr>
      <w:rPr>
        <w:rFonts w:cs="Times New Roman"/>
      </w:rPr>
    </w:lvl>
    <w:lvl w:ilvl="4">
      <w:start w:val="1"/>
      <w:numFmt w:val="decimal"/>
      <w:lvlText w:val="%1.%2.%3.%4.%5."/>
      <w:lvlJc w:val="left"/>
      <w:pPr>
        <w:tabs>
          <w:tab w:val="num" w:pos="2148"/>
        </w:tabs>
        <w:ind w:left="2148" w:hanging="1440"/>
      </w:pPr>
      <w:rPr>
        <w:rFonts w:cs="Times New Roman"/>
      </w:rPr>
    </w:lvl>
    <w:lvl w:ilvl="5">
      <w:start w:val="1"/>
      <w:numFmt w:val="decimal"/>
      <w:lvlText w:val="%1.%2.%3.%4.%5.%6."/>
      <w:lvlJc w:val="left"/>
      <w:pPr>
        <w:tabs>
          <w:tab w:val="num" w:pos="2508"/>
        </w:tabs>
        <w:ind w:left="2508" w:hanging="1800"/>
      </w:pPr>
      <w:rPr>
        <w:rFonts w:cs="Times New Roman"/>
      </w:rPr>
    </w:lvl>
    <w:lvl w:ilvl="6">
      <w:start w:val="1"/>
      <w:numFmt w:val="decimal"/>
      <w:lvlText w:val="%1.%2.%3.%4.%5.%6.%7."/>
      <w:lvlJc w:val="left"/>
      <w:pPr>
        <w:tabs>
          <w:tab w:val="num" w:pos="2868"/>
        </w:tabs>
        <w:ind w:left="2868" w:hanging="2160"/>
      </w:pPr>
      <w:rPr>
        <w:rFonts w:cs="Times New Roman"/>
      </w:rPr>
    </w:lvl>
    <w:lvl w:ilvl="7">
      <w:start w:val="1"/>
      <w:numFmt w:val="decimal"/>
      <w:lvlText w:val="%1.%2.%3.%4.%5.%6.%7.%8."/>
      <w:lvlJc w:val="left"/>
      <w:pPr>
        <w:tabs>
          <w:tab w:val="num" w:pos="3228"/>
        </w:tabs>
        <w:ind w:left="3228" w:hanging="2520"/>
      </w:pPr>
      <w:rPr>
        <w:rFonts w:cs="Times New Roman"/>
      </w:rPr>
    </w:lvl>
    <w:lvl w:ilvl="8">
      <w:start w:val="1"/>
      <w:numFmt w:val="decimal"/>
      <w:lvlText w:val="%1.%2.%3.%4.%5.%6.%7.%8.%9."/>
      <w:lvlJc w:val="left"/>
      <w:pPr>
        <w:tabs>
          <w:tab w:val="num" w:pos="3588"/>
        </w:tabs>
        <w:ind w:left="3588" w:hanging="2880"/>
      </w:pPr>
      <w:rPr>
        <w:rFonts w:cs="Times New Roman"/>
      </w:rPr>
    </w:lvl>
  </w:abstractNum>
  <w:abstractNum w:abstractNumId="37" w15:restartNumberingAfterBreak="0">
    <w:nsid w:val="1A8A5B55"/>
    <w:multiLevelType w:val="hybridMultilevel"/>
    <w:tmpl w:val="4A9E1B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AC11B51"/>
    <w:multiLevelType w:val="multilevel"/>
    <w:tmpl w:val="54B4E8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1B0D763C"/>
    <w:multiLevelType w:val="hybridMultilevel"/>
    <w:tmpl w:val="4D16B596"/>
    <w:lvl w:ilvl="0" w:tplc="0415000F">
      <w:start w:val="1"/>
      <w:numFmt w:val="decimal"/>
      <w:lvlText w:val="%1."/>
      <w:lvlJc w:val="left"/>
      <w:pPr>
        <w:tabs>
          <w:tab w:val="num" w:pos="360"/>
        </w:tabs>
        <w:ind w:left="360" w:hanging="360"/>
      </w:pPr>
      <w:rPr>
        <w:rFonts w:cs="Times New Roman"/>
      </w:rPr>
    </w:lvl>
    <w:lvl w:ilvl="1" w:tplc="D50A8476">
      <w:start w:val="100"/>
      <w:numFmt w:val="bullet"/>
      <w:lvlText w:val="-"/>
      <w:lvlJc w:val="left"/>
      <w:pPr>
        <w:tabs>
          <w:tab w:val="num" w:pos="1080"/>
        </w:tabs>
        <w:ind w:left="1080" w:hanging="360"/>
      </w:pPr>
      <w:rPr>
        <w:rFonts w:ascii="Times New Roman" w:eastAsia="Times New Roman" w:hAnsi="Times New Roman" w:hint="default"/>
      </w:rPr>
    </w:lvl>
    <w:lvl w:ilvl="2" w:tplc="0415000F">
      <w:start w:val="1"/>
      <w:numFmt w:val="decimal"/>
      <w:lvlText w:val="%3."/>
      <w:lvlJc w:val="left"/>
      <w:pPr>
        <w:tabs>
          <w:tab w:val="num" w:pos="1980"/>
        </w:tabs>
        <w:ind w:left="1980" w:hanging="360"/>
      </w:pPr>
      <w:rPr>
        <w:rFonts w:cs="Times New Roman"/>
      </w:rPr>
    </w:lvl>
    <w:lvl w:ilvl="3" w:tplc="5328862E">
      <w:start w:val="1"/>
      <w:numFmt w:val="lowerLetter"/>
      <w:lvlText w:val="%4)"/>
      <w:lvlJc w:val="left"/>
      <w:pPr>
        <w:tabs>
          <w:tab w:val="num" w:pos="786"/>
        </w:tabs>
        <w:ind w:left="786" w:hanging="360"/>
      </w:pPr>
      <w:rPr>
        <w:rFonts w:cs="Times New Roman" w:hint="default"/>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1B427931"/>
    <w:multiLevelType w:val="multilevel"/>
    <w:tmpl w:val="D2BAC582"/>
    <w:lvl w:ilvl="0">
      <w:start w:val="7"/>
      <w:numFmt w:val="decimal"/>
      <w:lvlText w:val="%1."/>
      <w:lvlJc w:val="left"/>
      <w:pPr>
        <w:ind w:left="1287" w:hanging="360"/>
      </w:pPr>
      <w:rPr>
        <w:rFonts w:hint="default"/>
        <w:b w:val="0"/>
      </w:rPr>
    </w:lvl>
    <w:lvl w:ilvl="1">
      <w:start w:val="1"/>
      <w:numFmt w:val="decimal"/>
      <w:isLgl/>
      <w:lvlText w:val="%1.%2."/>
      <w:lvlJc w:val="left"/>
      <w:pPr>
        <w:ind w:left="2203"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1" w15:restartNumberingAfterBreak="0">
    <w:nsid w:val="1B7052D9"/>
    <w:multiLevelType w:val="hybridMultilevel"/>
    <w:tmpl w:val="A4F0387A"/>
    <w:lvl w:ilvl="0" w:tplc="F78E8BC2">
      <w:start w:val="1"/>
      <w:numFmt w:val="decimal"/>
      <w:lvlText w:val="%1."/>
      <w:lvlJc w:val="left"/>
      <w:pPr>
        <w:tabs>
          <w:tab w:val="num" w:pos="360"/>
        </w:tabs>
        <w:ind w:left="360" w:hanging="360"/>
      </w:pPr>
      <w:rPr>
        <w:rFonts w:asciiTheme="minorHAnsi" w:hAnsiTheme="minorHAnsi" w:cstheme="minorHAnsi" w:hint="default"/>
        <w:b w:val="0"/>
        <w:bCs w:val="0"/>
      </w:rPr>
    </w:lvl>
    <w:lvl w:ilvl="1" w:tplc="04150019">
      <w:start w:val="1"/>
      <w:numFmt w:val="lowerLetter"/>
      <w:lvlText w:val="%2."/>
      <w:lvlJc w:val="left"/>
      <w:pPr>
        <w:tabs>
          <w:tab w:val="num" w:pos="1440"/>
        </w:tabs>
        <w:ind w:left="1440" w:hanging="360"/>
      </w:pPr>
    </w:lvl>
    <w:lvl w:ilvl="2" w:tplc="2800D8BE">
      <w:start w:val="1"/>
      <w:numFmt w:val="upperRoman"/>
      <w:lvlText w:val="%3."/>
      <w:lvlJc w:val="left"/>
      <w:pPr>
        <w:tabs>
          <w:tab w:val="num" w:pos="2700"/>
        </w:tabs>
        <w:ind w:left="2700" w:hanging="720"/>
      </w:pPr>
      <w:rPr>
        <w:rFonts w:hint="default"/>
      </w:rPr>
    </w:lvl>
    <w:lvl w:ilvl="3" w:tplc="04150011">
      <w:start w:val="1"/>
      <w:numFmt w:val="decimal"/>
      <w:lvlText w:val="%4)"/>
      <w:lvlJc w:val="left"/>
      <w:pPr>
        <w:tabs>
          <w:tab w:val="num" w:pos="785"/>
        </w:tabs>
        <w:ind w:left="785"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1BDA28EF"/>
    <w:multiLevelType w:val="multilevel"/>
    <w:tmpl w:val="5A06287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3" w15:restartNumberingAfterBreak="0">
    <w:nsid w:val="1C423EBC"/>
    <w:multiLevelType w:val="hybridMultilevel"/>
    <w:tmpl w:val="C5F00A86"/>
    <w:lvl w:ilvl="0" w:tplc="4830F1DC">
      <w:start w:val="3"/>
      <w:numFmt w:val="decimal"/>
      <w:lvlText w:val="%1."/>
      <w:lvlJc w:val="left"/>
      <w:pPr>
        <w:ind w:left="360"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44" w15:restartNumberingAfterBreak="0">
    <w:nsid w:val="1D475189"/>
    <w:multiLevelType w:val="multilevel"/>
    <w:tmpl w:val="FE7446D4"/>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1FF64620"/>
    <w:multiLevelType w:val="multilevel"/>
    <w:tmpl w:val="599C2372"/>
    <w:lvl w:ilvl="0">
      <w:start w:val="2"/>
      <w:numFmt w:val="decimal"/>
      <w:lvlText w:val="%1."/>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360" w:hanging="360"/>
      </w:pPr>
      <w:rPr>
        <w:rFonts w:asciiTheme="minorHAnsi" w:eastAsia="Calibri" w:hAnsiTheme="minorHAnsi" w:cstheme="minorHAnsi" w:hint="default"/>
        <w:sz w:val="22"/>
        <w:szCs w:val="22"/>
      </w:rPr>
    </w:lvl>
    <w:lvl w:ilvl="2">
      <w:start w:val="1"/>
      <w:numFmt w:val="lowerLetter"/>
      <w:lvlText w:val="%3)"/>
      <w:lvlJc w:val="right"/>
      <w:pPr>
        <w:tabs>
          <w:tab w:val="num" w:pos="-1129"/>
        </w:tabs>
        <w:ind w:left="1031" w:hanging="180"/>
      </w:pPr>
      <w:rPr>
        <w:rFonts w:asciiTheme="minorHAnsi" w:eastAsia="Calibri" w:hAnsiTheme="minorHAnsi" w:cstheme="minorHAnsi"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46" w15:restartNumberingAfterBreak="0">
    <w:nsid w:val="202F5D5C"/>
    <w:multiLevelType w:val="hybridMultilevel"/>
    <w:tmpl w:val="C44665FA"/>
    <w:lvl w:ilvl="0" w:tplc="58BA2C40">
      <w:start w:val="1"/>
      <w:numFmt w:val="bullet"/>
      <w:lvlText w:val=""/>
      <w:lvlJc w:val="left"/>
      <w:pPr>
        <w:ind w:left="720" w:hanging="360"/>
      </w:pPr>
      <w:rPr>
        <w:rFonts w:ascii="Symbol" w:hAnsi="Symbol" w:hint="default"/>
      </w:rPr>
    </w:lvl>
    <w:lvl w:ilvl="1" w:tplc="58BA2C40">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03D0D27"/>
    <w:multiLevelType w:val="singleLevel"/>
    <w:tmpl w:val="6E1CC2C6"/>
    <w:lvl w:ilvl="0">
      <w:start w:val="1"/>
      <w:numFmt w:val="decimal"/>
      <w:lvlText w:val="%1."/>
      <w:lvlJc w:val="left"/>
      <w:pPr>
        <w:tabs>
          <w:tab w:val="num" w:pos="283"/>
        </w:tabs>
        <w:ind w:left="283" w:hanging="283"/>
      </w:pPr>
    </w:lvl>
  </w:abstractNum>
  <w:abstractNum w:abstractNumId="48" w15:restartNumberingAfterBreak="0">
    <w:nsid w:val="225C579A"/>
    <w:multiLevelType w:val="hybridMultilevel"/>
    <w:tmpl w:val="0238923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23645BA1"/>
    <w:multiLevelType w:val="hybridMultilevel"/>
    <w:tmpl w:val="7EEC87E4"/>
    <w:lvl w:ilvl="0" w:tplc="B3A20010">
      <w:start w:val="2"/>
      <w:numFmt w:val="decimal"/>
      <w:lvlText w:val="%1."/>
      <w:lvlJc w:val="left"/>
      <w:pPr>
        <w:tabs>
          <w:tab w:val="num" w:pos="720"/>
        </w:tabs>
        <w:ind w:left="720" w:hanging="360"/>
      </w:pPr>
      <w:rPr>
        <w:b w:val="0"/>
        <w:color w:val="auto"/>
      </w:rPr>
    </w:lvl>
    <w:lvl w:ilvl="1" w:tplc="AB1003D0">
      <w:start w:val="1"/>
      <w:numFmt w:val="decimal"/>
      <w:lvlText w:val="%2."/>
      <w:lvlJc w:val="left"/>
      <w:pPr>
        <w:tabs>
          <w:tab w:val="num" w:pos="1440"/>
        </w:tabs>
        <w:ind w:left="1440" w:hanging="360"/>
      </w:pPr>
      <w:rPr>
        <w:rFonts w:asciiTheme="minorHAnsi" w:eastAsia="Times New Roman" w:hAnsiTheme="minorHAnsi" w:cstheme="minorHAnsi" w:hint="default"/>
        <w:color w:val="auto"/>
      </w:rPr>
    </w:lvl>
    <w:lvl w:ilvl="2" w:tplc="CAEA0532">
      <w:start w:val="1"/>
      <w:numFmt w:val="decimal"/>
      <w:lvlText w:val="%3."/>
      <w:lvlJc w:val="left"/>
      <w:pPr>
        <w:tabs>
          <w:tab w:val="num" w:pos="2160"/>
        </w:tabs>
        <w:ind w:left="2160" w:hanging="360"/>
      </w:pPr>
      <w:rPr>
        <w:b w:val="0"/>
      </w:rPr>
    </w:lvl>
    <w:lvl w:ilvl="3" w:tplc="A784DBBA">
      <w:start w:val="1"/>
      <w:numFmt w:val="decimal"/>
      <w:lvlText w:val="%4."/>
      <w:lvlJc w:val="left"/>
      <w:pPr>
        <w:tabs>
          <w:tab w:val="num" w:pos="2880"/>
        </w:tabs>
        <w:ind w:left="2880" w:hanging="360"/>
      </w:pPr>
    </w:lvl>
    <w:lvl w:ilvl="4" w:tplc="EE467F2C">
      <w:start w:val="1"/>
      <w:numFmt w:val="decimal"/>
      <w:lvlText w:val="%5."/>
      <w:lvlJc w:val="left"/>
      <w:pPr>
        <w:tabs>
          <w:tab w:val="num" w:pos="3600"/>
        </w:tabs>
        <w:ind w:left="3600" w:hanging="360"/>
      </w:pPr>
    </w:lvl>
    <w:lvl w:ilvl="5" w:tplc="278ED120">
      <w:start w:val="1"/>
      <w:numFmt w:val="decimal"/>
      <w:lvlText w:val="%6."/>
      <w:lvlJc w:val="left"/>
      <w:pPr>
        <w:tabs>
          <w:tab w:val="num" w:pos="4320"/>
        </w:tabs>
        <w:ind w:left="4320" w:hanging="360"/>
      </w:pPr>
    </w:lvl>
    <w:lvl w:ilvl="6" w:tplc="40568B38">
      <w:start w:val="1"/>
      <w:numFmt w:val="decimal"/>
      <w:lvlText w:val="%7."/>
      <w:lvlJc w:val="left"/>
      <w:pPr>
        <w:tabs>
          <w:tab w:val="num" w:pos="5040"/>
        </w:tabs>
        <w:ind w:left="5040" w:hanging="360"/>
      </w:pPr>
    </w:lvl>
    <w:lvl w:ilvl="7" w:tplc="8C0AC40C">
      <w:start w:val="1"/>
      <w:numFmt w:val="decimal"/>
      <w:lvlText w:val="%8."/>
      <w:lvlJc w:val="left"/>
      <w:pPr>
        <w:tabs>
          <w:tab w:val="num" w:pos="5760"/>
        </w:tabs>
        <w:ind w:left="5760" w:hanging="360"/>
      </w:pPr>
    </w:lvl>
    <w:lvl w:ilvl="8" w:tplc="897033E6">
      <w:start w:val="1"/>
      <w:numFmt w:val="decimal"/>
      <w:lvlText w:val="%9."/>
      <w:lvlJc w:val="left"/>
      <w:pPr>
        <w:tabs>
          <w:tab w:val="num" w:pos="6480"/>
        </w:tabs>
        <w:ind w:left="6480" w:hanging="360"/>
      </w:pPr>
    </w:lvl>
  </w:abstractNum>
  <w:abstractNum w:abstractNumId="50" w15:restartNumberingAfterBreak="0">
    <w:nsid w:val="23AF2177"/>
    <w:multiLevelType w:val="hybridMultilevel"/>
    <w:tmpl w:val="301AA08C"/>
    <w:lvl w:ilvl="0" w:tplc="9B3243E4">
      <w:start w:val="2"/>
      <w:numFmt w:val="decimal"/>
      <w:lvlText w:val="%1."/>
      <w:lvlJc w:val="left"/>
      <w:pPr>
        <w:tabs>
          <w:tab w:val="num" w:pos="502"/>
        </w:tabs>
        <w:ind w:left="502" w:hanging="360"/>
      </w:pPr>
    </w:lvl>
    <w:lvl w:ilvl="1" w:tplc="17F2E01C">
      <w:start w:val="1"/>
      <w:numFmt w:val="lowerLetter"/>
      <w:lvlText w:val="%2."/>
      <w:lvlJc w:val="left"/>
      <w:pPr>
        <w:ind w:left="1440" w:hanging="360"/>
      </w:pPr>
    </w:lvl>
    <w:lvl w:ilvl="2" w:tplc="1F068F12">
      <w:start w:val="1"/>
      <w:numFmt w:val="lowerRoman"/>
      <w:lvlText w:val="%3."/>
      <w:lvlJc w:val="right"/>
      <w:pPr>
        <w:ind w:left="2160" w:hanging="180"/>
      </w:pPr>
    </w:lvl>
    <w:lvl w:ilvl="3" w:tplc="2EF6E268">
      <w:start w:val="1"/>
      <w:numFmt w:val="decimal"/>
      <w:lvlText w:val="%4."/>
      <w:lvlJc w:val="left"/>
      <w:pPr>
        <w:ind w:left="2880" w:hanging="360"/>
      </w:pPr>
    </w:lvl>
    <w:lvl w:ilvl="4" w:tplc="541AECBE">
      <w:start w:val="1"/>
      <w:numFmt w:val="lowerLetter"/>
      <w:lvlText w:val="%5."/>
      <w:lvlJc w:val="left"/>
      <w:pPr>
        <w:ind w:left="3600" w:hanging="360"/>
      </w:pPr>
    </w:lvl>
    <w:lvl w:ilvl="5" w:tplc="D73CCB42">
      <w:start w:val="1"/>
      <w:numFmt w:val="lowerRoman"/>
      <w:lvlText w:val="%6."/>
      <w:lvlJc w:val="right"/>
      <w:pPr>
        <w:ind w:left="4320" w:hanging="180"/>
      </w:pPr>
    </w:lvl>
    <w:lvl w:ilvl="6" w:tplc="2ED2A10E">
      <w:start w:val="1"/>
      <w:numFmt w:val="decimal"/>
      <w:lvlText w:val="%7."/>
      <w:lvlJc w:val="left"/>
      <w:pPr>
        <w:ind w:left="5040" w:hanging="360"/>
      </w:pPr>
    </w:lvl>
    <w:lvl w:ilvl="7" w:tplc="3B64BEC8">
      <w:start w:val="1"/>
      <w:numFmt w:val="lowerLetter"/>
      <w:lvlText w:val="%8."/>
      <w:lvlJc w:val="left"/>
      <w:pPr>
        <w:ind w:left="5760" w:hanging="360"/>
      </w:pPr>
    </w:lvl>
    <w:lvl w:ilvl="8" w:tplc="78AA8C94">
      <w:start w:val="1"/>
      <w:numFmt w:val="lowerRoman"/>
      <w:lvlText w:val="%9."/>
      <w:lvlJc w:val="right"/>
      <w:pPr>
        <w:ind w:left="6480" w:hanging="180"/>
      </w:pPr>
    </w:lvl>
  </w:abstractNum>
  <w:abstractNum w:abstractNumId="51" w15:restartNumberingAfterBreak="0">
    <w:nsid w:val="23F65A99"/>
    <w:multiLevelType w:val="singleLevel"/>
    <w:tmpl w:val="EC7E25AA"/>
    <w:lvl w:ilvl="0">
      <w:start w:val="1"/>
      <w:numFmt w:val="decimal"/>
      <w:lvlText w:val="%1."/>
      <w:lvlJc w:val="left"/>
      <w:pPr>
        <w:tabs>
          <w:tab w:val="num" w:pos="502"/>
        </w:tabs>
        <w:ind w:left="502" w:hanging="360"/>
      </w:pPr>
      <w:rPr>
        <w:rFonts w:cs="Times New Roman"/>
        <w:color w:val="auto"/>
      </w:rPr>
    </w:lvl>
  </w:abstractNum>
  <w:abstractNum w:abstractNumId="52" w15:restartNumberingAfterBreak="0">
    <w:nsid w:val="24917FFB"/>
    <w:multiLevelType w:val="hybridMultilevel"/>
    <w:tmpl w:val="00FAC220"/>
    <w:lvl w:ilvl="0" w:tplc="9C3EA2AA">
      <w:start w:val="1"/>
      <w:numFmt w:val="decimal"/>
      <w:lvlText w:val="%1."/>
      <w:lvlJc w:val="left"/>
      <w:pPr>
        <w:ind w:left="360" w:hanging="360"/>
      </w:pPr>
      <w:rPr>
        <w:b w:val="0"/>
      </w:rPr>
    </w:lvl>
    <w:lvl w:ilvl="1" w:tplc="D126454A">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25C70F51"/>
    <w:multiLevelType w:val="hybridMultilevel"/>
    <w:tmpl w:val="A8E041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26356AD2"/>
    <w:multiLevelType w:val="hybridMultilevel"/>
    <w:tmpl w:val="5C1AEA64"/>
    <w:lvl w:ilvl="0" w:tplc="CFFEC562">
      <w:start w:val="1"/>
      <w:numFmt w:val="decimal"/>
      <w:lvlText w:val="%1."/>
      <w:lvlJc w:val="left"/>
      <w:pPr>
        <w:ind w:left="360" w:hanging="360"/>
      </w:pPr>
      <w:rPr>
        <w:rFonts w:cs="Times New Roman"/>
        <w:strike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15:restartNumberingAfterBreak="0">
    <w:nsid w:val="26CD37C8"/>
    <w:multiLevelType w:val="multilevel"/>
    <w:tmpl w:val="B29ED360"/>
    <w:name w:val="WW8Num373"/>
    <w:lvl w:ilvl="0">
      <w:start w:val="1"/>
      <w:numFmt w:val="decimal"/>
      <w:lvlText w:val="%1."/>
      <w:lvlJc w:val="left"/>
      <w:pPr>
        <w:tabs>
          <w:tab w:val="num" w:pos="1211"/>
        </w:tabs>
        <w:ind w:left="1211" w:hanging="360"/>
      </w:pPr>
      <w:rPr>
        <w:rFonts w:cs="Times New Roman"/>
        <w:b w:val="0"/>
      </w:rPr>
    </w:lvl>
    <w:lvl w:ilvl="1">
      <w:start w:val="1"/>
      <w:numFmt w:val="decimal"/>
      <w:lvlText w:val="%1.%2."/>
      <w:lvlJc w:val="left"/>
      <w:pPr>
        <w:tabs>
          <w:tab w:val="num" w:pos="862"/>
        </w:tabs>
        <w:ind w:left="862" w:hanging="720"/>
      </w:pPr>
      <w:rPr>
        <w:rFonts w:cs="Times New Roman"/>
        <w:b w:val="0"/>
        <w:color w:val="auto"/>
      </w:rPr>
    </w:lvl>
    <w:lvl w:ilvl="2">
      <w:start w:val="1"/>
      <w:numFmt w:val="decimal"/>
      <w:lvlText w:val="%1.%2.%3."/>
      <w:lvlJc w:val="left"/>
      <w:pPr>
        <w:tabs>
          <w:tab w:val="num" w:pos="1789"/>
        </w:tabs>
        <w:ind w:left="1789" w:hanging="1080"/>
      </w:pPr>
      <w:rPr>
        <w:rFonts w:cs="Times New Roman"/>
      </w:rPr>
    </w:lvl>
    <w:lvl w:ilvl="3">
      <w:start w:val="1"/>
      <w:numFmt w:val="decimal"/>
      <w:lvlText w:val="%1.%2.%3.%4."/>
      <w:lvlJc w:val="left"/>
      <w:pPr>
        <w:tabs>
          <w:tab w:val="num" w:pos="2149"/>
        </w:tabs>
        <w:ind w:left="2149" w:hanging="1440"/>
      </w:pPr>
      <w:rPr>
        <w:rFonts w:cs="Times New Roman"/>
      </w:rPr>
    </w:lvl>
    <w:lvl w:ilvl="4">
      <w:start w:val="1"/>
      <w:numFmt w:val="decimal"/>
      <w:lvlText w:val="%1.%2.%3.%4.%5."/>
      <w:lvlJc w:val="left"/>
      <w:pPr>
        <w:tabs>
          <w:tab w:val="num" w:pos="2149"/>
        </w:tabs>
        <w:ind w:left="2149" w:hanging="1440"/>
      </w:pPr>
      <w:rPr>
        <w:rFonts w:cs="Times New Roman"/>
      </w:rPr>
    </w:lvl>
    <w:lvl w:ilvl="5">
      <w:start w:val="1"/>
      <w:numFmt w:val="decimal"/>
      <w:lvlText w:val="%1.%2.%3.%4.%5.%6."/>
      <w:lvlJc w:val="left"/>
      <w:pPr>
        <w:tabs>
          <w:tab w:val="num" w:pos="2509"/>
        </w:tabs>
        <w:ind w:left="2509" w:hanging="1800"/>
      </w:pPr>
      <w:rPr>
        <w:rFonts w:cs="Times New Roman"/>
      </w:rPr>
    </w:lvl>
    <w:lvl w:ilvl="6">
      <w:start w:val="1"/>
      <w:numFmt w:val="decimal"/>
      <w:lvlText w:val="%1.%2.%3.%4.%5.%6.%7."/>
      <w:lvlJc w:val="left"/>
      <w:pPr>
        <w:tabs>
          <w:tab w:val="num" w:pos="2869"/>
        </w:tabs>
        <w:ind w:left="2869" w:hanging="2160"/>
      </w:pPr>
      <w:rPr>
        <w:rFonts w:cs="Times New Roman"/>
      </w:rPr>
    </w:lvl>
    <w:lvl w:ilvl="7">
      <w:start w:val="1"/>
      <w:numFmt w:val="decimal"/>
      <w:lvlText w:val="%1.%2.%3.%4.%5.%6.%7.%8."/>
      <w:lvlJc w:val="left"/>
      <w:pPr>
        <w:tabs>
          <w:tab w:val="num" w:pos="3229"/>
        </w:tabs>
        <w:ind w:left="3229" w:hanging="2520"/>
      </w:pPr>
      <w:rPr>
        <w:rFonts w:cs="Times New Roman"/>
      </w:rPr>
    </w:lvl>
    <w:lvl w:ilvl="8">
      <w:start w:val="1"/>
      <w:numFmt w:val="decimal"/>
      <w:lvlText w:val="%1.%2.%3.%4.%5.%6.%7.%8.%9."/>
      <w:lvlJc w:val="left"/>
      <w:pPr>
        <w:tabs>
          <w:tab w:val="num" w:pos="3589"/>
        </w:tabs>
        <w:ind w:left="3589" w:hanging="2880"/>
      </w:pPr>
      <w:rPr>
        <w:rFonts w:cs="Times New Roman"/>
      </w:rPr>
    </w:lvl>
  </w:abstractNum>
  <w:abstractNum w:abstractNumId="56" w15:restartNumberingAfterBreak="0">
    <w:nsid w:val="275A58C7"/>
    <w:multiLevelType w:val="multilevel"/>
    <w:tmpl w:val="266A3680"/>
    <w:lvl w:ilvl="0">
      <w:start w:val="6"/>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27912B7D"/>
    <w:multiLevelType w:val="hybridMultilevel"/>
    <w:tmpl w:val="64D48D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279D7AB7"/>
    <w:multiLevelType w:val="multilevel"/>
    <w:tmpl w:val="0CB02A74"/>
    <w:lvl w:ilvl="0">
      <w:start w:val="1"/>
      <w:numFmt w:val="decimal"/>
      <w:lvlText w:val="%1."/>
      <w:lvlJc w:val="left"/>
      <w:pPr>
        <w:ind w:left="8583"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8943" w:hanging="720"/>
      </w:pPr>
      <w:rPr>
        <w:rFonts w:hint="default"/>
        <w:b/>
      </w:rPr>
    </w:lvl>
    <w:lvl w:ilvl="3">
      <w:start w:val="1"/>
      <w:numFmt w:val="decimal"/>
      <w:isLgl/>
      <w:lvlText w:val="%1.%2.%3.%4."/>
      <w:lvlJc w:val="left"/>
      <w:pPr>
        <w:ind w:left="8943" w:hanging="720"/>
      </w:pPr>
      <w:rPr>
        <w:rFonts w:hint="default"/>
        <w:b/>
      </w:rPr>
    </w:lvl>
    <w:lvl w:ilvl="4">
      <w:start w:val="1"/>
      <w:numFmt w:val="decimal"/>
      <w:isLgl/>
      <w:lvlText w:val="%1.%2.%3.%4.%5."/>
      <w:lvlJc w:val="left"/>
      <w:pPr>
        <w:ind w:left="9303" w:hanging="1080"/>
      </w:pPr>
      <w:rPr>
        <w:rFonts w:hint="default"/>
        <w:b/>
      </w:rPr>
    </w:lvl>
    <w:lvl w:ilvl="5">
      <w:start w:val="1"/>
      <w:numFmt w:val="decimal"/>
      <w:isLgl/>
      <w:lvlText w:val="%1.%2.%3.%4.%5.%6."/>
      <w:lvlJc w:val="left"/>
      <w:pPr>
        <w:ind w:left="9303" w:hanging="1080"/>
      </w:pPr>
      <w:rPr>
        <w:rFonts w:hint="default"/>
        <w:b/>
      </w:rPr>
    </w:lvl>
    <w:lvl w:ilvl="6">
      <w:start w:val="1"/>
      <w:numFmt w:val="decimal"/>
      <w:isLgl/>
      <w:lvlText w:val="%1.%2.%3.%4.%5.%6.%7."/>
      <w:lvlJc w:val="left"/>
      <w:pPr>
        <w:ind w:left="9663" w:hanging="1440"/>
      </w:pPr>
      <w:rPr>
        <w:rFonts w:hint="default"/>
        <w:b/>
      </w:rPr>
    </w:lvl>
    <w:lvl w:ilvl="7">
      <w:start w:val="1"/>
      <w:numFmt w:val="decimal"/>
      <w:isLgl/>
      <w:lvlText w:val="%1.%2.%3.%4.%5.%6.%7.%8."/>
      <w:lvlJc w:val="left"/>
      <w:pPr>
        <w:ind w:left="9663" w:hanging="1440"/>
      </w:pPr>
      <w:rPr>
        <w:rFonts w:hint="default"/>
        <w:b/>
      </w:rPr>
    </w:lvl>
    <w:lvl w:ilvl="8">
      <w:start w:val="1"/>
      <w:numFmt w:val="decimal"/>
      <w:isLgl/>
      <w:lvlText w:val="%1.%2.%3.%4.%5.%6.%7.%8.%9."/>
      <w:lvlJc w:val="left"/>
      <w:pPr>
        <w:ind w:left="10023" w:hanging="1800"/>
      </w:pPr>
      <w:rPr>
        <w:rFonts w:hint="default"/>
        <w:b/>
      </w:rPr>
    </w:lvl>
  </w:abstractNum>
  <w:abstractNum w:abstractNumId="59" w15:restartNumberingAfterBreak="0">
    <w:nsid w:val="280D2B02"/>
    <w:multiLevelType w:val="multilevel"/>
    <w:tmpl w:val="3C9EC794"/>
    <w:lvl w:ilvl="0">
      <w:start w:val="10"/>
      <w:numFmt w:val="decimal"/>
      <w:lvlText w:val="%1."/>
      <w:lvlJc w:val="left"/>
      <w:pPr>
        <w:ind w:left="480" w:hanging="480"/>
      </w:pPr>
      <w:rPr>
        <w:b w:val="0"/>
        <w:bCs w:val="0"/>
      </w:rPr>
    </w:lvl>
    <w:lvl w:ilvl="1">
      <w:start w:val="1"/>
      <w:numFmt w:val="decimal"/>
      <w:lvlText w:val="%2)"/>
      <w:lvlJc w:val="left"/>
      <w:pPr>
        <w:ind w:left="906" w:hanging="480"/>
      </w:pPr>
      <w:rPr>
        <w:rFonts w:asciiTheme="minorHAnsi" w:eastAsia="Times New Roman" w:hAnsiTheme="minorHAnsi" w:cstheme="minorHAnsi" w:hint="default"/>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0" w15:restartNumberingAfterBreak="0">
    <w:nsid w:val="284F0EE5"/>
    <w:multiLevelType w:val="multilevel"/>
    <w:tmpl w:val="D79E589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28B31A47"/>
    <w:multiLevelType w:val="multilevel"/>
    <w:tmpl w:val="B462C33C"/>
    <w:lvl w:ilvl="0">
      <w:start w:val="1"/>
      <w:numFmt w:val="decimal"/>
      <w:lvlText w:val="%1."/>
      <w:lvlJc w:val="left"/>
      <w:pPr>
        <w:tabs>
          <w:tab w:val="num" w:pos="-360"/>
        </w:tabs>
        <w:ind w:left="360" w:hanging="360"/>
      </w:pPr>
      <w:rPr>
        <w:rFonts w:ascii="Times New Roman" w:hAnsi="Times New Roman" w:cs="Times New Roman" w:hint="default"/>
        <w:b w:val="0"/>
        <w:color w:val="auto"/>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2" w15:restartNumberingAfterBreak="0">
    <w:nsid w:val="2AA07054"/>
    <w:multiLevelType w:val="hybridMultilevel"/>
    <w:tmpl w:val="A23EB5B2"/>
    <w:lvl w:ilvl="0" w:tplc="08F62E0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BEE14D0"/>
    <w:multiLevelType w:val="hybridMultilevel"/>
    <w:tmpl w:val="00E25EF2"/>
    <w:name w:val="WW8Num37624"/>
    <w:lvl w:ilvl="0" w:tplc="BF406EB8">
      <w:start w:val="1"/>
      <w:numFmt w:val="lowerLetter"/>
      <w:lvlText w:val="%1)"/>
      <w:lvlJc w:val="left"/>
      <w:pPr>
        <w:ind w:left="1363" w:hanging="360"/>
      </w:pPr>
      <w:rPr>
        <w:b w:val="0"/>
      </w:r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64" w15:restartNumberingAfterBreak="0">
    <w:nsid w:val="2C33541D"/>
    <w:multiLevelType w:val="hybridMultilevel"/>
    <w:tmpl w:val="605E7644"/>
    <w:name w:val="WW8Num37622"/>
    <w:lvl w:ilvl="0" w:tplc="04150011">
      <w:start w:val="1"/>
      <w:numFmt w:val="decimal"/>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65" w15:restartNumberingAfterBreak="0">
    <w:nsid w:val="2C6F595C"/>
    <w:multiLevelType w:val="multilevel"/>
    <w:tmpl w:val="7A989A0C"/>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437"/>
        </w:tabs>
        <w:ind w:left="437" w:hanging="720"/>
      </w:pPr>
      <w:rPr>
        <w:rFonts w:asciiTheme="minorHAnsi" w:hAnsiTheme="minorHAnsi" w:cstheme="minorHAnsi" w:hint="default"/>
        <w:b w:val="0"/>
        <w:color w:val="auto"/>
      </w:rPr>
    </w:lvl>
    <w:lvl w:ilvl="2">
      <w:start w:val="1"/>
      <w:numFmt w:val="decimal"/>
      <w:lvlText w:val="%1.%2.%3."/>
      <w:lvlJc w:val="left"/>
      <w:pPr>
        <w:tabs>
          <w:tab w:val="num" w:pos="1364"/>
        </w:tabs>
        <w:ind w:left="1364" w:hanging="1080"/>
      </w:pPr>
      <w:rPr>
        <w:rFonts w:cs="Times New Roman" w:hint="default"/>
      </w:rPr>
    </w:lvl>
    <w:lvl w:ilvl="3">
      <w:start w:val="1"/>
      <w:numFmt w:val="decimal"/>
      <w:lvlText w:val="%1.%2.%3.%4."/>
      <w:lvlJc w:val="left"/>
      <w:pPr>
        <w:tabs>
          <w:tab w:val="num" w:pos="1724"/>
        </w:tabs>
        <w:ind w:left="1724" w:hanging="1440"/>
      </w:pPr>
      <w:rPr>
        <w:rFonts w:cs="Times New Roman" w:hint="default"/>
      </w:rPr>
    </w:lvl>
    <w:lvl w:ilvl="4">
      <w:start w:val="1"/>
      <w:numFmt w:val="decimal"/>
      <w:lvlText w:val="%1.%2.%3.%4.%5."/>
      <w:lvlJc w:val="left"/>
      <w:pPr>
        <w:tabs>
          <w:tab w:val="num" w:pos="1724"/>
        </w:tabs>
        <w:ind w:left="1724" w:hanging="1440"/>
      </w:pPr>
      <w:rPr>
        <w:rFonts w:cs="Times New Roman" w:hint="default"/>
      </w:rPr>
    </w:lvl>
    <w:lvl w:ilvl="5">
      <w:start w:val="1"/>
      <w:numFmt w:val="decimal"/>
      <w:lvlText w:val="%1.%2.%3.%4.%5.%6."/>
      <w:lvlJc w:val="left"/>
      <w:pPr>
        <w:tabs>
          <w:tab w:val="num" w:pos="2084"/>
        </w:tabs>
        <w:ind w:left="2084" w:hanging="1800"/>
      </w:pPr>
      <w:rPr>
        <w:rFonts w:cs="Times New Roman" w:hint="default"/>
      </w:rPr>
    </w:lvl>
    <w:lvl w:ilvl="6">
      <w:start w:val="1"/>
      <w:numFmt w:val="decimal"/>
      <w:lvlText w:val="%1.%2.%3.%4.%5.%6.%7."/>
      <w:lvlJc w:val="left"/>
      <w:pPr>
        <w:tabs>
          <w:tab w:val="num" w:pos="2444"/>
        </w:tabs>
        <w:ind w:left="2444" w:hanging="2160"/>
      </w:pPr>
      <w:rPr>
        <w:rFonts w:cs="Times New Roman" w:hint="default"/>
      </w:rPr>
    </w:lvl>
    <w:lvl w:ilvl="7">
      <w:start w:val="1"/>
      <w:numFmt w:val="decimal"/>
      <w:lvlText w:val="%1.%2.%3.%4.%5.%6.%7.%8."/>
      <w:lvlJc w:val="left"/>
      <w:pPr>
        <w:tabs>
          <w:tab w:val="num" w:pos="2804"/>
        </w:tabs>
        <w:ind w:left="2804" w:hanging="2520"/>
      </w:pPr>
      <w:rPr>
        <w:rFonts w:cs="Times New Roman" w:hint="default"/>
      </w:rPr>
    </w:lvl>
    <w:lvl w:ilvl="8">
      <w:start w:val="1"/>
      <w:numFmt w:val="decimal"/>
      <w:lvlText w:val="%1.%2.%3.%4.%5.%6.%7.%8.%9."/>
      <w:lvlJc w:val="left"/>
      <w:pPr>
        <w:tabs>
          <w:tab w:val="num" w:pos="3164"/>
        </w:tabs>
        <w:ind w:left="3164" w:hanging="2880"/>
      </w:pPr>
      <w:rPr>
        <w:rFonts w:cs="Times New Roman" w:hint="default"/>
      </w:rPr>
    </w:lvl>
  </w:abstractNum>
  <w:abstractNum w:abstractNumId="66" w15:restartNumberingAfterBreak="0">
    <w:nsid w:val="2CC4278D"/>
    <w:multiLevelType w:val="hybridMultilevel"/>
    <w:tmpl w:val="588E96CA"/>
    <w:lvl w:ilvl="0" w:tplc="B5761AB0">
      <w:start w:val="1"/>
      <w:numFmt w:val="upperLetter"/>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15:restartNumberingAfterBreak="0">
    <w:nsid w:val="2CFD24A9"/>
    <w:multiLevelType w:val="hybridMultilevel"/>
    <w:tmpl w:val="90406842"/>
    <w:lvl w:ilvl="0" w:tplc="5584294A">
      <w:start w:val="5"/>
      <w:numFmt w:val="decimal"/>
      <w:lvlText w:val="%1."/>
      <w:lvlJc w:val="left"/>
      <w:pPr>
        <w:ind w:left="360" w:hanging="360"/>
      </w:pPr>
      <w:rPr>
        <w:rFonts w:cs="Times New Roman"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68" w15:restartNumberingAfterBreak="0">
    <w:nsid w:val="2D71158C"/>
    <w:multiLevelType w:val="hybridMultilevel"/>
    <w:tmpl w:val="B88083E4"/>
    <w:lvl w:ilvl="0" w:tplc="04150011">
      <w:start w:val="1"/>
      <w:numFmt w:val="decimal"/>
      <w:lvlText w:val="%1)"/>
      <w:lvlJc w:val="left"/>
      <w:pPr>
        <w:ind w:left="1505"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69" w15:restartNumberingAfterBreak="0">
    <w:nsid w:val="2D9F5EE6"/>
    <w:multiLevelType w:val="hybridMultilevel"/>
    <w:tmpl w:val="EAC070A6"/>
    <w:lvl w:ilvl="0" w:tplc="42E4A116">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30363D5C"/>
    <w:multiLevelType w:val="multilevel"/>
    <w:tmpl w:val="E45C48FE"/>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1" w15:restartNumberingAfterBreak="0">
    <w:nsid w:val="308939F6"/>
    <w:multiLevelType w:val="hybridMultilevel"/>
    <w:tmpl w:val="99607960"/>
    <w:name w:val="WW8Num376222"/>
    <w:lvl w:ilvl="0" w:tplc="B91C1576">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32E953D5"/>
    <w:multiLevelType w:val="hybridMultilevel"/>
    <w:tmpl w:val="97C031CA"/>
    <w:name w:val="WW8Num3742"/>
    <w:lvl w:ilvl="0" w:tplc="2E409D10">
      <w:start w:val="1"/>
      <w:numFmt w:val="bullet"/>
      <w:lvlText w:val=""/>
      <w:lvlJc w:val="left"/>
      <w:pPr>
        <w:tabs>
          <w:tab w:val="num" w:pos="1068"/>
        </w:tabs>
        <w:ind w:left="1068" w:hanging="360"/>
      </w:pPr>
      <w:rPr>
        <w:rFonts w:ascii="Symbol" w:hAnsi="Symbol" w:hint="default"/>
        <w:sz w:val="16"/>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73" w15:restartNumberingAfterBreak="0">
    <w:nsid w:val="32F17D40"/>
    <w:multiLevelType w:val="multilevel"/>
    <w:tmpl w:val="5E80DFB2"/>
    <w:lvl w:ilvl="0">
      <w:start w:val="8"/>
      <w:numFmt w:val="decimal"/>
      <w:lvlText w:val="%1."/>
      <w:lvlJc w:val="left"/>
      <w:pPr>
        <w:ind w:left="360" w:hanging="360"/>
      </w:pPr>
      <w:rPr>
        <w:rFonts w:eastAsia="Arial" w:hint="default"/>
        <w:b/>
      </w:rPr>
    </w:lvl>
    <w:lvl w:ilvl="1">
      <w:start w:val="1"/>
      <w:numFmt w:val="decimal"/>
      <w:lvlText w:val="%1.%2."/>
      <w:lvlJc w:val="left"/>
      <w:pPr>
        <w:ind w:left="360" w:hanging="360"/>
      </w:pPr>
      <w:rPr>
        <w:rFonts w:eastAsia="Arial" w:hint="default"/>
        <w:b w:val="0"/>
      </w:rPr>
    </w:lvl>
    <w:lvl w:ilvl="2">
      <w:start w:val="1"/>
      <w:numFmt w:val="decimal"/>
      <w:lvlText w:val="%1.%2.%3."/>
      <w:lvlJc w:val="left"/>
      <w:pPr>
        <w:ind w:left="720" w:hanging="720"/>
      </w:pPr>
      <w:rPr>
        <w:rFonts w:eastAsia="Arial" w:hint="default"/>
        <w:b/>
      </w:rPr>
    </w:lvl>
    <w:lvl w:ilvl="3">
      <w:start w:val="1"/>
      <w:numFmt w:val="decimal"/>
      <w:lvlText w:val="%1.%2.%3.%4."/>
      <w:lvlJc w:val="left"/>
      <w:pPr>
        <w:ind w:left="720" w:hanging="72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080" w:hanging="108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440" w:hanging="1440"/>
      </w:pPr>
      <w:rPr>
        <w:rFonts w:eastAsia="Arial" w:hint="default"/>
        <w:b/>
      </w:rPr>
    </w:lvl>
    <w:lvl w:ilvl="8">
      <w:start w:val="1"/>
      <w:numFmt w:val="decimal"/>
      <w:lvlText w:val="%1.%2.%3.%4.%5.%6.%7.%8.%9."/>
      <w:lvlJc w:val="left"/>
      <w:pPr>
        <w:ind w:left="1800" w:hanging="1800"/>
      </w:pPr>
      <w:rPr>
        <w:rFonts w:eastAsia="Arial" w:hint="default"/>
        <w:b/>
      </w:rPr>
    </w:lvl>
  </w:abstractNum>
  <w:abstractNum w:abstractNumId="74" w15:restartNumberingAfterBreak="0">
    <w:nsid w:val="36257089"/>
    <w:multiLevelType w:val="multilevel"/>
    <w:tmpl w:val="B6649FBC"/>
    <w:lvl w:ilvl="0">
      <w:start w:val="2"/>
      <w:numFmt w:val="decimal"/>
      <w:lvlText w:val="%1."/>
      <w:lvlJc w:val="left"/>
      <w:pPr>
        <w:ind w:left="360" w:hanging="360"/>
      </w:pPr>
      <w:rPr>
        <w:rFonts w:hint="default"/>
        <w:b w:val="0"/>
      </w:rPr>
    </w:lvl>
    <w:lvl w:ilvl="1">
      <w:start w:val="1"/>
      <w:numFmt w:val="decimal"/>
      <w:lvlText w:val="%1.%2."/>
      <w:lvlJc w:val="left"/>
      <w:pPr>
        <w:ind w:left="1426" w:hanging="360"/>
      </w:pPr>
      <w:rPr>
        <w:rFonts w:hint="default"/>
        <w:b w:val="0"/>
      </w:rPr>
    </w:lvl>
    <w:lvl w:ilvl="2">
      <w:start w:val="1"/>
      <w:numFmt w:val="decimal"/>
      <w:lvlText w:val="%1.%2.%3."/>
      <w:lvlJc w:val="left"/>
      <w:pPr>
        <w:ind w:left="2852" w:hanging="720"/>
      </w:pPr>
      <w:rPr>
        <w:rFonts w:hint="default"/>
        <w:b w:val="0"/>
      </w:rPr>
    </w:lvl>
    <w:lvl w:ilvl="3">
      <w:start w:val="1"/>
      <w:numFmt w:val="decimal"/>
      <w:lvlText w:val="%1.%2.%3.%4."/>
      <w:lvlJc w:val="left"/>
      <w:pPr>
        <w:ind w:left="1712" w:hanging="720"/>
      </w:pPr>
      <w:rPr>
        <w:rFonts w:hint="default"/>
        <w:b w:val="0"/>
      </w:rPr>
    </w:lvl>
    <w:lvl w:ilvl="4">
      <w:start w:val="1"/>
      <w:numFmt w:val="decimal"/>
      <w:lvlText w:val="%1.%2.%3.%4.%5."/>
      <w:lvlJc w:val="left"/>
      <w:pPr>
        <w:ind w:left="5344" w:hanging="1080"/>
      </w:pPr>
      <w:rPr>
        <w:rFonts w:hint="default"/>
        <w:b/>
      </w:rPr>
    </w:lvl>
    <w:lvl w:ilvl="5">
      <w:start w:val="1"/>
      <w:numFmt w:val="decimal"/>
      <w:lvlText w:val="%1.%2.%3.%4.%5.%6."/>
      <w:lvlJc w:val="left"/>
      <w:pPr>
        <w:ind w:left="6410" w:hanging="1080"/>
      </w:pPr>
      <w:rPr>
        <w:rFonts w:hint="default"/>
        <w:b/>
      </w:rPr>
    </w:lvl>
    <w:lvl w:ilvl="6">
      <w:start w:val="1"/>
      <w:numFmt w:val="decimal"/>
      <w:lvlText w:val="%1.%2.%3.%4.%5.%6.%7."/>
      <w:lvlJc w:val="left"/>
      <w:pPr>
        <w:ind w:left="7836" w:hanging="1440"/>
      </w:pPr>
      <w:rPr>
        <w:rFonts w:hint="default"/>
        <w:b/>
      </w:rPr>
    </w:lvl>
    <w:lvl w:ilvl="7">
      <w:start w:val="1"/>
      <w:numFmt w:val="decimal"/>
      <w:lvlText w:val="%1.%2.%3.%4.%5.%6.%7.%8."/>
      <w:lvlJc w:val="left"/>
      <w:pPr>
        <w:ind w:left="8902" w:hanging="1440"/>
      </w:pPr>
      <w:rPr>
        <w:rFonts w:hint="default"/>
        <w:b/>
      </w:rPr>
    </w:lvl>
    <w:lvl w:ilvl="8">
      <w:start w:val="1"/>
      <w:numFmt w:val="decimal"/>
      <w:lvlText w:val="%1.%2.%3.%4.%5.%6.%7.%8.%9."/>
      <w:lvlJc w:val="left"/>
      <w:pPr>
        <w:ind w:left="10328" w:hanging="1800"/>
      </w:pPr>
      <w:rPr>
        <w:rFonts w:hint="default"/>
        <w:b/>
      </w:rPr>
    </w:lvl>
  </w:abstractNum>
  <w:abstractNum w:abstractNumId="75" w15:restartNumberingAfterBreak="0">
    <w:nsid w:val="363602F8"/>
    <w:multiLevelType w:val="hybridMultilevel"/>
    <w:tmpl w:val="D3948B34"/>
    <w:lvl w:ilvl="0" w:tplc="0415000F">
      <w:start w:val="1"/>
      <w:numFmt w:val="decimal"/>
      <w:lvlText w:val="%1."/>
      <w:lvlJc w:val="left"/>
      <w:pPr>
        <w:ind w:left="644" w:hanging="360"/>
      </w:pPr>
      <w:rPr>
        <w:rFonts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76" w15:restartNumberingAfterBreak="0">
    <w:nsid w:val="36E2480D"/>
    <w:multiLevelType w:val="multilevel"/>
    <w:tmpl w:val="8512A314"/>
    <w:styleLink w:val="WW8Num13"/>
    <w:lvl w:ilvl="0">
      <w:start w:val="1"/>
      <w:numFmt w:val="decimal"/>
      <w:lvlText w:val="%1)"/>
      <w:lvlJc w:val="left"/>
      <w:rPr>
        <w:b w:val="0"/>
        <w:bCs w:val="0"/>
        <w:i w:val="0"/>
        <w:iCs w:val="0"/>
        <w:caps w:val="0"/>
        <w:smallCaps w:val="0"/>
        <w:strike w:val="0"/>
        <w:dstrike w:val="0"/>
        <w:color w:val="000000"/>
        <w:spacing w:val="0"/>
        <w:w w:val="100"/>
        <w:position w:val="0"/>
        <w:sz w:val="24"/>
        <w:szCs w:val="18"/>
        <w:u w:val="none"/>
        <w:vertAlign w:val="baseli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37480F1F"/>
    <w:multiLevelType w:val="multilevel"/>
    <w:tmpl w:val="8530F8E2"/>
    <w:lvl w:ilvl="0">
      <w:start w:val="1"/>
      <w:numFmt w:val="decimal"/>
      <w:lvlText w:val="%1)"/>
      <w:lvlJc w:val="left"/>
      <w:pPr>
        <w:ind w:left="720" w:hanging="360"/>
      </w:pPr>
      <w:rPr>
        <w:rFonts w:asciiTheme="minorHAnsi" w:eastAsia="Lucida Sans Unicode"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87469F2"/>
    <w:multiLevelType w:val="hybridMultilevel"/>
    <w:tmpl w:val="64D48D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38B12008"/>
    <w:multiLevelType w:val="hybridMultilevel"/>
    <w:tmpl w:val="36E8BF8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91A4E32"/>
    <w:multiLevelType w:val="hybridMultilevel"/>
    <w:tmpl w:val="529C9686"/>
    <w:lvl w:ilvl="0" w:tplc="28DAAACC">
      <w:start w:val="4"/>
      <w:numFmt w:val="upperRoman"/>
      <w:lvlText w:val="%1."/>
      <w:lvlJc w:val="right"/>
      <w:pPr>
        <w:ind w:left="2083" w:hanging="360"/>
      </w:pPr>
      <w:rPr>
        <w:b/>
      </w:rPr>
    </w:lvl>
    <w:lvl w:ilvl="1" w:tplc="F970DC94">
      <w:start w:val="1"/>
      <w:numFmt w:val="lowerLetter"/>
      <w:lvlText w:val="%2."/>
      <w:lvlJc w:val="left"/>
      <w:pPr>
        <w:ind w:left="1440" w:hanging="360"/>
      </w:pPr>
    </w:lvl>
    <w:lvl w:ilvl="2" w:tplc="93C69A60">
      <w:start w:val="1"/>
      <w:numFmt w:val="lowerRoman"/>
      <w:lvlText w:val="%3."/>
      <w:lvlJc w:val="right"/>
      <w:pPr>
        <w:ind w:left="2160" w:hanging="180"/>
      </w:pPr>
    </w:lvl>
    <w:lvl w:ilvl="3" w:tplc="BF4A061E">
      <w:start w:val="1"/>
      <w:numFmt w:val="decimal"/>
      <w:lvlText w:val="%4."/>
      <w:lvlJc w:val="left"/>
      <w:pPr>
        <w:ind w:left="2880" w:hanging="360"/>
      </w:pPr>
    </w:lvl>
    <w:lvl w:ilvl="4" w:tplc="1F44DC56">
      <w:start w:val="1"/>
      <w:numFmt w:val="lowerLetter"/>
      <w:lvlText w:val="%5."/>
      <w:lvlJc w:val="left"/>
      <w:pPr>
        <w:ind w:left="3600" w:hanging="360"/>
      </w:pPr>
    </w:lvl>
    <w:lvl w:ilvl="5" w:tplc="670488A2">
      <w:start w:val="1"/>
      <w:numFmt w:val="lowerRoman"/>
      <w:lvlText w:val="%6."/>
      <w:lvlJc w:val="right"/>
      <w:pPr>
        <w:ind w:left="4320" w:hanging="180"/>
      </w:pPr>
    </w:lvl>
    <w:lvl w:ilvl="6" w:tplc="2EDAB264">
      <w:start w:val="1"/>
      <w:numFmt w:val="decimal"/>
      <w:lvlText w:val="%7."/>
      <w:lvlJc w:val="left"/>
      <w:pPr>
        <w:ind w:left="5040" w:hanging="360"/>
      </w:pPr>
    </w:lvl>
    <w:lvl w:ilvl="7" w:tplc="4ACAB40C">
      <w:start w:val="1"/>
      <w:numFmt w:val="lowerLetter"/>
      <w:lvlText w:val="%8."/>
      <w:lvlJc w:val="left"/>
      <w:pPr>
        <w:ind w:left="5760" w:hanging="360"/>
      </w:pPr>
    </w:lvl>
    <w:lvl w:ilvl="8" w:tplc="E38E562A">
      <w:start w:val="1"/>
      <w:numFmt w:val="lowerRoman"/>
      <w:lvlText w:val="%9."/>
      <w:lvlJc w:val="right"/>
      <w:pPr>
        <w:ind w:left="6480" w:hanging="180"/>
      </w:pPr>
    </w:lvl>
  </w:abstractNum>
  <w:abstractNum w:abstractNumId="81" w15:restartNumberingAfterBreak="0">
    <w:nsid w:val="3971603C"/>
    <w:multiLevelType w:val="multilevel"/>
    <w:tmpl w:val="08D2E4FE"/>
    <w:lvl w:ilvl="0">
      <w:start w:val="1"/>
      <w:numFmt w:val="decimal"/>
      <w:lvlText w:val="%1)"/>
      <w:lvlJc w:val="left"/>
      <w:pPr>
        <w:tabs>
          <w:tab w:val="num" w:pos="720"/>
        </w:tabs>
        <w:ind w:left="720" w:hanging="360"/>
      </w:pPr>
    </w:lvl>
    <w:lvl w:ilvl="1">
      <w:start w:val="2"/>
      <w:numFmt w:val="decimal"/>
      <w:lvlText w:val="%2."/>
      <w:lvlJc w:val="left"/>
      <w:pPr>
        <w:tabs>
          <w:tab w:val="num" w:pos="360"/>
        </w:tabs>
        <w:ind w:left="360" w:hanging="360"/>
      </w:pPr>
      <w:rPr>
        <w:b w:val="0"/>
      </w:rPr>
    </w:lvl>
    <w:lvl w:ilvl="2">
      <w:start w:val="1"/>
      <w:numFmt w:val="decimal"/>
      <w:lvlText w:val="%3)"/>
      <w:lvlJc w:val="left"/>
      <w:pPr>
        <w:tabs>
          <w:tab w:val="num" w:pos="360"/>
        </w:tabs>
        <w:ind w:left="360" w:hanging="360"/>
      </w:pPr>
      <w:rPr>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397E503D"/>
    <w:multiLevelType w:val="multilevel"/>
    <w:tmpl w:val="0415001F"/>
    <w:name w:val="WW8Num37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399B3EB5"/>
    <w:multiLevelType w:val="hybridMultilevel"/>
    <w:tmpl w:val="F3B2B99A"/>
    <w:lvl w:ilvl="0" w:tplc="F83CD1E2">
      <w:start w:val="1"/>
      <w:numFmt w:val="decimal"/>
      <w:lvlText w:val="%1."/>
      <w:lvlJc w:val="left"/>
      <w:pPr>
        <w:ind w:left="360" w:hanging="360"/>
      </w:pPr>
      <w:rPr>
        <w:b w:val="0"/>
        <w:i w:val="0"/>
      </w:rPr>
    </w:lvl>
    <w:lvl w:ilvl="1" w:tplc="880EE926">
      <w:start w:val="1"/>
      <w:numFmt w:val="decimal"/>
      <w:lvlText w:val="%2)"/>
      <w:lvlJc w:val="left"/>
      <w:pPr>
        <w:ind w:left="4675" w:hanging="705"/>
      </w:pPr>
      <w:rPr>
        <w:rFonts w:ascii="Times New Roman" w:eastAsia="Times New Roman" w:hAnsi="Times New Roman" w:cs="Times New Roman"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A4538F5"/>
    <w:multiLevelType w:val="hybridMultilevel"/>
    <w:tmpl w:val="8B14E74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A63293B"/>
    <w:multiLevelType w:val="hybridMultilevel"/>
    <w:tmpl w:val="DEAADC50"/>
    <w:lvl w:ilvl="0" w:tplc="56DED470">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A8A0AF2"/>
    <w:multiLevelType w:val="multilevel"/>
    <w:tmpl w:val="06CE8A8C"/>
    <w:lvl w:ilvl="0">
      <w:start w:val="3"/>
      <w:numFmt w:val="decimal"/>
      <w:lvlText w:val="%1."/>
      <w:lvlJc w:val="left"/>
      <w:pPr>
        <w:ind w:left="360" w:hanging="360"/>
      </w:pPr>
      <w:rPr>
        <w:rFonts w:hint="default"/>
      </w:rPr>
    </w:lvl>
    <w:lvl w:ilvl="1">
      <w:start w:val="4"/>
      <w:numFmt w:val="decimal"/>
      <w:lvlText w:val="%1.%2."/>
      <w:lvlJc w:val="left"/>
      <w:pPr>
        <w:ind w:left="916" w:hanging="36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87" w15:restartNumberingAfterBreak="0">
    <w:nsid w:val="3B1A0CFC"/>
    <w:multiLevelType w:val="hybridMultilevel"/>
    <w:tmpl w:val="8578B6CC"/>
    <w:lvl w:ilvl="0" w:tplc="04150017">
      <w:start w:val="1"/>
      <w:numFmt w:val="lowerLetter"/>
      <w:lvlText w:val="%1)"/>
      <w:lvlJc w:val="left"/>
      <w:pPr>
        <w:ind w:left="1494" w:hanging="360"/>
      </w:pPr>
      <w:rPr>
        <w:rFonts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88" w15:restartNumberingAfterBreak="0">
    <w:nsid w:val="3B8F2E27"/>
    <w:multiLevelType w:val="multilevel"/>
    <w:tmpl w:val="A13AC11C"/>
    <w:lvl w:ilvl="0">
      <w:start w:val="1"/>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20"/>
        </w:tabs>
        <w:ind w:left="720" w:hanging="720"/>
      </w:pPr>
      <w:rPr>
        <w:rFonts w:cs="Times New Roman" w:hint="default"/>
        <w:b w:val="0"/>
        <w:sz w:val="22"/>
        <w:szCs w:val="22"/>
      </w:rPr>
    </w:lvl>
    <w:lvl w:ilvl="2">
      <w:start w:val="1"/>
      <w:numFmt w:val="decimal"/>
      <w:lvlText w:val="%1.%2.%3."/>
      <w:lvlJc w:val="left"/>
      <w:pPr>
        <w:tabs>
          <w:tab w:val="num" w:pos="1788"/>
        </w:tabs>
        <w:ind w:left="1788" w:hanging="1080"/>
      </w:pPr>
      <w:rPr>
        <w:rFonts w:cs="Times New Roman" w:hint="default"/>
      </w:rPr>
    </w:lvl>
    <w:lvl w:ilvl="3">
      <w:start w:val="1"/>
      <w:numFmt w:val="decimal"/>
      <w:lvlText w:val="%1.%2.%3.%4."/>
      <w:lvlJc w:val="left"/>
      <w:pPr>
        <w:tabs>
          <w:tab w:val="num" w:pos="2148"/>
        </w:tabs>
        <w:ind w:left="2148" w:hanging="1440"/>
      </w:pPr>
      <w:rPr>
        <w:rFonts w:cs="Times New Roman" w:hint="default"/>
      </w:rPr>
    </w:lvl>
    <w:lvl w:ilvl="4">
      <w:start w:val="1"/>
      <w:numFmt w:val="decimal"/>
      <w:lvlText w:val="%1.%2.%3.%4.%5."/>
      <w:lvlJc w:val="left"/>
      <w:pPr>
        <w:tabs>
          <w:tab w:val="num" w:pos="2148"/>
        </w:tabs>
        <w:ind w:left="2148" w:hanging="1440"/>
      </w:pPr>
      <w:rPr>
        <w:rFonts w:cs="Times New Roman" w:hint="default"/>
      </w:rPr>
    </w:lvl>
    <w:lvl w:ilvl="5">
      <w:start w:val="1"/>
      <w:numFmt w:val="decimal"/>
      <w:lvlText w:val="%1.%2.%3.%4.%5.%6."/>
      <w:lvlJc w:val="left"/>
      <w:pPr>
        <w:tabs>
          <w:tab w:val="num" w:pos="2508"/>
        </w:tabs>
        <w:ind w:left="2508" w:hanging="1800"/>
      </w:pPr>
      <w:rPr>
        <w:rFonts w:cs="Times New Roman" w:hint="default"/>
      </w:rPr>
    </w:lvl>
    <w:lvl w:ilvl="6">
      <w:start w:val="1"/>
      <w:numFmt w:val="decimal"/>
      <w:lvlText w:val="%1.%2.%3.%4.%5.%6.%7."/>
      <w:lvlJc w:val="left"/>
      <w:pPr>
        <w:tabs>
          <w:tab w:val="num" w:pos="2868"/>
        </w:tabs>
        <w:ind w:left="2868" w:hanging="2160"/>
      </w:pPr>
      <w:rPr>
        <w:rFonts w:cs="Times New Roman" w:hint="default"/>
      </w:rPr>
    </w:lvl>
    <w:lvl w:ilvl="7">
      <w:start w:val="1"/>
      <w:numFmt w:val="decimal"/>
      <w:lvlText w:val="%1.%2.%3.%4.%5.%6.%7.%8."/>
      <w:lvlJc w:val="left"/>
      <w:pPr>
        <w:tabs>
          <w:tab w:val="num" w:pos="3228"/>
        </w:tabs>
        <w:ind w:left="3228" w:hanging="2520"/>
      </w:pPr>
      <w:rPr>
        <w:rFonts w:cs="Times New Roman" w:hint="default"/>
      </w:rPr>
    </w:lvl>
    <w:lvl w:ilvl="8">
      <w:start w:val="1"/>
      <w:numFmt w:val="decimal"/>
      <w:lvlText w:val="%1.%2.%3.%4.%5.%6.%7.%8.%9."/>
      <w:lvlJc w:val="left"/>
      <w:pPr>
        <w:tabs>
          <w:tab w:val="num" w:pos="3588"/>
        </w:tabs>
        <w:ind w:left="3588" w:hanging="2880"/>
      </w:pPr>
      <w:rPr>
        <w:rFonts w:cs="Times New Roman" w:hint="default"/>
      </w:rPr>
    </w:lvl>
  </w:abstractNum>
  <w:abstractNum w:abstractNumId="89" w15:restartNumberingAfterBreak="0">
    <w:nsid w:val="3BE20FD3"/>
    <w:multiLevelType w:val="hybridMultilevel"/>
    <w:tmpl w:val="943AEAE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0" w15:restartNumberingAfterBreak="0">
    <w:nsid w:val="3C56710B"/>
    <w:multiLevelType w:val="multilevel"/>
    <w:tmpl w:val="0415001F"/>
    <w:name w:val="WW8Num37623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3D2E6153"/>
    <w:multiLevelType w:val="multilevel"/>
    <w:tmpl w:val="D624B002"/>
    <w:lvl w:ilvl="0">
      <w:start w:val="1"/>
      <w:numFmt w:val="lowerLetter"/>
      <w:lvlText w:val="%1)"/>
      <w:lvlJc w:val="left"/>
      <w:pPr>
        <w:tabs>
          <w:tab w:val="num" w:pos="1065"/>
        </w:tabs>
        <w:ind w:left="1065" w:hanging="360"/>
      </w:pPr>
    </w:lvl>
    <w:lvl w:ilvl="1">
      <w:start w:val="1"/>
      <w:numFmt w:val="decimal"/>
      <w:lvlText w:val="%2."/>
      <w:lvlJc w:val="left"/>
      <w:pPr>
        <w:tabs>
          <w:tab w:val="num" w:pos="1440"/>
        </w:tabs>
        <w:ind w:left="1440" w:hanging="360"/>
      </w:pPr>
      <w:rPr>
        <w:b/>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3F363B85"/>
    <w:multiLevelType w:val="hybridMultilevel"/>
    <w:tmpl w:val="5644C61C"/>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3" w15:restartNumberingAfterBreak="0">
    <w:nsid w:val="401225DE"/>
    <w:multiLevelType w:val="multilevel"/>
    <w:tmpl w:val="F56AA4B0"/>
    <w:lvl w:ilvl="0">
      <w:start w:val="1"/>
      <w:numFmt w:val="lowerLetter"/>
      <w:lvlText w:val="%1)"/>
      <w:lvlJc w:val="left"/>
      <w:pPr>
        <w:tabs>
          <w:tab w:val="num" w:pos="644"/>
        </w:tabs>
        <w:ind w:left="644" w:hanging="360"/>
      </w:pPr>
      <w:rPr>
        <w:rFonts w:hint="default"/>
      </w:rPr>
    </w:lvl>
    <w:lvl w:ilvl="1">
      <w:start w:val="1"/>
      <w:numFmt w:val="decimal"/>
      <w:lvlText w:val="%2."/>
      <w:lvlJc w:val="left"/>
      <w:pPr>
        <w:tabs>
          <w:tab w:val="num" w:pos="1019"/>
        </w:tabs>
        <w:ind w:left="1019" w:hanging="360"/>
      </w:pPr>
      <w:rPr>
        <w:rFonts w:hint="default"/>
        <w:b/>
        <w:i w:val="0"/>
      </w:rPr>
    </w:lvl>
    <w:lvl w:ilvl="2">
      <w:start w:val="1"/>
      <w:numFmt w:val="decimal"/>
      <w:lvlText w:val="%3."/>
      <w:lvlJc w:val="left"/>
      <w:pPr>
        <w:tabs>
          <w:tab w:val="num" w:pos="1739"/>
        </w:tabs>
        <w:ind w:left="1739" w:hanging="360"/>
      </w:pPr>
      <w:rPr>
        <w:rFonts w:hint="default"/>
      </w:rPr>
    </w:lvl>
    <w:lvl w:ilvl="3">
      <w:start w:val="1"/>
      <w:numFmt w:val="decimal"/>
      <w:lvlText w:val="%4."/>
      <w:lvlJc w:val="left"/>
      <w:pPr>
        <w:tabs>
          <w:tab w:val="num" w:pos="2459"/>
        </w:tabs>
        <w:ind w:left="2459" w:hanging="360"/>
      </w:pPr>
      <w:rPr>
        <w:rFonts w:hint="default"/>
      </w:rPr>
    </w:lvl>
    <w:lvl w:ilvl="4">
      <w:start w:val="1"/>
      <w:numFmt w:val="decimal"/>
      <w:lvlText w:val="%5."/>
      <w:lvlJc w:val="left"/>
      <w:pPr>
        <w:tabs>
          <w:tab w:val="num" w:pos="3179"/>
        </w:tabs>
        <w:ind w:left="3179" w:hanging="360"/>
      </w:pPr>
      <w:rPr>
        <w:rFonts w:hint="default"/>
      </w:rPr>
    </w:lvl>
    <w:lvl w:ilvl="5">
      <w:start w:val="1"/>
      <w:numFmt w:val="decimal"/>
      <w:lvlText w:val="%6."/>
      <w:lvlJc w:val="left"/>
      <w:pPr>
        <w:tabs>
          <w:tab w:val="num" w:pos="3899"/>
        </w:tabs>
        <w:ind w:left="3899" w:hanging="360"/>
      </w:pPr>
      <w:rPr>
        <w:rFonts w:hint="default"/>
      </w:rPr>
    </w:lvl>
    <w:lvl w:ilvl="6">
      <w:start w:val="1"/>
      <w:numFmt w:val="decimal"/>
      <w:lvlText w:val="%7."/>
      <w:lvlJc w:val="left"/>
      <w:pPr>
        <w:tabs>
          <w:tab w:val="num" w:pos="4619"/>
        </w:tabs>
        <w:ind w:left="4619" w:hanging="360"/>
      </w:pPr>
      <w:rPr>
        <w:rFonts w:hint="default"/>
      </w:rPr>
    </w:lvl>
    <w:lvl w:ilvl="7">
      <w:start w:val="1"/>
      <w:numFmt w:val="decimal"/>
      <w:lvlText w:val="%8."/>
      <w:lvlJc w:val="left"/>
      <w:pPr>
        <w:tabs>
          <w:tab w:val="num" w:pos="5339"/>
        </w:tabs>
        <w:ind w:left="5339" w:hanging="360"/>
      </w:pPr>
      <w:rPr>
        <w:rFonts w:hint="default"/>
      </w:rPr>
    </w:lvl>
    <w:lvl w:ilvl="8">
      <w:start w:val="1"/>
      <w:numFmt w:val="decimal"/>
      <w:lvlText w:val="%9."/>
      <w:lvlJc w:val="left"/>
      <w:pPr>
        <w:tabs>
          <w:tab w:val="num" w:pos="6059"/>
        </w:tabs>
        <w:ind w:left="6059" w:hanging="360"/>
      </w:pPr>
      <w:rPr>
        <w:rFonts w:hint="default"/>
      </w:rPr>
    </w:lvl>
  </w:abstractNum>
  <w:abstractNum w:abstractNumId="94" w15:restartNumberingAfterBreak="0">
    <w:nsid w:val="40955CC9"/>
    <w:multiLevelType w:val="hybridMultilevel"/>
    <w:tmpl w:val="AB905A42"/>
    <w:lvl w:ilvl="0" w:tplc="D4A2EDD4">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1800" w:hanging="180"/>
      </w:pPr>
    </w:lvl>
    <w:lvl w:ilvl="6" w:tplc="0415000F" w:tentative="1">
      <w:start w:val="1"/>
      <w:numFmt w:val="decimal"/>
      <w:lvlText w:val="%7."/>
      <w:lvlJc w:val="left"/>
      <w:pPr>
        <w:ind w:left="2520" w:hanging="360"/>
      </w:pPr>
    </w:lvl>
    <w:lvl w:ilvl="7" w:tplc="04150019" w:tentative="1">
      <w:start w:val="1"/>
      <w:numFmt w:val="lowerLetter"/>
      <w:lvlText w:val="%8."/>
      <w:lvlJc w:val="left"/>
      <w:pPr>
        <w:ind w:left="3240" w:hanging="360"/>
      </w:pPr>
    </w:lvl>
    <w:lvl w:ilvl="8" w:tplc="0415001B" w:tentative="1">
      <w:start w:val="1"/>
      <w:numFmt w:val="lowerRoman"/>
      <w:lvlText w:val="%9."/>
      <w:lvlJc w:val="right"/>
      <w:pPr>
        <w:ind w:left="3960" w:hanging="180"/>
      </w:pPr>
    </w:lvl>
  </w:abstractNum>
  <w:abstractNum w:abstractNumId="95" w15:restartNumberingAfterBreak="0">
    <w:nsid w:val="423D55BF"/>
    <w:multiLevelType w:val="multilevel"/>
    <w:tmpl w:val="BDCA74BA"/>
    <w:lvl w:ilvl="0">
      <w:start w:val="1"/>
      <w:numFmt w:val="lowerLetter"/>
      <w:lvlText w:val="%1)"/>
      <w:lvlJc w:val="left"/>
      <w:pPr>
        <w:ind w:left="720" w:hanging="360"/>
      </w:pPr>
      <w:rPr>
        <w:strike w:val="0"/>
        <w:dstrike w:val="0"/>
        <w:u w:val="none"/>
        <w:effect w:val="none"/>
      </w:rPr>
    </w:lvl>
    <w:lvl w:ilvl="1">
      <w:start w:val="1"/>
      <w:numFmt w:val="decimal"/>
      <w:lvlText w:val="%2)"/>
      <w:lvlJc w:val="left"/>
      <w:pPr>
        <w:ind w:left="3195"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b w:val="0"/>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6" w15:restartNumberingAfterBreak="0">
    <w:nsid w:val="42422270"/>
    <w:multiLevelType w:val="hybridMultilevel"/>
    <w:tmpl w:val="B1A47FA0"/>
    <w:lvl w:ilvl="0" w:tplc="0444F690">
      <w:start w:val="6"/>
      <w:numFmt w:val="decimal"/>
      <w:lvlText w:val="%1."/>
      <w:lvlJc w:val="left"/>
      <w:pPr>
        <w:ind w:left="785"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25A4059"/>
    <w:multiLevelType w:val="hybridMultilevel"/>
    <w:tmpl w:val="C18A6C46"/>
    <w:lvl w:ilvl="0" w:tplc="2452B0BE">
      <w:start w:val="1"/>
      <w:numFmt w:val="decimal"/>
      <w:lvlText w:val="%1."/>
      <w:lvlJc w:val="left"/>
      <w:pPr>
        <w:tabs>
          <w:tab w:val="num" w:pos="720"/>
        </w:tabs>
        <w:ind w:left="720" w:hanging="360"/>
      </w:pPr>
      <w:rPr>
        <w:rFonts w:cs="Times New Roman"/>
        <w:b w:val="0"/>
        <w:sz w:val="22"/>
        <w:szCs w:val="22"/>
      </w:rPr>
    </w:lvl>
    <w:lvl w:ilvl="1" w:tplc="F46EAAC2">
      <w:start w:val="1"/>
      <w:numFmt w:val="lowerLetter"/>
      <w:lvlText w:val="%2."/>
      <w:lvlJc w:val="left"/>
      <w:pPr>
        <w:tabs>
          <w:tab w:val="num" w:pos="1440"/>
        </w:tabs>
        <w:ind w:left="1440" w:hanging="360"/>
      </w:pPr>
      <w:rPr>
        <w:rFonts w:cs="Times New Roman"/>
      </w:rPr>
    </w:lvl>
    <w:lvl w:ilvl="2" w:tplc="76EE2132">
      <w:start w:val="1"/>
      <w:numFmt w:val="lowerRoman"/>
      <w:lvlText w:val="%3."/>
      <w:lvlJc w:val="right"/>
      <w:pPr>
        <w:tabs>
          <w:tab w:val="num" w:pos="2160"/>
        </w:tabs>
        <w:ind w:left="2160" w:hanging="180"/>
      </w:pPr>
      <w:rPr>
        <w:rFonts w:cs="Times New Roman"/>
      </w:rPr>
    </w:lvl>
    <w:lvl w:ilvl="3" w:tplc="02F82A3A">
      <w:start w:val="1"/>
      <w:numFmt w:val="decimal"/>
      <w:lvlText w:val="%4."/>
      <w:lvlJc w:val="left"/>
      <w:pPr>
        <w:tabs>
          <w:tab w:val="num" w:pos="2880"/>
        </w:tabs>
        <w:ind w:left="2880" w:hanging="360"/>
      </w:pPr>
      <w:rPr>
        <w:rFonts w:cs="Times New Roman"/>
      </w:rPr>
    </w:lvl>
    <w:lvl w:ilvl="4" w:tplc="7932F1C6">
      <w:start w:val="1"/>
      <w:numFmt w:val="lowerLetter"/>
      <w:lvlText w:val="%5."/>
      <w:lvlJc w:val="left"/>
      <w:pPr>
        <w:tabs>
          <w:tab w:val="num" w:pos="3600"/>
        </w:tabs>
        <w:ind w:left="3600" w:hanging="360"/>
      </w:pPr>
      <w:rPr>
        <w:rFonts w:cs="Times New Roman"/>
      </w:rPr>
    </w:lvl>
    <w:lvl w:ilvl="5" w:tplc="EE1C62E8">
      <w:start w:val="1"/>
      <w:numFmt w:val="lowerRoman"/>
      <w:lvlText w:val="%6."/>
      <w:lvlJc w:val="right"/>
      <w:pPr>
        <w:tabs>
          <w:tab w:val="num" w:pos="4320"/>
        </w:tabs>
        <w:ind w:left="4320" w:hanging="180"/>
      </w:pPr>
      <w:rPr>
        <w:rFonts w:cs="Times New Roman"/>
      </w:rPr>
    </w:lvl>
    <w:lvl w:ilvl="6" w:tplc="DE5C039E">
      <w:start w:val="1"/>
      <w:numFmt w:val="decimal"/>
      <w:lvlText w:val="%7."/>
      <w:lvlJc w:val="left"/>
      <w:pPr>
        <w:tabs>
          <w:tab w:val="num" w:pos="5040"/>
        </w:tabs>
        <w:ind w:left="5040" w:hanging="360"/>
      </w:pPr>
      <w:rPr>
        <w:rFonts w:cs="Times New Roman"/>
      </w:rPr>
    </w:lvl>
    <w:lvl w:ilvl="7" w:tplc="FE104364">
      <w:start w:val="1"/>
      <w:numFmt w:val="lowerLetter"/>
      <w:lvlText w:val="%8."/>
      <w:lvlJc w:val="left"/>
      <w:pPr>
        <w:tabs>
          <w:tab w:val="num" w:pos="5760"/>
        </w:tabs>
        <w:ind w:left="5760" w:hanging="360"/>
      </w:pPr>
      <w:rPr>
        <w:rFonts w:cs="Times New Roman"/>
      </w:rPr>
    </w:lvl>
    <w:lvl w:ilvl="8" w:tplc="CBE0DA12">
      <w:start w:val="1"/>
      <w:numFmt w:val="lowerRoman"/>
      <w:lvlText w:val="%9."/>
      <w:lvlJc w:val="right"/>
      <w:pPr>
        <w:tabs>
          <w:tab w:val="num" w:pos="6480"/>
        </w:tabs>
        <w:ind w:left="6480" w:hanging="180"/>
      </w:pPr>
      <w:rPr>
        <w:rFonts w:cs="Times New Roman"/>
      </w:rPr>
    </w:lvl>
  </w:abstractNum>
  <w:abstractNum w:abstractNumId="98" w15:restartNumberingAfterBreak="0">
    <w:nsid w:val="434D1171"/>
    <w:multiLevelType w:val="hybridMultilevel"/>
    <w:tmpl w:val="9FE4794A"/>
    <w:lvl w:ilvl="0" w:tplc="17C078C4">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3AF401C"/>
    <w:multiLevelType w:val="hybridMultilevel"/>
    <w:tmpl w:val="DE5E6CE0"/>
    <w:lvl w:ilvl="0" w:tplc="04150011">
      <w:start w:val="1"/>
      <w:numFmt w:val="decimal"/>
      <w:lvlText w:val="%1)"/>
      <w:lvlJc w:val="left"/>
      <w:pPr>
        <w:ind w:left="5317" w:hanging="360"/>
      </w:pPr>
      <w:rPr>
        <w:rFonts w:hint="default"/>
      </w:rPr>
    </w:lvl>
    <w:lvl w:ilvl="1" w:tplc="04150019">
      <w:start w:val="1"/>
      <w:numFmt w:val="lowerLetter"/>
      <w:lvlText w:val="%2."/>
      <w:lvlJc w:val="left"/>
      <w:pPr>
        <w:ind w:left="6037" w:hanging="360"/>
      </w:pPr>
    </w:lvl>
    <w:lvl w:ilvl="2" w:tplc="0415001B">
      <w:start w:val="1"/>
      <w:numFmt w:val="lowerRoman"/>
      <w:lvlText w:val="%3."/>
      <w:lvlJc w:val="right"/>
      <w:pPr>
        <w:ind w:left="6757" w:hanging="180"/>
      </w:pPr>
    </w:lvl>
    <w:lvl w:ilvl="3" w:tplc="0415000F" w:tentative="1">
      <w:start w:val="1"/>
      <w:numFmt w:val="decimal"/>
      <w:lvlText w:val="%4."/>
      <w:lvlJc w:val="left"/>
      <w:pPr>
        <w:ind w:left="7477" w:hanging="360"/>
      </w:pPr>
    </w:lvl>
    <w:lvl w:ilvl="4" w:tplc="04150019" w:tentative="1">
      <w:start w:val="1"/>
      <w:numFmt w:val="lowerLetter"/>
      <w:lvlText w:val="%5."/>
      <w:lvlJc w:val="left"/>
      <w:pPr>
        <w:ind w:left="8197" w:hanging="360"/>
      </w:pPr>
    </w:lvl>
    <w:lvl w:ilvl="5" w:tplc="0415001B" w:tentative="1">
      <w:start w:val="1"/>
      <w:numFmt w:val="lowerRoman"/>
      <w:lvlText w:val="%6."/>
      <w:lvlJc w:val="right"/>
      <w:pPr>
        <w:ind w:left="8917" w:hanging="180"/>
      </w:pPr>
    </w:lvl>
    <w:lvl w:ilvl="6" w:tplc="0415000F" w:tentative="1">
      <w:start w:val="1"/>
      <w:numFmt w:val="decimal"/>
      <w:lvlText w:val="%7."/>
      <w:lvlJc w:val="left"/>
      <w:pPr>
        <w:ind w:left="9637" w:hanging="360"/>
      </w:pPr>
    </w:lvl>
    <w:lvl w:ilvl="7" w:tplc="04150019" w:tentative="1">
      <w:start w:val="1"/>
      <w:numFmt w:val="lowerLetter"/>
      <w:lvlText w:val="%8."/>
      <w:lvlJc w:val="left"/>
      <w:pPr>
        <w:ind w:left="10357" w:hanging="360"/>
      </w:pPr>
    </w:lvl>
    <w:lvl w:ilvl="8" w:tplc="0415001B" w:tentative="1">
      <w:start w:val="1"/>
      <w:numFmt w:val="lowerRoman"/>
      <w:lvlText w:val="%9."/>
      <w:lvlJc w:val="right"/>
      <w:pPr>
        <w:ind w:left="11077" w:hanging="180"/>
      </w:pPr>
    </w:lvl>
  </w:abstractNum>
  <w:abstractNum w:abstractNumId="100" w15:restartNumberingAfterBreak="0">
    <w:nsid w:val="46A444BA"/>
    <w:multiLevelType w:val="hybridMultilevel"/>
    <w:tmpl w:val="C00AEC40"/>
    <w:lvl w:ilvl="0" w:tplc="0415000F">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lvl>
    <w:lvl w:ilvl="4" w:tplc="04150019">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01" w15:restartNumberingAfterBreak="0">
    <w:nsid w:val="48F52529"/>
    <w:multiLevelType w:val="multilevel"/>
    <w:tmpl w:val="AAE824DE"/>
    <w:lvl w:ilvl="0">
      <w:start w:val="6"/>
      <w:numFmt w:val="decimal"/>
      <w:lvlText w:val="%1."/>
      <w:lvlJc w:val="left"/>
      <w:pPr>
        <w:ind w:left="360" w:hanging="360"/>
      </w:pPr>
      <w:rPr>
        <w:rFonts w:hint="default"/>
      </w:rPr>
    </w:lvl>
    <w:lvl w:ilvl="1">
      <w:start w:val="1"/>
      <w:numFmt w:val="decimal"/>
      <w:lvlText w:val="%1.%2."/>
      <w:lvlJc w:val="left"/>
      <w:pPr>
        <w:ind w:left="916" w:hanging="36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102" w15:restartNumberingAfterBreak="0">
    <w:nsid w:val="4A240CBA"/>
    <w:multiLevelType w:val="multilevel"/>
    <w:tmpl w:val="B7269FBE"/>
    <w:lvl w:ilvl="0">
      <w:start w:val="1"/>
      <w:numFmt w:val="decimal"/>
      <w:lvlText w:val="%1."/>
      <w:lvlJc w:val="left"/>
      <w:pPr>
        <w:ind w:left="1635" w:hanging="360"/>
      </w:pPr>
      <w:rPr>
        <w:rFonts w:hint="default"/>
        <w:b w:val="0"/>
      </w:rPr>
    </w:lvl>
    <w:lvl w:ilvl="1">
      <w:start w:val="1"/>
      <w:numFmt w:val="decimal"/>
      <w:lvlText w:val="%1.%2."/>
      <w:lvlJc w:val="left"/>
      <w:pPr>
        <w:ind w:left="928" w:hanging="360"/>
      </w:pPr>
      <w:rPr>
        <w:rFonts w:hint="default"/>
        <w:b w:val="0"/>
        <w:sz w:val="22"/>
        <w:szCs w:val="22"/>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3" w15:restartNumberingAfterBreak="0">
    <w:nsid w:val="4A724735"/>
    <w:multiLevelType w:val="hybridMultilevel"/>
    <w:tmpl w:val="EAC87D20"/>
    <w:lvl w:ilvl="0" w:tplc="4868558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AB250CC"/>
    <w:multiLevelType w:val="multilevel"/>
    <w:tmpl w:val="D704540C"/>
    <w:lvl w:ilvl="0">
      <w:start w:val="1"/>
      <w:numFmt w:val="decimal"/>
      <w:lvlText w:val="%1)"/>
      <w:lvlJc w:val="left"/>
      <w:pPr>
        <w:tabs>
          <w:tab w:val="num" w:pos="720"/>
        </w:tabs>
        <w:ind w:left="720" w:hanging="360"/>
      </w:pPr>
      <w:rPr>
        <w:rFonts w:asciiTheme="minorHAnsi" w:eastAsia="Lucida Sans Unicode" w:hAnsiTheme="minorHAnsi" w:cstheme="minorHAns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15:restartNumberingAfterBreak="0">
    <w:nsid w:val="4AD934CC"/>
    <w:multiLevelType w:val="hybridMultilevel"/>
    <w:tmpl w:val="62E45DB0"/>
    <w:lvl w:ilvl="0" w:tplc="5B7E4CAA">
      <w:start w:val="1"/>
      <w:numFmt w:val="upp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BAE1D01"/>
    <w:multiLevelType w:val="hybridMultilevel"/>
    <w:tmpl w:val="61C651D6"/>
    <w:lvl w:ilvl="0" w:tplc="1E3647FE">
      <w:start w:val="1"/>
      <w:numFmt w:val="decimal"/>
      <w:lvlText w:val="%1."/>
      <w:lvlJc w:val="left"/>
      <w:pPr>
        <w:ind w:left="720" w:hanging="360"/>
      </w:pPr>
    </w:lvl>
    <w:lvl w:ilvl="1" w:tplc="5950E148">
      <w:start w:val="1"/>
      <w:numFmt w:val="lowerLetter"/>
      <w:lvlText w:val="%2."/>
      <w:lvlJc w:val="left"/>
      <w:pPr>
        <w:ind w:left="1440" w:hanging="360"/>
      </w:pPr>
    </w:lvl>
    <w:lvl w:ilvl="2" w:tplc="01C8B37A">
      <w:start w:val="1"/>
      <w:numFmt w:val="lowerRoman"/>
      <w:lvlText w:val="%3."/>
      <w:lvlJc w:val="right"/>
      <w:pPr>
        <w:ind w:left="2160" w:hanging="180"/>
      </w:pPr>
    </w:lvl>
    <w:lvl w:ilvl="3" w:tplc="D3422C9C">
      <w:start w:val="1"/>
      <w:numFmt w:val="decimal"/>
      <w:lvlText w:val="%4."/>
      <w:lvlJc w:val="left"/>
      <w:pPr>
        <w:ind w:left="501" w:hanging="360"/>
      </w:pPr>
    </w:lvl>
    <w:lvl w:ilvl="4" w:tplc="04150011">
      <w:start w:val="1"/>
      <w:numFmt w:val="decimal"/>
      <w:lvlText w:val="%5)"/>
      <w:lvlJc w:val="left"/>
      <w:pPr>
        <w:ind w:left="1494" w:hanging="360"/>
      </w:pPr>
    </w:lvl>
    <w:lvl w:ilvl="5" w:tplc="02FCBAD6">
      <w:start w:val="1"/>
      <w:numFmt w:val="lowerRoman"/>
      <w:lvlText w:val="%6."/>
      <w:lvlJc w:val="right"/>
      <w:pPr>
        <w:ind w:left="4320" w:hanging="180"/>
      </w:pPr>
    </w:lvl>
    <w:lvl w:ilvl="6" w:tplc="3A9C00A4">
      <w:start w:val="1"/>
      <w:numFmt w:val="decimal"/>
      <w:lvlText w:val="%7."/>
      <w:lvlJc w:val="left"/>
      <w:pPr>
        <w:ind w:left="5040" w:hanging="360"/>
      </w:pPr>
    </w:lvl>
    <w:lvl w:ilvl="7" w:tplc="DD1623D8">
      <w:start w:val="1"/>
      <w:numFmt w:val="lowerLetter"/>
      <w:lvlText w:val="%8."/>
      <w:lvlJc w:val="left"/>
      <w:pPr>
        <w:ind w:left="5760" w:hanging="360"/>
      </w:pPr>
    </w:lvl>
    <w:lvl w:ilvl="8" w:tplc="A168B6B4">
      <w:start w:val="1"/>
      <w:numFmt w:val="lowerRoman"/>
      <w:lvlText w:val="%9."/>
      <w:lvlJc w:val="right"/>
      <w:pPr>
        <w:ind w:left="6480" w:hanging="180"/>
      </w:pPr>
    </w:lvl>
  </w:abstractNum>
  <w:abstractNum w:abstractNumId="107" w15:restartNumberingAfterBreak="0">
    <w:nsid w:val="4CAC1F56"/>
    <w:multiLevelType w:val="multilevel"/>
    <w:tmpl w:val="B7749432"/>
    <w:lvl w:ilvl="0">
      <w:start w:val="1"/>
      <w:numFmt w:val="decimal"/>
      <w:lvlText w:val="%1."/>
      <w:lvlJc w:val="left"/>
      <w:pPr>
        <w:ind w:left="360" w:hanging="360"/>
      </w:pPr>
      <w:rPr>
        <w:rFonts w:ascii="Calibri" w:hAnsi="Calibri" w:cs="Calibri" w:hint="default"/>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360" w:hanging="360"/>
      </w:pPr>
      <w:rPr>
        <w:rFonts w:asciiTheme="minorHAnsi" w:hAnsiTheme="minorHAnsi" w:cstheme="minorHAnsi" w:hint="default"/>
        <w:b w:val="0"/>
        <w:sz w:val="22"/>
        <w:szCs w:val="22"/>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8" w15:restartNumberingAfterBreak="0">
    <w:nsid w:val="4CEB122B"/>
    <w:multiLevelType w:val="hybridMultilevel"/>
    <w:tmpl w:val="4078A944"/>
    <w:lvl w:ilvl="0" w:tplc="35602F00">
      <w:start w:val="1"/>
      <w:numFmt w:val="decimal"/>
      <w:lvlText w:val="%1)"/>
      <w:lvlJc w:val="left"/>
      <w:pPr>
        <w:ind w:left="1146" w:hanging="360"/>
      </w:pPr>
    </w:lvl>
    <w:lvl w:ilvl="1" w:tplc="6212B5F8">
      <w:start w:val="1"/>
      <w:numFmt w:val="lowerLetter"/>
      <w:lvlText w:val="%2."/>
      <w:lvlJc w:val="left"/>
      <w:pPr>
        <w:ind w:left="1866" w:hanging="360"/>
      </w:pPr>
    </w:lvl>
    <w:lvl w:ilvl="2" w:tplc="685275D0">
      <w:start w:val="1"/>
      <w:numFmt w:val="lowerRoman"/>
      <w:lvlText w:val="%3."/>
      <w:lvlJc w:val="right"/>
      <w:pPr>
        <w:ind w:left="2586" w:hanging="180"/>
      </w:pPr>
    </w:lvl>
    <w:lvl w:ilvl="3" w:tplc="121C06FE">
      <w:start w:val="1"/>
      <w:numFmt w:val="decimal"/>
      <w:lvlText w:val="%4."/>
      <w:lvlJc w:val="left"/>
      <w:pPr>
        <w:ind w:left="3306" w:hanging="360"/>
      </w:pPr>
    </w:lvl>
    <w:lvl w:ilvl="4" w:tplc="95242870">
      <w:start w:val="1"/>
      <w:numFmt w:val="lowerLetter"/>
      <w:lvlText w:val="%5."/>
      <w:lvlJc w:val="left"/>
      <w:pPr>
        <w:ind w:left="4026" w:hanging="360"/>
      </w:pPr>
    </w:lvl>
    <w:lvl w:ilvl="5" w:tplc="A1E0B86C">
      <w:start w:val="1"/>
      <w:numFmt w:val="lowerRoman"/>
      <w:lvlText w:val="%6."/>
      <w:lvlJc w:val="right"/>
      <w:pPr>
        <w:ind w:left="4746" w:hanging="180"/>
      </w:pPr>
    </w:lvl>
    <w:lvl w:ilvl="6" w:tplc="753E6044">
      <w:start w:val="1"/>
      <w:numFmt w:val="decimal"/>
      <w:lvlText w:val="%7."/>
      <w:lvlJc w:val="left"/>
      <w:pPr>
        <w:ind w:left="5466" w:hanging="360"/>
      </w:pPr>
    </w:lvl>
    <w:lvl w:ilvl="7" w:tplc="813661B2">
      <w:start w:val="1"/>
      <w:numFmt w:val="lowerLetter"/>
      <w:lvlText w:val="%8."/>
      <w:lvlJc w:val="left"/>
      <w:pPr>
        <w:ind w:left="6186" w:hanging="360"/>
      </w:pPr>
    </w:lvl>
    <w:lvl w:ilvl="8" w:tplc="73028624">
      <w:start w:val="1"/>
      <w:numFmt w:val="lowerRoman"/>
      <w:lvlText w:val="%9."/>
      <w:lvlJc w:val="right"/>
      <w:pPr>
        <w:ind w:left="6906" w:hanging="180"/>
      </w:pPr>
    </w:lvl>
  </w:abstractNum>
  <w:abstractNum w:abstractNumId="109" w15:restartNumberingAfterBreak="0">
    <w:nsid w:val="4D033897"/>
    <w:multiLevelType w:val="multilevel"/>
    <w:tmpl w:val="5ECC4E32"/>
    <w:styleLink w:val="111111"/>
    <w:lvl w:ilvl="0">
      <w:start w:val="1"/>
      <w:numFmt w:val="decimal"/>
      <w:lvlText w:val="%1."/>
      <w:lvlJc w:val="left"/>
      <w:pPr>
        <w:tabs>
          <w:tab w:val="num" w:pos="2487"/>
        </w:tabs>
        <w:ind w:left="2487" w:hanging="360"/>
      </w:pPr>
    </w:lvl>
    <w:lvl w:ilvl="1">
      <w:start w:val="1"/>
      <w:numFmt w:val="decimal"/>
      <w:lvlText w:val="%1.%2."/>
      <w:lvlJc w:val="left"/>
      <w:pPr>
        <w:tabs>
          <w:tab w:val="num" w:pos="2919"/>
        </w:tabs>
        <w:ind w:left="2919" w:hanging="432"/>
      </w:pPr>
    </w:lvl>
    <w:lvl w:ilvl="2">
      <w:start w:val="1"/>
      <w:numFmt w:val="decimal"/>
      <w:lvlText w:val="%1.%2.%3."/>
      <w:lvlJc w:val="left"/>
      <w:pPr>
        <w:tabs>
          <w:tab w:val="num" w:pos="3567"/>
        </w:tabs>
        <w:ind w:left="3351" w:hanging="504"/>
      </w:pPr>
    </w:lvl>
    <w:lvl w:ilvl="3">
      <w:start w:val="1"/>
      <w:numFmt w:val="decimal"/>
      <w:lvlText w:val="%1.%2.%3.%4."/>
      <w:lvlJc w:val="left"/>
      <w:pPr>
        <w:tabs>
          <w:tab w:val="num" w:pos="3927"/>
        </w:tabs>
        <w:ind w:left="3855" w:hanging="648"/>
      </w:pPr>
    </w:lvl>
    <w:lvl w:ilvl="4">
      <w:start w:val="1"/>
      <w:numFmt w:val="decimal"/>
      <w:lvlText w:val="%1.%2.%3.%4.%5."/>
      <w:lvlJc w:val="left"/>
      <w:pPr>
        <w:tabs>
          <w:tab w:val="num" w:pos="4647"/>
        </w:tabs>
        <w:ind w:left="4359" w:hanging="792"/>
      </w:pPr>
    </w:lvl>
    <w:lvl w:ilvl="5">
      <w:start w:val="1"/>
      <w:numFmt w:val="decimal"/>
      <w:lvlText w:val="%1.%2.%3.%4.%5.%6."/>
      <w:lvlJc w:val="left"/>
      <w:pPr>
        <w:tabs>
          <w:tab w:val="num" w:pos="5007"/>
        </w:tabs>
        <w:ind w:left="4863" w:hanging="936"/>
      </w:pPr>
    </w:lvl>
    <w:lvl w:ilvl="6">
      <w:start w:val="1"/>
      <w:numFmt w:val="decimal"/>
      <w:lvlText w:val="%1.%2.%3.%4.%5.%6.%7."/>
      <w:lvlJc w:val="left"/>
      <w:pPr>
        <w:tabs>
          <w:tab w:val="num" w:pos="5727"/>
        </w:tabs>
        <w:ind w:left="5367" w:hanging="1080"/>
      </w:pPr>
    </w:lvl>
    <w:lvl w:ilvl="7">
      <w:start w:val="1"/>
      <w:numFmt w:val="decimal"/>
      <w:lvlText w:val="%1.%2.%3.%4.%5.%6.%7.%8."/>
      <w:lvlJc w:val="left"/>
      <w:pPr>
        <w:tabs>
          <w:tab w:val="num" w:pos="6087"/>
        </w:tabs>
        <w:ind w:left="5871" w:hanging="1224"/>
      </w:pPr>
    </w:lvl>
    <w:lvl w:ilvl="8">
      <w:start w:val="1"/>
      <w:numFmt w:val="decimal"/>
      <w:lvlText w:val="%1.%2.%3.%4.%5.%6.%7.%8.%9."/>
      <w:lvlJc w:val="left"/>
      <w:pPr>
        <w:tabs>
          <w:tab w:val="num" w:pos="6807"/>
        </w:tabs>
        <w:ind w:left="6447" w:hanging="1440"/>
      </w:pPr>
    </w:lvl>
  </w:abstractNum>
  <w:abstractNum w:abstractNumId="110" w15:restartNumberingAfterBreak="0">
    <w:nsid w:val="4DB67DAB"/>
    <w:multiLevelType w:val="multilevel"/>
    <w:tmpl w:val="47BA10A8"/>
    <w:lvl w:ilvl="0">
      <w:start w:val="2"/>
      <w:numFmt w:val="decimal"/>
      <w:lvlText w:val="%1."/>
      <w:lvlJc w:val="left"/>
      <w:pPr>
        <w:ind w:left="360" w:hanging="360"/>
      </w:pPr>
      <w:rPr>
        <w:rFonts w:hint="default"/>
        <w:b w:val="0"/>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4E89126D"/>
    <w:multiLevelType w:val="hybridMultilevel"/>
    <w:tmpl w:val="942854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2" w15:restartNumberingAfterBreak="0">
    <w:nsid w:val="4EBB2F06"/>
    <w:multiLevelType w:val="hybridMultilevel"/>
    <w:tmpl w:val="1DD86152"/>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13" w15:restartNumberingAfterBreak="0">
    <w:nsid w:val="50273E26"/>
    <w:multiLevelType w:val="multilevel"/>
    <w:tmpl w:val="0B24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0547328"/>
    <w:multiLevelType w:val="multilevel"/>
    <w:tmpl w:val="48D223BE"/>
    <w:name w:val="WW8Num372"/>
    <w:lvl w:ilvl="0">
      <w:start w:val="6"/>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1146"/>
        </w:tabs>
        <w:ind w:left="1146" w:hanging="720"/>
      </w:pPr>
      <w:rPr>
        <w:rFonts w:cs="Times New Roman" w:hint="default"/>
        <w:b w:val="0"/>
        <w:color w:val="auto"/>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115" w15:restartNumberingAfterBreak="0">
    <w:nsid w:val="50B6246A"/>
    <w:multiLevelType w:val="hybridMultilevel"/>
    <w:tmpl w:val="5DDC350A"/>
    <w:lvl w:ilvl="0" w:tplc="04150017">
      <w:start w:val="1"/>
      <w:numFmt w:val="lowerLetter"/>
      <w:lvlText w:val="%1)"/>
      <w:lvlJc w:val="left"/>
      <w:pPr>
        <w:tabs>
          <w:tab w:val="num" w:pos="0"/>
        </w:tabs>
        <w:ind w:left="720" w:hanging="360"/>
      </w:pPr>
      <w:rPr>
        <w:b w:val="0"/>
      </w:rPr>
    </w:lvl>
    <w:lvl w:ilvl="1" w:tplc="F82EB55E">
      <w:start w:val="1"/>
      <w:numFmt w:val="decimal"/>
      <w:lvlText w:val="%2."/>
      <w:lvlJc w:val="left"/>
      <w:pPr>
        <w:tabs>
          <w:tab w:val="num" w:pos="1495"/>
        </w:tabs>
        <w:ind w:left="1495" w:hanging="360"/>
      </w:pPr>
      <w:rPr>
        <w:rFonts w:cs="Times New Roman"/>
        <w:b w:val="0"/>
      </w:rPr>
    </w:lvl>
    <w:lvl w:ilvl="2" w:tplc="0415001B">
      <w:start w:val="1"/>
      <w:numFmt w:val="decimal"/>
      <w:lvlText w:val="%3."/>
      <w:lvlJc w:val="left"/>
      <w:pPr>
        <w:tabs>
          <w:tab w:val="num" w:pos="2160"/>
        </w:tabs>
        <w:ind w:left="2160" w:hanging="360"/>
      </w:pPr>
      <w:rPr>
        <w:rFonts w:cs="Times New Roman"/>
      </w:rPr>
    </w:lvl>
    <w:lvl w:ilvl="3" w:tplc="04150011">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6" w15:restartNumberingAfterBreak="0">
    <w:nsid w:val="51416A1D"/>
    <w:multiLevelType w:val="hybridMultilevel"/>
    <w:tmpl w:val="A5BA7FBC"/>
    <w:lvl w:ilvl="0" w:tplc="1AB4F0F6">
      <w:start w:val="1"/>
      <w:numFmt w:val="upperRoman"/>
      <w:lvlText w:val="%1."/>
      <w:lvlJc w:val="right"/>
      <w:pPr>
        <w:ind w:left="2083" w:hanging="360"/>
      </w:pPr>
      <w:rPr>
        <w:b w:val="0"/>
      </w:rPr>
    </w:lvl>
    <w:lvl w:ilvl="1" w:tplc="FBE65DE8">
      <w:start w:val="1"/>
      <w:numFmt w:val="lowerLetter"/>
      <w:lvlText w:val="%2."/>
      <w:lvlJc w:val="left"/>
      <w:pPr>
        <w:ind w:left="1440" w:hanging="360"/>
      </w:pPr>
    </w:lvl>
    <w:lvl w:ilvl="2" w:tplc="E746E694">
      <w:start w:val="1"/>
      <w:numFmt w:val="lowerRoman"/>
      <w:lvlText w:val="%3."/>
      <w:lvlJc w:val="right"/>
      <w:pPr>
        <w:ind w:left="2160" w:hanging="180"/>
      </w:pPr>
    </w:lvl>
    <w:lvl w:ilvl="3" w:tplc="5344ADEA">
      <w:start w:val="1"/>
      <w:numFmt w:val="decimal"/>
      <w:lvlText w:val="%4."/>
      <w:lvlJc w:val="left"/>
      <w:pPr>
        <w:ind w:left="2880" w:hanging="360"/>
      </w:pPr>
    </w:lvl>
    <w:lvl w:ilvl="4" w:tplc="65B416B2">
      <w:start w:val="1"/>
      <w:numFmt w:val="lowerLetter"/>
      <w:lvlText w:val="%5."/>
      <w:lvlJc w:val="left"/>
      <w:pPr>
        <w:ind w:left="3600" w:hanging="360"/>
      </w:pPr>
    </w:lvl>
    <w:lvl w:ilvl="5" w:tplc="FBC8C172">
      <w:start w:val="1"/>
      <w:numFmt w:val="lowerRoman"/>
      <w:lvlText w:val="%6."/>
      <w:lvlJc w:val="right"/>
      <w:pPr>
        <w:ind w:left="4320" w:hanging="180"/>
      </w:pPr>
    </w:lvl>
    <w:lvl w:ilvl="6" w:tplc="EF06800A">
      <w:start w:val="1"/>
      <w:numFmt w:val="decimal"/>
      <w:lvlText w:val="%7."/>
      <w:lvlJc w:val="left"/>
      <w:pPr>
        <w:ind w:left="5040" w:hanging="360"/>
      </w:pPr>
    </w:lvl>
    <w:lvl w:ilvl="7" w:tplc="A0C0847A">
      <w:start w:val="1"/>
      <w:numFmt w:val="lowerLetter"/>
      <w:lvlText w:val="%8."/>
      <w:lvlJc w:val="left"/>
      <w:pPr>
        <w:ind w:left="5760" w:hanging="360"/>
      </w:pPr>
    </w:lvl>
    <w:lvl w:ilvl="8" w:tplc="9E90674E">
      <w:start w:val="1"/>
      <w:numFmt w:val="lowerRoman"/>
      <w:lvlText w:val="%9."/>
      <w:lvlJc w:val="right"/>
      <w:pPr>
        <w:ind w:left="6480" w:hanging="180"/>
      </w:pPr>
    </w:lvl>
  </w:abstractNum>
  <w:abstractNum w:abstractNumId="117" w15:restartNumberingAfterBreak="0">
    <w:nsid w:val="51A87013"/>
    <w:multiLevelType w:val="hybridMultilevel"/>
    <w:tmpl w:val="C3925F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51AC7149"/>
    <w:multiLevelType w:val="multilevel"/>
    <w:tmpl w:val="05247A7E"/>
    <w:lvl w:ilvl="0">
      <w:start w:val="1"/>
      <w:numFmt w:val="decimal"/>
      <w:lvlText w:val="%1."/>
      <w:lvlJc w:val="left"/>
      <w:pPr>
        <w:ind w:left="408" w:hanging="408"/>
      </w:pPr>
      <w:rPr>
        <w:rFonts w:hint="default"/>
        <w:b/>
      </w:rPr>
    </w:lvl>
    <w:lvl w:ilvl="1">
      <w:start w:val="1"/>
      <w:numFmt w:val="decimal"/>
      <w:lvlText w:val="%2."/>
      <w:lvlJc w:val="left"/>
      <w:pPr>
        <w:ind w:left="1364" w:hanging="720"/>
      </w:pPr>
      <w:rPr>
        <w:rFonts w:ascii="Times New Roman" w:eastAsia="Calibri" w:hAnsi="Times New Roman" w:cs="Times New Roman" w:hint="default"/>
        <w:b w:val="0"/>
        <w:sz w:val="24"/>
        <w:szCs w:val="24"/>
      </w:rPr>
    </w:lvl>
    <w:lvl w:ilvl="2">
      <w:start w:val="1"/>
      <w:numFmt w:val="decimal"/>
      <w:lvlText w:val="%1.%2.%3."/>
      <w:lvlJc w:val="left"/>
      <w:pPr>
        <w:ind w:left="2008" w:hanging="720"/>
      </w:pPr>
      <w:rPr>
        <w:rFonts w:hint="default"/>
        <w:b/>
      </w:rPr>
    </w:lvl>
    <w:lvl w:ilvl="3">
      <w:start w:val="1"/>
      <w:numFmt w:val="decimal"/>
      <w:lvlText w:val="%1.%2.%3.%4."/>
      <w:lvlJc w:val="left"/>
      <w:pPr>
        <w:ind w:left="3012" w:hanging="1080"/>
      </w:pPr>
      <w:rPr>
        <w:rFonts w:hint="default"/>
        <w:b/>
      </w:rPr>
    </w:lvl>
    <w:lvl w:ilvl="4">
      <w:start w:val="1"/>
      <w:numFmt w:val="decimal"/>
      <w:lvlText w:val="%1.%2.%3.%4.%5."/>
      <w:lvlJc w:val="left"/>
      <w:pPr>
        <w:ind w:left="4016" w:hanging="1440"/>
      </w:pPr>
      <w:rPr>
        <w:rFonts w:hint="default"/>
        <w:b/>
      </w:rPr>
    </w:lvl>
    <w:lvl w:ilvl="5">
      <w:start w:val="1"/>
      <w:numFmt w:val="decimal"/>
      <w:lvlText w:val="%1.%2.%3.%4.%5.%6."/>
      <w:lvlJc w:val="left"/>
      <w:pPr>
        <w:ind w:left="4660" w:hanging="1440"/>
      </w:pPr>
      <w:rPr>
        <w:rFonts w:hint="default"/>
        <w:b/>
      </w:rPr>
    </w:lvl>
    <w:lvl w:ilvl="6">
      <w:start w:val="1"/>
      <w:numFmt w:val="decimal"/>
      <w:lvlText w:val="%1.%2.%3.%4.%5.%6.%7."/>
      <w:lvlJc w:val="left"/>
      <w:pPr>
        <w:ind w:left="5664" w:hanging="1800"/>
      </w:pPr>
      <w:rPr>
        <w:rFonts w:hint="default"/>
        <w:b/>
      </w:rPr>
    </w:lvl>
    <w:lvl w:ilvl="7">
      <w:start w:val="1"/>
      <w:numFmt w:val="decimal"/>
      <w:lvlText w:val="%1.%2.%3.%4.%5.%6.%7.%8."/>
      <w:lvlJc w:val="left"/>
      <w:pPr>
        <w:ind w:left="6308" w:hanging="1800"/>
      </w:pPr>
      <w:rPr>
        <w:rFonts w:hint="default"/>
        <w:b/>
      </w:rPr>
    </w:lvl>
    <w:lvl w:ilvl="8">
      <w:start w:val="1"/>
      <w:numFmt w:val="decimal"/>
      <w:lvlText w:val="%1.%2.%3.%4.%5.%6.%7.%8.%9."/>
      <w:lvlJc w:val="left"/>
      <w:pPr>
        <w:ind w:left="7312" w:hanging="2160"/>
      </w:pPr>
      <w:rPr>
        <w:rFonts w:hint="default"/>
        <w:b/>
      </w:rPr>
    </w:lvl>
  </w:abstractNum>
  <w:abstractNum w:abstractNumId="119" w15:restartNumberingAfterBreak="0">
    <w:nsid w:val="523E52B2"/>
    <w:multiLevelType w:val="hybridMultilevel"/>
    <w:tmpl w:val="A830A90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0" w15:restartNumberingAfterBreak="0">
    <w:nsid w:val="530B25A0"/>
    <w:multiLevelType w:val="hybridMultilevel"/>
    <w:tmpl w:val="A7504516"/>
    <w:lvl w:ilvl="0" w:tplc="04150011">
      <w:start w:val="1"/>
      <w:numFmt w:val="decimal"/>
      <w:lvlText w:val="%1)"/>
      <w:lvlJc w:val="left"/>
      <w:pPr>
        <w:tabs>
          <w:tab w:val="num" w:pos="227"/>
        </w:tabs>
        <w:ind w:left="510"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532E4493"/>
    <w:multiLevelType w:val="hybridMultilevel"/>
    <w:tmpl w:val="89AAA1FE"/>
    <w:lvl w:ilvl="0" w:tplc="4066ED36">
      <w:start w:val="1"/>
      <w:numFmt w:val="decimal"/>
      <w:lvlText w:val="%1)"/>
      <w:lvlJc w:val="left"/>
      <w:pPr>
        <w:ind w:left="1440" w:hanging="360"/>
      </w:pPr>
      <w:rPr>
        <w:rFonts w:asciiTheme="minorHAnsi" w:eastAsia="Calibri" w:hAnsiTheme="minorHAnsi" w:cstheme="minorHAnsi" w:hint="default"/>
      </w:rPr>
    </w:lvl>
    <w:lvl w:ilvl="1" w:tplc="2812BF4C">
      <w:start w:val="1"/>
      <w:numFmt w:val="bullet"/>
      <w:lvlText w:val="o"/>
      <w:lvlJc w:val="left"/>
      <w:pPr>
        <w:ind w:left="2160" w:hanging="360"/>
      </w:pPr>
      <w:rPr>
        <w:rFonts w:ascii="Courier New" w:hAnsi="Courier New" w:cs="Courier New"/>
      </w:rPr>
    </w:lvl>
    <w:lvl w:ilvl="2" w:tplc="42BC9362">
      <w:start w:val="1"/>
      <w:numFmt w:val="bullet"/>
      <w:lvlText w:val=""/>
      <w:lvlJc w:val="left"/>
      <w:pPr>
        <w:ind w:left="2880" w:hanging="360"/>
      </w:pPr>
      <w:rPr>
        <w:rFonts w:ascii="Wingdings" w:hAnsi="Wingdings"/>
      </w:rPr>
    </w:lvl>
    <w:lvl w:ilvl="3" w:tplc="921E1E9C">
      <w:start w:val="1"/>
      <w:numFmt w:val="bullet"/>
      <w:lvlText w:val=""/>
      <w:lvlJc w:val="left"/>
      <w:pPr>
        <w:ind w:left="3600" w:hanging="360"/>
      </w:pPr>
      <w:rPr>
        <w:rFonts w:ascii="Symbol" w:hAnsi="Symbol"/>
      </w:rPr>
    </w:lvl>
    <w:lvl w:ilvl="4" w:tplc="990E1D6A">
      <w:start w:val="1"/>
      <w:numFmt w:val="bullet"/>
      <w:lvlText w:val="o"/>
      <w:lvlJc w:val="left"/>
      <w:pPr>
        <w:ind w:left="4320" w:hanging="360"/>
      </w:pPr>
      <w:rPr>
        <w:rFonts w:ascii="Courier New" w:hAnsi="Courier New" w:cs="Courier New"/>
      </w:rPr>
    </w:lvl>
    <w:lvl w:ilvl="5" w:tplc="BC42CD74">
      <w:start w:val="1"/>
      <w:numFmt w:val="bullet"/>
      <w:lvlText w:val=""/>
      <w:lvlJc w:val="left"/>
      <w:pPr>
        <w:ind w:left="5040" w:hanging="360"/>
      </w:pPr>
      <w:rPr>
        <w:rFonts w:ascii="Wingdings" w:hAnsi="Wingdings"/>
      </w:rPr>
    </w:lvl>
    <w:lvl w:ilvl="6" w:tplc="9ABCAC9A">
      <w:start w:val="1"/>
      <w:numFmt w:val="bullet"/>
      <w:lvlText w:val=""/>
      <w:lvlJc w:val="left"/>
      <w:pPr>
        <w:ind w:left="5760" w:hanging="360"/>
      </w:pPr>
      <w:rPr>
        <w:rFonts w:ascii="Symbol" w:hAnsi="Symbol"/>
      </w:rPr>
    </w:lvl>
    <w:lvl w:ilvl="7" w:tplc="363606C4">
      <w:start w:val="1"/>
      <w:numFmt w:val="bullet"/>
      <w:lvlText w:val="o"/>
      <w:lvlJc w:val="left"/>
      <w:pPr>
        <w:ind w:left="6480" w:hanging="360"/>
      </w:pPr>
      <w:rPr>
        <w:rFonts w:ascii="Courier New" w:hAnsi="Courier New" w:cs="Courier New"/>
      </w:rPr>
    </w:lvl>
    <w:lvl w:ilvl="8" w:tplc="D79AC5BC">
      <w:start w:val="1"/>
      <w:numFmt w:val="bullet"/>
      <w:lvlText w:val=""/>
      <w:lvlJc w:val="left"/>
      <w:pPr>
        <w:ind w:left="7200" w:hanging="360"/>
      </w:pPr>
      <w:rPr>
        <w:rFonts w:ascii="Wingdings" w:hAnsi="Wingdings"/>
      </w:rPr>
    </w:lvl>
  </w:abstractNum>
  <w:abstractNum w:abstractNumId="122" w15:restartNumberingAfterBreak="0">
    <w:nsid w:val="54272A72"/>
    <w:multiLevelType w:val="hybridMultilevel"/>
    <w:tmpl w:val="81E48208"/>
    <w:lvl w:ilvl="0" w:tplc="14209794">
      <w:start w:val="1"/>
      <w:numFmt w:val="decimal"/>
      <w:lvlText w:val="%1)"/>
      <w:lvlJc w:val="left"/>
      <w:pPr>
        <w:ind w:left="643" w:hanging="360"/>
      </w:pPr>
      <w:rPr>
        <w:rFonts w:asciiTheme="minorHAnsi" w:hAnsiTheme="minorHAnsi" w:cstheme="minorHAnsi" w:hint="default"/>
        <w:b w:val="0"/>
        <w:sz w:val="22"/>
        <w:szCs w:val="22"/>
      </w:rPr>
    </w:lvl>
    <w:lvl w:ilvl="1" w:tplc="04150019">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23" w15:restartNumberingAfterBreak="0">
    <w:nsid w:val="54A62336"/>
    <w:multiLevelType w:val="hybridMultilevel"/>
    <w:tmpl w:val="186ADBF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576F0595"/>
    <w:multiLevelType w:val="hybridMultilevel"/>
    <w:tmpl w:val="0F00D10A"/>
    <w:lvl w:ilvl="0" w:tplc="E5DCEA3C">
      <w:start w:val="1"/>
      <w:numFmt w:val="decimal"/>
      <w:lvlText w:val="%1."/>
      <w:lvlJc w:val="left"/>
      <w:pPr>
        <w:ind w:left="502" w:hanging="360"/>
      </w:pPr>
      <w:rPr>
        <w:rFonts w:cs="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5A6C1F61"/>
    <w:multiLevelType w:val="multilevel"/>
    <w:tmpl w:val="C7443660"/>
    <w:lvl w:ilvl="0">
      <w:start w:val="1"/>
      <w:numFmt w:val="decimal"/>
      <w:lvlText w:val="%1."/>
      <w:lvlJc w:val="left"/>
      <w:pPr>
        <w:ind w:left="360" w:hanging="360"/>
      </w:pPr>
      <w:rPr>
        <w:rFonts w:hint="default"/>
      </w:rPr>
    </w:lvl>
    <w:lvl w:ilvl="1">
      <w:start w:val="1"/>
      <w:numFmt w:val="decimal"/>
      <w:lvlText w:val="%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26" w15:restartNumberingAfterBreak="0">
    <w:nsid w:val="5AB10265"/>
    <w:multiLevelType w:val="hybridMultilevel"/>
    <w:tmpl w:val="7D967894"/>
    <w:lvl w:ilvl="0" w:tplc="566E444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7" w15:restartNumberingAfterBreak="0">
    <w:nsid w:val="5BF178FE"/>
    <w:multiLevelType w:val="hybridMultilevel"/>
    <w:tmpl w:val="D4B2500A"/>
    <w:lvl w:ilvl="0" w:tplc="0E5C3F96">
      <w:start w:val="4"/>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BF62891"/>
    <w:multiLevelType w:val="hybridMultilevel"/>
    <w:tmpl w:val="E9867858"/>
    <w:lvl w:ilvl="0" w:tplc="04150011">
      <w:start w:val="1"/>
      <w:numFmt w:val="decimal"/>
      <w:lvlText w:val="%1)"/>
      <w:lvlJc w:val="left"/>
      <w:pPr>
        <w:ind w:left="1068" w:hanging="360"/>
      </w:p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9" w15:restartNumberingAfterBreak="0">
    <w:nsid w:val="5CE173BD"/>
    <w:multiLevelType w:val="multilevel"/>
    <w:tmpl w:val="7E6A0AAC"/>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5D740403"/>
    <w:multiLevelType w:val="hybridMultilevel"/>
    <w:tmpl w:val="497A4CA2"/>
    <w:name w:val="WW8Num376"/>
    <w:lvl w:ilvl="0" w:tplc="04150011">
      <w:start w:val="1"/>
      <w:numFmt w:val="decimal"/>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31" w15:restartNumberingAfterBreak="0">
    <w:nsid w:val="5D86347B"/>
    <w:multiLevelType w:val="hybridMultilevel"/>
    <w:tmpl w:val="394226D6"/>
    <w:styleLink w:val="11111171"/>
    <w:lvl w:ilvl="0" w:tplc="2BFAA2F4">
      <w:start w:val="1"/>
      <w:numFmt w:val="decimal"/>
      <w:lvlText w:val="%1."/>
      <w:lvlJc w:val="left"/>
      <w:pPr>
        <w:ind w:left="437" w:hanging="360"/>
      </w:pPr>
      <w:rPr>
        <w:rFonts w:ascii="Palatino Linotype" w:hAnsi="Palatino Linotype" w:hint="default"/>
        <w:i w:val="0"/>
        <w:iCs w:val="0"/>
        <w:sz w:val="22"/>
      </w:rPr>
    </w:lvl>
    <w:lvl w:ilvl="1" w:tplc="04150019">
      <w:start w:val="1"/>
      <w:numFmt w:val="lowerLetter"/>
      <w:lvlText w:val="%2."/>
      <w:lvlJc w:val="left"/>
      <w:pPr>
        <w:ind w:left="1157" w:hanging="360"/>
      </w:pPr>
    </w:lvl>
    <w:lvl w:ilvl="2" w:tplc="0415001B">
      <w:start w:val="1"/>
      <w:numFmt w:val="lowerRoman"/>
      <w:lvlText w:val="%3."/>
      <w:lvlJc w:val="right"/>
      <w:pPr>
        <w:ind w:left="1877" w:hanging="180"/>
      </w:pPr>
    </w:lvl>
    <w:lvl w:ilvl="3" w:tplc="0415000F">
      <w:start w:val="1"/>
      <w:numFmt w:val="decimal"/>
      <w:lvlText w:val="%4."/>
      <w:lvlJc w:val="left"/>
      <w:pPr>
        <w:ind w:left="2597" w:hanging="360"/>
      </w:pPr>
    </w:lvl>
    <w:lvl w:ilvl="4" w:tplc="04150019">
      <w:start w:val="1"/>
      <w:numFmt w:val="lowerLetter"/>
      <w:lvlText w:val="%5."/>
      <w:lvlJc w:val="left"/>
      <w:pPr>
        <w:ind w:left="3317" w:hanging="360"/>
      </w:pPr>
    </w:lvl>
    <w:lvl w:ilvl="5" w:tplc="0415001B">
      <w:start w:val="1"/>
      <w:numFmt w:val="lowerRoman"/>
      <w:lvlText w:val="%6."/>
      <w:lvlJc w:val="right"/>
      <w:pPr>
        <w:ind w:left="4037" w:hanging="180"/>
      </w:pPr>
    </w:lvl>
    <w:lvl w:ilvl="6" w:tplc="0415000F">
      <w:start w:val="1"/>
      <w:numFmt w:val="decimal"/>
      <w:lvlText w:val="%7."/>
      <w:lvlJc w:val="left"/>
      <w:pPr>
        <w:ind w:left="4757" w:hanging="360"/>
      </w:pPr>
    </w:lvl>
    <w:lvl w:ilvl="7" w:tplc="04150019">
      <w:start w:val="1"/>
      <w:numFmt w:val="lowerLetter"/>
      <w:lvlText w:val="%8."/>
      <w:lvlJc w:val="left"/>
      <w:pPr>
        <w:ind w:left="5477" w:hanging="360"/>
      </w:pPr>
    </w:lvl>
    <w:lvl w:ilvl="8" w:tplc="0415001B">
      <w:start w:val="1"/>
      <w:numFmt w:val="lowerRoman"/>
      <w:lvlText w:val="%9."/>
      <w:lvlJc w:val="right"/>
      <w:pPr>
        <w:ind w:left="6197" w:hanging="180"/>
      </w:pPr>
    </w:lvl>
  </w:abstractNum>
  <w:abstractNum w:abstractNumId="132" w15:restartNumberingAfterBreak="0">
    <w:nsid w:val="618C726A"/>
    <w:multiLevelType w:val="hybridMultilevel"/>
    <w:tmpl w:val="436E6650"/>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3" w15:restartNumberingAfterBreak="0">
    <w:nsid w:val="62760FF6"/>
    <w:multiLevelType w:val="hybridMultilevel"/>
    <w:tmpl w:val="205A6E8E"/>
    <w:lvl w:ilvl="0" w:tplc="1F4AD4F8">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2E831DF"/>
    <w:multiLevelType w:val="hybridMultilevel"/>
    <w:tmpl w:val="D1E4A0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6369080E"/>
    <w:multiLevelType w:val="hybridMultilevel"/>
    <w:tmpl w:val="5B5C4090"/>
    <w:lvl w:ilvl="0" w:tplc="9D68111E">
      <w:start w:val="1"/>
      <w:numFmt w:val="decimal"/>
      <w:lvlText w:val="%1."/>
      <w:lvlJc w:val="left"/>
      <w:pPr>
        <w:tabs>
          <w:tab w:val="num" w:pos="720"/>
        </w:tabs>
        <w:ind w:left="720" w:hanging="360"/>
      </w:pPr>
      <w:rPr>
        <w:rFonts w:cs="Times New Roman"/>
        <w:b w:val="0"/>
        <w:sz w:val="20"/>
        <w:szCs w:val="20"/>
      </w:rPr>
    </w:lvl>
    <w:lvl w:ilvl="1" w:tplc="3DDED9DC">
      <w:start w:val="1"/>
      <w:numFmt w:val="decimal"/>
      <w:lvlText w:val="%2)"/>
      <w:lvlJc w:val="left"/>
      <w:pPr>
        <w:tabs>
          <w:tab w:val="num" w:pos="785"/>
        </w:tabs>
        <w:ind w:left="785" w:hanging="360"/>
      </w:pPr>
      <w:rPr>
        <w:rFonts w:cs="Times New Roman"/>
        <w:b w:val="0"/>
        <w:sz w:val="22"/>
        <w:szCs w:val="22"/>
      </w:rPr>
    </w:lvl>
    <w:lvl w:ilvl="2" w:tplc="8FE2331A">
      <w:start w:val="1"/>
      <w:numFmt w:val="bullet"/>
      <w:lvlText w:val=""/>
      <w:lvlJc w:val="left"/>
      <w:pPr>
        <w:tabs>
          <w:tab w:val="num" w:pos="2340"/>
        </w:tabs>
        <w:ind w:left="2340" w:hanging="360"/>
      </w:pPr>
      <w:rPr>
        <w:rFonts w:ascii="Symbol" w:hAnsi="Symbol"/>
        <w:b w:val="0"/>
        <w:sz w:val="22"/>
        <w:szCs w:val="22"/>
      </w:rPr>
    </w:lvl>
    <w:lvl w:ilvl="3" w:tplc="BAB07114">
      <w:start w:val="1"/>
      <w:numFmt w:val="decimal"/>
      <w:lvlText w:val="%4."/>
      <w:lvlJc w:val="left"/>
      <w:pPr>
        <w:tabs>
          <w:tab w:val="num" w:pos="2880"/>
        </w:tabs>
        <w:ind w:left="2880" w:hanging="360"/>
      </w:pPr>
      <w:rPr>
        <w:rFonts w:cs="Times New Roman"/>
      </w:rPr>
    </w:lvl>
    <w:lvl w:ilvl="4" w:tplc="6A32A0A4">
      <w:start w:val="1"/>
      <w:numFmt w:val="lowerLetter"/>
      <w:lvlText w:val="%5."/>
      <w:lvlJc w:val="left"/>
      <w:pPr>
        <w:tabs>
          <w:tab w:val="num" w:pos="3600"/>
        </w:tabs>
        <w:ind w:left="3600" w:hanging="360"/>
      </w:pPr>
      <w:rPr>
        <w:rFonts w:cs="Times New Roman"/>
      </w:rPr>
    </w:lvl>
    <w:lvl w:ilvl="5" w:tplc="20F84A5E">
      <w:start w:val="1"/>
      <w:numFmt w:val="lowerRoman"/>
      <w:lvlText w:val="%6."/>
      <w:lvlJc w:val="right"/>
      <w:pPr>
        <w:tabs>
          <w:tab w:val="num" w:pos="4320"/>
        </w:tabs>
        <w:ind w:left="4320" w:hanging="180"/>
      </w:pPr>
      <w:rPr>
        <w:rFonts w:cs="Times New Roman"/>
      </w:rPr>
    </w:lvl>
    <w:lvl w:ilvl="6" w:tplc="50CE5D66">
      <w:start w:val="1"/>
      <w:numFmt w:val="decimal"/>
      <w:lvlText w:val="%7."/>
      <w:lvlJc w:val="left"/>
      <w:pPr>
        <w:tabs>
          <w:tab w:val="num" w:pos="5040"/>
        </w:tabs>
        <w:ind w:left="5040" w:hanging="360"/>
      </w:pPr>
      <w:rPr>
        <w:rFonts w:cs="Times New Roman"/>
      </w:rPr>
    </w:lvl>
    <w:lvl w:ilvl="7" w:tplc="661C968E">
      <w:start w:val="1"/>
      <w:numFmt w:val="lowerLetter"/>
      <w:lvlText w:val="%8."/>
      <w:lvlJc w:val="left"/>
      <w:pPr>
        <w:tabs>
          <w:tab w:val="num" w:pos="5760"/>
        </w:tabs>
        <w:ind w:left="5760" w:hanging="360"/>
      </w:pPr>
      <w:rPr>
        <w:rFonts w:cs="Times New Roman"/>
      </w:rPr>
    </w:lvl>
    <w:lvl w:ilvl="8" w:tplc="5F14E3A8">
      <w:start w:val="1"/>
      <w:numFmt w:val="lowerRoman"/>
      <w:lvlText w:val="%9."/>
      <w:lvlJc w:val="right"/>
      <w:pPr>
        <w:tabs>
          <w:tab w:val="num" w:pos="6480"/>
        </w:tabs>
        <w:ind w:left="6480" w:hanging="180"/>
      </w:pPr>
      <w:rPr>
        <w:rFonts w:cs="Times New Roman"/>
      </w:rPr>
    </w:lvl>
  </w:abstractNum>
  <w:abstractNum w:abstractNumId="136" w15:restartNumberingAfterBreak="0">
    <w:nsid w:val="63B571EB"/>
    <w:multiLevelType w:val="multilevel"/>
    <w:tmpl w:val="4DAA09D2"/>
    <w:lvl w:ilvl="0">
      <w:start w:val="1"/>
      <w:numFmt w:val="decimal"/>
      <w:lvlText w:val="%1)"/>
      <w:lvlJc w:val="left"/>
      <w:pPr>
        <w:tabs>
          <w:tab w:val="num" w:pos="360"/>
        </w:tabs>
        <w:ind w:left="720" w:hanging="360"/>
      </w:pPr>
    </w:lvl>
    <w:lvl w:ilvl="1">
      <w:start w:val="1"/>
      <w:numFmt w:val="decimal"/>
      <w:lvlText w:val="%2."/>
      <w:lvlJc w:val="left"/>
      <w:pPr>
        <w:tabs>
          <w:tab w:val="num" w:pos="1440"/>
        </w:tabs>
        <w:ind w:left="1440" w:hanging="360"/>
      </w:pPr>
      <w:rPr>
        <w:rFonts w:ascii="Times New Roman" w:eastAsia="Calibri" w:hAnsi="Times New Roman" w:cs="Times New Roman"/>
      </w:rPr>
    </w:lvl>
    <w:lvl w:ilvl="2">
      <w:start w:val="1"/>
      <w:numFmt w:val="decimal"/>
      <w:lvlText w:val="%3)"/>
      <w:lvlJc w:val="left"/>
      <w:pPr>
        <w:tabs>
          <w:tab w:val="num" w:pos="360"/>
        </w:tabs>
        <w:ind w:left="2340" w:hanging="360"/>
      </w:pPr>
    </w:lvl>
    <w:lvl w:ilvl="3">
      <w:start w:val="1"/>
      <w:numFmt w:val="decimal"/>
      <w:lvlText w:val="%4)"/>
      <w:lvlJc w:val="left"/>
      <w:pPr>
        <w:tabs>
          <w:tab w:val="num" w:pos="360"/>
        </w:tabs>
        <w:ind w:left="1000" w:hanging="360"/>
      </w:pPr>
      <w:rPr>
        <w:rFonts w:asciiTheme="minorHAnsi" w:eastAsia="Lucida Sans Unicode" w:hAnsiTheme="minorHAnsi" w:cstheme="minorHAnsi"/>
      </w:rPr>
    </w:lvl>
    <w:lvl w:ilvl="4">
      <w:start w:val="1"/>
      <w:numFmt w:val="lowerLetter"/>
      <w:lvlText w:val="%5."/>
      <w:lvlJc w:val="left"/>
      <w:pPr>
        <w:tabs>
          <w:tab w:val="num" w:pos="360"/>
        </w:tabs>
        <w:ind w:left="3600" w:hanging="360"/>
      </w:pPr>
    </w:lvl>
    <w:lvl w:ilvl="5">
      <w:start w:val="1"/>
      <w:numFmt w:val="lowerRoman"/>
      <w:lvlText w:val="%6."/>
      <w:lvlJc w:val="left"/>
      <w:pPr>
        <w:tabs>
          <w:tab w:val="num" w:pos="360"/>
        </w:tabs>
        <w:ind w:left="4320" w:hanging="180"/>
      </w:pPr>
    </w:lvl>
    <w:lvl w:ilvl="6">
      <w:start w:val="1"/>
      <w:numFmt w:val="decimal"/>
      <w:lvlText w:val="%7."/>
      <w:lvlJc w:val="left"/>
      <w:pPr>
        <w:tabs>
          <w:tab w:val="num" w:pos="360"/>
        </w:tabs>
        <w:ind w:left="5040" w:hanging="360"/>
      </w:pPr>
    </w:lvl>
    <w:lvl w:ilvl="7">
      <w:start w:val="1"/>
      <w:numFmt w:val="lowerLetter"/>
      <w:lvlText w:val="%8."/>
      <w:lvlJc w:val="left"/>
      <w:pPr>
        <w:tabs>
          <w:tab w:val="num" w:pos="360"/>
        </w:tabs>
        <w:ind w:left="5760" w:hanging="360"/>
      </w:pPr>
    </w:lvl>
    <w:lvl w:ilvl="8">
      <w:start w:val="1"/>
      <w:numFmt w:val="lowerRoman"/>
      <w:lvlText w:val="%9."/>
      <w:lvlJc w:val="left"/>
      <w:pPr>
        <w:tabs>
          <w:tab w:val="num" w:pos="360"/>
        </w:tabs>
        <w:ind w:left="6480" w:hanging="180"/>
      </w:pPr>
    </w:lvl>
  </w:abstractNum>
  <w:abstractNum w:abstractNumId="137" w15:restartNumberingAfterBreak="0">
    <w:nsid w:val="659E1A1B"/>
    <w:multiLevelType w:val="hybridMultilevel"/>
    <w:tmpl w:val="6DF2790E"/>
    <w:lvl w:ilvl="0" w:tplc="9E328C6E">
      <w:start w:val="4"/>
      <w:numFmt w:val="decimal"/>
      <w:lvlText w:val="%1."/>
      <w:lvlJc w:val="left"/>
      <w:pPr>
        <w:ind w:left="2292" w:hanging="360"/>
      </w:pPr>
      <w:rPr>
        <w:rFonts w:cs="Times New Roman" w:hint="default"/>
        <w:b w:val="0"/>
      </w:rPr>
    </w:lvl>
    <w:lvl w:ilvl="1" w:tplc="04150019">
      <w:start w:val="1"/>
      <w:numFmt w:val="lowerLetter"/>
      <w:lvlText w:val="%2."/>
      <w:lvlJc w:val="left"/>
      <w:pPr>
        <w:ind w:left="3012" w:hanging="360"/>
      </w:pPr>
      <w:rPr>
        <w:rFonts w:cs="Times New Roman"/>
      </w:rPr>
    </w:lvl>
    <w:lvl w:ilvl="2" w:tplc="0415001B" w:tentative="1">
      <w:start w:val="1"/>
      <w:numFmt w:val="lowerRoman"/>
      <w:lvlText w:val="%3."/>
      <w:lvlJc w:val="right"/>
      <w:pPr>
        <w:ind w:left="3732" w:hanging="180"/>
      </w:pPr>
      <w:rPr>
        <w:rFonts w:cs="Times New Roman"/>
      </w:rPr>
    </w:lvl>
    <w:lvl w:ilvl="3" w:tplc="0415000F" w:tentative="1">
      <w:start w:val="1"/>
      <w:numFmt w:val="decimal"/>
      <w:lvlText w:val="%4."/>
      <w:lvlJc w:val="left"/>
      <w:pPr>
        <w:ind w:left="4452" w:hanging="360"/>
      </w:pPr>
      <w:rPr>
        <w:rFonts w:cs="Times New Roman"/>
      </w:rPr>
    </w:lvl>
    <w:lvl w:ilvl="4" w:tplc="04150019" w:tentative="1">
      <w:start w:val="1"/>
      <w:numFmt w:val="lowerLetter"/>
      <w:lvlText w:val="%5."/>
      <w:lvlJc w:val="left"/>
      <w:pPr>
        <w:ind w:left="5172" w:hanging="360"/>
      </w:pPr>
      <w:rPr>
        <w:rFonts w:cs="Times New Roman"/>
      </w:rPr>
    </w:lvl>
    <w:lvl w:ilvl="5" w:tplc="0415001B" w:tentative="1">
      <w:start w:val="1"/>
      <w:numFmt w:val="lowerRoman"/>
      <w:lvlText w:val="%6."/>
      <w:lvlJc w:val="right"/>
      <w:pPr>
        <w:ind w:left="5892" w:hanging="180"/>
      </w:pPr>
      <w:rPr>
        <w:rFonts w:cs="Times New Roman"/>
      </w:rPr>
    </w:lvl>
    <w:lvl w:ilvl="6" w:tplc="0415000F" w:tentative="1">
      <w:start w:val="1"/>
      <w:numFmt w:val="decimal"/>
      <w:lvlText w:val="%7."/>
      <w:lvlJc w:val="left"/>
      <w:pPr>
        <w:ind w:left="6612" w:hanging="360"/>
      </w:pPr>
      <w:rPr>
        <w:rFonts w:cs="Times New Roman"/>
      </w:rPr>
    </w:lvl>
    <w:lvl w:ilvl="7" w:tplc="04150019" w:tentative="1">
      <w:start w:val="1"/>
      <w:numFmt w:val="lowerLetter"/>
      <w:lvlText w:val="%8."/>
      <w:lvlJc w:val="left"/>
      <w:pPr>
        <w:ind w:left="7332" w:hanging="360"/>
      </w:pPr>
      <w:rPr>
        <w:rFonts w:cs="Times New Roman"/>
      </w:rPr>
    </w:lvl>
    <w:lvl w:ilvl="8" w:tplc="0415001B" w:tentative="1">
      <w:start w:val="1"/>
      <w:numFmt w:val="lowerRoman"/>
      <w:lvlText w:val="%9."/>
      <w:lvlJc w:val="right"/>
      <w:pPr>
        <w:ind w:left="8052" w:hanging="180"/>
      </w:pPr>
      <w:rPr>
        <w:rFonts w:cs="Times New Roman"/>
      </w:rPr>
    </w:lvl>
  </w:abstractNum>
  <w:abstractNum w:abstractNumId="138" w15:restartNumberingAfterBreak="0">
    <w:nsid w:val="66896FA0"/>
    <w:multiLevelType w:val="hybridMultilevel"/>
    <w:tmpl w:val="02CEE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9" w15:restartNumberingAfterBreak="0">
    <w:nsid w:val="674D5009"/>
    <w:multiLevelType w:val="hybridMultilevel"/>
    <w:tmpl w:val="9904D4E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83D47EE"/>
    <w:multiLevelType w:val="hybridMultilevel"/>
    <w:tmpl w:val="75A8475E"/>
    <w:name w:val="WW8Num37623"/>
    <w:lvl w:ilvl="0" w:tplc="736ED14C">
      <w:start w:val="1"/>
      <w:numFmt w:val="decimal"/>
      <w:lvlText w:val="%1)"/>
      <w:lvlJc w:val="left"/>
      <w:pPr>
        <w:ind w:left="1494" w:hanging="360"/>
      </w:pPr>
      <w:rPr>
        <w:rFonts w:hint="default"/>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141" w15:restartNumberingAfterBreak="0">
    <w:nsid w:val="691C153A"/>
    <w:multiLevelType w:val="multilevel"/>
    <w:tmpl w:val="E2C6464C"/>
    <w:styleLink w:val="WW8Num2"/>
    <w:lvl w:ilvl="0">
      <w:numFmt w:val="bullet"/>
      <w:lvlText w:val="-"/>
      <w:lvlJc w:val="left"/>
      <w:pPr>
        <w:ind w:left="927" w:hanging="360"/>
      </w:pPr>
      <w:rPr>
        <w:rFonts w:ascii="StarSymbol, 'Arial Unicode MS'" w:hAnsi="StarSymbol, 'Arial Unicode MS'" w:cs="Courier New" w:hint="default"/>
      </w:rPr>
    </w:lvl>
    <w:lvl w:ilvl="1">
      <w:start w:val="1"/>
      <w:numFmt w:val="decimal"/>
      <w:lvlText w:val="%2)"/>
      <w:lvlJc w:val="left"/>
      <w:pPr>
        <w:ind w:left="501"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2" w15:restartNumberingAfterBreak="0">
    <w:nsid w:val="6DB345A2"/>
    <w:multiLevelType w:val="multilevel"/>
    <w:tmpl w:val="61EAB3BC"/>
    <w:lvl w:ilvl="0">
      <w:start w:val="2"/>
      <w:numFmt w:val="lowerLetter"/>
      <w:lvlText w:val="%1)"/>
      <w:lvlJc w:val="left"/>
      <w:pPr>
        <w:tabs>
          <w:tab w:val="num" w:pos="644"/>
        </w:tabs>
        <w:ind w:left="644" w:hanging="360"/>
      </w:pPr>
      <w:rPr>
        <w:rFonts w:hint="default"/>
      </w:rPr>
    </w:lvl>
    <w:lvl w:ilvl="1">
      <w:start w:val="1"/>
      <w:numFmt w:val="decimal"/>
      <w:lvlText w:val="%2."/>
      <w:lvlJc w:val="left"/>
      <w:pPr>
        <w:tabs>
          <w:tab w:val="num" w:pos="1019"/>
        </w:tabs>
        <w:ind w:left="1019" w:hanging="360"/>
      </w:pPr>
      <w:rPr>
        <w:rFonts w:hint="default"/>
        <w:b/>
        <w:i w:val="0"/>
      </w:rPr>
    </w:lvl>
    <w:lvl w:ilvl="2">
      <w:start w:val="1"/>
      <w:numFmt w:val="decimal"/>
      <w:lvlText w:val="%3."/>
      <w:lvlJc w:val="left"/>
      <w:pPr>
        <w:tabs>
          <w:tab w:val="num" w:pos="1739"/>
        </w:tabs>
        <w:ind w:left="1739" w:hanging="360"/>
      </w:pPr>
      <w:rPr>
        <w:rFonts w:hint="default"/>
      </w:rPr>
    </w:lvl>
    <w:lvl w:ilvl="3">
      <w:start w:val="1"/>
      <w:numFmt w:val="decimal"/>
      <w:lvlText w:val="%4."/>
      <w:lvlJc w:val="left"/>
      <w:pPr>
        <w:tabs>
          <w:tab w:val="num" w:pos="2459"/>
        </w:tabs>
        <w:ind w:left="2459" w:hanging="360"/>
      </w:pPr>
      <w:rPr>
        <w:rFonts w:hint="default"/>
      </w:rPr>
    </w:lvl>
    <w:lvl w:ilvl="4">
      <w:start w:val="1"/>
      <w:numFmt w:val="decimal"/>
      <w:lvlText w:val="%5."/>
      <w:lvlJc w:val="left"/>
      <w:pPr>
        <w:tabs>
          <w:tab w:val="num" w:pos="3179"/>
        </w:tabs>
        <w:ind w:left="3179" w:hanging="360"/>
      </w:pPr>
      <w:rPr>
        <w:rFonts w:hint="default"/>
      </w:rPr>
    </w:lvl>
    <w:lvl w:ilvl="5">
      <w:start w:val="1"/>
      <w:numFmt w:val="decimal"/>
      <w:lvlText w:val="%6."/>
      <w:lvlJc w:val="left"/>
      <w:pPr>
        <w:tabs>
          <w:tab w:val="num" w:pos="3899"/>
        </w:tabs>
        <w:ind w:left="3899" w:hanging="360"/>
      </w:pPr>
      <w:rPr>
        <w:rFonts w:hint="default"/>
      </w:rPr>
    </w:lvl>
    <w:lvl w:ilvl="6">
      <w:start w:val="1"/>
      <w:numFmt w:val="decimal"/>
      <w:lvlText w:val="%7."/>
      <w:lvlJc w:val="left"/>
      <w:pPr>
        <w:tabs>
          <w:tab w:val="num" w:pos="4619"/>
        </w:tabs>
        <w:ind w:left="4619" w:hanging="360"/>
      </w:pPr>
      <w:rPr>
        <w:rFonts w:hint="default"/>
      </w:rPr>
    </w:lvl>
    <w:lvl w:ilvl="7">
      <w:start w:val="1"/>
      <w:numFmt w:val="decimal"/>
      <w:lvlText w:val="%8."/>
      <w:lvlJc w:val="left"/>
      <w:pPr>
        <w:tabs>
          <w:tab w:val="num" w:pos="5339"/>
        </w:tabs>
        <w:ind w:left="5339" w:hanging="360"/>
      </w:pPr>
      <w:rPr>
        <w:rFonts w:hint="default"/>
      </w:rPr>
    </w:lvl>
    <w:lvl w:ilvl="8">
      <w:start w:val="1"/>
      <w:numFmt w:val="decimal"/>
      <w:lvlText w:val="%9."/>
      <w:lvlJc w:val="left"/>
      <w:pPr>
        <w:tabs>
          <w:tab w:val="num" w:pos="6059"/>
        </w:tabs>
        <w:ind w:left="6059" w:hanging="360"/>
      </w:pPr>
      <w:rPr>
        <w:rFonts w:hint="default"/>
      </w:rPr>
    </w:lvl>
  </w:abstractNum>
  <w:abstractNum w:abstractNumId="143" w15:restartNumberingAfterBreak="0">
    <w:nsid w:val="6DB8734E"/>
    <w:multiLevelType w:val="multilevel"/>
    <w:tmpl w:val="0415001F"/>
    <w:name w:val="WW8Num3762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6FB36C41"/>
    <w:multiLevelType w:val="multilevel"/>
    <w:tmpl w:val="C646E836"/>
    <w:name w:val="WW8Num375"/>
    <w:lvl w:ilvl="0">
      <w:start w:val="2"/>
      <w:numFmt w:val="decimal"/>
      <w:lvlText w:val="%1."/>
      <w:lvlJc w:val="left"/>
      <w:pPr>
        <w:tabs>
          <w:tab w:val="num" w:pos="1211"/>
        </w:tabs>
        <w:ind w:left="1211" w:hanging="360"/>
      </w:pPr>
      <w:rPr>
        <w:rFonts w:cs="Times New Roman" w:hint="default"/>
        <w:b w:val="0"/>
      </w:rPr>
    </w:lvl>
    <w:lvl w:ilvl="1">
      <w:start w:val="2"/>
      <w:numFmt w:val="decimal"/>
      <w:lvlText w:val="%1.%2."/>
      <w:lvlJc w:val="left"/>
      <w:pPr>
        <w:tabs>
          <w:tab w:val="num" w:pos="862"/>
        </w:tabs>
        <w:ind w:left="862" w:hanging="720"/>
      </w:pPr>
      <w:rPr>
        <w:rFonts w:cs="Times New Roman" w:hint="default"/>
        <w:b w:val="0"/>
        <w:color w:val="auto"/>
      </w:rPr>
    </w:lvl>
    <w:lvl w:ilvl="2">
      <w:start w:val="1"/>
      <w:numFmt w:val="decimal"/>
      <w:lvlText w:val="%1.%2.%3."/>
      <w:lvlJc w:val="left"/>
      <w:pPr>
        <w:tabs>
          <w:tab w:val="num" w:pos="1789"/>
        </w:tabs>
        <w:ind w:left="1789" w:hanging="1080"/>
      </w:pPr>
      <w:rPr>
        <w:rFonts w:cs="Times New Roman" w:hint="default"/>
      </w:rPr>
    </w:lvl>
    <w:lvl w:ilvl="3">
      <w:start w:val="1"/>
      <w:numFmt w:val="decimal"/>
      <w:lvlText w:val="%1.%2.%3.%4."/>
      <w:lvlJc w:val="left"/>
      <w:pPr>
        <w:tabs>
          <w:tab w:val="num" w:pos="2149"/>
        </w:tabs>
        <w:ind w:left="2149" w:hanging="1440"/>
      </w:pPr>
      <w:rPr>
        <w:rFonts w:cs="Times New Roman" w:hint="default"/>
      </w:rPr>
    </w:lvl>
    <w:lvl w:ilvl="4">
      <w:start w:val="1"/>
      <w:numFmt w:val="decimal"/>
      <w:lvlText w:val="%1.%2.%3.%4.%5."/>
      <w:lvlJc w:val="left"/>
      <w:pPr>
        <w:tabs>
          <w:tab w:val="num" w:pos="2149"/>
        </w:tabs>
        <w:ind w:left="2149" w:hanging="1440"/>
      </w:pPr>
      <w:rPr>
        <w:rFonts w:cs="Times New Roman" w:hint="default"/>
      </w:rPr>
    </w:lvl>
    <w:lvl w:ilvl="5">
      <w:start w:val="1"/>
      <w:numFmt w:val="decimal"/>
      <w:lvlText w:val="%1.%2.%3.%4.%5.%6."/>
      <w:lvlJc w:val="left"/>
      <w:pPr>
        <w:tabs>
          <w:tab w:val="num" w:pos="2509"/>
        </w:tabs>
        <w:ind w:left="2509" w:hanging="1800"/>
      </w:pPr>
      <w:rPr>
        <w:rFonts w:cs="Times New Roman" w:hint="default"/>
      </w:rPr>
    </w:lvl>
    <w:lvl w:ilvl="6">
      <w:start w:val="1"/>
      <w:numFmt w:val="decimal"/>
      <w:lvlText w:val="%1.%2.%3.%4.%5.%6.%7."/>
      <w:lvlJc w:val="left"/>
      <w:pPr>
        <w:tabs>
          <w:tab w:val="num" w:pos="2869"/>
        </w:tabs>
        <w:ind w:left="2869" w:hanging="2160"/>
      </w:pPr>
      <w:rPr>
        <w:rFonts w:cs="Times New Roman" w:hint="default"/>
      </w:rPr>
    </w:lvl>
    <w:lvl w:ilvl="7">
      <w:start w:val="1"/>
      <w:numFmt w:val="decimal"/>
      <w:lvlText w:val="%1.%2.%3.%4.%5.%6.%7.%8."/>
      <w:lvlJc w:val="left"/>
      <w:pPr>
        <w:tabs>
          <w:tab w:val="num" w:pos="3229"/>
        </w:tabs>
        <w:ind w:left="3229" w:hanging="2520"/>
      </w:pPr>
      <w:rPr>
        <w:rFonts w:cs="Times New Roman" w:hint="default"/>
      </w:rPr>
    </w:lvl>
    <w:lvl w:ilvl="8">
      <w:start w:val="1"/>
      <w:numFmt w:val="decimal"/>
      <w:lvlText w:val="%1.%2.%3.%4.%5.%6.%7.%8.%9."/>
      <w:lvlJc w:val="left"/>
      <w:pPr>
        <w:tabs>
          <w:tab w:val="num" w:pos="3589"/>
        </w:tabs>
        <w:ind w:left="3589" w:hanging="2880"/>
      </w:pPr>
      <w:rPr>
        <w:rFonts w:cs="Times New Roman" w:hint="default"/>
      </w:rPr>
    </w:lvl>
  </w:abstractNum>
  <w:abstractNum w:abstractNumId="145" w15:restartNumberingAfterBreak="0">
    <w:nsid w:val="712153F3"/>
    <w:multiLevelType w:val="multilevel"/>
    <w:tmpl w:val="230C021E"/>
    <w:lvl w:ilvl="0">
      <w:start w:val="1"/>
      <w:numFmt w:val="decimal"/>
      <w:lvlText w:val="%1)"/>
      <w:lvlJc w:val="left"/>
      <w:pPr>
        <w:ind w:left="1803" w:hanging="360"/>
      </w:pPr>
    </w:lvl>
    <w:lvl w:ilvl="1">
      <w:start w:val="1"/>
      <w:numFmt w:val="decimal"/>
      <w:lvlText w:val="%2)"/>
      <w:lvlJc w:val="left"/>
      <w:pPr>
        <w:ind w:left="2523" w:hanging="360"/>
      </w:pPr>
      <w:rPr>
        <w:rFonts w:asciiTheme="minorHAnsi" w:eastAsia="Times New Roman" w:hAnsiTheme="minorHAnsi" w:cstheme="minorHAnsi" w:hint="default"/>
      </w:rPr>
    </w:lvl>
    <w:lvl w:ilvl="2">
      <w:start w:val="1"/>
      <w:numFmt w:val="lowerRoman"/>
      <w:lvlText w:val="%3."/>
      <w:lvlJc w:val="right"/>
      <w:pPr>
        <w:ind w:left="3243" w:hanging="180"/>
      </w:pPr>
    </w:lvl>
    <w:lvl w:ilvl="3">
      <w:start w:val="1"/>
      <w:numFmt w:val="decimal"/>
      <w:lvlText w:val="%4."/>
      <w:lvlJc w:val="left"/>
      <w:pPr>
        <w:ind w:left="3963" w:hanging="360"/>
      </w:pPr>
    </w:lvl>
    <w:lvl w:ilvl="4">
      <w:start w:val="1"/>
      <w:numFmt w:val="lowerLetter"/>
      <w:lvlText w:val="%5."/>
      <w:lvlJc w:val="left"/>
      <w:pPr>
        <w:ind w:left="4683" w:hanging="360"/>
      </w:pPr>
    </w:lvl>
    <w:lvl w:ilvl="5">
      <w:start w:val="1"/>
      <w:numFmt w:val="lowerRoman"/>
      <w:lvlText w:val="%6."/>
      <w:lvlJc w:val="right"/>
      <w:pPr>
        <w:ind w:left="5403" w:hanging="180"/>
      </w:pPr>
    </w:lvl>
    <w:lvl w:ilvl="6">
      <w:start w:val="1"/>
      <w:numFmt w:val="decimal"/>
      <w:lvlText w:val="%7."/>
      <w:lvlJc w:val="left"/>
      <w:pPr>
        <w:ind w:left="6123" w:hanging="360"/>
      </w:pPr>
    </w:lvl>
    <w:lvl w:ilvl="7">
      <w:start w:val="1"/>
      <w:numFmt w:val="lowerLetter"/>
      <w:lvlText w:val="%8."/>
      <w:lvlJc w:val="left"/>
      <w:pPr>
        <w:ind w:left="6843" w:hanging="360"/>
      </w:pPr>
    </w:lvl>
    <w:lvl w:ilvl="8">
      <w:start w:val="1"/>
      <w:numFmt w:val="lowerRoman"/>
      <w:lvlText w:val="%9."/>
      <w:lvlJc w:val="right"/>
      <w:pPr>
        <w:ind w:left="7563" w:hanging="180"/>
      </w:pPr>
    </w:lvl>
  </w:abstractNum>
  <w:abstractNum w:abstractNumId="146" w15:restartNumberingAfterBreak="0">
    <w:nsid w:val="72863E74"/>
    <w:multiLevelType w:val="hybridMultilevel"/>
    <w:tmpl w:val="3A0C43F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72B43182"/>
    <w:multiLevelType w:val="multilevel"/>
    <w:tmpl w:val="B29ED360"/>
    <w:name w:val="WW8Num373"/>
    <w:lvl w:ilvl="0">
      <w:start w:val="1"/>
      <w:numFmt w:val="decimal"/>
      <w:lvlText w:val="%1."/>
      <w:lvlJc w:val="left"/>
      <w:pPr>
        <w:tabs>
          <w:tab w:val="num" w:pos="1211"/>
        </w:tabs>
        <w:ind w:left="1211" w:hanging="360"/>
      </w:pPr>
      <w:rPr>
        <w:rFonts w:cs="Times New Roman" w:hint="default"/>
        <w:b w:val="0"/>
      </w:rPr>
    </w:lvl>
    <w:lvl w:ilvl="1">
      <w:start w:val="1"/>
      <w:numFmt w:val="decimal"/>
      <w:lvlText w:val="%1.%2."/>
      <w:lvlJc w:val="left"/>
      <w:pPr>
        <w:tabs>
          <w:tab w:val="num" w:pos="862"/>
        </w:tabs>
        <w:ind w:left="862" w:hanging="720"/>
      </w:pPr>
      <w:rPr>
        <w:rFonts w:cs="Times New Roman" w:hint="default"/>
        <w:b w:val="0"/>
        <w:color w:val="auto"/>
      </w:rPr>
    </w:lvl>
    <w:lvl w:ilvl="2">
      <w:start w:val="1"/>
      <w:numFmt w:val="decimal"/>
      <w:lvlText w:val="%1.%2.%3."/>
      <w:lvlJc w:val="left"/>
      <w:pPr>
        <w:tabs>
          <w:tab w:val="num" w:pos="1789"/>
        </w:tabs>
        <w:ind w:left="1789" w:hanging="1080"/>
      </w:pPr>
      <w:rPr>
        <w:rFonts w:cs="Times New Roman" w:hint="default"/>
      </w:rPr>
    </w:lvl>
    <w:lvl w:ilvl="3">
      <w:start w:val="1"/>
      <w:numFmt w:val="decimal"/>
      <w:lvlText w:val="%1.%2.%3.%4."/>
      <w:lvlJc w:val="left"/>
      <w:pPr>
        <w:tabs>
          <w:tab w:val="num" w:pos="2149"/>
        </w:tabs>
        <w:ind w:left="2149" w:hanging="1440"/>
      </w:pPr>
      <w:rPr>
        <w:rFonts w:cs="Times New Roman" w:hint="default"/>
      </w:rPr>
    </w:lvl>
    <w:lvl w:ilvl="4">
      <w:start w:val="1"/>
      <w:numFmt w:val="decimal"/>
      <w:lvlText w:val="%1.%2.%3.%4.%5."/>
      <w:lvlJc w:val="left"/>
      <w:pPr>
        <w:tabs>
          <w:tab w:val="num" w:pos="2149"/>
        </w:tabs>
        <w:ind w:left="2149" w:hanging="1440"/>
      </w:pPr>
      <w:rPr>
        <w:rFonts w:cs="Times New Roman" w:hint="default"/>
      </w:rPr>
    </w:lvl>
    <w:lvl w:ilvl="5">
      <w:start w:val="1"/>
      <w:numFmt w:val="decimal"/>
      <w:lvlText w:val="%1.%2.%3.%4.%5.%6."/>
      <w:lvlJc w:val="left"/>
      <w:pPr>
        <w:tabs>
          <w:tab w:val="num" w:pos="2509"/>
        </w:tabs>
        <w:ind w:left="2509" w:hanging="1800"/>
      </w:pPr>
      <w:rPr>
        <w:rFonts w:cs="Times New Roman" w:hint="default"/>
      </w:rPr>
    </w:lvl>
    <w:lvl w:ilvl="6">
      <w:start w:val="1"/>
      <w:numFmt w:val="decimal"/>
      <w:lvlText w:val="%1.%2.%3.%4.%5.%6.%7."/>
      <w:lvlJc w:val="left"/>
      <w:pPr>
        <w:tabs>
          <w:tab w:val="num" w:pos="2869"/>
        </w:tabs>
        <w:ind w:left="2869" w:hanging="2160"/>
      </w:pPr>
      <w:rPr>
        <w:rFonts w:cs="Times New Roman" w:hint="default"/>
      </w:rPr>
    </w:lvl>
    <w:lvl w:ilvl="7">
      <w:start w:val="1"/>
      <w:numFmt w:val="decimal"/>
      <w:lvlText w:val="%1.%2.%3.%4.%5.%6.%7.%8."/>
      <w:lvlJc w:val="left"/>
      <w:pPr>
        <w:tabs>
          <w:tab w:val="num" w:pos="3229"/>
        </w:tabs>
        <w:ind w:left="3229" w:hanging="2520"/>
      </w:pPr>
      <w:rPr>
        <w:rFonts w:cs="Times New Roman" w:hint="default"/>
      </w:rPr>
    </w:lvl>
    <w:lvl w:ilvl="8">
      <w:start w:val="1"/>
      <w:numFmt w:val="decimal"/>
      <w:lvlText w:val="%1.%2.%3.%4.%5.%6.%7.%8.%9."/>
      <w:lvlJc w:val="left"/>
      <w:pPr>
        <w:tabs>
          <w:tab w:val="num" w:pos="3589"/>
        </w:tabs>
        <w:ind w:left="3589" w:hanging="2880"/>
      </w:pPr>
      <w:rPr>
        <w:rFonts w:cs="Times New Roman" w:hint="default"/>
      </w:rPr>
    </w:lvl>
  </w:abstractNum>
  <w:abstractNum w:abstractNumId="148" w15:restartNumberingAfterBreak="0">
    <w:nsid w:val="741352A6"/>
    <w:multiLevelType w:val="hybridMultilevel"/>
    <w:tmpl w:val="4552C6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746B7601"/>
    <w:multiLevelType w:val="multilevel"/>
    <w:tmpl w:val="AA1098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0" w15:restartNumberingAfterBreak="0">
    <w:nsid w:val="751C7367"/>
    <w:multiLevelType w:val="hybridMultilevel"/>
    <w:tmpl w:val="1814369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1" w15:restartNumberingAfterBreak="0">
    <w:nsid w:val="75645479"/>
    <w:multiLevelType w:val="hybridMultilevel"/>
    <w:tmpl w:val="BD62D6D6"/>
    <w:lvl w:ilvl="0" w:tplc="F16A2A02">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786F0C10"/>
    <w:multiLevelType w:val="hybridMultilevel"/>
    <w:tmpl w:val="3F3E89B2"/>
    <w:lvl w:ilvl="0" w:tplc="98E06B96">
      <w:start w:val="1"/>
      <w:numFmt w:val="decimal"/>
      <w:lvlText w:val="%1)"/>
      <w:lvlJc w:val="left"/>
      <w:pPr>
        <w:tabs>
          <w:tab w:val="num" w:pos="720"/>
        </w:tabs>
        <w:ind w:left="720" w:hanging="360"/>
      </w:pPr>
      <w:rPr>
        <w:b w:val="0"/>
      </w:rPr>
    </w:lvl>
    <w:lvl w:ilvl="1" w:tplc="B568CB54">
      <w:start w:val="3"/>
      <w:numFmt w:val="decimal"/>
      <w:lvlText w:val="%2."/>
      <w:lvlJc w:val="left"/>
      <w:pPr>
        <w:tabs>
          <w:tab w:val="num" w:pos="720"/>
        </w:tabs>
        <w:ind w:left="720" w:hanging="360"/>
      </w:pPr>
      <w:rPr>
        <w:rFonts w:hint="default"/>
      </w:rPr>
    </w:lvl>
    <w:lvl w:ilvl="2" w:tplc="CFF2124A">
      <w:start w:val="1"/>
      <w:numFmt w:val="decimal"/>
      <w:lvlText w:val="%3)"/>
      <w:lvlJc w:val="left"/>
      <w:pPr>
        <w:tabs>
          <w:tab w:val="num" w:pos="360"/>
        </w:tabs>
        <w:ind w:left="360" w:hanging="360"/>
      </w:pPr>
      <w:rPr>
        <w:rFonts w:hint="default"/>
        <w:b w:val="0"/>
      </w:rPr>
    </w:lvl>
    <w:lvl w:ilvl="3" w:tplc="25F801D0">
      <w:start w:val="1"/>
      <w:numFmt w:val="upperRoman"/>
      <w:lvlText w:val="%4."/>
      <w:lvlJc w:val="left"/>
      <w:pPr>
        <w:ind w:left="3240" w:hanging="720"/>
      </w:pPr>
      <w:rPr>
        <w:rFonts w:hint="default"/>
        <w:b/>
      </w:rPr>
    </w:lvl>
    <w:lvl w:ilvl="4" w:tplc="F4DC2A3A">
      <w:start w:val="1"/>
      <w:numFmt w:val="lowerLetter"/>
      <w:lvlText w:val="%5."/>
      <w:lvlJc w:val="left"/>
      <w:pPr>
        <w:tabs>
          <w:tab w:val="num" w:pos="3600"/>
        </w:tabs>
        <w:ind w:left="3600" w:hanging="360"/>
      </w:pPr>
    </w:lvl>
    <w:lvl w:ilvl="5" w:tplc="8154D4C6" w:tentative="1">
      <w:start w:val="1"/>
      <w:numFmt w:val="lowerRoman"/>
      <w:lvlText w:val="%6."/>
      <w:lvlJc w:val="right"/>
      <w:pPr>
        <w:tabs>
          <w:tab w:val="num" w:pos="4320"/>
        </w:tabs>
        <w:ind w:left="4320" w:hanging="180"/>
      </w:pPr>
    </w:lvl>
    <w:lvl w:ilvl="6" w:tplc="6D1C51E8" w:tentative="1">
      <w:start w:val="1"/>
      <w:numFmt w:val="decimal"/>
      <w:lvlText w:val="%7."/>
      <w:lvlJc w:val="left"/>
      <w:pPr>
        <w:tabs>
          <w:tab w:val="num" w:pos="5040"/>
        </w:tabs>
        <w:ind w:left="5040" w:hanging="360"/>
      </w:pPr>
    </w:lvl>
    <w:lvl w:ilvl="7" w:tplc="8176F418" w:tentative="1">
      <w:start w:val="1"/>
      <w:numFmt w:val="lowerLetter"/>
      <w:lvlText w:val="%8."/>
      <w:lvlJc w:val="left"/>
      <w:pPr>
        <w:tabs>
          <w:tab w:val="num" w:pos="5760"/>
        </w:tabs>
        <w:ind w:left="5760" w:hanging="360"/>
      </w:pPr>
    </w:lvl>
    <w:lvl w:ilvl="8" w:tplc="01BAAF0E" w:tentative="1">
      <w:start w:val="1"/>
      <w:numFmt w:val="lowerRoman"/>
      <w:lvlText w:val="%9."/>
      <w:lvlJc w:val="right"/>
      <w:pPr>
        <w:tabs>
          <w:tab w:val="num" w:pos="6480"/>
        </w:tabs>
        <w:ind w:left="6480" w:hanging="180"/>
      </w:pPr>
    </w:lvl>
  </w:abstractNum>
  <w:abstractNum w:abstractNumId="153" w15:restartNumberingAfterBreak="0">
    <w:nsid w:val="79713AA5"/>
    <w:multiLevelType w:val="hybridMultilevel"/>
    <w:tmpl w:val="2A4ACD88"/>
    <w:lvl w:ilvl="0" w:tplc="04150019">
      <w:start w:val="1"/>
      <w:numFmt w:val="lowerLetter"/>
      <w:lvlText w:val="%1."/>
      <w:lvlJc w:val="left"/>
      <w:pPr>
        <w:ind w:left="1505"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154" w15:restartNumberingAfterBreak="0">
    <w:nsid w:val="7C68744E"/>
    <w:multiLevelType w:val="hybridMultilevel"/>
    <w:tmpl w:val="9AB81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CAF08F7"/>
    <w:multiLevelType w:val="multilevel"/>
    <w:tmpl w:val="0040DF8A"/>
    <w:lvl w:ilvl="0">
      <w:start w:val="1"/>
      <w:numFmt w:val="decimal"/>
      <w:lvlText w:val="%1."/>
      <w:lvlJc w:val="left"/>
      <w:pPr>
        <w:ind w:left="72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6" w15:restartNumberingAfterBreak="0">
    <w:nsid w:val="7CC43718"/>
    <w:multiLevelType w:val="hybridMultilevel"/>
    <w:tmpl w:val="BA5CFE6A"/>
    <w:lvl w:ilvl="0" w:tplc="04090011">
      <w:start w:val="1"/>
      <w:numFmt w:val="decimal"/>
      <w:lvlText w:val="%1)"/>
      <w:lvlJc w:val="left"/>
      <w:pPr>
        <w:ind w:left="1675" w:hanging="360"/>
      </w:pPr>
    </w:lvl>
    <w:lvl w:ilvl="1" w:tplc="04090019" w:tentative="1">
      <w:start w:val="1"/>
      <w:numFmt w:val="lowerLetter"/>
      <w:lvlText w:val="%2."/>
      <w:lvlJc w:val="left"/>
      <w:pPr>
        <w:ind w:left="2395" w:hanging="360"/>
      </w:pPr>
    </w:lvl>
    <w:lvl w:ilvl="2" w:tplc="0409001B" w:tentative="1">
      <w:start w:val="1"/>
      <w:numFmt w:val="lowerRoman"/>
      <w:lvlText w:val="%3."/>
      <w:lvlJc w:val="right"/>
      <w:pPr>
        <w:ind w:left="3115" w:hanging="180"/>
      </w:pPr>
    </w:lvl>
    <w:lvl w:ilvl="3" w:tplc="0409000F" w:tentative="1">
      <w:start w:val="1"/>
      <w:numFmt w:val="decimal"/>
      <w:lvlText w:val="%4."/>
      <w:lvlJc w:val="left"/>
      <w:pPr>
        <w:ind w:left="3835" w:hanging="360"/>
      </w:pPr>
    </w:lvl>
    <w:lvl w:ilvl="4" w:tplc="04090019" w:tentative="1">
      <w:start w:val="1"/>
      <w:numFmt w:val="lowerLetter"/>
      <w:lvlText w:val="%5."/>
      <w:lvlJc w:val="left"/>
      <w:pPr>
        <w:ind w:left="4555" w:hanging="360"/>
      </w:pPr>
    </w:lvl>
    <w:lvl w:ilvl="5" w:tplc="0409001B" w:tentative="1">
      <w:start w:val="1"/>
      <w:numFmt w:val="lowerRoman"/>
      <w:lvlText w:val="%6."/>
      <w:lvlJc w:val="right"/>
      <w:pPr>
        <w:ind w:left="5275" w:hanging="180"/>
      </w:pPr>
    </w:lvl>
    <w:lvl w:ilvl="6" w:tplc="0409000F" w:tentative="1">
      <w:start w:val="1"/>
      <w:numFmt w:val="decimal"/>
      <w:lvlText w:val="%7."/>
      <w:lvlJc w:val="left"/>
      <w:pPr>
        <w:ind w:left="5995" w:hanging="360"/>
      </w:pPr>
    </w:lvl>
    <w:lvl w:ilvl="7" w:tplc="04090019" w:tentative="1">
      <w:start w:val="1"/>
      <w:numFmt w:val="lowerLetter"/>
      <w:lvlText w:val="%8."/>
      <w:lvlJc w:val="left"/>
      <w:pPr>
        <w:ind w:left="6715" w:hanging="360"/>
      </w:pPr>
    </w:lvl>
    <w:lvl w:ilvl="8" w:tplc="0409001B" w:tentative="1">
      <w:start w:val="1"/>
      <w:numFmt w:val="lowerRoman"/>
      <w:lvlText w:val="%9."/>
      <w:lvlJc w:val="right"/>
      <w:pPr>
        <w:ind w:left="7435" w:hanging="180"/>
      </w:pPr>
    </w:lvl>
  </w:abstractNum>
  <w:abstractNum w:abstractNumId="157" w15:restartNumberingAfterBreak="0">
    <w:nsid w:val="7DB43396"/>
    <w:multiLevelType w:val="hybridMultilevel"/>
    <w:tmpl w:val="C19AE79E"/>
    <w:lvl w:ilvl="0" w:tplc="0415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7FB52671"/>
    <w:multiLevelType w:val="hybridMultilevel"/>
    <w:tmpl w:val="75165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7FD7391D"/>
    <w:multiLevelType w:val="multilevel"/>
    <w:tmpl w:val="0212EFA6"/>
    <w:lvl w:ilvl="0">
      <w:start w:val="10"/>
      <w:numFmt w:val="decimal"/>
      <w:lvlText w:val="%1)"/>
      <w:lvlJc w:val="left"/>
      <w:pPr>
        <w:tabs>
          <w:tab w:val="num" w:pos="720"/>
        </w:tabs>
        <w:ind w:left="720" w:hanging="360"/>
      </w:pPr>
      <w:rPr>
        <w:rFonts w:hint="default"/>
      </w:rPr>
    </w:lvl>
    <w:lvl w:ilvl="1">
      <w:start w:val="11"/>
      <w:numFmt w:val="decimal"/>
      <w:lvlText w:val="%2."/>
      <w:lvlJc w:val="left"/>
      <w:pPr>
        <w:tabs>
          <w:tab w:val="num" w:pos="501"/>
        </w:tabs>
        <w:ind w:left="501"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1"/>
  </w:num>
  <w:num w:numId="2">
    <w:abstractNumId w:val="9"/>
  </w:num>
  <w:num w:numId="3">
    <w:abstractNumId w:val="88"/>
  </w:num>
  <w:num w:numId="4">
    <w:abstractNumId w:val="51"/>
  </w:num>
  <w:num w:numId="5">
    <w:abstractNumId w:val="115"/>
  </w:num>
  <w:num w:numId="6">
    <w:abstractNumId w:val="137"/>
  </w:num>
  <w:num w:numId="7">
    <w:abstractNumId w:val="58"/>
  </w:num>
  <w:num w:numId="8">
    <w:abstractNumId w:val="20"/>
  </w:num>
  <w:num w:numId="9">
    <w:abstractNumId w:val="105"/>
  </w:num>
  <w:num w:numId="10">
    <w:abstractNumId w:val="33"/>
  </w:num>
  <w:num w:numId="11">
    <w:abstractNumId w:val="0"/>
  </w:num>
  <w:num w:numId="12">
    <w:abstractNumId w:val="1"/>
  </w:num>
  <w:num w:numId="13">
    <w:abstractNumId w:val="111"/>
  </w:num>
  <w:num w:numId="14">
    <w:abstractNumId w:val="95"/>
  </w:num>
  <w:num w:numId="15">
    <w:abstractNumId w:val="73"/>
  </w:num>
  <w:num w:numId="16">
    <w:abstractNumId w:val="118"/>
  </w:num>
  <w:num w:numId="17">
    <w:abstractNumId w:val="122"/>
  </w:num>
  <w:num w:numId="18">
    <w:abstractNumId w:val="44"/>
  </w:num>
  <w:num w:numId="19">
    <w:abstractNumId w:val="63"/>
  </w:num>
  <w:num w:numId="20">
    <w:abstractNumId w:val="66"/>
  </w:num>
  <w:num w:numId="21">
    <w:abstractNumId w:val="74"/>
  </w:num>
  <w:num w:numId="22">
    <w:abstractNumId w:val="102"/>
  </w:num>
  <w:num w:numId="23">
    <w:abstractNumId w:val="86"/>
  </w:num>
  <w:num w:numId="24">
    <w:abstractNumId w:val="40"/>
  </w:num>
  <w:num w:numId="25">
    <w:abstractNumId w:val="32"/>
  </w:num>
  <w:num w:numId="26">
    <w:abstractNumId w:val="31"/>
  </w:num>
  <w:num w:numId="27">
    <w:abstractNumId w:val="129"/>
  </w:num>
  <w:num w:numId="28">
    <w:abstractNumId w:val="158"/>
  </w:num>
  <w:num w:numId="29">
    <w:abstractNumId w:val="16"/>
    <w:lvlOverride w:ilvl="0">
      <w:startOverride w:val="1"/>
    </w:lvlOverride>
  </w:num>
  <w:num w:numId="30">
    <w:abstractNumId w:val="34"/>
  </w:num>
  <w:num w:numId="31">
    <w:abstractNumId w:val="34"/>
    <w:lvlOverride w:ilvl="0">
      <w:lvl w:ilvl="0">
        <w:start w:val="1"/>
        <w:numFmt w:val="decimal"/>
        <w:lvlText w:val="%1)"/>
        <w:lvlJc w:val="left"/>
        <w:pPr>
          <w:ind w:left="3780" w:hanging="360"/>
        </w:pPr>
      </w:lvl>
    </w:lvlOverride>
    <w:lvlOverride w:ilvl="1">
      <w:lvl w:ilvl="1">
        <w:start w:val="1"/>
        <w:numFmt w:val="lowerLetter"/>
        <w:lvlText w:val="%2."/>
        <w:lvlJc w:val="left"/>
        <w:pPr>
          <w:ind w:left="4500" w:hanging="360"/>
        </w:pPr>
      </w:lvl>
    </w:lvlOverride>
    <w:lvlOverride w:ilvl="2">
      <w:lvl w:ilvl="2">
        <w:start w:val="1"/>
        <w:numFmt w:val="lowerRoman"/>
        <w:lvlText w:val="%3."/>
        <w:lvlJc w:val="right"/>
        <w:pPr>
          <w:ind w:left="5220" w:hanging="180"/>
        </w:pPr>
      </w:lvl>
    </w:lvlOverride>
    <w:lvlOverride w:ilvl="3">
      <w:lvl w:ilvl="3" w:tentative="1">
        <w:start w:val="1"/>
        <w:numFmt w:val="decimal"/>
        <w:lvlText w:val="%4."/>
        <w:lvlJc w:val="left"/>
        <w:pPr>
          <w:ind w:left="5940" w:hanging="360"/>
        </w:pPr>
      </w:lvl>
    </w:lvlOverride>
    <w:lvlOverride w:ilvl="4">
      <w:lvl w:ilvl="4" w:tentative="1">
        <w:start w:val="1"/>
        <w:numFmt w:val="lowerLetter"/>
        <w:lvlText w:val="%5."/>
        <w:lvlJc w:val="left"/>
        <w:pPr>
          <w:ind w:left="6660" w:hanging="360"/>
        </w:pPr>
      </w:lvl>
    </w:lvlOverride>
    <w:lvlOverride w:ilvl="5">
      <w:lvl w:ilvl="5" w:tentative="1">
        <w:start w:val="1"/>
        <w:numFmt w:val="lowerRoman"/>
        <w:lvlText w:val="%6."/>
        <w:lvlJc w:val="right"/>
        <w:pPr>
          <w:ind w:left="7380" w:hanging="180"/>
        </w:pPr>
      </w:lvl>
    </w:lvlOverride>
    <w:lvlOverride w:ilvl="6">
      <w:lvl w:ilvl="6" w:tentative="1">
        <w:start w:val="1"/>
        <w:numFmt w:val="decimal"/>
        <w:lvlText w:val="%7."/>
        <w:lvlJc w:val="left"/>
        <w:pPr>
          <w:ind w:left="8100" w:hanging="360"/>
        </w:pPr>
      </w:lvl>
    </w:lvlOverride>
    <w:lvlOverride w:ilvl="7">
      <w:lvl w:ilvl="7" w:tentative="1">
        <w:start w:val="1"/>
        <w:numFmt w:val="lowerLetter"/>
        <w:lvlText w:val="%8."/>
        <w:lvlJc w:val="left"/>
        <w:pPr>
          <w:ind w:left="8820" w:hanging="360"/>
        </w:pPr>
      </w:lvl>
    </w:lvlOverride>
    <w:lvlOverride w:ilvl="8">
      <w:lvl w:ilvl="8" w:tentative="1">
        <w:start w:val="1"/>
        <w:numFmt w:val="lowerRoman"/>
        <w:lvlText w:val="%9."/>
        <w:lvlJc w:val="right"/>
        <w:pPr>
          <w:ind w:left="9540" w:hanging="180"/>
        </w:pPr>
      </w:lvl>
    </w:lvlOverride>
  </w:num>
  <w:num w:numId="32">
    <w:abstractNumId w:val="84"/>
  </w:num>
  <w:num w:numId="33">
    <w:abstractNumId w:val="79"/>
  </w:num>
  <w:num w:numId="34">
    <w:abstractNumId w:val="23"/>
  </w:num>
  <w:num w:numId="35">
    <w:abstractNumId w:val="123"/>
  </w:num>
  <w:num w:numId="36">
    <w:abstractNumId w:val="101"/>
  </w:num>
  <w:num w:numId="37">
    <w:abstractNumId w:val="127"/>
  </w:num>
  <w:num w:numId="38">
    <w:abstractNumId w:val="113"/>
  </w:num>
  <w:num w:numId="39">
    <w:abstractNumId w:val="149"/>
  </w:num>
  <w:num w:numId="40">
    <w:abstractNumId w:val="26"/>
  </w:num>
  <w:num w:numId="41">
    <w:abstractNumId w:val="38"/>
  </w:num>
  <w:num w:numId="42">
    <w:abstractNumId w:val="60"/>
  </w:num>
  <w:num w:numId="43">
    <w:abstractNumId w:val="76"/>
  </w:num>
  <w:num w:numId="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141"/>
  </w:num>
  <w:num w:numId="48">
    <w:abstractNumId w:val="28"/>
  </w:num>
  <w:num w:numId="49">
    <w:abstractNumId w:val="56"/>
  </w:num>
  <w:num w:numId="50">
    <w:abstractNumId w:val="109"/>
  </w:num>
  <w:num w:numId="51">
    <w:abstractNumId w:val="42"/>
  </w:num>
  <w:num w:numId="52">
    <w:abstractNumId w:val="65"/>
  </w:num>
  <w:num w:numId="53">
    <w:abstractNumId w:val="117"/>
  </w:num>
  <w:num w:numId="54">
    <w:abstractNumId w:val="69"/>
  </w:num>
  <w:num w:numId="55">
    <w:abstractNumId w:val="126"/>
  </w:num>
  <w:num w:numId="56">
    <w:abstractNumId w:val="29"/>
  </w:num>
  <w:num w:numId="57">
    <w:abstractNumId w:val="92"/>
  </w:num>
  <w:num w:numId="58">
    <w:abstractNumId w:val="85"/>
  </w:num>
  <w:num w:numId="59">
    <w:abstractNumId w:val="131"/>
  </w:num>
  <w:num w:numId="60">
    <w:abstractNumId w:val="5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4"/>
  </w:num>
  <w:num w:numId="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num>
  <w:num w:numId="65">
    <w:abstractNumId w:val="46"/>
  </w:num>
  <w:num w:numId="6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9"/>
  </w:num>
  <w:num w:numId="72">
    <w:abstractNumId w:val="75"/>
  </w:num>
  <w:num w:numId="73">
    <w:abstractNumId w:val="139"/>
  </w:num>
  <w:num w:numId="7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2"/>
  </w:num>
  <w:num w:numId="76">
    <w:abstractNumId w:val="70"/>
  </w:num>
  <w:num w:numId="77">
    <w:abstractNumId w:val="121"/>
    <w:lvlOverride w:ilvl="0">
      <w:startOverride w:val="1"/>
    </w:lvlOverride>
    <w:lvlOverride w:ilvl="1"/>
    <w:lvlOverride w:ilvl="2"/>
    <w:lvlOverride w:ilvl="3"/>
    <w:lvlOverride w:ilvl="4"/>
    <w:lvlOverride w:ilvl="5"/>
    <w:lvlOverride w:ilvl="6"/>
    <w:lvlOverride w:ilvl="7"/>
    <w:lvlOverride w:ilvl="8"/>
  </w:num>
  <w:num w:numId="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9"/>
    <w:lvlOverride w:ilvl="0">
      <w:startOverride w:val="10"/>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7"/>
    <w:lvlOverride w:ilvl="0">
      <w:startOverride w:val="1"/>
    </w:lvlOverride>
  </w:num>
  <w:num w:numId="90">
    <w:abstractNumId w:val="1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3"/>
  </w:num>
  <w:num w:numId="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7"/>
  </w:num>
  <w:num w:numId="96">
    <w:abstractNumId w:val="106"/>
  </w:num>
  <w:num w:numId="9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0"/>
  </w:num>
  <w:num w:numId="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6"/>
    <w:lvlOverride w:ilvl="0">
      <w:startOverride w:val="1"/>
      <w:lvl w:ilvl="0">
        <w:start w:val="1"/>
        <w:numFmt w:val="decimal"/>
        <w:lvlText w:val="%1)"/>
        <w:lvlJc w:val="left"/>
        <w:pPr>
          <w:ind w:left="0" w:firstLine="0"/>
        </w:pPr>
        <w:rPr>
          <w:b w:val="0"/>
          <w:bCs w:val="0"/>
          <w:i w:val="0"/>
          <w:iCs w:val="0"/>
          <w:caps w:val="0"/>
          <w:smallCaps w:val="0"/>
          <w:strike w:val="0"/>
          <w:dstrike w:val="0"/>
          <w:color w:val="000000"/>
          <w:spacing w:val="0"/>
          <w:w w:val="100"/>
          <w:position w:val="0"/>
          <w:sz w:val="22"/>
          <w:szCs w:val="18"/>
          <w:u w:val="none"/>
          <w:effect w:val="none"/>
          <w:vertAlign w:val="baseli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3"/>
  </w:num>
  <w:num w:numId="107">
    <w:abstractNumId w:val="136"/>
  </w:num>
  <w:num w:numId="108">
    <w:abstractNumId w:val="155"/>
  </w:num>
  <w:num w:numId="109">
    <w:abstractNumId w:val="150"/>
  </w:num>
  <w:num w:numId="110">
    <w:abstractNumId w:val="159"/>
    <w:lvlOverride w:ilvl="0">
      <w:lvl w:ilvl="0">
        <w:start w:val="10"/>
        <w:numFmt w:val="decimal"/>
        <w:lvlText w:val="%1)"/>
        <w:lvlJc w:val="left"/>
        <w:pPr>
          <w:tabs>
            <w:tab w:val="num" w:pos="720"/>
          </w:tabs>
          <w:ind w:left="720" w:hanging="360"/>
        </w:pPr>
        <w:rPr>
          <w:rFonts w:hint="default"/>
        </w:rPr>
      </w:lvl>
    </w:lvlOverride>
    <w:lvlOverride w:ilvl="1">
      <w:lvl w:ilvl="1">
        <w:start w:val="11"/>
        <w:numFmt w:val="decimal"/>
        <w:lvlText w:val="%2."/>
        <w:lvlJc w:val="left"/>
        <w:pPr>
          <w:tabs>
            <w:tab w:val="num" w:pos="501"/>
          </w:tabs>
          <w:ind w:left="501" w:hanging="360"/>
        </w:pPr>
        <w:rPr>
          <w:rFonts w:hint="default"/>
        </w:rPr>
      </w:lvl>
    </w:lvlOverride>
    <w:lvlOverride w:ilvl="2">
      <w:lvl w:ilvl="2">
        <w:start w:val="1"/>
        <w:numFmt w:val="decimal"/>
        <w:lvlText w:val="%3)"/>
        <w:lvlJc w:val="left"/>
        <w:pPr>
          <w:tabs>
            <w:tab w:val="num" w:pos="785"/>
          </w:tabs>
          <w:ind w:left="785"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11">
    <w:abstractNumId w:val="112"/>
  </w:num>
  <w:num w:numId="112">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32"/>
  </w:num>
  <w:num w:numId="114">
    <w:abstractNumId w:val="67"/>
  </w:num>
  <w:num w:numId="1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6"/>
  </w:num>
  <w:num w:numId="117">
    <w:abstractNumId w:val="125"/>
  </w:num>
  <w:num w:numId="118">
    <w:abstractNumId w:val="110"/>
  </w:num>
  <w:num w:numId="119">
    <w:abstractNumId w:val="48"/>
  </w:num>
  <w:num w:numId="120">
    <w:abstractNumId w:val="151"/>
  </w:num>
  <w:num w:numId="121">
    <w:abstractNumId w:val="78"/>
  </w:num>
  <w:num w:numId="122">
    <w:abstractNumId w:val="106"/>
  </w:num>
  <w:num w:numId="123">
    <w:abstractNumId w:val="21"/>
  </w:num>
  <w:num w:numId="124">
    <w:abstractNumId w:val="19"/>
  </w:num>
  <w:num w:numId="125">
    <w:abstractNumId w:val="100"/>
  </w:num>
  <w:num w:numId="126">
    <w:abstractNumId w:val="128"/>
  </w:num>
  <w:num w:numId="127">
    <w:abstractNumId w:val="83"/>
  </w:num>
  <w:num w:numId="128">
    <w:abstractNumId w:val="45"/>
  </w:num>
  <w:num w:numId="129">
    <w:abstractNumId w:val="68"/>
  </w:num>
  <w:num w:numId="130">
    <w:abstractNumId w:val="153"/>
  </w:num>
  <w:num w:numId="1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7"/>
  </w:num>
  <w:num w:numId="133">
    <w:abstractNumId w:val="156"/>
  </w:num>
  <w:num w:numId="134">
    <w:abstractNumId w:val="98"/>
  </w:num>
  <w:num w:numId="135">
    <w:abstractNumId w:val="103"/>
  </w:num>
  <w:num w:numId="136">
    <w:abstractNumId w:val="154"/>
  </w:num>
  <w:num w:numId="137">
    <w:abstractNumId w:val="133"/>
  </w:num>
  <w:num w:numId="138">
    <w:abstractNumId w:val="96"/>
  </w:num>
  <w:num w:numId="139">
    <w:abstractNumId w:val="57"/>
  </w:num>
  <w:num w:numId="140">
    <w:abstractNumId w:val="37"/>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ocumentProtection w:edit="trackedChanges" w:enforcement="0"/>
  <w:defaultTabStop w:val="709"/>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6A"/>
    <w:rsid w:val="00000917"/>
    <w:rsid w:val="00001EC6"/>
    <w:rsid w:val="000028DF"/>
    <w:rsid w:val="00004BAC"/>
    <w:rsid w:val="00005048"/>
    <w:rsid w:val="0000579C"/>
    <w:rsid w:val="0000589F"/>
    <w:rsid w:val="00005F96"/>
    <w:rsid w:val="00006AC0"/>
    <w:rsid w:val="00007C59"/>
    <w:rsid w:val="00010008"/>
    <w:rsid w:val="00010192"/>
    <w:rsid w:val="000108C7"/>
    <w:rsid w:val="000122C9"/>
    <w:rsid w:val="000134B0"/>
    <w:rsid w:val="000155EB"/>
    <w:rsid w:val="00016D35"/>
    <w:rsid w:val="00016DDC"/>
    <w:rsid w:val="000171C7"/>
    <w:rsid w:val="0002014C"/>
    <w:rsid w:val="0002150F"/>
    <w:rsid w:val="00021D4A"/>
    <w:rsid w:val="00021E59"/>
    <w:rsid w:val="00022571"/>
    <w:rsid w:val="0002265E"/>
    <w:rsid w:val="0002272F"/>
    <w:rsid w:val="00022B1B"/>
    <w:rsid w:val="00022EEC"/>
    <w:rsid w:val="00022F4F"/>
    <w:rsid w:val="0002388D"/>
    <w:rsid w:val="00023ACE"/>
    <w:rsid w:val="00023C11"/>
    <w:rsid w:val="000240E7"/>
    <w:rsid w:val="00024820"/>
    <w:rsid w:val="00024B9B"/>
    <w:rsid w:val="00024F5E"/>
    <w:rsid w:val="00025C7F"/>
    <w:rsid w:val="00025EFA"/>
    <w:rsid w:val="00026EC8"/>
    <w:rsid w:val="00026FD5"/>
    <w:rsid w:val="00027231"/>
    <w:rsid w:val="0002738E"/>
    <w:rsid w:val="00027D81"/>
    <w:rsid w:val="000300B2"/>
    <w:rsid w:val="00030262"/>
    <w:rsid w:val="000306DE"/>
    <w:rsid w:val="00030D16"/>
    <w:rsid w:val="00031146"/>
    <w:rsid w:val="0003144B"/>
    <w:rsid w:val="000315F8"/>
    <w:rsid w:val="00031773"/>
    <w:rsid w:val="00031932"/>
    <w:rsid w:val="00031EBE"/>
    <w:rsid w:val="000322FD"/>
    <w:rsid w:val="00032FCD"/>
    <w:rsid w:val="00033CBE"/>
    <w:rsid w:val="00033FB0"/>
    <w:rsid w:val="00034918"/>
    <w:rsid w:val="00034DAF"/>
    <w:rsid w:val="00036751"/>
    <w:rsid w:val="0003718F"/>
    <w:rsid w:val="00037A0A"/>
    <w:rsid w:val="00040171"/>
    <w:rsid w:val="00040C7F"/>
    <w:rsid w:val="000410BA"/>
    <w:rsid w:val="0004138C"/>
    <w:rsid w:val="000418DE"/>
    <w:rsid w:val="000419FB"/>
    <w:rsid w:val="00042424"/>
    <w:rsid w:val="00042571"/>
    <w:rsid w:val="00042574"/>
    <w:rsid w:val="0004264F"/>
    <w:rsid w:val="000428DF"/>
    <w:rsid w:val="00042E19"/>
    <w:rsid w:val="00043781"/>
    <w:rsid w:val="00043AEE"/>
    <w:rsid w:val="00043B20"/>
    <w:rsid w:val="00044613"/>
    <w:rsid w:val="00044D13"/>
    <w:rsid w:val="000460FA"/>
    <w:rsid w:val="0004682B"/>
    <w:rsid w:val="00046987"/>
    <w:rsid w:val="00050D87"/>
    <w:rsid w:val="00051313"/>
    <w:rsid w:val="000518F8"/>
    <w:rsid w:val="0005194E"/>
    <w:rsid w:val="00051B22"/>
    <w:rsid w:val="000528E8"/>
    <w:rsid w:val="00052F8B"/>
    <w:rsid w:val="00052FD3"/>
    <w:rsid w:val="00053253"/>
    <w:rsid w:val="00053BA1"/>
    <w:rsid w:val="00054349"/>
    <w:rsid w:val="00054452"/>
    <w:rsid w:val="00054A48"/>
    <w:rsid w:val="0005582A"/>
    <w:rsid w:val="0005685C"/>
    <w:rsid w:val="000573CC"/>
    <w:rsid w:val="00057DEC"/>
    <w:rsid w:val="0006035D"/>
    <w:rsid w:val="00060B11"/>
    <w:rsid w:val="000626DE"/>
    <w:rsid w:val="000627EB"/>
    <w:rsid w:val="000629C1"/>
    <w:rsid w:val="00063FB3"/>
    <w:rsid w:val="00064765"/>
    <w:rsid w:val="000647CF"/>
    <w:rsid w:val="0006489B"/>
    <w:rsid w:val="00064DD6"/>
    <w:rsid w:val="00064EAA"/>
    <w:rsid w:val="00065252"/>
    <w:rsid w:val="000659F8"/>
    <w:rsid w:val="00065B01"/>
    <w:rsid w:val="00066365"/>
    <w:rsid w:val="00067638"/>
    <w:rsid w:val="00067C02"/>
    <w:rsid w:val="00070BF4"/>
    <w:rsid w:val="000718EB"/>
    <w:rsid w:val="0007264E"/>
    <w:rsid w:val="00072BB0"/>
    <w:rsid w:val="000733CE"/>
    <w:rsid w:val="000736B5"/>
    <w:rsid w:val="00074820"/>
    <w:rsid w:val="00074F2A"/>
    <w:rsid w:val="0007506D"/>
    <w:rsid w:val="00075556"/>
    <w:rsid w:val="0007566A"/>
    <w:rsid w:val="0007778A"/>
    <w:rsid w:val="000801C2"/>
    <w:rsid w:val="00080D0A"/>
    <w:rsid w:val="00080EAA"/>
    <w:rsid w:val="00080ECD"/>
    <w:rsid w:val="000812C5"/>
    <w:rsid w:val="0008190A"/>
    <w:rsid w:val="00081F03"/>
    <w:rsid w:val="00082277"/>
    <w:rsid w:val="000829BC"/>
    <w:rsid w:val="0008305E"/>
    <w:rsid w:val="00083122"/>
    <w:rsid w:val="00083755"/>
    <w:rsid w:val="000838CD"/>
    <w:rsid w:val="00083C74"/>
    <w:rsid w:val="00083D71"/>
    <w:rsid w:val="00084415"/>
    <w:rsid w:val="000850B0"/>
    <w:rsid w:val="0008670A"/>
    <w:rsid w:val="00086766"/>
    <w:rsid w:val="00086C7F"/>
    <w:rsid w:val="0008743B"/>
    <w:rsid w:val="00087A12"/>
    <w:rsid w:val="00087E75"/>
    <w:rsid w:val="000905DE"/>
    <w:rsid w:val="00090B9B"/>
    <w:rsid w:val="000911C0"/>
    <w:rsid w:val="000914BF"/>
    <w:rsid w:val="000914E9"/>
    <w:rsid w:val="00091766"/>
    <w:rsid w:val="00091AA5"/>
    <w:rsid w:val="00091AEC"/>
    <w:rsid w:val="00091C2E"/>
    <w:rsid w:val="00092920"/>
    <w:rsid w:val="00092A18"/>
    <w:rsid w:val="00092AE6"/>
    <w:rsid w:val="00092CE0"/>
    <w:rsid w:val="00093711"/>
    <w:rsid w:val="000943D5"/>
    <w:rsid w:val="000955A0"/>
    <w:rsid w:val="00095931"/>
    <w:rsid w:val="000963D7"/>
    <w:rsid w:val="00096528"/>
    <w:rsid w:val="000968E0"/>
    <w:rsid w:val="00097E81"/>
    <w:rsid w:val="000A049E"/>
    <w:rsid w:val="000A04F3"/>
    <w:rsid w:val="000A0B49"/>
    <w:rsid w:val="000A10B9"/>
    <w:rsid w:val="000A1158"/>
    <w:rsid w:val="000A194D"/>
    <w:rsid w:val="000A19D7"/>
    <w:rsid w:val="000A1EB8"/>
    <w:rsid w:val="000A1F1A"/>
    <w:rsid w:val="000A2359"/>
    <w:rsid w:val="000A322E"/>
    <w:rsid w:val="000A3B67"/>
    <w:rsid w:val="000A3D4F"/>
    <w:rsid w:val="000A43A8"/>
    <w:rsid w:val="000A51A3"/>
    <w:rsid w:val="000A54C2"/>
    <w:rsid w:val="000A54E8"/>
    <w:rsid w:val="000A5B5D"/>
    <w:rsid w:val="000A5CC9"/>
    <w:rsid w:val="000A5F95"/>
    <w:rsid w:val="000A689E"/>
    <w:rsid w:val="000A7387"/>
    <w:rsid w:val="000A7648"/>
    <w:rsid w:val="000A7AF1"/>
    <w:rsid w:val="000A7D98"/>
    <w:rsid w:val="000A7DA5"/>
    <w:rsid w:val="000A7EA3"/>
    <w:rsid w:val="000B010B"/>
    <w:rsid w:val="000B015B"/>
    <w:rsid w:val="000B01B7"/>
    <w:rsid w:val="000B0289"/>
    <w:rsid w:val="000B055E"/>
    <w:rsid w:val="000B0ED8"/>
    <w:rsid w:val="000B141F"/>
    <w:rsid w:val="000B17BB"/>
    <w:rsid w:val="000B18CD"/>
    <w:rsid w:val="000B1AB9"/>
    <w:rsid w:val="000B1D00"/>
    <w:rsid w:val="000B23B1"/>
    <w:rsid w:val="000B2AE0"/>
    <w:rsid w:val="000B2C53"/>
    <w:rsid w:val="000B3C9C"/>
    <w:rsid w:val="000B4497"/>
    <w:rsid w:val="000B4EAE"/>
    <w:rsid w:val="000B55C2"/>
    <w:rsid w:val="000B577C"/>
    <w:rsid w:val="000B6435"/>
    <w:rsid w:val="000B7791"/>
    <w:rsid w:val="000C00C4"/>
    <w:rsid w:val="000C1EE3"/>
    <w:rsid w:val="000C2440"/>
    <w:rsid w:val="000C28CE"/>
    <w:rsid w:val="000C367B"/>
    <w:rsid w:val="000C3965"/>
    <w:rsid w:val="000C3A4C"/>
    <w:rsid w:val="000C3E51"/>
    <w:rsid w:val="000C3F88"/>
    <w:rsid w:val="000C44BD"/>
    <w:rsid w:val="000C4CE0"/>
    <w:rsid w:val="000C50F8"/>
    <w:rsid w:val="000C6389"/>
    <w:rsid w:val="000C6499"/>
    <w:rsid w:val="000C6881"/>
    <w:rsid w:val="000C699D"/>
    <w:rsid w:val="000C7778"/>
    <w:rsid w:val="000D043D"/>
    <w:rsid w:val="000D17D8"/>
    <w:rsid w:val="000D2796"/>
    <w:rsid w:val="000D2CB1"/>
    <w:rsid w:val="000D32DE"/>
    <w:rsid w:val="000D42C2"/>
    <w:rsid w:val="000D47F3"/>
    <w:rsid w:val="000D4EC9"/>
    <w:rsid w:val="000D5D8D"/>
    <w:rsid w:val="000D630E"/>
    <w:rsid w:val="000D670E"/>
    <w:rsid w:val="000D693E"/>
    <w:rsid w:val="000D6CEB"/>
    <w:rsid w:val="000D6F54"/>
    <w:rsid w:val="000E00C4"/>
    <w:rsid w:val="000E0153"/>
    <w:rsid w:val="000E01C0"/>
    <w:rsid w:val="000E112E"/>
    <w:rsid w:val="000E177C"/>
    <w:rsid w:val="000E20A6"/>
    <w:rsid w:val="000E22FF"/>
    <w:rsid w:val="000E23CD"/>
    <w:rsid w:val="000E2EFE"/>
    <w:rsid w:val="000E3D0E"/>
    <w:rsid w:val="000E3EE9"/>
    <w:rsid w:val="000E40D2"/>
    <w:rsid w:val="000E4175"/>
    <w:rsid w:val="000E475E"/>
    <w:rsid w:val="000E530D"/>
    <w:rsid w:val="000E54F8"/>
    <w:rsid w:val="000E5E6D"/>
    <w:rsid w:val="000E6894"/>
    <w:rsid w:val="000E697B"/>
    <w:rsid w:val="000F17C1"/>
    <w:rsid w:val="000F1F15"/>
    <w:rsid w:val="000F20B0"/>
    <w:rsid w:val="000F25EC"/>
    <w:rsid w:val="000F2AD3"/>
    <w:rsid w:val="000F2B05"/>
    <w:rsid w:val="000F2DC2"/>
    <w:rsid w:val="000F3793"/>
    <w:rsid w:val="000F4898"/>
    <w:rsid w:val="000F4B38"/>
    <w:rsid w:val="000F500C"/>
    <w:rsid w:val="000F51F5"/>
    <w:rsid w:val="000F5240"/>
    <w:rsid w:val="000F58EE"/>
    <w:rsid w:val="000F5B20"/>
    <w:rsid w:val="000F631C"/>
    <w:rsid w:val="000F682F"/>
    <w:rsid w:val="000F6895"/>
    <w:rsid w:val="000F6E7D"/>
    <w:rsid w:val="000F6EA1"/>
    <w:rsid w:val="000F6EB6"/>
    <w:rsid w:val="000F7F2B"/>
    <w:rsid w:val="000F7F32"/>
    <w:rsid w:val="0010019B"/>
    <w:rsid w:val="00100728"/>
    <w:rsid w:val="00100824"/>
    <w:rsid w:val="001013E6"/>
    <w:rsid w:val="00101806"/>
    <w:rsid w:val="00101B71"/>
    <w:rsid w:val="00101FA6"/>
    <w:rsid w:val="0010219B"/>
    <w:rsid w:val="001021A4"/>
    <w:rsid w:val="00102634"/>
    <w:rsid w:val="00102655"/>
    <w:rsid w:val="0010288F"/>
    <w:rsid w:val="00102FDD"/>
    <w:rsid w:val="00103139"/>
    <w:rsid w:val="001032AF"/>
    <w:rsid w:val="001035FE"/>
    <w:rsid w:val="001048AF"/>
    <w:rsid w:val="001053F2"/>
    <w:rsid w:val="0010559E"/>
    <w:rsid w:val="00105A69"/>
    <w:rsid w:val="00105E94"/>
    <w:rsid w:val="0010662F"/>
    <w:rsid w:val="001066E3"/>
    <w:rsid w:val="001069C2"/>
    <w:rsid w:val="00106B9E"/>
    <w:rsid w:val="001074AC"/>
    <w:rsid w:val="00107753"/>
    <w:rsid w:val="00107E0B"/>
    <w:rsid w:val="00110720"/>
    <w:rsid w:val="00110D8C"/>
    <w:rsid w:val="001116BA"/>
    <w:rsid w:val="00112701"/>
    <w:rsid w:val="00112940"/>
    <w:rsid w:val="00112A45"/>
    <w:rsid w:val="00112B8A"/>
    <w:rsid w:val="00112BA0"/>
    <w:rsid w:val="00112CEA"/>
    <w:rsid w:val="00112F69"/>
    <w:rsid w:val="001139D7"/>
    <w:rsid w:val="00113BF2"/>
    <w:rsid w:val="00113DAE"/>
    <w:rsid w:val="00114439"/>
    <w:rsid w:val="001155F3"/>
    <w:rsid w:val="00116639"/>
    <w:rsid w:val="001167ED"/>
    <w:rsid w:val="00116EE7"/>
    <w:rsid w:val="001173C8"/>
    <w:rsid w:val="001209A2"/>
    <w:rsid w:val="00120A4B"/>
    <w:rsid w:val="001215C0"/>
    <w:rsid w:val="00121CE7"/>
    <w:rsid w:val="0012246F"/>
    <w:rsid w:val="001226EA"/>
    <w:rsid w:val="00123511"/>
    <w:rsid w:val="001235AC"/>
    <w:rsid w:val="00123E9D"/>
    <w:rsid w:val="0012495B"/>
    <w:rsid w:val="00124FE2"/>
    <w:rsid w:val="00125458"/>
    <w:rsid w:val="00125B9E"/>
    <w:rsid w:val="00125DCF"/>
    <w:rsid w:val="00127604"/>
    <w:rsid w:val="00131406"/>
    <w:rsid w:val="00132293"/>
    <w:rsid w:val="001332B4"/>
    <w:rsid w:val="001338BC"/>
    <w:rsid w:val="00133E6C"/>
    <w:rsid w:val="00133EF5"/>
    <w:rsid w:val="00135657"/>
    <w:rsid w:val="001358DA"/>
    <w:rsid w:val="001361D5"/>
    <w:rsid w:val="001364A7"/>
    <w:rsid w:val="00137230"/>
    <w:rsid w:val="0013773A"/>
    <w:rsid w:val="001377CB"/>
    <w:rsid w:val="0013780B"/>
    <w:rsid w:val="00137A18"/>
    <w:rsid w:val="0014005B"/>
    <w:rsid w:val="00140742"/>
    <w:rsid w:val="00140E79"/>
    <w:rsid w:val="001413CB"/>
    <w:rsid w:val="001416DE"/>
    <w:rsid w:val="00141D1A"/>
    <w:rsid w:val="00142349"/>
    <w:rsid w:val="001427BD"/>
    <w:rsid w:val="00142D22"/>
    <w:rsid w:val="00143177"/>
    <w:rsid w:val="00143809"/>
    <w:rsid w:val="00143BF9"/>
    <w:rsid w:val="001441FA"/>
    <w:rsid w:val="00144926"/>
    <w:rsid w:val="001452BE"/>
    <w:rsid w:val="00145C10"/>
    <w:rsid w:val="00145D69"/>
    <w:rsid w:val="00145F63"/>
    <w:rsid w:val="00146048"/>
    <w:rsid w:val="001462B3"/>
    <w:rsid w:val="001462B4"/>
    <w:rsid w:val="001469A0"/>
    <w:rsid w:val="001470B7"/>
    <w:rsid w:val="00147888"/>
    <w:rsid w:val="00147DB4"/>
    <w:rsid w:val="00147DEB"/>
    <w:rsid w:val="00150EB6"/>
    <w:rsid w:val="00151022"/>
    <w:rsid w:val="0015159B"/>
    <w:rsid w:val="00151623"/>
    <w:rsid w:val="00151A51"/>
    <w:rsid w:val="00151B68"/>
    <w:rsid w:val="00151E37"/>
    <w:rsid w:val="00151EB3"/>
    <w:rsid w:val="00151FED"/>
    <w:rsid w:val="001520A1"/>
    <w:rsid w:val="00153006"/>
    <w:rsid w:val="00153656"/>
    <w:rsid w:val="0015384B"/>
    <w:rsid w:val="001539F7"/>
    <w:rsid w:val="001543E8"/>
    <w:rsid w:val="001548E3"/>
    <w:rsid w:val="00154961"/>
    <w:rsid w:val="00154D46"/>
    <w:rsid w:val="00155692"/>
    <w:rsid w:val="00155D76"/>
    <w:rsid w:val="00155EDA"/>
    <w:rsid w:val="001564DF"/>
    <w:rsid w:val="00157DE5"/>
    <w:rsid w:val="001604FE"/>
    <w:rsid w:val="00160B7F"/>
    <w:rsid w:val="001615E5"/>
    <w:rsid w:val="00162A42"/>
    <w:rsid w:val="00162E89"/>
    <w:rsid w:val="00163C15"/>
    <w:rsid w:val="00163C3D"/>
    <w:rsid w:val="001654FF"/>
    <w:rsid w:val="0016593A"/>
    <w:rsid w:val="00165A72"/>
    <w:rsid w:val="0016633B"/>
    <w:rsid w:val="0016702C"/>
    <w:rsid w:val="001671B2"/>
    <w:rsid w:val="00167877"/>
    <w:rsid w:val="001679A3"/>
    <w:rsid w:val="00167CFF"/>
    <w:rsid w:val="00167D3D"/>
    <w:rsid w:val="00170006"/>
    <w:rsid w:val="00170A6E"/>
    <w:rsid w:val="00170BC6"/>
    <w:rsid w:val="00170FAB"/>
    <w:rsid w:val="00171587"/>
    <w:rsid w:val="0017188D"/>
    <w:rsid w:val="001726A4"/>
    <w:rsid w:val="001728D9"/>
    <w:rsid w:val="00172BB3"/>
    <w:rsid w:val="00172EA4"/>
    <w:rsid w:val="001741D5"/>
    <w:rsid w:val="00174904"/>
    <w:rsid w:val="00174CF2"/>
    <w:rsid w:val="001763D5"/>
    <w:rsid w:val="00176796"/>
    <w:rsid w:val="001768C6"/>
    <w:rsid w:val="001772C4"/>
    <w:rsid w:val="00177CFF"/>
    <w:rsid w:val="00180134"/>
    <w:rsid w:val="0018097C"/>
    <w:rsid w:val="001818A8"/>
    <w:rsid w:val="00181AD2"/>
    <w:rsid w:val="00181FE6"/>
    <w:rsid w:val="001820EA"/>
    <w:rsid w:val="00182BB8"/>
    <w:rsid w:val="001840CD"/>
    <w:rsid w:val="001841FC"/>
    <w:rsid w:val="0018457D"/>
    <w:rsid w:val="0018501D"/>
    <w:rsid w:val="00185181"/>
    <w:rsid w:val="0018525B"/>
    <w:rsid w:val="0018561F"/>
    <w:rsid w:val="00185957"/>
    <w:rsid w:val="00186678"/>
    <w:rsid w:val="0018688A"/>
    <w:rsid w:val="00186E95"/>
    <w:rsid w:val="00186F3A"/>
    <w:rsid w:val="00186F60"/>
    <w:rsid w:val="001871A4"/>
    <w:rsid w:val="00187C15"/>
    <w:rsid w:val="00187E30"/>
    <w:rsid w:val="00187F03"/>
    <w:rsid w:val="00190D9F"/>
    <w:rsid w:val="0019265D"/>
    <w:rsid w:val="00192C98"/>
    <w:rsid w:val="00192D2C"/>
    <w:rsid w:val="00192F31"/>
    <w:rsid w:val="00192F47"/>
    <w:rsid w:val="00193218"/>
    <w:rsid w:val="00193E45"/>
    <w:rsid w:val="001948BB"/>
    <w:rsid w:val="00194FF6"/>
    <w:rsid w:val="00195FE0"/>
    <w:rsid w:val="001969D3"/>
    <w:rsid w:val="001A093A"/>
    <w:rsid w:val="001A0AA0"/>
    <w:rsid w:val="001A0BDD"/>
    <w:rsid w:val="001A19CF"/>
    <w:rsid w:val="001A1F9F"/>
    <w:rsid w:val="001A2992"/>
    <w:rsid w:val="001A31B5"/>
    <w:rsid w:val="001A3233"/>
    <w:rsid w:val="001A384C"/>
    <w:rsid w:val="001A3B67"/>
    <w:rsid w:val="001A473E"/>
    <w:rsid w:val="001A4740"/>
    <w:rsid w:val="001A55CC"/>
    <w:rsid w:val="001A59B9"/>
    <w:rsid w:val="001A610B"/>
    <w:rsid w:val="001A6654"/>
    <w:rsid w:val="001A6E7A"/>
    <w:rsid w:val="001A70ED"/>
    <w:rsid w:val="001A7822"/>
    <w:rsid w:val="001B00F5"/>
    <w:rsid w:val="001B02B8"/>
    <w:rsid w:val="001B0F6B"/>
    <w:rsid w:val="001B23D1"/>
    <w:rsid w:val="001B2AEB"/>
    <w:rsid w:val="001B2DD1"/>
    <w:rsid w:val="001B3156"/>
    <w:rsid w:val="001B3326"/>
    <w:rsid w:val="001B34AF"/>
    <w:rsid w:val="001B3D7F"/>
    <w:rsid w:val="001B5293"/>
    <w:rsid w:val="001B5CD7"/>
    <w:rsid w:val="001B6574"/>
    <w:rsid w:val="001B66D0"/>
    <w:rsid w:val="001C06DE"/>
    <w:rsid w:val="001C0788"/>
    <w:rsid w:val="001C09B1"/>
    <w:rsid w:val="001C16B4"/>
    <w:rsid w:val="001C1B28"/>
    <w:rsid w:val="001C2270"/>
    <w:rsid w:val="001C2DA2"/>
    <w:rsid w:val="001C30F6"/>
    <w:rsid w:val="001C31C2"/>
    <w:rsid w:val="001C3CCF"/>
    <w:rsid w:val="001C4024"/>
    <w:rsid w:val="001C40ED"/>
    <w:rsid w:val="001C4354"/>
    <w:rsid w:val="001C4523"/>
    <w:rsid w:val="001C4742"/>
    <w:rsid w:val="001C4A9D"/>
    <w:rsid w:val="001C4ED3"/>
    <w:rsid w:val="001C5E91"/>
    <w:rsid w:val="001C61C0"/>
    <w:rsid w:val="001C6420"/>
    <w:rsid w:val="001D0519"/>
    <w:rsid w:val="001D175A"/>
    <w:rsid w:val="001D1830"/>
    <w:rsid w:val="001D195E"/>
    <w:rsid w:val="001D20F2"/>
    <w:rsid w:val="001D2396"/>
    <w:rsid w:val="001D2590"/>
    <w:rsid w:val="001D27EE"/>
    <w:rsid w:val="001D2865"/>
    <w:rsid w:val="001D29D5"/>
    <w:rsid w:val="001D2A57"/>
    <w:rsid w:val="001D2DAD"/>
    <w:rsid w:val="001D2E58"/>
    <w:rsid w:val="001D3ED8"/>
    <w:rsid w:val="001D408A"/>
    <w:rsid w:val="001D5650"/>
    <w:rsid w:val="001D662D"/>
    <w:rsid w:val="001D677A"/>
    <w:rsid w:val="001D6875"/>
    <w:rsid w:val="001D6C12"/>
    <w:rsid w:val="001D7328"/>
    <w:rsid w:val="001D76E4"/>
    <w:rsid w:val="001D77ED"/>
    <w:rsid w:val="001D7A5F"/>
    <w:rsid w:val="001E0093"/>
    <w:rsid w:val="001E13D8"/>
    <w:rsid w:val="001E178C"/>
    <w:rsid w:val="001E3530"/>
    <w:rsid w:val="001E35E2"/>
    <w:rsid w:val="001E4D05"/>
    <w:rsid w:val="001E5A70"/>
    <w:rsid w:val="001E6890"/>
    <w:rsid w:val="001E698E"/>
    <w:rsid w:val="001E78D6"/>
    <w:rsid w:val="001F033E"/>
    <w:rsid w:val="001F0F23"/>
    <w:rsid w:val="001F1357"/>
    <w:rsid w:val="001F17B3"/>
    <w:rsid w:val="001F3979"/>
    <w:rsid w:val="001F3D67"/>
    <w:rsid w:val="001F4094"/>
    <w:rsid w:val="001F4201"/>
    <w:rsid w:val="001F562B"/>
    <w:rsid w:val="001F5881"/>
    <w:rsid w:val="001F5C85"/>
    <w:rsid w:val="001F754A"/>
    <w:rsid w:val="001F7851"/>
    <w:rsid w:val="001F7BD1"/>
    <w:rsid w:val="001F7F2E"/>
    <w:rsid w:val="00200104"/>
    <w:rsid w:val="002002CB"/>
    <w:rsid w:val="00200C5F"/>
    <w:rsid w:val="00200D10"/>
    <w:rsid w:val="0020129C"/>
    <w:rsid w:val="00201E0C"/>
    <w:rsid w:val="00201F4E"/>
    <w:rsid w:val="0020239D"/>
    <w:rsid w:val="00202A3B"/>
    <w:rsid w:val="002031F8"/>
    <w:rsid w:val="002038EB"/>
    <w:rsid w:val="00204874"/>
    <w:rsid w:val="00205A96"/>
    <w:rsid w:val="00206076"/>
    <w:rsid w:val="0020618B"/>
    <w:rsid w:val="002065FE"/>
    <w:rsid w:val="00206679"/>
    <w:rsid w:val="00206A63"/>
    <w:rsid w:val="00207221"/>
    <w:rsid w:val="002079E1"/>
    <w:rsid w:val="00210707"/>
    <w:rsid w:val="00210A3D"/>
    <w:rsid w:val="00210B8D"/>
    <w:rsid w:val="00210E51"/>
    <w:rsid w:val="00212504"/>
    <w:rsid w:val="0021260C"/>
    <w:rsid w:val="00212A31"/>
    <w:rsid w:val="00212D0E"/>
    <w:rsid w:val="00213A1B"/>
    <w:rsid w:val="00214E07"/>
    <w:rsid w:val="0021526E"/>
    <w:rsid w:val="002156E0"/>
    <w:rsid w:val="00215A28"/>
    <w:rsid w:val="00215D99"/>
    <w:rsid w:val="00216067"/>
    <w:rsid w:val="0021610C"/>
    <w:rsid w:val="002168C7"/>
    <w:rsid w:val="00216D0E"/>
    <w:rsid w:val="00216FB8"/>
    <w:rsid w:val="00217080"/>
    <w:rsid w:val="00220035"/>
    <w:rsid w:val="00221005"/>
    <w:rsid w:val="002214E0"/>
    <w:rsid w:val="0022172D"/>
    <w:rsid w:val="002219FE"/>
    <w:rsid w:val="00221FDF"/>
    <w:rsid w:val="0022291E"/>
    <w:rsid w:val="00223579"/>
    <w:rsid w:val="00223862"/>
    <w:rsid w:val="002241F0"/>
    <w:rsid w:val="002249B2"/>
    <w:rsid w:val="002251CD"/>
    <w:rsid w:val="00225353"/>
    <w:rsid w:val="00226678"/>
    <w:rsid w:val="00226941"/>
    <w:rsid w:val="002269DD"/>
    <w:rsid w:val="00226CD3"/>
    <w:rsid w:val="00226DD0"/>
    <w:rsid w:val="00227CFA"/>
    <w:rsid w:val="00230157"/>
    <w:rsid w:val="002307BC"/>
    <w:rsid w:val="00230AC0"/>
    <w:rsid w:val="00231044"/>
    <w:rsid w:val="0023152F"/>
    <w:rsid w:val="002317B8"/>
    <w:rsid w:val="002318EC"/>
    <w:rsid w:val="00232092"/>
    <w:rsid w:val="0023263C"/>
    <w:rsid w:val="002331FE"/>
    <w:rsid w:val="00233E8A"/>
    <w:rsid w:val="002341C5"/>
    <w:rsid w:val="002346CF"/>
    <w:rsid w:val="00234D1A"/>
    <w:rsid w:val="00234DE9"/>
    <w:rsid w:val="002355E3"/>
    <w:rsid w:val="002367A8"/>
    <w:rsid w:val="00236A73"/>
    <w:rsid w:val="00237783"/>
    <w:rsid w:val="002379C2"/>
    <w:rsid w:val="002405B4"/>
    <w:rsid w:val="00240B1A"/>
    <w:rsid w:val="00241961"/>
    <w:rsid w:val="00241C0D"/>
    <w:rsid w:val="00242B98"/>
    <w:rsid w:val="00242C17"/>
    <w:rsid w:val="00242F0A"/>
    <w:rsid w:val="0024335B"/>
    <w:rsid w:val="00244073"/>
    <w:rsid w:val="00244496"/>
    <w:rsid w:val="0024481F"/>
    <w:rsid w:val="00244970"/>
    <w:rsid w:val="002449E5"/>
    <w:rsid w:val="00244B1B"/>
    <w:rsid w:val="00244F30"/>
    <w:rsid w:val="002453F2"/>
    <w:rsid w:val="00245830"/>
    <w:rsid w:val="0024583C"/>
    <w:rsid w:val="00245B4C"/>
    <w:rsid w:val="00245DA2"/>
    <w:rsid w:val="00246E3E"/>
    <w:rsid w:val="00247183"/>
    <w:rsid w:val="00247939"/>
    <w:rsid w:val="0025026B"/>
    <w:rsid w:val="002504E4"/>
    <w:rsid w:val="00250DDD"/>
    <w:rsid w:val="00250F11"/>
    <w:rsid w:val="002512C5"/>
    <w:rsid w:val="002514EA"/>
    <w:rsid w:val="00251690"/>
    <w:rsid w:val="00252A6E"/>
    <w:rsid w:val="00252D27"/>
    <w:rsid w:val="00254020"/>
    <w:rsid w:val="0025568C"/>
    <w:rsid w:val="002558E7"/>
    <w:rsid w:val="002562A7"/>
    <w:rsid w:val="0026018C"/>
    <w:rsid w:val="00260650"/>
    <w:rsid w:val="00260B87"/>
    <w:rsid w:val="0026109F"/>
    <w:rsid w:val="00262767"/>
    <w:rsid w:val="00263444"/>
    <w:rsid w:val="00263680"/>
    <w:rsid w:val="00263966"/>
    <w:rsid w:val="002641DD"/>
    <w:rsid w:val="00265B09"/>
    <w:rsid w:val="00266654"/>
    <w:rsid w:val="002668DE"/>
    <w:rsid w:val="0026729A"/>
    <w:rsid w:val="00270EF6"/>
    <w:rsid w:val="00271375"/>
    <w:rsid w:val="002714EA"/>
    <w:rsid w:val="00271A2A"/>
    <w:rsid w:val="00272518"/>
    <w:rsid w:val="00273147"/>
    <w:rsid w:val="00273454"/>
    <w:rsid w:val="002734D7"/>
    <w:rsid w:val="00273848"/>
    <w:rsid w:val="002739C1"/>
    <w:rsid w:val="002739E8"/>
    <w:rsid w:val="00273C99"/>
    <w:rsid w:val="00273F48"/>
    <w:rsid w:val="00274793"/>
    <w:rsid w:val="0027480D"/>
    <w:rsid w:val="00274A88"/>
    <w:rsid w:val="00275FDE"/>
    <w:rsid w:val="00276533"/>
    <w:rsid w:val="00276A59"/>
    <w:rsid w:val="002770E3"/>
    <w:rsid w:val="00277A4D"/>
    <w:rsid w:val="00277D86"/>
    <w:rsid w:val="00277E0E"/>
    <w:rsid w:val="00280BFE"/>
    <w:rsid w:val="00280D7D"/>
    <w:rsid w:val="002814D6"/>
    <w:rsid w:val="00281C85"/>
    <w:rsid w:val="0028253D"/>
    <w:rsid w:val="002827F2"/>
    <w:rsid w:val="00282991"/>
    <w:rsid w:val="00282C47"/>
    <w:rsid w:val="00282DB2"/>
    <w:rsid w:val="00283CB2"/>
    <w:rsid w:val="00283FA0"/>
    <w:rsid w:val="00284041"/>
    <w:rsid w:val="00284050"/>
    <w:rsid w:val="00284892"/>
    <w:rsid w:val="002857BB"/>
    <w:rsid w:val="002859D9"/>
    <w:rsid w:val="00285E54"/>
    <w:rsid w:val="00286519"/>
    <w:rsid w:val="00287B09"/>
    <w:rsid w:val="00287BFF"/>
    <w:rsid w:val="00287DF7"/>
    <w:rsid w:val="0029004D"/>
    <w:rsid w:val="00290A57"/>
    <w:rsid w:val="00290ED3"/>
    <w:rsid w:val="00290EF6"/>
    <w:rsid w:val="002919AA"/>
    <w:rsid w:val="00291F50"/>
    <w:rsid w:val="00292644"/>
    <w:rsid w:val="00292A04"/>
    <w:rsid w:val="00292E6A"/>
    <w:rsid w:val="00293061"/>
    <w:rsid w:val="00293310"/>
    <w:rsid w:val="002934D1"/>
    <w:rsid w:val="0029353A"/>
    <w:rsid w:val="00293AC7"/>
    <w:rsid w:val="00293E0D"/>
    <w:rsid w:val="00294402"/>
    <w:rsid w:val="0029443A"/>
    <w:rsid w:val="0029448B"/>
    <w:rsid w:val="002949F7"/>
    <w:rsid w:val="00294CDA"/>
    <w:rsid w:val="00294E13"/>
    <w:rsid w:val="00296C46"/>
    <w:rsid w:val="002975E9"/>
    <w:rsid w:val="0029772B"/>
    <w:rsid w:val="00297AE3"/>
    <w:rsid w:val="00297B5D"/>
    <w:rsid w:val="002A0248"/>
    <w:rsid w:val="002A09CC"/>
    <w:rsid w:val="002A0A71"/>
    <w:rsid w:val="002A1266"/>
    <w:rsid w:val="002A1E31"/>
    <w:rsid w:val="002A1E9C"/>
    <w:rsid w:val="002A2357"/>
    <w:rsid w:val="002A2DED"/>
    <w:rsid w:val="002A2F87"/>
    <w:rsid w:val="002A3197"/>
    <w:rsid w:val="002A34E1"/>
    <w:rsid w:val="002A36D7"/>
    <w:rsid w:val="002A3EE3"/>
    <w:rsid w:val="002A4D88"/>
    <w:rsid w:val="002A56FA"/>
    <w:rsid w:val="002A5B49"/>
    <w:rsid w:val="002A62C5"/>
    <w:rsid w:val="002A6B9D"/>
    <w:rsid w:val="002A7986"/>
    <w:rsid w:val="002A7F5A"/>
    <w:rsid w:val="002B03FD"/>
    <w:rsid w:val="002B0B67"/>
    <w:rsid w:val="002B0C5A"/>
    <w:rsid w:val="002B18DE"/>
    <w:rsid w:val="002B2622"/>
    <w:rsid w:val="002B319D"/>
    <w:rsid w:val="002B3426"/>
    <w:rsid w:val="002B4919"/>
    <w:rsid w:val="002B526D"/>
    <w:rsid w:val="002B59E2"/>
    <w:rsid w:val="002B610C"/>
    <w:rsid w:val="002B65C7"/>
    <w:rsid w:val="002B72C2"/>
    <w:rsid w:val="002B743B"/>
    <w:rsid w:val="002B7C13"/>
    <w:rsid w:val="002C05EA"/>
    <w:rsid w:val="002C0902"/>
    <w:rsid w:val="002C0D93"/>
    <w:rsid w:val="002C1231"/>
    <w:rsid w:val="002C2566"/>
    <w:rsid w:val="002C2EB7"/>
    <w:rsid w:val="002C2FAA"/>
    <w:rsid w:val="002C3277"/>
    <w:rsid w:val="002C36BD"/>
    <w:rsid w:val="002C40AD"/>
    <w:rsid w:val="002C41B4"/>
    <w:rsid w:val="002C45D8"/>
    <w:rsid w:val="002C4699"/>
    <w:rsid w:val="002C48B8"/>
    <w:rsid w:val="002C543D"/>
    <w:rsid w:val="002C5F43"/>
    <w:rsid w:val="002C7176"/>
    <w:rsid w:val="002D05C5"/>
    <w:rsid w:val="002D0A28"/>
    <w:rsid w:val="002D1236"/>
    <w:rsid w:val="002D130A"/>
    <w:rsid w:val="002D1391"/>
    <w:rsid w:val="002D1E73"/>
    <w:rsid w:val="002D1F60"/>
    <w:rsid w:val="002D24C4"/>
    <w:rsid w:val="002D2650"/>
    <w:rsid w:val="002D2D51"/>
    <w:rsid w:val="002D437C"/>
    <w:rsid w:val="002D439D"/>
    <w:rsid w:val="002D4EA8"/>
    <w:rsid w:val="002D52B8"/>
    <w:rsid w:val="002D5882"/>
    <w:rsid w:val="002E21FA"/>
    <w:rsid w:val="002E2756"/>
    <w:rsid w:val="002E28B4"/>
    <w:rsid w:val="002E385C"/>
    <w:rsid w:val="002E3A11"/>
    <w:rsid w:val="002E3A15"/>
    <w:rsid w:val="002E4859"/>
    <w:rsid w:val="002E5697"/>
    <w:rsid w:val="002E5CD1"/>
    <w:rsid w:val="002E61BE"/>
    <w:rsid w:val="002E723D"/>
    <w:rsid w:val="002E78C4"/>
    <w:rsid w:val="002F07DD"/>
    <w:rsid w:val="002F0B7F"/>
    <w:rsid w:val="002F0E46"/>
    <w:rsid w:val="002F145A"/>
    <w:rsid w:val="002F1616"/>
    <w:rsid w:val="002F165F"/>
    <w:rsid w:val="002F1D5D"/>
    <w:rsid w:val="002F1E2F"/>
    <w:rsid w:val="002F1EA7"/>
    <w:rsid w:val="002F228D"/>
    <w:rsid w:val="002F2543"/>
    <w:rsid w:val="002F2C6D"/>
    <w:rsid w:val="002F2DFA"/>
    <w:rsid w:val="002F39A9"/>
    <w:rsid w:val="002F4FC1"/>
    <w:rsid w:val="002F6677"/>
    <w:rsid w:val="0030036D"/>
    <w:rsid w:val="0030049D"/>
    <w:rsid w:val="00301175"/>
    <w:rsid w:val="003014A4"/>
    <w:rsid w:val="0030161F"/>
    <w:rsid w:val="003017D8"/>
    <w:rsid w:val="00301F9D"/>
    <w:rsid w:val="00302D64"/>
    <w:rsid w:val="003034D1"/>
    <w:rsid w:val="0030376D"/>
    <w:rsid w:val="00303D6C"/>
    <w:rsid w:val="00303DDF"/>
    <w:rsid w:val="003041A9"/>
    <w:rsid w:val="00304308"/>
    <w:rsid w:val="00304B55"/>
    <w:rsid w:val="00304D9B"/>
    <w:rsid w:val="00305868"/>
    <w:rsid w:val="00306163"/>
    <w:rsid w:val="003072B5"/>
    <w:rsid w:val="00307BB1"/>
    <w:rsid w:val="00307EC6"/>
    <w:rsid w:val="00310890"/>
    <w:rsid w:val="00311710"/>
    <w:rsid w:val="003117ED"/>
    <w:rsid w:val="00311B29"/>
    <w:rsid w:val="00312011"/>
    <w:rsid w:val="00312174"/>
    <w:rsid w:val="00312860"/>
    <w:rsid w:val="00313FA7"/>
    <w:rsid w:val="00314456"/>
    <w:rsid w:val="00314ADA"/>
    <w:rsid w:val="00315C94"/>
    <w:rsid w:val="00316B38"/>
    <w:rsid w:val="003175FF"/>
    <w:rsid w:val="003178B1"/>
    <w:rsid w:val="00320378"/>
    <w:rsid w:val="003205CB"/>
    <w:rsid w:val="0032069A"/>
    <w:rsid w:val="0032080F"/>
    <w:rsid w:val="0032125D"/>
    <w:rsid w:val="00321CAE"/>
    <w:rsid w:val="00321F69"/>
    <w:rsid w:val="00322661"/>
    <w:rsid w:val="00322A2F"/>
    <w:rsid w:val="003235B1"/>
    <w:rsid w:val="00323B3B"/>
    <w:rsid w:val="0032456E"/>
    <w:rsid w:val="00324DA2"/>
    <w:rsid w:val="00324EA1"/>
    <w:rsid w:val="0032539F"/>
    <w:rsid w:val="003254FF"/>
    <w:rsid w:val="003257AD"/>
    <w:rsid w:val="003259FA"/>
    <w:rsid w:val="00325D06"/>
    <w:rsid w:val="00326E29"/>
    <w:rsid w:val="00327473"/>
    <w:rsid w:val="00327BE5"/>
    <w:rsid w:val="00327C50"/>
    <w:rsid w:val="0033061B"/>
    <w:rsid w:val="00330784"/>
    <w:rsid w:val="00330B76"/>
    <w:rsid w:val="00330B9D"/>
    <w:rsid w:val="00331990"/>
    <w:rsid w:val="003324D8"/>
    <w:rsid w:val="0033269A"/>
    <w:rsid w:val="0033330D"/>
    <w:rsid w:val="00333752"/>
    <w:rsid w:val="0033393F"/>
    <w:rsid w:val="00333A0B"/>
    <w:rsid w:val="00334195"/>
    <w:rsid w:val="00334352"/>
    <w:rsid w:val="0033459B"/>
    <w:rsid w:val="00334AA1"/>
    <w:rsid w:val="0033712D"/>
    <w:rsid w:val="00340383"/>
    <w:rsid w:val="00340EF9"/>
    <w:rsid w:val="003410C6"/>
    <w:rsid w:val="003412C3"/>
    <w:rsid w:val="003412FA"/>
    <w:rsid w:val="00341DF1"/>
    <w:rsid w:val="00342095"/>
    <w:rsid w:val="00342115"/>
    <w:rsid w:val="003428BD"/>
    <w:rsid w:val="00343269"/>
    <w:rsid w:val="00344F72"/>
    <w:rsid w:val="0034536A"/>
    <w:rsid w:val="00345C0B"/>
    <w:rsid w:val="0034640C"/>
    <w:rsid w:val="00347996"/>
    <w:rsid w:val="00347B18"/>
    <w:rsid w:val="00347E02"/>
    <w:rsid w:val="003502BA"/>
    <w:rsid w:val="00350620"/>
    <w:rsid w:val="003507A3"/>
    <w:rsid w:val="00350965"/>
    <w:rsid w:val="00351013"/>
    <w:rsid w:val="00351021"/>
    <w:rsid w:val="00351044"/>
    <w:rsid w:val="0035165C"/>
    <w:rsid w:val="00351BF3"/>
    <w:rsid w:val="00351C4F"/>
    <w:rsid w:val="00351C89"/>
    <w:rsid w:val="00351E85"/>
    <w:rsid w:val="00351F77"/>
    <w:rsid w:val="0035241A"/>
    <w:rsid w:val="003526DD"/>
    <w:rsid w:val="00352B12"/>
    <w:rsid w:val="00353AC5"/>
    <w:rsid w:val="00353C43"/>
    <w:rsid w:val="0035481D"/>
    <w:rsid w:val="00354958"/>
    <w:rsid w:val="00355778"/>
    <w:rsid w:val="00356042"/>
    <w:rsid w:val="003569D3"/>
    <w:rsid w:val="00356D51"/>
    <w:rsid w:val="00357352"/>
    <w:rsid w:val="0035754A"/>
    <w:rsid w:val="00357A70"/>
    <w:rsid w:val="0036019E"/>
    <w:rsid w:val="00360518"/>
    <w:rsid w:val="003606A7"/>
    <w:rsid w:val="00360F78"/>
    <w:rsid w:val="00361633"/>
    <w:rsid w:val="003622B9"/>
    <w:rsid w:val="00362721"/>
    <w:rsid w:val="00362B9B"/>
    <w:rsid w:val="003637B9"/>
    <w:rsid w:val="003638B2"/>
    <w:rsid w:val="0036390B"/>
    <w:rsid w:val="003643F7"/>
    <w:rsid w:val="003649CF"/>
    <w:rsid w:val="00364D9B"/>
    <w:rsid w:val="0036530E"/>
    <w:rsid w:val="003655E2"/>
    <w:rsid w:val="003662D4"/>
    <w:rsid w:val="0036661D"/>
    <w:rsid w:val="0036688E"/>
    <w:rsid w:val="003668FB"/>
    <w:rsid w:val="00367567"/>
    <w:rsid w:val="00367A31"/>
    <w:rsid w:val="00367B6E"/>
    <w:rsid w:val="00370A82"/>
    <w:rsid w:val="0037187D"/>
    <w:rsid w:val="00371BC7"/>
    <w:rsid w:val="00372EAE"/>
    <w:rsid w:val="0037340F"/>
    <w:rsid w:val="003734F6"/>
    <w:rsid w:val="0037384A"/>
    <w:rsid w:val="00373A6C"/>
    <w:rsid w:val="00373F2D"/>
    <w:rsid w:val="00374749"/>
    <w:rsid w:val="003748DD"/>
    <w:rsid w:val="00374F9A"/>
    <w:rsid w:val="00375D39"/>
    <w:rsid w:val="00375D75"/>
    <w:rsid w:val="003769A8"/>
    <w:rsid w:val="003772C2"/>
    <w:rsid w:val="003777A6"/>
    <w:rsid w:val="00377BD4"/>
    <w:rsid w:val="00380343"/>
    <w:rsid w:val="00380B5F"/>
    <w:rsid w:val="003812FA"/>
    <w:rsid w:val="00381864"/>
    <w:rsid w:val="00382260"/>
    <w:rsid w:val="0038259D"/>
    <w:rsid w:val="00383008"/>
    <w:rsid w:val="00383305"/>
    <w:rsid w:val="00383843"/>
    <w:rsid w:val="00383962"/>
    <w:rsid w:val="00383F69"/>
    <w:rsid w:val="00384096"/>
    <w:rsid w:val="003844AC"/>
    <w:rsid w:val="00384681"/>
    <w:rsid w:val="00384F57"/>
    <w:rsid w:val="00385DAE"/>
    <w:rsid w:val="00385F55"/>
    <w:rsid w:val="00385F79"/>
    <w:rsid w:val="00386311"/>
    <w:rsid w:val="00386B28"/>
    <w:rsid w:val="0038708E"/>
    <w:rsid w:val="00387215"/>
    <w:rsid w:val="00387DF9"/>
    <w:rsid w:val="0039049E"/>
    <w:rsid w:val="00390981"/>
    <w:rsid w:val="003913D9"/>
    <w:rsid w:val="00391957"/>
    <w:rsid w:val="00391EFB"/>
    <w:rsid w:val="00392210"/>
    <w:rsid w:val="00392539"/>
    <w:rsid w:val="00392727"/>
    <w:rsid w:val="00392CAD"/>
    <w:rsid w:val="00392F40"/>
    <w:rsid w:val="003934E6"/>
    <w:rsid w:val="00393586"/>
    <w:rsid w:val="00393BC0"/>
    <w:rsid w:val="00394DE3"/>
    <w:rsid w:val="00394F34"/>
    <w:rsid w:val="0039508B"/>
    <w:rsid w:val="003950B8"/>
    <w:rsid w:val="00395752"/>
    <w:rsid w:val="0039585A"/>
    <w:rsid w:val="00395E90"/>
    <w:rsid w:val="00395F97"/>
    <w:rsid w:val="00396D97"/>
    <w:rsid w:val="00397C59"/>
    <w:rsid w:val="00397E3E"/>
    <w:rsid w:val="003A02E4"/>
    <w:rsid w:val="003A0D9C"/>
    <w:rsid w:val="003A160B"/>
    <w:rsid w:val="003A1680"/>
    <w:rsid w:val="003A168B"/>
    <w:rsid w:val="003A16D6"/>
    <w:rsid w:val="003A1750"/>
    <w:rsid w:val="003A2C4B"/>
    <w:rsid w:val="003A2FCD"/>
    <w:rsid w:val="003A3731"/>
    <w:rsid w:val="003A37FC"/>
    <w:rsid w:val="003A39D2"/>
    <w:rsid w:val="003A59F6"/>
    <w:rsid w:val="003A5A23"/>
    <w:rsid w:val="003A5A6A"/>
    <w:rsid w:val="003A66DC"/>
    <w:rsid w:val="003A704B"/>
    <w:rsid w:val="003A716E"/>
    <w:rsid w:val="003B03AC"/>
    <w:rsid w:val="003B05FF"/>
    <w:rsid w:val="003B0803"/>
    <w:rsid w:val="003B090A"/>
    <w:rsid w:val="003B09F4"/>
    <w:rsid w:val="003B14E7"/>
    <w:rsid w:val="003B2060"/>
    <w:rsid w:val="003B2D49"/>
    <w:rsid w:val="003B2DFE"/>
    <w:rsid w:val="003B3D34"/>
    <w:rsid w:val="003B497B"/>
    <w:rsid w:val="003B49FF"/>
    <w:rsid w:val="003B4BDC"/>
    <w:rsid w:val="003B4FB5"/>
    <w:rsid w:val="003B5118"/>
    <w:rsid w:val="003B52E6"/>
    <w:rsid w:val="003B557E"/>
    <w:rsid w:val="003B5AED"/>
    <w:rsid w:val="003B5D83"/>
    <w:rsid w:val="003B5EAD"/>
    <w:rsid w:val="003B6084"/>
    <w:rsid w:val="003B6292"/>
    <w:rsid w:val="003B656B"/>
    <w:rsid w:val="003B6B0D"/>
    <w:rsid w:val="003B6E03"/>
    <w:rsid w:val="003B70CE"/>
    <w:rsid w:val="003B76AE"/>
    <w:rsid w:val="003C0A28"/>
    <w:rsid w:val="003C0BA8"/>
    <w:rsid w:val="003C1572"/>
    <w:rsid w:val="003C15B5"/>
    <w:rsid w:val="003C17AA"/>
    <w:rsid w:val="003C1C3E"/>
    <w:rsid w:val="003C2221"/>
    <w:rsid w:val="003C25B9"/>
    <w:rsid w:val="003C30C8"/>
    <w:rsid w:val="003C3AB8"/>
    <w:rsid w:val="003C4749"/>
    <w:rsid w:val="003C48A6"/>
    <w:rsid w:val="003C4B91"/>
    <w:rsid w:val="003C5905"/>
    <w:rsid w:val="003C5EC8"/>
    <w:rsid w:val="003C6014"/>
    <w:rsid w:val="003C6481"/>
    <w:rsid w:val="003C68CA"/>
    <w:rsid w:val="003C68F2"/>
    <w:rsid w:val="003C7179"/>
    <w:rsid w:val="003C7819"/>
    <w:rsid w:val="003C7C37"/>
    <w:rsid w:val="003D0E02"/>
    <w:rsid w:val="003D1196"/>
    <w:rsid w:val="003D1C74"/>
    <w:rsid w:val="003D1DC3"/>
    <w:rsid w:val="003D1E21"/>
    <w:rsid w:val="003D1E6D"/>
    <w:rsid w:val="003D239D"/>
    <w:rsid w:val="003D27D2"/>
    <w:rsid w:val="003D2FD4"/>
    <w:rsid w:val="003D3F09"/>
    <w:rsid w:val="003D4852"/>
    <w:rsid w:val="003D4CD4"/>
    <w:rsid w:val="003D4FF2"/>
    <w:rsid w:val="003D56A1"/>
    <w:rsid w:val="003D6525"/>
    <w:rsid w:val="003D695F"/>
    <w:rsid w:val="003D7104"/>
    <w:rsid w:val="003D73B2"/>
    <w:rsid w:val="003D768A"/>
    <w:rsid w:val="003E0ADC"/>
    <w:rsid w:val="003E0BFF"/>
    <w:rsid w:val="003E2F0F"/>
    <w:rsid w:val="003E2F52"/>
    <w:rsid w:val="003E3299"/>
    <w:rsid w:val="003E33A7"/>
    <w:rsid w:val="003E35AE"/>
    <w:rsid w:val="003E399C"/>
    <w:rsid w:val="003E3FB2"/>
    <w:rsid w:val="003E435C"/>
    <w:rsid w:val="003E43AE"/>
    <w:rsid w:val="003E4786"/>
    <w:rsid w:val="003E49C0"/>
    <w:rsid w:val="003E5AE6"/>
    <w:rsid w:val="003E5C1B"/>
    <w:rsid w:val="003E64A0"/>
    <w:rsid w:val="003E6801"/>
    <w:rsid w:val="003E6C75"/>
    <w:rsid w:val="003E71CE"/>
    <w:rsid w:val="003E7A29"/>
    <w:rsid w:val="003E7D38"/>
    <w:rsid w:val="003F02BB"/>
    <w:rsid w:val="003F02E4"/>
    <w:rsid w:val="003F0B1C"/>
    <w:rsid w:val="003F10DB"/>
    <w:rsid w:val="003F1173"/>
    <w:rsid w:val="003F1198"/>
    <w:rsid w:val="003F16CD"/>
    <w:rsid w:val="003F16E3"/>
    <w:rsid w:val="003F224E"/>
    <w:rsid w:val="003F2678"/>
    <w:rsid w:val="003F2C6B"/>
    <w:rsid w:val="003F309B"/>
    <w:rsid w:val="003F37BB"/>
    <w:rsid w:val="003F406A"/>
    <w:rsid w:val="003F55DA"/>
    <w:rsid w:val="003F5B2A"/>
    <w:rsid w:val="003F5C5C"/>
    <w:rsid w:val="003F66BA"/>
    <w:rsid w:val="003F684F"/>
    <w:rsid w:val="003F77C0"/>
    <w:rsid w:val="003F7C8A"/>
    <w:rsid w:val="003F7E8A"/>
    <w:rsid w:val="004011C8"/>
    <w:rsid w:val="0040196D"/>
    <w:rsid w:val="00401A45"/>
    <w:rsid w:val="00401FEF"/>
    <w:rsid w:val="004022A0"/>
    <w:rsid w:val="004026D6"/>
    <w:rsid w:val="00403845"/>
    <w:rsid w:val="00403A5B"/>
    <w:rsid w:val="00403AF9"/>
    <w:rsid w:val="004040E1"/>
    <w:rsid w:val="00404278"/>
    <w:rsid w:val="004051D7"/>
    <w:rsid w:val="004053D8"/>
    <w:rsid w:val="0040589B"/>
    <w:rsid w:val="004058E0"/>
    <w:rsid w:val="0040619E"/>
    <w:rsid w:val="00406A67"/>
    <w:rsid w:val="00407870"/>
    <w:rsid w:val="004079AC"/>
    <w:rsid w:val="00407CA6"/>
    <w:rsid w:val="00407F2F"/>
    <w:rsid w:val="00410007"/>
    <w:rsid w:val="00410D78"/>
    <w:rsid w:val="0041117C"/>
    <w:rsid w:val="004115A1"/>
    <w:rsid w:val="0041172D"/>
    <w:rsid w:val="0041181D"/>
    <w:rsid w:val="00411CC8"/>
    <w:rsid w:val="004120F3"/>
    <w:rsid w:val="00412310"/>
    <w:rsid w:val="00412835"/>
    <w:rsid w:val="00412946"/>
    <w:rsid w:val="00413A26"/>
    <w:rsid w:val="00414130"/>
    <w:rsid w:val="004143C1"/>
    <w:rsid w:val="004147B4"/>
    <w:rsid w:val="00414D7E"/>
    <w:rsid w:val="0041510C"/>
    <w:rsid w:val="00415813"/>
    <w:rsid w:val="00415D29"/>
    <w:rsid w:val="00416101"/>
    <w:rsid w:val="004161CA"/>
    <w:rsid w:val="0041694E"/>
    <w:rsid w:val="00416AC3"/>
    <w:rsid w:val="00416D14"/>
    <w:rsid w:val="00416FA4"/>
    <w:rsid w:val="0041723C"/>
    <w:rsid w:val="0041731A"/>
    <w:rsid w:val="004173A9"/>
    <w:rsid w:val="00417C51"/>
    <w:rsid w:val="00417E58"/>
    <w:rsid w:val="00420755"/>
    <w:rsid w:val="004208D2"/>
    <w:rsid w:val="004219D9"/>
    <w:rsid w:val="00421E5C"/>
    <w:rsid w:val="00421FF8"/>
    <w:rsid w:val="00422242"/>
    <w:rsid w:val="00422D1C"/>
    <w:rsid w:val="00423569"/>
    <w:rsid w:val="00424305"/>
    <w:rsid w:val="00424BA1"/>
    <w:rsid w:val="00424BED"/>
    <w:rsid w:val="004262B5"/>
    <w:rsid w:val="00426464"/>
    <w:rsid w:val="0042647A"/>
    <w:rsid w:val="0042678B"/>
    <w:rsid w:val="0042696C"/>
    <w:rsid w:val="004274FD"/>
    <w:rsid w:val="00427AC0"/>
    <w:rsid w:val="00427FBD"/>
    <w:rsid w:val="00427FF5"/>
    <w:rsid w:val="004301D7"/>
    <w:rsid w:val="0043030F"/>
    <w:rsid w:val="00430570"/>
    <w:rsid w:val="00430B5A"/>
    <w:rsid w:val="00430E3C"/>
    <w:rsid w:val="00431053"/>
    <w:rsid w:val="004310C8"/>
    <w:rsid w:val="004311F5"/>
    <w:rsid w:val="004341EA"/>
    <w:rsid w:val="004344F7"/>
    <w:rsid w:val="00434F88"/>
    <w:rsid w:val="00435437"/>
    <w:rsid w:val="0043583F"/>
    <w:rsid w:val="00436239"/>
    <w:rsid w:val="00436D82"/>
    <w:rsid w:val="00437565"/>
    <w:rsid w:val="0043786F"/>
    <w:rsid w:val="00437C04"/>
    <w:rsid w:val="00437F24"/>
    <w:rsid w:val="00440768"/>
    <w:rsid w:val="00440D5C"/>
    <w:rsid w:val="00441299"/>
    <w:rsid w:val="004419D0"/>
    <w:rsid w:val="004419E3"/>
    <w:rsid w:val="00442232"/>
    <w:rsid w:val="00442583"/>
    <w:rsid w:val="004429D8"/>
    <w:rsid w:val="00442BA7"/>
    <w:rsid w:val="00442C82"/>
    <w:rsid w:val="00443274"/>
    <w:rsid w:val="00443ADF"/>
    <w:rsid w:val="004445EB"/>
    <w:rsid w:val="0044476C"/>
    <w:rsid w:val="00445D9E"/>
    <w:rsid w:val="00446D38"/>
    <w:rsid w:val="00447092"/>
    <w:rsid w:val="00447191"/>
    <w:rsid w:val="00447D50"/>
    <w:rsid w:val="00450619"/>
    <w:rsid w:val="00450731"/>
    <w:rsid w:val="00450914"/>
    <w:rsid w:val="00451E54"/>
    <w:rsid w:val="00452B91"/>
    <w:rsid w:val="00452E6D"/>
    <w:rsid w:val="00453AD5"/>
    <w:rsid w:val="00455616"/>
    <w:rsid w:val="004558B3"/>
    <w:rsid w:val="00455AA0"/>
    <w:rsid w:val="00455D09"/>
    <w:rsid w:val="00455FAC"/>
    <w:rsid w:val="0045620B"/>
    <w:rsid w:val="004566AB"/>
    <w:rsid w:val="004566D0"/>
    <w:rsid w:val="00456B60"/>
    <w:rsid w:val="004576DB"/>
    <w:rsid w:val="00457F2E"/>
    <w:rsid w:val="004601F3"/>
    <w:rsid w:val="00461054"/>
    <w:rsid w:val="00461A12"/>
    <w:rsid w:val="00463109"/>
    <w:rsid w:val="00463C42"/>
    <w:rsid w:val="0046459A"/>
    <w:rsid w:val="0046520E"/>
    <w:rsid w:val="004653EC"/>
    <w:rsid w:val="00465A67"/>
    <w:rsid w:val="00465AEA"/>
    <w:rsid w:val="00465D19"/>
    <w:rsid w:val="004663E3"/>
    <w:rsid w:val="00466449"/>
    <w:rsid w:val="00466C41"/>
    <w:rsid w:val="00467E9F"/>
    <w:rsid w:val="00470D83"/>
    <w:rsid w:val="004711B4"/>
    <w:rsid w:val="00471B7E"/>
    <w:rsid w:val="004720BA"/>
    <w:rsid w:val="00472A37"/>
    <w:rsid w:val="004731C2"/>
    <w:rsid w:val="004733A5"/>
    <w:rsid w:val="004735DA"/>
    <w:rsid w:val="00474657"/>
    <w:rsid w:val="004748A8"/>
    <w:rsid w:val="00474B7A"/>
    <w:rsid w:val="00474BD8"/>
    <w:rsid w:val="00475CC4"/>
    <w:rsid w:val="0047619F"/>
    <w:rsid w:val="004761E6"/>
    <w:rsid w:val="00476564"/>
    <w:rsid w:val="00476793"/>
    <w:rsid w:val="00476D9B"/>
    <w:rsid w:val="00476F49"/>
    <w:rsid w:val="00476FBE"/>
    <w:rsid w:val="00480D6E"/>
    <w:rsid w:val="00481314"/>
    <w:rsid w:val="0048131D"/>
    <w:rsid w:val="00481805"/>
    <w:rsid w:val="00482D88"/>
    <w:rsid w:val="004838F7"/>
    <w:rsid w:val="00483D2F"/>
    <w:rsid w:val="00484378"/>
    <w:rsid w:val="004843AF"/>
    <w:rsid w:val="004851BB"/>
    <w:rsid w:val="00485233"/>
    <w:rsid w:val="00485D6C"/>
    <w:rsid w:val="00485FFC"/>
    <w:rsid w:val="00486327"/>
    <w:rsid w:val="0049029C"/>
    <w:rsid w:val="00490A89"/>
    <w:rsid w:val="0049139A"/>
    <w:rsid w:val="00491678"/>
    <w:rsid w:val="00491D56"/>
    <w:rsid w:val="004921DF"/>
    <w:rsid w:val="00492335"/>
    <w:rsid w:val="00492796"/>
    <w:rsid w:val="00492973"/>
    <w:rsid w:val="00493499"/>
    <w:rsid w:val="00493A10"/>
    <w:rsid w:val="00493A20"/>
    <w:rsid w:val="0049449C"/>
    <w:rsid w:val="004946FB"/>
    <w:rsid w:val="00494996"/>
    <w:rsid w:val="00494F0C"/>
    <w:rsid w:val="0049617C"/>
    <w:rsid w:val="00496BDF"/>
    <w:rsid w:val="004970BA"/>
    <w:rsid w:val="004979D4"/>
    <w:rsid w:val="00497DF9"/>
    <w:rsid w:val="004A0241"/>
    <w:rsid w:val="004A07EA"/>
    <w:rsid w:val="004A0F5B"/>
    <w:rsid w:val="004A1059"/>
    <w:rsid w:val="004A1273"/>
    <w:rsid w:val="004A12E9"/>
    <w:rsid w:val="004A19E8"/>
    <w:rsid w:val="004A29B4"/>
    <w:rsid w:val="004A31CC"/>
    <w:rsid w:val="004A3A7C"/>
    <w:rsid w:val="004A3A95"/>
    <w:rsid w:val="004A486A"/>
    <w:rsid w:val="004A4A9D"/>
    <w:rsid w:val="004A5CAC"/>
    <w:rsid w:val="004A5D61"/>
    <w:rsid w:val="004A5D8D"/>
    <w:rsid w:val="004A642A"/>
    <w:rsid w:val="004A6C84"/>
    <w:rsid w:val="004A7FBF"/>
    <w:rsid w:val="004B02AD"/>
    <w:rsid w:val="004B0382"/>
    <w:rsid w:val="004B04A8"/>
    <w:rsid w:val="004B1155"/>
    <w:rsid w:val="004B203C"/>
    <w:rsid w:val="004B20BF"/>
    <w:rsid w:val="004B236E"/>
    <w:rsid w:val="004B2BC7"/>
    <w:rsid w:val="004B2C40"/>
    <w:rsid w:val="004B2F83"/>
    <w:rsid w:val="004B32CD"/>
    <w:rsid w:val="004B331A"/>
    <w:rsid w:val="004B4466"/>
    <w:rsid w:val="004B44EB"/>
    <w:rsid w:val="004B5304"/>
    <w:rsid w:val="004B5A7A"/>
    <w:rsid w:val="004B5BD5"/>
    <w:rsid w:val="004B6188"/>
    <w:rsid w:val="004B6385"/>
    <w:rsid w:val="004B70C0"/>
    <w:rsid w:val="004B7601"/>
    <w:rsid w:val="004B7B8F"/>
    <w:rsid w:val="004B7C76"/>
    <w:rsid w:val="004C0375"/>
    <w:rsid w:val="004C0928"/>
    <w:rsid w:val="004C0A1E"/>
    <w:rsid w:val="004C0AEE"/>
    <w:rsid w:val="004C0BF1"/>
    <w:rsid w:val="004C0D13"/>
    <w:rsid w:val="004C14A5"/>
    <w:rsid w:val="004C177F"/>
    <w:rsid w:val="004C1966"/>
    <w:rsid w:val="004C2654"/>
    <w:rsid w:val="004C2EE3"/>
    <w:rsid w:val="004C388E"/>
    <w:rsid w:val="004C3E65"/>
    <w:rsid w:val="004C5B83"/>
    <w:rsid w:val="004C5E18"/>
    <w:rsid w:val="004C6571"/>
    <w:rsid w:val="004C6AE9"/>
    <w:rsid w:val="004C7196"/>
    <w:rsid w:val="004C7244"/>
    <w:rsid w:val="004C7BF5"/>
    <w:rsid w:val="004D01FA"/>
    <w:rsid w:val="004D0ABE"/>
    <w:rsid w:val="004D1316"/>
    <w:rsid w:val="004D1550"/>
    <w:rsid w:val="004D1AE9"/>
    <w:rsid w:val="004D1B91"/>
    <w:rsid w:val="004D1F58"/>
    <w:rsid w:val="004D2500"/>
    <w:rsid w:val="004D2E42"/>
    <w:rsid w:val="004D34FC"/>
    <w:rsid w:val="004D3C29"/>
    <w:rsid w:val="004D41D3"/>
    <w:rsid w:val="004D47CC"/>
    <w:rsid w:val="004D57D2"/>
    <w:rsid w:val="004D5EFC"/>
    <w:rsid w:val="004D6388"/>
    <w:rsid w:val="004D665C"/>
    <w:rsid w:val="004D66A9"/>
    <w:rsid w:val="004D6A52"/>
    <w:rsid w:val="004D6E83"/>
    <w:rsid w:val="004D7FD6"/>
    <w:rsid w:val="004E00A9"/>
    <w:rsid w:val="004E0976"/>
    <w:rsid w:val="004E119A"/>
    <w:rsid w:val="004E1AC5"/>
    <w:rsid w:val="004E20F1"/>
    <w:rsid w:val="004E21D6"/>
    <w:rsid w:val="004E27C9"/>
    <w:rsid w:val="004E27D7"/>
    <w:rsid w:val="004E29D5"/>
    <w:rsid w:val="004E3A33"/>
    <w:rsid w:val="004E4A0F"/>
    <w:rsid w:val="004E4A45"/>
    <w:rsid w:val="004E697D"/>
    <w:rsid w:val="004F0061"/>
    <w:rsid w:val="004F0704"/>
    <w:rsid w:val="004F1790"/>
    <w:rsid w:val="004F26FE"/>
    <w:rsid w:val="004F274F"/>
    <w:rsid w:val="004F2A0C"/>
    <w:rsid w:val="004F3C2D"/>
    <w:rsid w:val="004F40F1"/>
    <w:rsid w:val="004F4D08"/>
    <w:rsid w:val="004F557B"/>
    <w:rsid w:val="004F564E"/>
    <w:rsid w:val="004F6785"/>
    <w:rsid w:val="004F6ABB"/>
    <w:rsid w:val="004F6CD7"/>
    <w:rsid w:val="004F729B"/>
    <w:rsid w:val="004F7469"/>
    <w:rsid w:val="004F789F"/>
    <w:rsid w:val="004F7AB7"/>
    <w:rsid w:val="004F7C2D"/>
    <w:rsid w:val="005003AD"/>
    <w:rsid w:val="00500445"/>
    <w:rsid w:val="00500C71"/>
    <w:rsid w:val="00500F3C"/>
    <w:rsid w:val="005014E5"/>
    <w:rsid w:val="00502411"/>
    <w:rsid w:val="00502885"/>
    <w:rsid w:val="00503385"/>
    <w:rsid w:val="0050359A"/>
    <w:rsid w:val="005041D9"/>
    <w:rsid w:val="005044AD"/>
    <w:rsid w:val="005047E8"/>
    <w:rsid w:val="00505E42"/>
    <w:rsid w:val="00506261"/>
    <w:rsid w:val="005066F1"/>
    <w:rsid w:val="00506B99"/>
    <w:rsid w:val="005070D8"/>
    <w:rsid w:val="00507173"/>
    <w:rsid w:val="00507370"/>
    <w:rsid w:val="00507E85"/>
    <w:rsid w:val="00507FB1"/>
    <w:rsid w:val="00510670"/>
    <w:rsid w:val="00510673"/>
    <w:rsid w:val="005107F6"/>
    <w:rsid w:val="00510ACD"/>
    <w:rsid w:val="00512583"/>
    <w:rsid w:val="0051259B"/>
    <w:rsid w:val="00512999"/>
    <w:rsid w:val="005129F7"/>
    <w:rsid w:val="00512A92"/>
    <w:rsid w:val="0051347C"/>
    <w:rsid w:val="0051355C"/>
    <w:rsid w:val="0051357D"/>
    <w:rsid w:val="00513F6F"/>
    <w:rsid w:val="00514550"/>
    <w:rsid w:val="00515F09"/>
    <w:rsid w:val="00516163"/>
    <w:rsid w:val="00516C99"/>
    <w:rsid w:val="00517052"/>
    <w:rsid w:val="005176B9"/>
    <w:rsid w:val="005177AC"/>
    <w:rsid w:val="00517951"/>
    <w:rsid w:val="00520170"/>
    <w:rsid w:val="005203B1"/>
    <w:rsid w:val="005208AC"/>
    <w:rsid w:val="00520D86"/>
    <w:rsid w:val="00521257"/>
    <w:rsid w:val="00522865"/>
    <w:rsid w:val="005230D9"/>
    <w:rsid w:val="00523104"/>
    <w:rsid w:val="0052342B"/>
    <w:rsid w:val="00524463"/>
    <w:rsid w:val="00524C51"/>
    <w:rsid w:val="00526598"/>
    <w:rsid w:val="00526C17"/>
    <w:rsid w:val="00526CC6"/>
    <w:rsid w:val="00526EBD"/>
    <w:rsid w:val="0053058F"/>
    <w:rsid w:val="00530649"/>
    <w:rsid w:val="00530802"/>
    <w:rsid w:val="0053162E"/>
    <w:rsid w:val="0053173F"/>
    <w:rsid w:val="00531B06"/>
    <w:rsid w:val="0053232A"/>
    <w:rsid w:val="00532F04"/>
    <w:rsid w:val="00533573"/>
    <w:rsid w:val="00533635"/>
    <w:rsid w:val="00533968"/>
    <w:rsid w:val="005340CC"/>
    <w:rsid w:val="00534697"/>
    <w:rsid w:val="005346A8"/>
    <w:rsid w:val="00534C0F"/>
    <w:rsid w:val="00534E7B"/>
    <w:rsid w:val="00534FEA"/>
    <w:rsid w:val="0053508C"/>
    <w:rsid w:val="005351D8"/>
    <w:rsid w:val="0053526E"/>
    <w:rsid w:val="00535F18"/>
    <w:rsid w:val="0053615E"/>
    <w:rsid w:val="00536330"/>
    <w:rsid w:val="00536502"/>
    <w:rsid w:val="00537397"/>
    <w:rsid w:val="0053747F"/>
    <w:rsid w:val="005376F2"/>
    <w:rsid w:val="00537BB6"/>
    <w:rsid w:val="00537D64"/>
    <w:rsid w:val="00537E52"/>
    <w:rsid w:val="0054004B"/>
    <w:rsid w:val="00540180"/>
    <w:rsid w:val="00540200"/>
    <w:rsid w:val="005405BD"/>
    <w:rsid w:val="0054092C"/>
    <w:rsid w:val="005417DC"/>
    <w:rsid w:val="00541AE9"/>
    <w:rsid w:val="005423DA"/>
    <w:rsid w:val="00542A6B"/>
    <w:rsid w:val="00542AA4"/>
    <w:rsid w:val="00542E2C"/>
    <w:rsid w:val="005434E7"/>
    <w:rsid w:val="005444AC"/>
    <w:rsid w:val="00544EB0"/>
    <w:rsid w:val="005455BD"/>
    <w:rsid w:val="00545AF2"/>
    <w:rsid w:val="00545B12"/>
    <w:rsid w:val="00547EB7"/>
    <w:rsid w:val="00547F0B"/>
    <w:rsid w:val="00550492"/>
    <w:rsid w:val="00550991"/>
    <w:rsid w:val="00550D3D"/>
    <w:rsid w:val="005510D3"/>
    <w:rsid w:val="005515B3"/>
    <w:rsid w:val="00551602"/>
    <w:rsid w:val="00551B49"/>
    <w:rsid w:val="0055248D"/>
    <w:rsid w:val="005525EC"/>
    <w:rsid w:val="0055289D"/>
    <w:rsid w:val="00552E8C"/>
    <w:rsid w:val="00553B47"/>
    <w:rsid w:val="00553C7A"/>
    <w:rsid w:val="005542DD"/>
    <w:rsid w:val="0055487E"/>
    <w:rsid w:val="005548D0"/>
    <w:rsid w:val="0055493F"/>
    <w:rsid w:val="0055496F"/>
    <w:rsid w:val="005549D0"/>
    <w:rsid w:val="00554A34"/>
    <w:rsid w:val="00554A40"/>
    <w:rsid w:val="00554E21"/>
    <w:rsid w:val="005556F6"/>
    <w:rsid w:val="005560CF"/>
    <w:rsid w:val="00556606"/>
    <w:rsid w:val="00556C00"/>
    <w:rsid w:val="00557126"/>
    <w:rsid w:val="00557131"/>
    <w:rsid w:val="005578FF"/>
    <w:rsid w:val="00557F6C"/>
    <w:rsid w:val="00561670"/>
    <w:rsid w:val="005618AA"/>
    <w:rsid w:val="00561B66"/>
    <w:rsid w:val="00561F02"/>
    <w:rsid w:val="0056244B"/>
    <w:rsid w:val="005626C4"/>
    <w:rsid w:val="00562957"/>
    <w:rsid w:val="0056447B"/>
    <w:rsid w:val="0056470C"/>
    <w:rsid w:val="005647A7"/>
    <w:rsid w:val="00565337"/>
    <w:rsid w:val="005653D1"/>
    <w:rsid w:val="00565D21"/>
    <w:rsid w:val="00565F0C"/>
    <w:rsid w:val="00566183"/>
    <w:rsid w:val="005666BB"/>
    <w:rsid w:val="005671B1"/>
    <w:rsid w:val="00567316"/>
    <w:rsid w:val="00567AA6"/>
    <w:rsid w:val="00567BB7"/>
    <w:rsid w:val="00571192"/>
    <w:rsid w:val="005717E6"/>
    <w:rsid w:val="00571A77"/>
    <w:rsid w:val="00571F5F"/>
    <w:rsid w:val="00572C56"/>
    <w:rsid w:val="00572D0B"/>
    <w:rsid w:val="00573292"/>
    <w:rsid w:val="005735BD"/>
    <w:rsid w:val="005741F8"/>
    <w:rsid w:val="0057430B"/>
    <w:rsid w:val="0057441E"/>
    <w:rsid w:val="00575C35"/>
    <w:rsid w:val="005765BC"/>
    <w:rsid w:val="005766A3"/>
    <w:rsid w:val="00576B15"/>
    <w:rsid w:val="00577256"/>
    <w:rsid w:val="0057767E"/>
    <w:rsid w:val="005776A0"/>
    <w:rsid w:val="005800B9"/>
    <w:rsid w:val="00580919"/>
    <w:rsid w:val="00581285"/>
    <w:rsid w:val="0058189A"/>
    <w:rsid w:val="00582026"/>
    <w:rsid w:val="00582658"/>
    <w:rsid w:val="00582731"/>
    <w:rsid w:val="005831C2"/>
    <w:rsid w:val="005831E1"/>
    <w:rsid w:val="00583595"/>
    <w:rsid w:val="00583774"/>
    <w:rsid w:val="00583BA1"/>
    <w:rsid w:val="005856C0"/>
    <w:rsid w:val="005861BC"/>
    <w:rsid w:val="00586219"/>
    <w:rsid w:val="005864ED"/>
    <w:rsid w:val="00586701"/>
    <w:rsid w:val="00586CD4"/>
    <w:rsid w:val="00587150"/>
    <w:rsid w:val="005879EB"/>
    <w:rsid w:val="005900BB"/>
    <w:rsid w:val="0059032D"/>
    <w:rsid w:val="00590AAF"/>
    <w:rsid w:val="00590C77"/>
    <w:rsid w:val="00590D57"/>
    <w:rsid w:val="0059194A"/>
    <w:rsid w:val="00591BD7"/>
    <w:rsid w:val="00591F13"/>
    <w:rsid w:val="00592981"/>
    <w:rsid w:val="005933F2"/>
    <w:rsid w:val="00593414"/>
    <w:rsid w:val="005934D2"/>
    <w:rsid w:val="00593E5F"/>
    <w:rsid w:val="00594115"/>
    <w:rsid w:val="005948E8"/>
    <w:rsid w:val="00594BEB"/>
    <w:rsid w:val="00594E6C"/>
    <w:rsid w:val="00595169"/>
    <w:rsid w:val="00595CA8"/>
    <w:rsid w:val="005977E6"/>
    <w:rsid w:val="00597A0D"/>
    <w:rsid w:val="005A0414"/>
    <w:rsid w:val="005A10AD"/>
    <w:rsid w:val="005A1466"/>
    <w:rsid w:val="005A18DA"/>
    <w:rsid w:val="005A21EC"/>
    <w:rsid w:val="005A21FE"/>
    <w:rsid w:val="005A2325"/>
    <w:rsid w:val="005A2C0A"/>
    <w:rsid w:val="005A31AA"/>
    <w:rsid w:val="005A3713"/>
    <w:rsid w:val="005A3E40"/>
    <w:rsid w:val="005A40C1"/>
    <w:rsid w:val="005A4268"/>
    <w:rsid w:val="005A4EB7"/>
    <w:rsid w:val="005A4F99"/>
    <w:rsid w:val="005A5067"/>
    <w:rsid w:val="005A56AA"/>
    <w:rsid w:val="005A5D45"/>
    <w:rsid w:val="005A5FFA"/>
    <w:rsid w:val="005A6E0E"/>
    <w:rsid w:val="005A7264"/>
    <w:rsid w:val="005A73FC"/>
    <w:rsid w:val="005A792B"/>
    <w:rsid w:val="005A7C7F"/>
    <w:rsid w:val="005B000A"/>
    <w:rsid w:val="005B0192"/>
    <w:rsid w:val="005B0952"/>
    <w:rsid w:val="005B0DCC"/>
    <w:rsid w:val="005B0F4D"/>
    <w:rsid w:val="005B2E64"/>
    <w:rsid w:val="005B4696"/>
    <w:rsid w:val="005B47CE"/>
    <w:rsid w:val="005B4DE9"/>
    <w:rsid w:val="005B502A"/>
    <w:rsid w:val="005B5308"/>
    <w:rsid w:val="005B557A"/>
    <w:rsid w:val="005B5EB0"/>
    <w:rsid w:val="005B6285"/>
    <w:rsid w:val="005B6306"/>
    <w:rsid w:val="005B6EA0"/>
    <w:rsid w:val="005B7BE9"/>
    <w:rsid w:val="005B7DDA"/>
    <w:rsid w:val="005C05F5"/>
    <w:rsid w:val="005C1A94"/>
    <w:rsid w:val="005C1EA7"/>
    <w:rsid w:val="005C1F58"/>
    <w:rsid w:val="005C2070"/>
    <w:rsid w:val="005C249B"/>
    <w:rsid w:val="005C2567"/>
    <w:rsid w:val="005C2BF8"/>
    <w:rsid w:val="005C310B"/>
    <w:rsid w:val="005C3587"/>
    <w:rsid w:val="005C4A0A"/>
    <w:rsid w:val="005C5205"/>
    <w:rsid w:val="005C52F3"/>
    <w:rsid w:val="005C65AC"/>
    <w:rsid w:val="005C78EE"/>
    <w:rsid w:val="005D0167"/>
    <w:rsid w:val="005D0CB0"/>
    <w:rsid w:val="005D0F60"/>
    <w:rsid w:val="005D0F85"/>
    <w:rsid w:val="005D1B9F"/>
    <w:rsid w:val="005D1FF7"/>
    <w:rsid w:val="005D271B"/>
    <w:rsid w:val="005D2744"/>
    <w:rsid w:val="005D3A7D"/>
    <w:rsid w:val="005D3BAC"/>
    <w:rsid w:val="005D49AF"/>
    <w:rsid w:val="005D5335"/>
    <w:rsid w:val="005D53F7"/>
    <w:rsid w:val="005D5FE8"/>
    <w:rsid w:val="005D7591"/>
    <w:rsid w:val="005D78C6"/>
    <w:rsid w:val="005D79D0"/>
    <w:rsid w:val="005E0343"/>
    <w:rsid w:val="005E1E66"/>
    <w:rsid w:val="005E2463"/>
    <w:rsid w:val="005E2479"/>
    <w:rsid w:val="005E24EE"/>
    <w:rsid w:val="005E251E"/>
    <w:rsid w:val="005E2593"/>
    <w:rsid w:val="005E2902"/>
    <w:rsid w:val="005E2A53"/>
    <w:rsid w:val="005E2BD9"/>
    <w:rsid w:val="005E3240"/>
    <w:rsid w:val="005E3F71"/>
    <w:rsid w:val="005E4AED"/>
    <w:rsid w:val="005E5A01"/>
    <w:rsid w:val="005E5BAA"/>
    <w:rsid w:val="005E600F"/>
    <w:rsid w:val="005E6316"/>
    <w:rsid w:val="005E652D"/>
    <w:rsid w:val="005E7FBF"/>
    <w:rsid w:val="005F047D"/>
    <w:rsid w:val="005F0F05"/>
    <w:rsid w:val="005F110E"/>
    <w:rsid w:val="005F1558"/>
    <w:rsid w:val="005F174F"/>
    <w:rsid w:val="005F17BE"/>
    <w:rsid w:val="005F1E07"/>
    <w:rsid w:val="005F2293"/>
    <w:rsid w:val="005F2EBE"/>
    <w:rsid w:val="005F3095"/>
    <w:rsid w:val="005F3A33"/>
    <w:rsid w:val="005F3A34"/>
    <w:rsid w:val="005F3F35"/>
    <w:rsid w:val="005F4D08"/>
    <w:rsid w:val="005F4E60"/>
    <w:rsid w:val="005F58A0"/>
    <w:rsid w:val="005F5A1F"/>
    <w:rsid w:val="005F67B0"/>
    <w:rsid w:val="005F68D2"/>
    <w:rsid w:val="005F6E57"/>
    <w:rsid w:val="005F7320"/>
    <w:rsid w:val="005F75DD"/>
    <w:rsid w:val="005F7D8C"/>
    <w:rsid w:val="006011BC"/>
    <w:rsid w:val="00601247"/>
    <w:rsid w:val="006018ED"/>
    <w:rsid w:val="00601EF6"/>
    <w:rsid w:val="00603808"/>
    <w:rsid w:val="00603C98"/>
    <w:rsid w:val="00603E0C"/>
    <w:rsid w:val="006045F5"/>
    <w:rsid w:val="00605833"/>
    <w:rsid w:val="00605BC7"/>
    <w:rsid w:val="006065AB"/>
    <w:rsid w:val="006073A3"/>
    <w:rsid w:val="006077B3"/>
    <w:rsid w:val="00612E00"/>
    <w:rsid w:val="00612FF9"/>
    <w:rsid w:val="006132EF"/>
    <w:rsid w:val="00613394"/>
    <w:rsid w:val="00613C0D"/>
    <w:rsid w:val="00614F24"/>
    <w:rsid w:val="006158F3"/>
    <w:rsid w:val="00616067"/>
    <w:rsid w:val="00616566"/>
    <w:rsid w:val="006165D9"/>
    <w:rsid w:val="00616E18"/>
    <w:rsid w:val="0061756D"/>
    <w:rsid w:val="006215A9"/>
    <w:rsid w:val="006226C0"/>
    <w:rsid w:val="00622FFB"/>
    <w:rsid w:val="006230DB"/>
    <w:rsid w:val="0062395E"/>
    <w:rsid w:val="006242B0"/>
    <w:rsid w:val="00624467"/>
    <w:rsid w:val="0062457B"/>
    <w:rsid w:val="0062464B"/>
    <w:rsid w:val="0062497F"/>
    <w:rsid w:val="00625227"/>
    <w:rsid w:val="00625469"/>
    <w:rsid w:val="00625981"/>
    <w:rsid w:val="006267C5"/>
    <w:rsid w:val="00627341"/>
    <w:rsid w:val="00627536"/>
    <w:rsid w:val="00627749"/>
    <w:rsid w:val="0062776F"/>
    <w:rsid w:val="00630423"/>
    <w:rsid w:val="00631708"/>
    <w:rsid w:val="00632037"/>
    <w:rsid w:val="00632574"/>
    <w:rsid w:val="0063305C"/>
    <w:rsid w:val="00633B86"/>
    <w:rsid w:val="00633DDC"/>
    <w:rsid w:val="00635038"/>
    <w:rsid w:val="00635C7F"/>
    <w:rsid w:val="00635FEC"/>
    <w:rsid w:val="00636BFA"/>
    <w:rsid w:val="0063767F"/>
    <w:rsid w:val="00637A19"/>
    <w:rsid w:val="00641B74"/>
    <w:rsid w:val="006424BA"/>
    <w:rsid w:val="00642551"/>
    <w:rsid w:val="0064279F"/>
    <w:rsid w:val="00642AAF"/>
    <w:rsid w:val="006431D5"/>
    <w:rsid w:val="0064362A"/>
    <w:rsid w:val="00643DCA"/>
    <w:rsid w:val="006444B0"/>
    <w:rsid w:val="00644706"/>
    <w:rsid w:val="006449C4"/>
    <w:rsid w:val="00644AEB"/>
    <w:rsid w:val="006451DB"/>
    <w:rsid w:val="006454F6"/>
    <w:rsid w:val="006463C0"/>
    <w:rsid w:val="00646898"/>
    <w:rsid w:val="00646985"/>
    <w:rsid w:val="00646EA4"/>
    <w:rsid w:val="00647D78"/>
    <w:rsid w:val="0065030D"/>
    <w:rsid w:val="00650D67"/>
    <w:rsid w:val="00650DEF"/>
    <w:rsid w:val="00650ED1"/>
    <w:rsid w:val="006519F4"/>
    <w:rsid w:val="006536DF"/>
    <w:rsid w:val="0065386B"/>
    <w:rsid w:val="00653C34"/>
    <w:rsid w:val="00653C5B"/>
    <w:rsid w:val="006543B1"/>
    <w:rsid w:val="00654A3D"/>
    <w:rsid w:val="00654D75"/>
    <w:rsid w:val="00655464"/>
    <w:rsid w:val="00655C81"/>
    <w:rsid w:val="00655D89"/>
    <w:rsid w:val="00655EEE"/>
    <w:rsid w:val="0065746E"/>
    <w:rsid w:val="006575AE"/>
    <w:rsid w:val="00660462"/>
    <w:rsid w:val="00660901"/>
    <w:rsid w:val="00660EF5"/>
    <w:rsid w:val="006612E7"/>
    <w:rsid w:val="00661EC4"/>
    <w:rsid w:val="0066416E"/>
    <w:rsid w:val="00664D26"/>
    <w:rsid w:val="006656E7"/>
    <w:rsid w:val="00665896"/>
    <w:rsid w:val="00666153"/>
    <w:rsid w:val="006665ED"/>
    <w:rsid w:val="00666A3B"/>
    <w:rsid w:val="006670DD"/>
    <w:rsid w:val="00667AF1"/>
    <w:rsid w:val="00667B76"/>
    <w:rsid w:val="00670282"/>
    <w:rsid w:val="006704B9"/>
    <w:rsid w:val="00670EE6"/>
    <w:rsid w:val="0067182C"/>
    <w:rsid w:val="00672C18"/>
    <w:rsid w:val="00672C80"/>
    <w:rsid w:val="006730AC"/>
    <w:rsid w:val="00674361"/>
    <w:rsid w:val="00674988"/>
    <w:rsid w:val="00674A57"/>
    <w:rsid w:val="00674C8D"/>
    <w:rsid w:val="00674E8D"/>
    <w:rsid w:val="0067545A"/>
    <w:rsid w:val="00675531"/>
    <w:rsid w:val="00675E0B"/>
    <w:rsid w:val="00675E20"/>
    <w:rsid w:val="0067626F"/>
    <w:rsid w:val="00677744"/>
    <w:rsid w:val="00677903"/>
    <w:rsid w:val="00677DEB"/>
    <w:rsid w:val="006801AB"/>
    <w:rsid w:val="00680455"/>
    <w:rsid w:val="00680899"/>
    <w:rsid w:val="006811C5"/>
    <w:rsid w:val="00681409"/>
    <w:rsid w:val="00681447"/>
    <w:rsid w:val="00681A3B"/>
    <w:rsid w:val="00681C00"/>
    <w:rsid w:val="006822F8"/>
    <w:rsid w:val="00682ABE"/>
    <w:rsid w:val="00684603"/>
    <w:rsid w:val="0068478C"/>
    <w:rsid w:val="0068573D"/>
    <w:rsid w:val="006861CA"/>
    <w:rsid w:val="006867F5"/>
    <w:rsid w:val="00686EFB"/>
    <w:rsid w:val="00687665"/>
    <w:rsid w:val="00690AD0"/>
    <w:rsid w:val="00690D71"/>
    <w:rsid w:val="006917FB"/>
    <w:rsid w:val="006918EC"/>
    <w:rsid w:val="00691B12"/>
    <w:rsid w:val="006927AA"/>
    <w:rsid w:val="0069291D"/>
    <w:rsid w:val="0069295C"/>
    <w:rsid w:val="00692ADD"/>
    <w:rsid w:val="0069379D"/>
    <w:rsid w:val="00693EF7"/>
    <w:rsid w:val="006945BD"/>
    <w:rsid w:val="00694A15"/>
    <w:rsid w:val="0069508B"/>
    <w:rsid w:val="00695216"/>
    <w:rsid w:val="00695DA8"/>
    <w:rsid w:val="00695F5A"/>
    <w:rsid w:val="00696312"/>
    <w:rsid w:val="00696621"/>
    <w:rsid w:val="006974DE"/>
    <w:rsid w:val="006977AF"/>
    <w:rsid w:val="00697F63"/>
    <w:rsid w:val="006A05BD"/>
    <w:rsid w:val="006A0978"/>
    <w:rsid w:val="006A0B79"/>
    <w:rsid w:val="006A0BCB"/>
    <w:rsid w:val="006A0EB3"/>
    <w:rsid w:val="006A2496"/>
    <w:rsid w:val="006A2742"/>
    <w:rsid w:val="006A27D4"/>
    <w:rsid w:val="006A28DE"/>
    <w:rsid w:val="006A2BEF"/>
    <w:rsid w:val="006A3369"/>
    <w:rsid w:val="006A39D3"/>
    <w:rsid w:val="006A411B"/>
    <w:rsid w:val="006A4281"/>
    <w:rsid w:val="006A4EF1"/>
    <w:rsid w:val="006A5A90"/>
    <w:rsid w:val="006A5B51"/>
    <w:rsid w:val="006A687E"/>
    <w:rsid w:val="006A6C82"/>
    <w:rsid w:val="006A7142"/>
    <w:rsid w:val="006A7387"/>
    <w:rsid w:val="006A7389"/>
    <w:rsid w:val="006A7F8E"/>
    <w:rsid w:val="006B0B65"/>
    <w:rsid w:val="006B1B72"/>
    <w:rsid w:val="006B2114"/>
    <w:rsid w:val="006B25F7"/>
    <w:rsid w:val="006B2EF7"/>
    <w:rsid w:val="006B475F"/>
    <w:rsid w:val="006B5014"/>
    <w:rsid w:val="006B5F0A"/>
    <w:rsid w:val="006B61E5"/>
    <w:rsid w:val="006C039B"/>
    <w:rsid w:val="006C0A79"/>
    <w:rsid w:val="006C0DCD"/>
    <w:rsid w:val="006C1680"/>
    <w:rsid w:val="006C20F0"/>
    <w:rsid w:val="006C22D2"/>
    <w:rsid w:val="006C2716"/>
    <w:rsid w:val="006C3823"/>
    <w:rsid w:val="006C3CC4"/>
    <w:rsid w:val="006C3D54"/>
    <w:rsid w:val="006C413F"/>
    <w:rsid w:val="006C4791"/>
    <w:rsid w:val="006C4976"/>
    <w:rsid w:val="006C4F4A"/>
    <w:rsid w:val="006C526B"/>
    <w:rsid w:val="006C5300"/>
    <w:rsid w:val="006C5522"/>
    <w:rsid w:val="006C5B98"/>
    <w:rsid w:val="006C5ECF"/>
    <w:rsid w:val="006C63E2"/>
    <w:rsid w:val="006C6666"/>
    <w:rsid w:val="006C6A9B"/>
    <w:rsid w:val="006C7023"/>
    <w:rsid w:val="006C74BD"/>
    <w:rsid w:val="006C7508"/>
    <w:rsid w:val="006C7688"/>
    <w:rsid w:val="006C7898"/>
    <w:rsid w:val="006C7FC5"/>
    <w:rsid w:val="006D03C5"/>
    <w:rsid w:val="006D0441"/>
    <w:rsid w:val="006D09D0"/>
    <w:rsid w:val="006D0A00"/>
    <w:rsid w:val="006D1361"/>
    <w:rsid w:val="006D150A"/>
    <w:rsid w:val="006D18CB"/>
    <w:rsid w:val="006D1CC3"/>
    <w:rsid w:val="006D2605"/>
    <w:rsid w:val="006D2E1F"/>
    <w:rsid w:val="006D399B"/>
    <w:rsid w:val="006D3D22"/>
    <w:rsid w:val="006D4042"/>
    <w:rsid w:val="006D4496"/>
    <w:rsid w:val="006D4D5E"/>
    <w:rsid w:val="006D52ED"/>
    <w:rsid w:val="006D5901"/>
    <w:rsid w:val="006D613C"/>
    <w:rsid w:val="006D694D"/>
    <w:rsid w:val="006D7050"/>
    <w:rsid w:val="006D7DD9"/>
    <w:rsid w:val="006D7F34"/>
    <w:rsid w:val="006E03D4"/>
    <w:rsid w:val="006E063A"/>
    <w:rsid w:val="006E0672"/>
    <w:rsid w:val="006E0812"/>
    <w:rsid w:val="006E0D44"/>
    <w:rsid w:val="006E0E8D"/>
    <w:rsid w:val="006E0F85"/>
    <w:rsid w:val="006E1660"/>
    <w:rsid w:val="006E16BD"/>
    <w:rsid w:val="006E1D32"/>
    <w:rsid w:val="006E239B"/>
    <w:rsid w:val="006E23AD"/>
    <w:rsid w:val="006E29B6"/>
    <w:rsid w:val="006E2F26"/>
    <w:rsid w:val="006E2FAA"/>
    <w:rsid w:val="006E31F2"/>
    <w:rsid w:val="006E3D2F"/>
    <w:rsid w:val="006E3ED2"/>
    <w:rsid w:val="006E4196"/>
    <w:rsid w:val="006E5516"/>
    <w:rsid w:val="006E5894"/>
    <w:rsid w:val="006E6460"/>
    <w:rsid w:val="006E69F5"/>
    <w:rsid w:val="006E7E5E"/>
    <w:rsid w:val="006F134A"/>
    <w:rsid w:val="006F1F81"/>
    <w:rsid w:val="006F20F8"/>
    <w:rsid w:val="006F2E73"/>
    <w:rsid w:val="006F2ED9"/>
    <w:rsid w:val="006F3EFB"/>
    <w:rsid w:val="006F418C"/>
    <w:rsid w:val="006F43FF"/>
    <w:rsid w:val="006F4C9F"/>
    <w:rsid w:val="006F6040"/>
    <w:rsid w:val="006F70FC"/>
    <w:rsid w:val="006F7194"/>
    <w:rsid w:val="006F71B0"/>
    <w:rsid w:val="006F7328"/>
    <w:rsid w:val="007008F7"/>
    <w:rsid w:val="00701257"/>
    <w:rsid w:val="0070182A"/>
    <w:rsid w:val="00702447"/>
    <w:rsid w:val="007039F6"/>
    <w:rsid w:val="00703AB7"/>
    <w:rsid w:val="00703FF4"/>
    <w:rsid w:val="007042CF"/>
    <w:rsid w:val="00704E50"/>
    <w:rsid w:val="00705603"/>
    <w:rsid w:val="0070568C"/>
    <w:rsid w:val="0070651F"/>
    <w:rsid w:val="00706D5E"/>
    <w:rsid w:val="00707658"/>
    <w:rsid w:val="0070784B"/>
    <w:rsid w:val="00707AB3"/>
    <w:rsid w:val="00710606"/>
    <w:rsid w:val="00711558"/>
    <w:rsid w:val="00711F40"/>
    <w:rsid w:val="0071275C"/>
    <w:rsid w:val="007131A5"/>
    <w:rsid w:val="00713BE5"/>
    <w:rsid w:val="0071463F"/>
    <w:rsid w:val="0071493D"/>
    <w:rsid w:val="00714D8B"/>
    <w:rsid w:val="00714DDF"/>
    <w:rsid w:val="00714DFA"/>
    <w:rsid w:val="007158C0"/>
    <w:rsid w:val="007162E9"/>
    <w:rsid w:val="00716AF0"/>
    <w:rsid w:val="00716D44"/>
    <w:rsid w:val="007175C2"/>
    <w:rsid w:val="0071774D"/>
    <w:rsid w:val="0071788B"/>
    <w:rsid w:val="00717EDD"/>
    <w:rsid w:val="00720798"/>
    <w:rsid w:val="0072083E"/>
    <w:rsid w:val="007215F6"/>
    <w:rsid w:val="00722357"/>
    <w:rsid w:val="00722D95"/>
    <w:rsid w:val="00723AE0"/>
    <w:rsid w:val="007244DA"/>
    <w:rsid w:val="007246BF"/>
    <w:rsid w:val="007248D8"/>
    <w:rsid w:val="00724D7F"/>
    <w:rsid w:val="0072509E"/>
    <w:rsid w:val="00725602"/>
    <w:rsid w:val="00726964"/>
    <w:rsid w:val="00726D1E"/>
    <w:rsid w:val="007271B2"/>
    <w:rsid w:val="00727648"/>
    <w:rsid w:val="007278C8"/>
    <w:rsid w:val="00727982"/>
    <w:rsid w:val="00727A8A"/>
    <w:rsid w:val="007300B1"/>
    <w:rsid w:val="00730A37"/>
    <w:rsid w:val="0073190C"/>
    <w:rsid w:val="00731CBE"/>
    <w:rsid w:val="00731E9C"/>
    <w:rsid w:val="00732D77"/>
    <w:rsid w:val="00732FB3"/>
    <w:rsid w:val="007336EF"/>
    <w:rsid w:val="00733F03"/>
    <w:rsid w:val="00734158"/>
    <w:rsid w:val="0073476A"/>
    <w:rsid w:val="00734FCC"/>
    <w:rsid w:val="007357A7"/>
    <w:rsid w:val="00735AF1"/>
    <w:rsid w:val="00736437"/>
    <w:rsid w:val="007366D9"/>
    <w:rsid w:val="00737932"/>
    <w:rsid w:val="00740470"/>
    <w:rsid w:val="007404E5"/>
    <w:rsid w:val="00740548"/>
    <w:rsid w:val="00740EA9"/>
    <w:rsid w:val="0074133D"/>
    <w:rsid w:val="00741B55"/>
    <w:rsid w:val="00741C5B"/>
    <w:rsid w:val="00741DDF"/>
    <w:rsid w:val="007421B2"/>
    <w:rsid w:val="007422DD"/>
    <w:rsid w:val="0074264F"/>
    <w:rsid w:val="00744488"/>
    <w:rsid w:val="00744C70"/>
    <w:rsid w:val="0074693C"/>
    <w:rsid w:val="00746E9B"/>
    <w:rsid w:val="00747011"/>
    <w:rsid w:val="00747CA1"/>
    <w:rsid w:val="0075090B"/>
    <w:rsid w:val="00750E33"/>
    <w:rsid w:val="0075152A"/>
    <w:rsid w:val="0075165B"/>
    <w:rsid w:val="00751960"/>
    <w:rsid w:val="00751DA9"/>
    <w:rsid w:val="0075206D"/>
    <w:rsid w:val="00752672"/>
    <w:rsid w:val="007526D6"/>
    <w:rsid w:val="007526DE"/>
    <w:rsid w:val="00752892"/>
    <w:rsid w:val="00752B63"/>
    <w:rsid w:val="00753A31"/>
    <w:rsid w:val="00754782"/>
    <w:rsid w:val="00754E53"/>
    <w:rsid w:val="00754EA7"/>
    <w:rsid w:val="007554E7"/>
    <w:rsid w:val="00756AA6"/>
    <w:rsid w:val="00756CDC"/>
    <w:rsid w:val="007570AA"/>
    <w:rsid w:val="00757298"/>
    <w:rsid w:val="007573BB"/>
    <w:rsid w:val="007600FA"/>
    <w:rsid w:val="007609EF"/>
    <w:rsid w:val="00760F77"/>
    <w:rsid w:val="00762412"/>
    <w:rsid w:val="00762560"/>
    <w:rsid w:val="007627B7"/>
    <w:rsid w:val="00762901"/>
    <w:rsid w:val="00762FD0"/>
    <w:rsid w:val="00763222"/>
    <w:rsid w:val="00763B0B"/>
    <w:rsid w:val="00763BC5"/>
    <w:rsid w:val="0076414A"/>
    <w:rsid w:val="0076498C"/>
    <w:rsid w:val="00765594"/>
    <w:rsid w:val="00765793"/>
    <w:rsid w:val="00765876"/>
    <w:rsid w:val="0076616D"/>
    <w:rsid w:val="00767225"/>
    <w:rsid w:val="00770617"/>
    <w:rsid w:val="00771146"/>
    <w:rsid w:val="00771224"/>
    <w:rsid w:val="00771441"/>
    <w:rsid w:val="007716C8"/>
    <w:rsid w:val="007717CF"/>
    <w:rsid w:val="00771880"/>
    <w:rsid w:val="00771C46"/>
    <w:rsid w:val="00771E2A"/>
    <w:rsid w:val="007722BA"/>
    <w:rsid w:val="00772CC2"/>
    <w:rsid w:val="00772E23"/>
    <w:rsid w:val="00772FE6"/>
    <w:rsid w:val="007741DC"/>
    <w:rsid w:val="007741E7"/>
    <w:rsid w:val="007742E9"/>
    <w:rsid w:val="007750B9"/>
    <w:rsid w:val="00775B63"/>
    <w:rsid w:val="007766AC"/>
    <w:rsid w:val="00776755"/>
    <w:rsid w:val="00776D3D"/>
    <w:rsid w:val="00776F35"/>
    <w:rsid w:val="00777DD9"/>
    <w:rsid w:val="00780CB6"/>
    <w:rsid w:val="007810D8"/>
    <w:rsid w:val="00781A2F"/>
    <w:rsid w:val="00781E3C"/>
    <w:rsid w:val="007827D9"/>
    <w:rsid w:val="00782A1A"/>
    <w:rsid w:val="007835B1"/>
    <w:rsid w:val="007843D8"/>
    <w:rsid w:val="0078498D"/>
    <w:rsid w:val="0078514E"/>
    <w:rsid w:val="007858DE"/>
    <w:rsid w:val="007863F0"/>
    <w:rsid w:val="00786A88"/>
    <w:rsid w:val="00786C0D"/>
    <w:rsid w:val="00786F46"/>
    <w:rsid w:val="00787462"/>
    <w:rsid w:val="0078773B"/>
    <w:rsid w:val="0078773D"/>
    <w:rsid w:val="0078785C"/>
    <w:rsid w:val="00787AEA"/>
    <w:rsid w:val="00790A80"/>
    <w:rsid w:val="00790A94"/>
    <w:rsid w:val="00790D16"/>
    <w:rsid w:val="00790F71"/>
    <w:rsid w:val="0079115F"/>
    <w:rsid w:val="00791C8B"/>
    <w:rsid w:val="00792403"/>
    <w:rsid w:val="0079252D"/>
    <w:rsid w:val="00792B0A"/>
    <w:rsid w:val="007934C4"/>
    <w:rsid w:val="00793747"/>
    <w:rsid w:val="0079401A"/>
    <w:rsid w:val="0079412B"/>
    <w:rsid w:val="00794A08"/>
    <w:rsid w:val="007953F0"/>
    <w:rsid w:val="00795484"/>
    <w:rsid w:val="00795941"/>
    <w:rsid w:val="007962D2"/>
    <w:rsid w:val="00796754"/>
    <w:rsid w:val="00797D13"/>
    <w:rsid w:val="007A0AB4"/>
    <w:rsid w:val="007A0E13"/>
    <w:rsid w:val="007A12DC"/>
    <w:rsid w:val="007A12E5"/>
    <w:rsid w:val="007A167B"/>
    <w:rsid w:val="007A1837"/>
    <w:rsid w:val="007A1A44"/>
    <w:rsid w:val="007A272A"/>
    <w:rsid w:val="007A2CA0"/>
    <w:rsid w:val="007A368B"/>
    <w:rsid w:val="007A39EC"/>
    <w:rsid w:val="007A3DE0"/>
    <w:rsid w:val="007A3EA1"/>
    <w:rsid w:val="007A5D85"/>
    <w:rsid w:val="007A6E7D"/>
    <w:rsid w:val="007A7D21"/>
    <w:rsid w:val="007B0DBC"/>
    <w:rsid w:val="007B104F"/>
    <w:rsid w:val="007B132A"/>
    <w:rsid w:val="007B15CE"/>
    <w:rsid w:val="007B2566"/>
    <w:rsid w:val="007B2D3C"/>
    <w:rsid w:val="007B34DC"/>
    <w:rsid w:val="007B35BA"/>
    <w:rsid w:val="007B37D8"/>
    <w:rsid w:val="007B3AEE"/>
    <w:rsid w:val="007B3F48"/>
    <w:rsid w:val="007B4C3C"/>
    <w:rsid w:val="007B587A"/>
    <w:rsid w:val="007B59AE"/>
    <w:rsid w:val="007B5CC9"/>
    <w:rsid w:val="007B5D52"/>
    <w:rsid w:val="007B6014"/>
    <w:rsid w:val="007B654C"/>
    <w:rsid w:val="007B6A6A"/>
    <w:rsid w:val="007B6FC2"/>
    <w:rsid w:val="007B7986"/>
    <w:rsid w:val="007B7A44"/>
    <w:rsid w:val="007C06A7"/>
    <w:rsid w:val="007C1529"/>
    <w:rsid w:val="007C210A"/>
    <w:rsid w:val="007C21BE"/>
    <w:rsid w:val="007C22B8"/>
    <w:rsid w:val="007C2C57"/>
    <w:rsid w:val="007C3355"/>
    <w:rsid w:val="007C39B4"/>
    <w:rsid w:val="007C4128"/>
    <w:rsid w:val="007C48B5"/>
    <w:rsid w:val="007C5166"/>
    <w:rsid w:val="007C51B6"/>
    <w:rsid w:val="007C51F0"/>
    <w:rsid w:val="007C607D"/>
    <w:rsid w:val="007C6362"/>
    <w:rsid w:val="007C63F4"/>
    <w:rsid w:val="007C65D1"/>
    <w:rsid w:val="007C77CF"/>
    <w:rsid w:val="007C7B8C"/>
    <w:rsid w:val="007D03D1"/>
    <w:rsid w:val="007D1AD1"/>
    <w:rsid w:val="007D224B"/>
    <w:rsid w:val="007D22F4"/>
    <w:rsid w:val="007D2C97"/>
    <w:rsid w:val="007D2E6A"/>
    <w:rsid w:val="007D33BF"/>
    <w:rsid w:val="007D352F"/>
    <w:rsid w:val="007D37D8"/>
    <w:rsid w:val="007D3856"/>
    <w:rsid w:val="007D4BF5"/>
    <w:rsid w:val="007D56B9"/>
    <w:rsid w:val="007D5735"/>
    <w:rsid w:val="007D612C"/>
    <w:rsid w:val="007D684B"/>
    <w:rsid w:val="007D68A2"/>
    <w:rsid w:val="007D6978"/>
    <w:rsid w:val="007D7362"/>
    <w:rsid w:val="007D7C17"/>
    <w:rsid w:val="007D7C8C"/>
    <w:rsid w:val="007E00FE"/>
    <w:rsid w:val="007E04FF"/>
    <w:rsid w:val="007E0AAA"/>
    <w:rsid w:val="007E0AD9"/>
    <w:rsid w:val="007E0D75"/>
    <w:rsid w:val="007E184B"/>
    <w:rsid w:val="007E1C4E"/>
    <w:rsid w:val="007E2539"/>
    <w:rsid w:val="007E2A97"/>
    <w:rsid w:val="007E3600"/>
    <w:rsid w:val="007E3EBD"/>
    <w:rsid w:val="007E44A1"/>
    <w:rsid w:val="007E4579"/>
    <w:rsid w:val="007E46F9"/>
    <w:rsid w:val="007E489E"/>
    <w:rsid w:val="007E493D"/>
    <w:rsid w:val="007E496F"/>
    <w:rsid w:val="007E4E5B"/>
    <w:rsid w:val="007E5F24"/>
    <w:rsid w:val="007E6783"/>
    <w:rsid w:val="007E678F"/>
    <w:rsid w:val="007E7432"/>
    <w:rsid w:val="007E74D2"/>
    <w:rsid w:val="007E783D"/>
    <w:rsid w:val="007E7956"/>
    <w:rsid w:val="007E7C54"/>
    <w:rsid w:val="007F04AA"/>
    <w:rsid w:val="007F0A16"/>
    <w:rsid w:val="007F1932"/>
    <w:rsid w:val="007F1B95"/>
    <w:rsid w:val="007F1BA1"/>
    <w:rsid w:val="007F279E"/>
    <w:rsid w:val="007F2C93"/>
    <w:rsid w:val="007F4485"/>
    <w:rsid w:val="007F4BA9"/>
    <w:rsid w:val="007F5062"/>
    <w:rsid w:val="007F5122"/>
    <w:rsid w:val="007F5DA7"/>
    <w:rsid w:val="007F6716"/>
    <w:rsid w:val="007F6A14"/>
    <w:rsid w:val="007F6ADE"/>
    <w:rsid w:val="007F6B77"/>
    <w:rsid w:val="007F78E1"/>
    <w:rsid w:val="007F7CBE"/>
    <w:rsid w:val="007F7E4D"/>
    <w:rsid w:val="008005B9"/>
    <w:rsid w:val="00800751"/>
    <w:rsid w:val="00800890"/>
    <w:rsid w:val="00800B7A"/>
    <w:rsid w:val="00802418"/>
    <w:rsid w:val="00802C64"/>
    <w:rsid w:val="00803040"/>
    <w:rsid w:val="00803689"/>
    <w:rsid w:val="00803FE1"/>
    <w:rsid w:val="008042B9"/>
    <w:rsid w:val="0080451D"/>
    <w:rsid w:val="0080456C"/>
    <w:rsid w:val="00805313"/>
    <w:rsid w:val="008057F0"/>
    <w:rsid w:val="008059AF"/>
    <w:rsid w:val="00805A7B"/>
    <w:rsid w:val="00806867"/>
    <w:rsid w:val="00806A59"/>
    <w:rsid w:val="00806C59"/>
    <w:rsid w:val="00807331"/>
    <w:rsid w:val="00810382"/>
    <w:rsid w:val="0081045F"/>
    <w:rsid w:val="00810531"/>
    <w:rsid w:val="00810AD7"/>
    <w:rsid w:val="00810B0A"/>
    <w:rsid w:val="00810C51"/>
    <w:rsid w:val="00811719"/>
    <w:rsid w:val="008126F2"/>
    <w:rsid w:val="00812B39"/>
    <w:rsid w:val="00812C5A"/>
    <w:rsid w:val="008135B8"/>
    <w:rsid w:val="00813690"/>
    <w:rsid w:val="00813A5B"/>
    <w:rsid w:val="008145F7"/>
    <w:rsid w:val="0081479A"/>
    <w:rsid w:val="00814D0E"/>
    <w:rsid w:val="008156C4"/>
    <w:rsid w:val="00817418"/>
    <w:rsid w:val="0081753C"/>
    <w:rsid w:val="008179C0"/>
    <w:rsid w:val="00817F04"/>
    <w:rsid w:val="00820843"/>
    <w:rsid w:val="00820C93"/>
    <w:rsid w:val="00821070"/>
    <w:rsid w:val="00821676"/>
    <w:rsid w:val="00822E8B"/>
    <w:rsid w:val="00823444"/>
    <w:rsid w:val="0082392A"/>
    <w:rsid w:val="00823C00"/>
    <w:rsid w:val="00823E11"/>
    <w:rsid w:val="00824250"/>
    <w:rsid w:val="00824499"/>
    <w:rsid w:val="00824EA8"/>
    <w:rsid w:val="0082661B"/>
    <w:rsid w:val="00826E1C"/>
    <w:rsid w:val="0082740D"/>
    <w:rsid w:val="008310C6"/>
    <w:rsid w:val="008312D1"/>
    <w:rsid w:val="0083163A"/>
    <w:rsid w:val="00831A38"/>
    <w:rsid w:val="00831F2B"/>
    <w:rsid w:val="008328A5"/>
    <w:rsid w:val="00832A40"/>
    <w:rsid w:val="00833F05"/>
    <w:rsid w:val="008349BF"/>
    <w:rsid w:val="00834BB6"/>
    <w:rsid w:val="00834E26"/>
    <w:rsid w:val="00834E40"/>
    <w:rsid w:val="0083518A"/>
    <w:rsid w:val="0083570F"/>
    <w:rsid w:val="008357D7"/>
    <w:rsid w:val="00837018"/>
    <w:rsid w:val="00837C65"/>
    <w:rsid w:val="00837E26"/>
    <w:rsid w:val="00841558"/>
    <w:rsid w:val="00841594"/>
    <w:rsid w:val="0084190E"/>
    <w:rsid w:val="008419A1"/>
    <w:rsid w:val="00841E68"/>
    <w:rsid w:val="00842043"/>
    <w:rsid w:val="00842FD3"/>
    <w:rsid w:val="00843204"/>
    <w:rsid w:val="008433C1"/>
    <w:rsid w:val="0084553C"/>
    <w:rsid w:val="008458A1"/>
    <w:rsid w:val="008459B8"/>
    <w:rsid w:val="0084684B"/>
    <w:rsid w:val="00846887"/>
    <w:rsid w:val="00846A2C"/>
    <w:rsid w:val="00846BB2"/>
    <w:rsid w:val="00846E44"/>
    <w:rsid w:val="00847277"/>
    <w:rsid w:val="0085061F"/>
    <w:rsid w:val="0085074D"/>
    <w:rsid w:val="00850A31"/>
    <w:rsid w:val="00850F17"/>
    <w:rsid w:val="0085186C"/>
    <w:rsid w:val="008518B1"/>
    <w:rsid w:val="00851F4A"/>
    <w:rsid w:val="00852A70"/>
    <w:rsid w:val="00852CB4"/>
    <w:rsid w:val="0085318C"/>
    <w:rsid w:val="00853C1D"/>
    <w:rsid w:val="00853F11"/>
    <w:rsid w:val="00854393"/>
    <w:rsid w:val="00854F6D"/>
    <w:rsid w:val="00855B93"/>
    <w:rsid w:val="00855C63"/>
    <w:rsid w:val="00855DC3"/>
    <w:rsid w:val="0085603E"/>
    <w:rsid w:val="00856709"/>
    <w:rsid w:val="00856C8B"/>
    <w:rsid w:val="0085707F"/>
    <w:rsid w:val="00857DEB"/>
    <w:rsid w:val="0086040E"/>
    <w:rsid w:val="0086066D"/>
    <w:rsid w:val="00860C69"/>
    <w:rsid w:val="00860E52"/>
    <w:rsid w:val="00860EAC"/>
    <w:rsid w:val="00861949"/>
    <w:rsid w:val="00861A3D"/>
    <w:rsid w:val="00861EDA"/>
    <w:rsid w:val="008622BF"/>
    <w:rsid w:val="0086248A"/>
    <w:rsid w:val="00862946"/>
    <w:rsid w:val="00862A23"/>
    <w:rsid w:val="00862FD2"/>
    <w:rsid w:val="00863458"/>
    <w:rsid w:val="0086597C"/>
    <w:rsid w:val="00865E1B"/>
    <w:rsid w:val="008664EB"/>
    <w:rsid w:val="00866E7E"/>
    <w:rsid w:val="0087081F"/>
    <w:rsid w:val="00870BF9"/>
    <w:rsid w:val="00870C76"/>
    <w:rsid w:val="00871EE2"/>
    <w:rsid w:val="00871F69"/>
    <w:rsid w:val="00871F88"/>
    <w:rsid w:val="00872080"/>
    <w:rsid w:val="00873417"/>
    <w:rsid w:val="00873885"/>
    <w:rsid w:val="00873AF9"/>
    <w:rsid w:val="00874A06"/>
    <w:rsid w:val="00874B73"/>
    <w:rsid w:val="00875014"/>
    <w:rsid w:val="00875430"/>
    <w:rsid w:val="0087599E"/>
    <w:rsid w:val="00876299"/>
    <w:rsid w:val="0087750A"/>
    <w:rsid w:val="00877773"/>
    <w:rsid w:val="00877971"/>
    <w:rsid w:val="00877D91"/>
    <w:rsid w:val="00877FEA"/>
    <w:rsid w:val="00881492"/>
    <w:rsid w:val="00881691"/>
    <w:rsid w:val="00881B83"/>
    <w:rsid w:val="00882A38"/>
    <w:rsid w:val="0088347A"/>
    <w:rsid w:val="008839B0"/>
    <w:rsid w:val="00883C7B"/>
    <w:rsid w:val="00883DFE"/>
    <w:rsid w:val="00884632"/>
    <w:rsid w:val="00885902"/>
    <w:rsid w:val="00886B3A"/>
    <w:rsid w:val="00887141"/>
    <w:rsid w:val="008873F6"/>
    <w:rsid w:val="00887F27"/>
    <w:rsid w:val="008903FB"/>
    <w:rsid w:val="00890805"/>
    <w:rsid w:val="00890ECC"/>
    <w:rsid w:val="008926AF"/>
    <w:rsid w:val="008930C2"/>
    <w:rsid w:val="00893888"/>
    <w:rsid w:val="008945E1"/>
    <w:rsid w:val="00894789"/>
    <w:rsid w:val="00894C51"/>
    <w:rsid w:val="00895010"/>
    <w:rsid w:val="00895638"/>
    <w:rsid w:val="0089593B"/>
    <w:rsid w:val="008961D9"/>
    <w:rsid w:val="00896EBC"/>
    <w:rsid w:val="00897389"/>
    <w:rsid w:val="00897A27"/>
    <w:rsid w:val="008A00C1"/>
    <w:rsid w:val="008A0CBC"/>
    <w:rsid w:val="008A14D5"/>
    <w:rsid w:val="008A20A7"/>
    <w:rsid w:val="008A25FD"/>
    <w:rsid w:val="008A2F73"/>
    <w:rsid w:val="008A3198"/>
    <w:rsid w:val="008A3372"/>
    <w:rsid w:val="008A427B"/>
    <w:rsid w:val="008A4345"/>
    <w:rsid w:val="008A4A63"/>
    <w:rsid w:val="008A5955"/>
    <w:rsid w:val="008A5C15"/>
    <w:rsid w:val="008A6405"/>
    <w:rsid w:val="008A6AF4"/>
    <w:rsid w:val="008A6D17"/>
    <w:rsid w:val="008A7432"/>
    <w:rsid w:val="008A7752"/>
    <w:rsid w:val="008B1504"/>
    <w:rsid w:val="008B22C0"/>
    <w:rsid w:val="008B234B"/>
    <w:rsid w:val="008B350A"/>
    <w:rsid w:val="008B4C43"/>
    <w:rsid w:val="008B55CF"/>
    <w:rsid w:val="008B58FC"/>
    <w:rsid w:val="008B5CFA"/>
    <w:rsid w:val="008B6648"/>
    <w:rsid w:val="008B6F57"/>
    <w:rsid w:val="008B7201"/>
    <w:rsid w:val="008C0230"/>
    <w:rsid w:val="008C06C9"/>
    <w:rsid w:val="008C085B"/>
    <w:rsid w:val="008C085D"/>
    <w:rsid w:val="008C0C96"/>
    <w:rsid w:val="008C0F66"/>
    <w:rsid w:val="008C0F78"/>
    <w:rsid w:val="008C15DF"/>
    <w:rsid w:val="008C1B8E"/>
    <w:rsid w:val="008C1BCB"/>
    <w:rsid w:val="008C20D5"/>
    <w:rsid w:val="008C33BC"/>
    <w:rsid w:val="008C4C5F"/>
    <w:rsid w:val="008C539F"/>
    <w:rsid w:val="008C57CB"/>
    <w:rsid w:val="008C5B2F"/>
    <w:rsid w:val="008C5F20"/>
    <w:rsid w:val="008C680A"/>
    <w:rsid w:val="008C6B80"/>
    <w:rsid w:val="008C6F1B"/>
    <w:rsid w:val="008C7819"/>
    <w:rsid w:val="008C79A3"/>
    <w:rsid w:val="008C7A9C"/>
    <w:rsid w:val="008D00EE"/>
    <w:rsid w:val="008D09D2"/>
    <w:rsid w:val="008D0C5F"/>
    <w:rsid w:val="008D1136"/>
    <w:rsid w:val="008D16B7"/>
    <w:rsid w:val="008D1BC5"/>
    <w:rsid w:val="008D27B6"/>
    <w:rsid w:val="008D2B17"/>
    <w:rsid w:val="008D2DA0"/>
    <w:rsid w:val="008D2FB1"/>
    <w:rsid w:val="008D3804"/>
    <w:rsid w:val="008D3C66"/>
    <w:rsid w:val="008D433E"/>
    <w:rsid w:val="008D5243"/>
    <w:rsid w:val="008D5E4C"/>
    <w:rsid w:val="008D63AF"/>
    <w:rsid w:val="008D64AC"/>
    <w:rsid w:val="008D7132"/>
    <w:rsid w:val="008D71A9"/>
    <w:rsid w:val="008D7554"/>
    <w:rsid w:val="008D7D0D"/>
    <w:rsid w:val="008E01CD"/>
    <w:rsid w:val="008E0D4C"/>
    <w:rsid w:val="008E12EE"/>
    <w:rsid w:val="008E1A58"/>
    <w:rsid w:val="008E1FC7"/>
    <w:rsid w:val="008E274D"/>
    <w:rsid w:val="008E280E"/>
    <w:rsid w:val="008E2A28"/>
    <w:rsid w:val="008E3A8F"/>
    <w:rsid w:val="008E3D25"/>
    <w:rsid w:val="008E3F86"/>
    <w:rsid w:val="008E4ABA"/>
    <w:rsid w:val="008E541C"/>
    <w:rsid w:val="008E5DDE"/>
    <w:rsid w:val="008E5E9F"/>
    <w:rsid w:val="008E5F3A"/>
    <w:rsid w:val="008E617F"/>
    <w:rsid w:val="008E635D"/>
    <w:rsid w:val="008E6627"/>
    <w:rsid w:val="008E683B"/>
    <w:rsid w:val="008F04DC"/>
    <w:rsid w:val="008F0722"/>
    <w:rsid w:val="008F0F04"/>
    <w:rsid w:val="008F12A4"/>
    <w:rsid w:val="008F1308"/>
    <w:rsid w:val="008F177B"/>
    <w:rsid w:val="008F1D7D"/>
    <w:rsid w:val="008F211D"/>
    <w:rsid w:val="008F2C6D"/>
    <w:rsid w:val="008F355A"/>
    <w:rsid w:val="008F4696"/>
    <w:rsid w:val="008F4742"/>
    <w:rsid w:val="008F5239"/>
    <w:rsid w:val="008F5DEB"/>
    <w:rsid w:val="008F5F72"/>
    <w:rsid w:val="008F66A3"/>
    <w:rsid w:val="008F6A09"/>
    <w:rsid w:val="009011D8"/>
    <w:rsid w:val="00901C3B"/>
    <w:rsid w:val="00902955"/>
    <w:rsid w:val="009029AB"/>
    <w:rsid w:val="0090326B"/>
    <w:rsid w:val="00903BB2"/>
    <w:rsid w:val="00903BB4"/>
    <w:rsid w:val="0090456B"/>
    <w:rsid w:val="00904CE2"/>
    <w:rsid w:val="0090553D"/>
    <w:rsid w:val="0090576F"/>
    <w:rsid w:val="0090618B"/>
    <w:rsid w:val="009062BF"/>
    <w:rsid w:val="00906AEA"/>
    <w:rsid w:val="00907FF3"/>
    <w:rsid w:val="00910623"/>
    <w:rsid w:val="00910815"/>
    <w:rsid w:val="00910BC3"/>
    <w:rsid w:val="009113AF"/>
    <w:rsid w:val="00911E68"/>
    <w:rsid w:val="00912F29"/>
    <w:rsid w:val="00912F8B"/>
    <w:rsid w:val="00913631"/>
    <w:rsid w:val="009137D6"/>
    <w:rsid w:val="00913815"/>
    <w:rsid w:val="00913FCA"/>
    <w:rsid w:val="00914A79"/>
    <w:rsid w:val="0091582B"/>
    <w:rsid w:val="00916624"/>
    <w:rsid w:val="00916777"/>
    <w:rsid w:val="0091715A"/>
    <w:rsid w:val="0091721B"/>
    <w:rsid w:val="00917A54"/>
    <w:rsid w:val="00917B33"/>
    <w:rsid w:val="00920034"/>
    <w:rsid w:val="00920141"/>
    <w:rsid w:val="00920D3C"/>
    <w:rsid w:val="00920DC1"/>
    <w:rsid w:val="0092183E"/>
    <w:rsid w:val="00921935"/>
    <w:rsid w:val="00922424"/>
    <w:rsid w:val="009224DE"/>
    <w:rsid w:val="009229E8"/>
    <w:rsid w:val="00922E0B"/>
    <w:rsid w:val="00922E0F"/>
    <w:rsid w:val="009236FF"/>
    <w:rsid w:val="00924324"/>
    <w:rsid w:val="00924C2C"/>
    <w:rsid w:val="009254AA"/>
    <w:rsid w:val="009255F8"/>
    <w:rsid w:val="00925771"/>
    <w:rsid w:val="00926ACC"/>
    <w:rsid w:val="00926DAD"/>
    <w:rsid w:val="009276AA"/>
    <w:rsid w:val="00927E46"/>
    <w:rsid w:val="00927EFE"/>
    <w:rsid w:val="00927FF9"/>
    <w:rsid w:val="009318C8"/>
    <w:rsid w:val="00931C4C"/>
    <w:rsid w:val="00931ED3"/>
    <w:rsid w:val="0093216A"/>
    <w:rsid w:val="00933499"/>
    <w:rsid w:val="00933E9F"/>
    <w:rsid w:val="00934244"/>
    <w:rsid w:val="00934445"/>
    <w:rsid w:val="00934A91"/>
    <w:rsid w:val="00935176"/>
    <w:rsid w:val="009354A6"/>
    <w:rsid w:val="00935829"/>
    <w:rsid w:val="00935BE7"/>
    <w:rsid w:val="0093601D"/>
    <w:rsid w:val="009363BB"/>
    <w:rsid w:val="00936F01"/>
    <w:rsid w:val="009373E5"/>
    <w:rsid w:val="009379A8"/>
    <w:rsid w:val="00937A85"/>
    <w:rsid w:val="00937CBB"/>
    <w:rsid w:val="009400D4"/>
    <w:rsid w:val="0094015F"/>
    <w:rsid w:val="009413CF"/>
    <w:rsid w:val="00942177"/>
    <w:rsid w:val="009425AC"/>
    <w:rsid w:val="00942912"/>
    <w:rsid w:val="00942A9F"/>
    <w:rsid w:val="00942B7D"/>
    <w:rsid w:val="00942CB9"/>
    <w:rsid w:val="00943058"/>
    <w:rsid w:val="0094335F"/>
    <w:rsid w:val="009435CB"/>
    <w:rsid w:val="00943FCE"/>
    <w:rsid w:val="00944347"/>
    <w:rsid w:val="009447DF"/>
    <w:rsid w:val="00944B2A"/>
    <w:rsid w:val="00944C02"/>
    <w:rsid w:val="0094503B"/>
    <w:rsid w:val="00945174"/>
    <w:rsid w:val="00946495"/>
    <w:rsid w:val="009466A0"/>
    <w:rsid w:val="009469C9"/>
    <w:rsid w:val="00946A3D"/>
    <w:rsid w:val="00946B65"/>
    <w:rsid w:val="00947947"/>
    <w:rsid w:val="00947B2F"/>
    <w:rsid w:val="00947C36"/>
    <w:rsid w:val="0095089D"/>
    <w:rsid w:val="009508F3"/>
    <w:rsid w:val="00950904"/>
    <w:rsid w:val="00950E70"/>
    <w:rsid w:val="00950EA7"/>
    <w:rsid w:val="009516EE"/>
    <w:rsid w:val="00952026"/>
    <w:rsid w:val="0095255E"/>
    <w:rsid w:val="00952601"/>
    <w:rsid w:val="00953A05"/>
    <w:rsid w:val="00953AA2"/>
    <w:rsid w:val="00953BB7"/>
    <w:rsid w:val="00954096"/>
    <w:rsid w:val="0095478A"/>
    <w:rsid w:val="00954E54"/>
    <w:rsid w:val="009554E2"/>
    <w:rsid w:val="0095573A"/>
    <w:rsid w:val="00955841"/>
    <w:rsid w:val="00955DA9"/>
    <w:rsid w:val="009560A5"/>
    <w:rsid w:val="009560C2"/>
    <w:rsid w:val="00956614"/>
    <w:rsid w:val="00957DA3"/>
    <w:rsid w:val="0096031C"/>
    <w:rsid w:val="009609D1"/>
    <w:rsid w:val="00961235"/>
    <w:rsid w:val="00961415"/>
    <w:rsid w:val="00961553"/>
    <w:rsid w:val="00961BF8"/>
    <w:rsid w:val="00961CE4"/>
    <w:rsid w:val="009620C2"/>
    <w:rsid w:val="00962B2E"/>
    <w:rsid w:val="0096323D"/>
    <w:rsid w:val="00963E2B"/>
    <w:rsid w:val="00964DD7"/>
    <w:rsid w:val="00964E0E"/>
    <w:rsid w:val="00964F95"/>
    <w:rsid w:val="009650DA"/>
    <w:rsid w:val="00965A44"/>
    <w:rsid w:val="00965C48"/>
    <w:rsid w:val="009666DE"/>
    <w:rsid w:val="009668BE"/>
    <w:rsid w:val="00966987"/>
    <w:rsid w:val="00966E2B"/>
    <w:rsid w:val="00970BAE"/>
    <w:rsid w:val="00970EC2"/>
    <w:rsid w:val="00971082"/>
    <w:rsid w:val="00971413"/>
    <w:rsid w:val="0097259B"/>
    <w:rsid w:val="00973F12"/>
    <w:rsid w:val="00974198"/>
    <w:rsid w:val="009742AC"/>
    <w:rsid w:val="00974574"/>
    <w:rsid w:val="00974638"/>
    <w:rsid w:val="0097476C"/>
    <w:rsid w:val="00974865"/>
    <w:rsid w:val="009748A0"/>
    <w:rsid w:val="00974AA9"/>
    <w:rsid w:val="00974AC7"/>
    <w:rsid w:val="00974D3C"/>
    <w:rsid w:val="00975768"/>
    <w:rsid w:val="00975CF5"/>
    <w:rsid w:val="00975F73"/>
    <w:rsid w:val="00976024"/>
    <w:rsid w:val="009760B1"/>
    <w:rsid w:val="00976D90"/>
    <w:rsid w:val="00977509"/>
    <w:rsid w:val="00980149"/>
    <w:rsid w:val="0098058B"/>
    <w:rsid w:val="0098061C"/>
    <w:rsid w:val="00980A6C"/>
    <w:rsid w:val="00980CD7"/>
    <w:rsid w:val="00981128"/>
    <w:rsid w:val="00981151"/>
    <w:rsid w:val="0098192E"/>
    <w:rsid w:val="00981D9A"/>
    <w:rsid w:val="00982380"/>
    <w:rsid w:val="00982D05"/>
    <w:rsid w:val="00984A0E"/>
    <w:rsid w:val="00985186"/>
    <w:rsid w:val="00985910"/>
    <w:rsid w:val="00985AE8"/>
    <w:rsid w:val="00985B4F"/>
    <w:rsid w:val="00985B82"/>
    <w:rsid w:val="00986012"/>
    <w:rsid w:val="0098615B"/>
    <w:rsid w:val="00986289"/>
    <w:rsid w:val="00986426"/>
    <w:rsid w:val="009868B9"/>
    <w:rsid w:val="009879D6"/>
    <w:rsid w:val="0099014D"/>
    <w:rsid w:val="00990D1C"/>
    <w:rsid w:val="00990D27"/>
    <w:rsid w:val="0099106D"/>
    <w:rsid w:val="00991599"/>
    <w:rsid w:val="00991938"/>
    <w:rsid w:val="00991CC4"/>
    <w:rsid w:val="00991E20"/>
    <w:rsid w:val="00991E81"/>
    <w:rsid w:val="00991FAD"/>
    <w:rsid w:val="0099229A"/>
    <w:rsid w:val="00992523"/>
    <w:rsid w:val="00992678"/>
    <w:rsid w:val="009927DA"/>
    <w:rsid w:val="00992BAE"/>
    <w:rsid w:val="00993C7F"/>
    <w:rsid w:val="00993EFB"/>
    <w:rsid w:val="009943D6"/>
    <w:rsid w:val="00994666"/>
    <w:rsid w:val="00994ABD"/>
    <w:rsid w:val="00995B1B"/>
    <w:rsid w:val="00995BE2"/>
    <w:rsid w:val="0099659D"/>
    <w:rsid w:val="00996A97"/>
    <w:rsid w:val="009972BC"/>
    <w:rsid w:val="009974F9"/>
    <w:rsid w:val="009A0217"/>
    <w:rsid w:val="009A082E"/>
    <w:rsid w:val="009A0BEA"/>
    <w:rsid w:val="009A0E70"/>
    <w:rsid w:val="009A15CA"/>
    <w:rsid w:val="009A18D3"/>
    <w:rsid w:val="009A18F6"/>
    <w:rsid w:val="009A3B3A"/>
    <w:rsid w:val="009A3EE4"/>
    <w:rsid w:val="009A4D41"/>
    <w:rsid w:val="009A4E0E"/>
    <w:rsid w:val="009A4F15"/>
    <w:rsid w:val="009A55A2"/>
    <w:rsid w:val="009A584C"/>
    <w:rsid w:val="009A5E8D"/>
    <w:rsid w:val="009A5FEC"/>
    <w:rsid w:val="009A6032"/>
    <w:rsid w:val="009A621B"/>
    <w:rsid w:val="009A719A"/>
    <w:rsid w:val="009A7DD5"/>
    <w:rsid w:val="009B0CED"/>
    <w:rsid w:val="009B1D73"/>
    <w:rsid w:val="009B257F"/>
    <w:rsid w:val="009B25A7"/>
    <w:rsid w:val="009B2934"/>
    <w:rsid w:val="009B4918"/>
    <w:rsid w:val="009B4CCC"/>
    <w:rsid w:val="009B4E82"/>
    <w:rsid w:val="009B53AD"/>
    <w:rsid w:val="009B5C74"/>
    <w:rsid w:val="009B6351"/>
    <w:rsid w:val="009B655C"/>
    <w:rsid w:val="009B6682"/>
    <w:rsid w:val="009B79F8"/>
    <w:rsid w:val="009B7B76"/>
    <w:rsid w:val="009B7BAD"/>
    <w:rsid w:val="009C0665"/>
    <w:rsid w:val="009C11B4"/>
    <w:rsid w:val="009C1625"/>
    <w:rsid w:val="009C1758"/>
    <w:rsid w:val="009C27C6"/>
    <w:rsid w:val="009C2C5A"/>
    <w:rsid w:val="009C2E08"/>
    <w:rsid w:val="009C2E61"/>
    <w:rsid w:val="009C3803"/>
    <w:rsid w:val="009C3CFE"/>
    <w:rsid w:val="009C3D90"/>
    <w:rsid w:val="009C4053"/>
    <w:rsid w:val="009C43B8"/>
    <w:rsid w:val="009C4514"/>
    <w:rsid w:val="009C4659"/>
    <w:rsid w:val="009C4910"/>
    <w:rsid w:val="009C5036"/>
    <w:rsid w:val="009C56DA"/>
    <w:rsid w:val="009C570E"/>
    <w:rsid w:val="009C5E9B"/>
    <w:rsid w:val="009C61D3"/>
    <w:rsid w:val="009C7831"/>
    <w:rsid w:val="009D07C9"/>
    <w:rsid w:val="009D10AF"/>
    <w:rsid w:val="009D11F9"/>
    <w:rsid w:val="009D1980"/>
    <w:rsid w:val="009D1E9B"/>
    <w:rsid w:val="009D1EBA"/>
    <w:rsid w:val="009D2D5B"/>
    <w:rsid w:val="009D30A0"/>
    <w:rsid w:val="009D30E9"/>
    <w:rsid w:val="009D3874"/>
    <w:rsid w:val="009D399E"/>
    <w:rsid w:val="009D639F"/>
    <w:rsid w:val="009D65CE"/>
    <w:rsid w:val="009D6DC5"/>
    <w:rsid w:val="009D7120"/>
    <w:rsid w:val="009D71DD"/>
    <w:rsid w:val="009D7220"/>
    <w:rsid w:val="009D7DC2"/>
    <w:rsid w:val="009E0493"/>
    <w:rsid w:val="009E2296"/>
    <w:rsid w:val="009E2B67"/>
    <w:rsid w:val="009E2F36"/>
    <w:rsid w:val="009E3DC3"/>
    <w:rsid w:val="009E4393"/>
    <w:rsid w:val="009E450A"/>
    <w:rsid w:val="009E4CEC"/>
    <w:rsid w:val="009E585B"/>
    <w:rsid w:val="009E5AB5"/>
    <w:rsid w:val="009E5F56"/>
    <w:rsid w:val="009E637A"/>
    <w:rsid w:val="009E66EF"/>
    <w:rsid w:val="009E6ADB"/>
    <w:rsid w:val="009E6FC1"/>
    <w:rsid w:val="009E736F"/>
    <w:rsid w:val="009E787C"/>
    <w:rsid w:val="009F0718"/>
    <w:rsid w:val="009F0972"/>
    <w:rsid w:val="009F0CAE"/>
    <w:rsid w:val="009F0FBA"/>
    <w:rsid w:val="009F2183"/>
    <w:rsid w:val="009F36AC"/>
    <w:rsid w:val="009F3DD0"/>
    <w:rsid w:val="009F3DD9"/>
    <w:rsid w:val="009F3E67"/>
    <w:rsid w:val="009F3E87"/>
    <w:rsid w:val="009F4471"/>
    <w:rsid w:val="009F4E05"/>
    <w:rsid w:val="009F4E90"/>
    <w:rsid w:val="009F50A0"/>
    <w:rsid w:val="009F5141"/>
    <w:rsid w:val="009F576E"/>
    <w:rsid w:val="009F6200"/>
    <w:rsid w:val="009F622B"/>
    <w:rsid w:val="009F6703"/>
    <w:rsid w:val="009F6AF0"/>
    <w:rsid w:val="009F6ECA"/>
    <w:rsid w:val="009F6F1F"/>
    <w:rsid w:val="009F7172"/>
    <w:rsid w:val="009F7361"/>
    <w:rsid w:val="009F7AC1"/>
    <w:rsid w:val="009F7DBA"/>
    <w:rsid w:val="00A001E5"/>
    <w:rsid w:val="00A00B47"/>
    <w:rsid w:val="00A00DE3"/>
    <w:rsid w:val="00A0107C"/>
    <w:rsid w:val="00A018DA"/>
    <w:rsid w:val="00A019CD"/>
    <w:rsid w:val="00A01A6D"/>
    <w:rsid w:val="00A01AFA"/>
    <w:rsid w:val="00A01B43"/>
    <w:rsid w:val="00A01B5F"/>
    <w:rsid w:val="00A02015"/>
    <w:rsid w:val="00A02983"/>
    <w:rsid w:val="00A0332B"/>
    <w:rsid w:val="00A03B50"/>
    <w:rsid w:val="00A03F0F"/>
    <w:rsid w:val="00A03FDE"/>
    <w:rsid w:val="00A04004"/>
    <w:rsid w:val="00A0432B"/>
    <w:rsid w:val="00A04410"/>
    <w:rsid w:val="00A04AA7"/>
    <w:rsid w:val="00A05354"/>
    <w:rsid w:val="00A05851"/>
    <w:rsid w:val="00A05EA7"/>
    <w:rsid w:val="00A0636B"/>
    <w:rsid w:val="00A06870"/>
    <w:rsid w:val="00A06A31"/>
    <w:rsid w:val="00A06B0C"/>
    <w:rsid w:val="00A1030F"/>
    <w:rsid w:val="00A1096A"/>
    <w:rsid w:val="00A10DE5"/>
    <w:rsid w:val="00A11F3F"/>
    <w:rsid w:val="00A122BE"/>
    <w:rsid w:val="00A12314"/>
    <w:rsid w:val="00A12369"/>
    <w:rsid w:val="00A12A85"/>
    <w:rsid w:val="00A141F0"/>
    <w:rsid w:val="00A1460D"/>
    <w:rsid w:val="00A1466E"/>
    <w:rsid w:val="00A14F01"/>
    <w:rsid w:val="00A1600C"/>
    <w:rsid w:val="00A16482"/>
    <w:rsid w:val="00A1695D"/>
    <w:rsid w:val="00A17534"/>
    <w:rsid w:val="00A203A9"/>
    <w:rsid w:val="00A20582"/>
    <w:rsid w:val="00A208FB"/>
    <w:rsid w:val="00A20F11"/>
    <w:rsid w:val="00A2106E"/>
    <w:rsid w:val="00A22256"/>
    <w:rsid w:val="00A2240E"/>
    <w:rsid w:val="00A22AE4"/>
    <w:rsid w:val="00A230FB"/>
    <w:rsid w:val="00A23649"/>
    <w:rsid w:val="00A242C6"/>
    <w:rsid w:val="00A242EB"/>
    <w:rsid w:val="00A24FFD"/>
    <w:rsid w:val="00A2517A"/>
    <w:rsid w:val="00A25375"/>
    <w:rsid w:val="00A25621"/>
    <w:rsid w:val="00A25943"/>
    <w:rsid w:val="00A25A10"/>
    <w:rsid w:val="00A25FD8"/>
    <w:rsid w:val="00A262F3"/>
    <w:rsid w:val="00A26595"/>
    <w:rsid w:val="00A26640"/>
    <w:rsid w:val="00A274E3"/>
    <w:rsid w:val="00A300F5"/>
    <w:rsid w:val="00A300F8"/>
    <w:rsid w:val="00A305EB"/>
    <w:rsid w:val="00A309C0"/>
    <w:rsid w:val="00A31218"/>
    <w:rsid w:val="00A3133F"/>
    <w:rsid w:val="00A313DE"/>
    <w:rsid w:val="00A31A39"/>
    <w:rsid w:val="00A320A7"/>
    <w:rsid w:val="00A3214D"/>
    <w:rsid w:val="00A328FF"/>
    <w:rsid w:val="00A32BED"/>
    <w:rsid w:val="00A32C8D"/>
    <w:rsid w:val="00A3319A"/>
    <w:rsid w:val="00A3323B"/>
    <w:rsid w:val="00A338B4"/>
    <w:rsid w:val="00A33C40"/>
    <w:rsid w:val="00A33CFB"/>
    <w:rsid w:val="00A33F6E"/>
    <w:rsid w:val="00A3558E"/>
    <w:rsid w:val="00A35593"/>
    <w:rsid w:val="00A35A27"/>
    <w:rsid w:val="00A36590"/>
    <w:rsid w:val="00A36D38"/>
    <w:rsid w:val="00A3702C"/>
    <w:rsid w:val="00A3714A"/>
    <w:rsid w:val="00A3755A"/>
    <w:rsid w:val="00A40FD5"/>
    <w:rsid w:val="00A41405"/>
    <w:rsid w:val="00A41F8D"/>
    <w:rsid w:val="00A42519"/>
    <w:rsid w:val="00A4312D"/>
    <w:rsid w:val="00A432C0"/>
    <w:rsid w:val="00A4533C"/>
    <w:rsid w:val="00A45453"/>
    <w:rsid w:val="00A45E1C"/>
    <w:rsid w:val="00A45F5F"/>
    <w:rsid w:val="00A4667A"/>
    <w:rsid w:val="00A468C7"/>
    <w:rsid w:val="00A46D7B"/>
    <w:rsid w:val="00A47235"/>
    <w:rsid w:val="00A473C9"/>
    <w:rsid w:val="00A47650"/>
    <w:rsid w:val="00A5003D"/>
    <w:rsid w:val="00A50C51"/>
    <w:rsid w:val="00A51A03"/>
    <w:rsid w:val="00A52E88"/>
    <w:rsid w:val="00A53515"/>
    <w:rsid w:val="00A5362E"/>
    <w:rsid w:val="00A542E0"/>
    <w:rsid w:val="00A546BA"/>
    <w:rsid w:val="00A5518C"/>
    <w:rsid w:val="00A5619E"/>
    <w:rsid w:val="00A56971"/>
    <w:rsid w:val="00A56B89"/>
    <w:rsid w:val="00A57368"/>
    <w:rsid w:val="00A60235"/>
    <w:rsid w:val="00A6046B"/>
    <w:rsid w:val="00A60B61"/>
    <w:rsid w:val="00A6142F"/>
    <w:rsid w:val="00A61A2D"/>
    <w:rsid w:val="00A61CD0"/>
    <w:rsid w:val="00A62564"/>
    <w:rsid w:val="00A63390"/>
    <w:rsid w:val="00A63524"/>
    <w:rsid w:val="00A63976"/>
    <w:rsid w:val="00A644FA"/>
    <w:rsid w:val="00A64C5E"/>
    <w:rsid w:val="00A6536E"/>
    <w:rsid w:val="00A6574F"/>
    <w:rsid w:val="00A65B40"/>
    <w:rsid w:val="00A65DED"/>
    <w:rsid w:val="00A65DEF"/>
    <w:rsid w:val="00A67010"/>
    <w:rsid w:val="00A67404"/>
    <w:rsid w:val="00A6744C"/>
    <w:rsid w:val="00A67BF1"/>
    <w:rsid w:val="00A707F8"/>
    <w:rsid w:val="00A70D62"/>
    <w:rsid w:val="00A7151C"/>
    <w:rsid w:val="00A7198E"/>
    <w:rsid w:val="00A72298"/>
    <w:rsid w:val="00A7240B"/>
    <w:rsid w:val="00A729DF"/>
    <w:rsid w:val="00A72C24"/>
    <w:rsid w:val="00A733F1"/>
    <w:rsid w:val="00A7352D"/>
    <w:rsid w:val="00A73875"/>
    <w:rsid w:val="00A73B18"/>
    <w:rsid w:val="00A743D0"/>
    <w:rsid w:val="00A7528F"/>
    <w:rsid w:val="00A76024"/>
    <w:rsid w:val="00A763C8"/>
    <w:rsid w:val="00A7736B"/>
    <w:rsid w:val="00A77962"/>
    <w:rsid w:val="00A77B29"/>
    <w:rsid w:val="00A80058"/>
    <w:rsid w:val="00A800AA"/>
    <w:rsid w:val="00A801C1"/>
    <w:rsid w:val="00A80BBA"/>
    <w:rsid w:val="00A8129C"/>
    <w:rsid w:val="00A81324"/>
    <w:rsid w:val="00A81882"/>
    <w:rsid w:val="00A81A58"/>
    <w:rsid w:val="00A82426"/>
    <w:rsid w:val="00A82B9C"/>
    <w:rsid w:val="00A83491"/>
    <w:rsid w:val="00A84F93"/>
    <w:rsid w:val="00A86220"/>
    <w:rsid w:val="00A8652C"/>
    <w:rsid w:val="00A87D5B"/>
    <w:rsid w:val="00A9182F"/>
    <w:rsid w:val="00A91C5B"/>
    <w:rsid w:val="00A92892"/>
    <w:rsid w:val="00A92F81"/>
    <w:rsid w:val="00A9312F"/>
    <w:rsid w:val="00A9385F"/>
    <w:rsid w:val="00A93876"/>
    <w:rsid w:val="00A93CA2"/>
    <w:rsid w:val="00A941D5"/>
    <w:rsid w:val="00A94254"/>
    <w:rsid w:val="00A94863"/>
    <w:rsid w:val="00A948D1"/>
    <w:rsid w:val="00A95203"/>
    <w:rsid w:val="00A95214"/>
    <w:rsid w:val="00A95721"/>
    <w:rsid w:val="00A95903"/>
    <w:rsid w:val="00A95916"/>
    <w:rsid w:val="00A9625E"/>
    <w:rsid w:val="00A96388"/>
    <w:rsid w:val="00A968DA"/>
    <w:rsid w:val="00A96978"/>
    <w:rsid w:val="00A96F68"/>
    <w:rsid w:val="00A96F9D"/>
    <w:rsid w:val="00AA0A2D"/>
    <w:rsid w:val="00AA1FAB"/>
    <w:rsid w:val="00AA22E6"/>
    <w:rsid w:val="00AA26FC"/>
    <w:rsid w:val="00AA2733"/>
    <w:rsid w:val="00AA29BA"/>
    <w:rsid w:val="00AA2E3B"/>
    <w:rsid w:val="00AA3490"/>
    <w:rsid w:val="00AA3B5C"/>
    <w:rsid w:val="00AA3EF1"/>
    <w:rsid w:val="00AA4073"/>
    <w:rsid w:val="00AA41DF"/>
    <w:rsid w:val="00AA5832"/>
    <w:rsid w:val="00AA61FF"/>
    <w:rsid w:val="00AA65F8"/>
    <w:rsid w:val="00AA68B0"/>
    <w:rsid w:val="00AA690D"/>
    <w:rsid w:val="00AA7622"/>
    <w:rsid w:val="00AA7649"/>
    <w:rsid w:val="00AA7B9D"/>
    <w:rsid w:val="00AB03B9"/>
    <w:rsid w:val="00AB04E6"/>
    <w:rsid w:val="00AB0E1C"/>
    <w:rsid w:val="00AB18A3"/>
    <w:rsid w:val="00AB1957"/>
    <w:rsid w:val="00AB3566"/>
    <w:rsid w:val="00AB35D4"/>
    <w:rsid w:val="00AB36A8"/>
    <w:rsid w:val="00AB391E"/>
    <w:rsid w:val="00AB3A05"/>
    <w:rsid w:val="00AB3CD8"/>
    <w:rsid w:val="00AB3F2E"/>
    <w:rsid w:val="00AB414E"/>
    <w:rsid w:val="00AB41C2"/>
    <w:rsid w:val="00AB4B88"/>
    <w:rsid w:val="00AB4F2B"/>
    <w:rsid w:val="00AB5D3A"/>
    <w:rsid w:val="00AB67A9"/>
    <w:rsid w:val="00AB68BB"/>
    <w:rsid w:val="00AB68FB"/>
    <w:rsid w:val="00AB6D68"/>
    <w:rsid w:val="00AB71D2"/>
    <w:rsid w:val="00AB7322"/>
    <w:rsid w:val="00AC0B38"/>
    <w:rsid w:val="00AC0C39"/>
    <w:rsid w:val="00AC1239"/>
    <w:rsid w:val="00AC127B"/>
    <w:rsid w:val="00AC13C5"/>
    <w:rsid w:val="00AC17BD"/>
    <w:rsid w:val="00AC17E8"/>
    <w:rsid w:val="00AC215A"/>
    <w:rsid w:val="00AC3745"/>
    <w:rsid w:val="00AC39AA"/>
    <w:rsid w:val="00AC3DD7"/>
    <w:rsid w:val="00AC4220"/>
    <w:rsid w:val="00AC44CB"/>
    <w:rsid w:val="00AC482A"/>
    <w:rsid w:val="00AC514D"/>
    <w:rsid w:val="00AC52C0"/>
    <w:rsid w:val="00AC55C8"/>
    <w:rsid w:val="00AC5C00"/>
    <w:rsid w:val="00AC6D9A"/>
    <w:rsid w:val="00AC6E09"/>
    <w:rsid w:val="00AC720A"/>
    <w:rsid w:val="00AC7C1F"/>
    <w:rsid w:val="00AD0748"/>
    <w:rsid w:val="00AD0F83"/>
    <w:rsid w:val="00AD12D2"/>
    <w:rsid w:val="00AD1B4E"/>
    <w:rsid w:val="00AD2456"/>
    <w:rsid w:val="00AD27CC"/>
    <w:rsid w:val="00AD3181"/>
    <w:rsid w:val="00AD4A45"/>
    <w:rsid w:val="00AD4EB0"/>
    <w:rsid w:val="00AD5923"/>
    <w:rsid w:val="00AD5DCB"/>
    <w:rsid w:val="00AD5F22"/>
    <w:rsid w:val="00AD6053"/>
    <w:rsid w:val="00AD6600"/>
    <w:rsid w:val="00AD6805"/>
    <w:rsid w:val="00AD68EA"/>
    <w:rsid w:val="00AD6FDC"/>
    <w:rsid w:val="00AD7E85"/>
    <w:rsid w:val="00AE05A8"/>
    <w:rsid w:val="00AE08DA"/>
    <w:rsid w:val="00AE1060"/>
    <w:rsid w:val="00AE1995"/>
    <w:rsid w:val="00AE1D0E"/>
    <w:rsid w:val="00AE242D"/>
    <w:rsid w:val="00AE2E09"/>
    <w:rsid w:val="00AE33D4"/>
    <w:rsid w:val="00AE40EC"/>
    <w:rsid w:val="00AE431C"/>
    <w:rsid w:val="00AE4C28"/>
    <w:rsid w:val="00AE4E32"/>
    <w:rsid w:val="00AE4EC4"/>
    <w:rsid w:val="00AE5635"/>
    <w:rsid w:val="00AE5690"/>
    <w:rsid w:val="00AE5C41"/>
    <w:rsid w:val="00AE5E5E"/>
    <w:rsid w:val="00AE71CD"/>
    <w:rsid w:val="00AE7AC4"/>
    <w:rsid w:val="00AE7AE0"/>
    <w:rsid w:val="00AE7DFE"/>
    <w:rsid w:val="00AF0101"/>
    <w:rsid w:val="00AF0452"/>
    <w:rsid w:val="00AF07DE"/>
    <w:rsid w:val="00AF0A27"/>
    <w:rsid w:val="00AF1070"/>
    <w:rsid w:val="00AF11C8"/>
    <w:rsid w:val="00AF1455"/>
    <w:rsid w:val="00AF2DDE"/>
    <w:rsid w:val="00AF393D"/>
    <w:rsid w:val="00AF3AC5"/>
    <w:rsid w:val="00AF3B73"/>
    <w:rsid w:val="00AF47BF"/>
    <w:rsid w:val="00AF5109"/>
    <w:rsid w:val="00AF5EE5"/>
    <w:rsid w:val="00AF671D"/>
    <w:rsid w:val="00AF68BB"/>
    <w:rsid w:val="00AF6DFA"/>
    <w:rsid w:val="00B0097E"/>
    <w:rsid w:val="00B0100A"/>
    <w:rsid w:val="00B01AF4"/>
    <w:rsid w:val="00B01E98"/>
    <w:rsid w:val="00B02A21"/>
    <w:rsid w:val="00B03252"/>
    <w:rsid w:val="00B03418"/>
    <w:rsid w:val="00B03D91"/>
    <w:rsid w:val="00B0421E"/>
    <w:rsid w:val="00B0434A"/>
    <w:rsid w:val="00B04E6B"/>
    <w:rsid w:val="00B0527B"/>
    <w:rsid w:val="00B05A8D"/>
    <w:rsid w:val="00B05E0C"/>
    <w:rsid w:val="00B064C7"/>
    <w:rsid w:val="00B06AA0"/>
    <w:rsid w:val="00B06B59"/>
    <w:rsid w:val="00B101AF"/>
    <w:rsid w:val="00B10596"/>
    <w:rsid w:val="00B11626"/>
    <w:rsid w:val="00B119C8"/>
    <w:rsid w:val="00B11C4C"/>
    <w:rsid w:val="00B1250B"/>
    <w:rsid w:val="00B128F3"/>
    <w:rsid w:val="00B12A47"/>
    <w:rsid w:val="00B12BEA"/>
    <w:rsid w:val="00B135E1"/>
    <w:rsid w:val="00B1378D"/>
    <w:rsid w:val="00B14EA8"/>
    <w:rsid w:val="00B15076"/>
    <w:rsid w:val="00B169B7"/>
    <w:rsid w:val="00B17371"/>
    <w:rsid w:val="00B17F71"/>
    <w:rsid w:val="00B207FD"/>
    <w:rsid w:val="00B21691"/>
    <w:rsid w:val="00B22346"/>
    <w:rsid w:val="00B22971"/>
    <w:rsid w:val="00B22B41"/>
    <w:rsid w:val="00B22C5C"/>
    <w:rsid w:val="00B25201"/>
    <w:rsid w:val="00B253C3"/>
    <w:rsid w:val="00B25C5E"/>
    <w:rsid w:val="00B25C8E"/>
    <w:rsid w:val="00B25CDC"/>
    <w:rsid w:val="00B267FA"/>
    <w:rsid w:val="00B26801"/>
    <w:rsid w:val="00B2697C"/>
    <w:rsid w:val="00B26B1E"/>
    <w:rsid w:val="00B26C2F"/>
    <w:rsid w:val="00B2791C"/>
    <w:rsid w:val="00B27B97"/>
    <w:rsid w:val="00B27F7E"/>
    <w:rsid w:val="00B30397"/>
    <w:rsid w:val="00B305CD"/>
    <w:rsid w:val="00B30C2A"/>
    <w:rsid w:val="00B31489"/>
    <w:rsid w:val="00B31C4D"/>
    <w:rsid w:val="00B32281"/>
    <w:rsid w:val="00B3236D"/>
    <w:rsid w:val="00B323BA"/>
    <w:rsid w:val="00B325E7"/>
    <w:rsid w:val="00B32927"/>
    <w:rsid w:val="00B32C71"/>
    <w:rsid w:val="00B32E65"/>
    <w:rsid w:val="00B32F7C"/>
    <w:rsid w:val="00B33068"/>
    <w:rsid w:val="00B33DD9"/>
    <w:rsid w:val="00B33F5E"/>
    <w:rsid w:val="00B3410F"/>
    <w:rsid w:val="00B346A7"/>
    <w:rsid w:val="00B35162"/>
    <w:rsid w:val="00B35F05"/>
    <w:rsid w:val="00B362A9"/>
    <w:rsid w:val="00B36502"/>
    <w:rsid w:val="00B36CA3"/>
    <w:rsid w:val="00B36FA2"/>
    <w:rsid w:val="00B40341"/>
    <w:rsid w:val="00B40FB5"/>
    <w:rsid w:val="00B410D4"/>
    <w:rsid w:val="00B410F3"/>
    <w:rsid w:val="00B41DAA"/>
    <w:rsid w:val="00B41DF6"/>
    <w:rsid w:val="00B42F22"/>
    <w:rsid w:val="00B42F99"/>
    <w:rsid w:val="00B43510"/>
    <w:rsid w:val="00B43575"/>
    <w:rsid w:val="00B438CD"/>
    <w:rsid w:val="00B439C3"/>
    <w:rsid w:val="00B4435D"/>
    <w:rsid w:val="00B447BD"/>
    <w:rsid w:val="00B447C5"/>
    <w:rsid w:val="00B44B9E"/>
    <w:rsid w:val="00B44D22"/>
    <w:rsid w:val="00B45871"/>
    <w:rsid w:val="00B4591F"/>
    <w:rsid w:val="00B45D03"/>
    <w:rsid w:val="00B461DC"/>
    <w:rsid w:val="00B465AB"/>
    <w:rsid w:val="00B46A60"/>
    <w:rsid w:val="00B46B33"/>
    <w:rsid w:val="00B4700B"/>
    <w:rsid w:val="00B4702D"/>
    <w:rsid w:val="00B4778D"/>
    <w:rsid w:val="00B47AD3"/>
    <w:rsid w:val="00B47D91"/>
    <w:rsid w:val="00B50567"/>
    <w:rsid w:val="00B5110B"/>
    <w:rsid w:val="00B51BFE"/>
    <w:rsid w:val="00B5207C"/>
    <w:rsid w:val="00B523C5"/>
    <w:rsid w:val="00B5374F"/>
    <w:rsid w:val="00B53BCD"/>
    <w:rsid w:val="00B53BDB"/>
    <w:rsid w:val="00B53BFA"/>
    <w:rsid w:val="00B54218"/>
    <w:rsid w:val="00B544BF"/>
    <w:rsid w:val="00B54F7B"/>
    <w:rsid w:val="00B5555A"/>
    <w:rsid w:val="00B555C4"/>
    <w:rsid w:val="00B5618D"/>
    <w:rsid w:val="00B56E28"/>
    <w:rsid w:val="00B5782A"/>
    <w:rsid w:val="00B60853"/>
    <w:rsid w:val="00B609F7"/>
    <w:rsid w:val="00B60E97"/>
    <w:rsid w:val="00B612D7"/>
    <w:rsid w:val="00B617E2"/>
    <w:rsid w:val="00B62265"/>
    <w:rsid w:val="00B624FB"/>
    <w:rsid w:val="00B62D66"/>
    <w:rsid w:val="00B62E11"/>
    <w:rsid w:val="00B64621"/>
    <w:rsid w:val="00B65385"/>
    <w:rsid w:val="00B659BE"/>
    <w:rsid w:val="00B65AB1"/>
    <w:rsid w:val="00B65C3D"/>
    <w:rsid w:val="00B663B0"/>
    <w:rsid w:val="00B67084"/>
    <w:rsid w:val="00B679BF"/>
    <w:rsid w:val="00B67A37"/>
    <w:rsid w:val="00B67C8C"/>
    <w:rsid w:val="00B67ED7"/>
    <w:rsid w:val="00B7016A"/>
    <w:rsid w:val="00B7165E"/>
    <w:rsid w:val="00B71FA3"/>
    <w:rsid w:val="00B7215A"/>
    <w:rsid w:val="00B727B8"/>
    <w:rsid w:val="00B72CE1"/>
    <w:rsid w:val="00B7445A"/>
    <w:rsid w:val="00B748DD"/>
    <w:rsid w:val="00B75295"/>
    <w:rsid w:val="00B752FB"/>
    <w:rsid w:val="00B7570A"/>
    <w:rsid w:val="00B75EE4"/>
    <w:rsid w:val="00B76029"/>
    <w:rsid w:val="00B760E9"/>
    <w:rsid w:val="00B76506"/>
    <w:rsid w:val="00B76727"/>
    <w:rsid w:val="00B76A1E"/>
    <w:rsid w:val="00B76BED"/>
    <w:rsid w:val="00B801C9"/>
    <w:rsid w:val="00B8147D"/>
    <w:rsid w:val="00B81647"/>
    <w:rsid w:val="00B82198"/>
    <w:rsid w:val="00B82224"/>
    <w:rsid w:val="00B824B6"/>
    <w:rsid w:val="00B82D52"/>
    <w:rsid w:val="00B8336F"/>
    <w:rsid w:val="00B83AD9"/>
    <w:rsid w:val="00B83FB6"/>
    <w:rsid w:val="00B84429"/>
    <w:rsid w:val="00B84F60"/>
    <w:rsid w:val="00B85100"/>
    <w:rsid w:val="00B85425"/>
    <w:rsid w:val="00B85709"/>
    <w:rsid w:val="00B85974"/>
    <w:rsid w:val="00B85C54"/>
    <w:rsid w:val="00B866B0"/>
    <w:rsid w:val="00B873EA"/>
    <w:rsid w:val="00B87A0B"/>
    <w:rsid w:val="00B87A60"/>
    <w:rsid w:val="00B87A8B"/>
    <w:rsid w:val="00B87BF7"/>
    <w:rsid w:val="00B902BD"/>
    <w:rsid w:val="00B908D5"/>
    <w:rsid w:val="00B91C02"/>
    <w:rsid w:val="00B92064"/>
    <w:rsid w:val="00B92B16"/>
    <w:rsid w:val="00B93353"/>
    <w:rsid w:val="00B93418"/>
    <w:rsid w:val="00B94264"/>
    <w:rsid w:val="00B94B0F"/>
    <w:rsid w:val="00B94EDF"/>
    <w:rsid w:val="00B953EA"/>
    <w:rsid w:val="00B95D31"/>
    <w:rsid w:val="00B96611"/>
    <w:rsid w:val="00B96C64"/>
    <w:rsid w:val="00B96CB5"/>
    <w:rsid w:val="00B96FE7"/>
    <w:rsid w:val="00B97546"/>
    <w:rsid w:val="00B976B9"/>
    <w:rsid w:val="00BA050A"/>
    <w:rsid w:val="00BA0583"/>
    <w:rsid w:val="00BA0804"/>
    <w:rsid w:val="00BA09F0"/>
    <w:rsid w:val="00BA0D41"/>
    <w:rsid w:val="00BA1182"/>
    <w:rsid w:val="00BA1ACE"/>
    <w:rsid w:val="00BA1C39"/>
    <w:rsid w:val="00BA2732"/>
    <w:rsid w:val="00BA2C1C"/>
    <w:rsid w:val="00BA3160"/>
    <w:rsid w:val="00BA446C"/>
    <w:rsid w:val="00BA5713"/>
    <w:rsid w:val="00BA57AC"/>
    <w:rsid w:val="00BA63A8"/>
    <w:rsid w:val="00BA672A"/>
    <w:rsid w:val="00BA67EE"/>
    <w:rsid w:val="00BA69BA"/>
    <w:rsid w:val="00BA6FAC"/>
    <w:rsid w:val="00BA7407"/>
    <w:rsid w:val="00BB19A1"/>
    <w:rsid w:val="00BB1E9C"/>
    <w:rsid w:val="00BB29AC"/>
    <w:rsid w:val="00BB2D0D"/>
    <w:rsid w:val="00BB317F"/>
    <w:rsid w:val="00BB42B7"/>
    <w:rsid w:val="00BB4409"/>
    <w:rsid w:val="00BB5CAC"/>
    <w:rsid w:val="00BB5D9C"/>
    <w:rsid w:val="00BB5FBC"/>
    <w:rsid w:val="00BB6258"/>
    <w:rsid w:val="00BB6A13"/>
    <w:rsid w:val="00BB70D0"/>
    <w:rsid w:val="00BB7191"/>
    <w:rsid w:val="00BB7605"/>
    <w:rsid w:val="00BB77CE"/>
    <w:rsid w:val="00BB7ACE"/>
    <w:rsid w:val="00BC095C"/>
    <w:rsid w:val="00BC1308"/>
    <w:rsid w:val="00BC1A39"/>
    <w:rsid w:val="00BC1BB6"/>
    <w:rsid w:val="00BC2486"/>
    <w:rsid w:val="00BC25E5"/>
    <w:rsid w:val="00BC2ABE"/>
    <w:rsid w:val="00BC2F9D"/>
    <w:rsid w:val="00BC3228"/>
    <w:rsid w:val="00BC3616"/>
    <w:rsid w:val="00BC3741"/>
    <w:rsid w:val="00BC41F3"/>
    <w:rsid w:val="00BC4585"/>
    <w:rsid w:val="00BC4626"/>
    <w:rsid w:val="00BC4ACB"/>
    <w:rsid w:val="00BC4E02"/>
    <w:rsid w:val="00BC4E41"/>
    <w:rsid w:val="00BC4E91"/>
    <w:rsid w:val="00BC4F40"/>
    <w:rsid w:val="00BC537E"/>
    <w:rsid w:val="00BC5FD5"/>
    <w:rsid w:val="00BC60A5"/>
    <w:rsid w:val="00BC68D0"/>
    <w:rsid w:val="00BC699A"/>
    <w:rsid w:val="00BC7888"/>
    <w:rsid w:val="00BC7924"/>
    <w:rsid w:val="00BD0017"/>
    <w:rsid w:val="00BD012E"/>
    <w:rsid w:val="00BD1073"/>
    <w:rsid w:val="00BD1834"/>
    <w:rsid w:val="00BD1836"/>
    <w:rsid w:val="00BD210E"/>
    <w:rsid w:val="00BD21E1"/>
    <w:rsid w:val="00BD2544"/>
    <w:rsid w:val="00BD269F"/>
    <w:rsid w:val="00BD2E2E"/>
    <w:rsid w:val="00BD3286"/>
    <w:rsid w:val="00BD35FD"/>
    <w:rsid w:val="00BD3B4B"/>
    <w:rsid w:val="00BD410B"/>
    <w:rsid w:val="00BD4EAD"/>
    <w:rsid w:val="00BD5884"/>
    <w:rsid w:val="00BD59EF"/>
    <w:rsid w:val="00BD662D"/>
    <w:rsid w:val="00BD7016"/>
    <w:rsid w:val="00BD7075"/>
    <w:rsid w:val="00BD7BD6"/>
    <w:rsid w:val="00BD7D64"/>
    <w:rsid w:val="00BE0E1B"/>
    <w:rsid w:val="00BE155B"/>
    <w:rsid w:val="00BE217E"/>
    <w:rsid w:val="00BE25D1"/>
    <w:rsid w:val="00BE2A8E"/>
    <w:rsid w:val="00BE2C0F"/>
    <w:rsid w:val="00BE2F5A"/>
    <w:rsid w:val="00BE2F9E"/>
    <w:rsid w:val="00BE3457"/>
    <w:rsid w:val="00BE466C"/>
    <w:rsid w:val="00BE495A"/>
    <w:rsid w:val="00BE504D"/>
    <w:rsid w:val="00BE5399"/>
    <w:rsid w:val="00BE5A8A"/>
    <w:rsid w:val="00BE5C02"/>
    <w:rsid w:val="00BE5DAD"/>
    <w:rsid w:val="00BE70D5"/>
    <w:rsid w:val="00BE721C"/>
    <w:rsid w:val="00BE753F"/>
    <w:rsid w:val="00BE7B24"/>
    <w:rsid w:val="00BF049B"/>
    <w:rsid w:val="00BF06F4"/>
    <w:rsid w:val="00BF1B23"/>
    <w:rsid w:val="00BF1E31"/>
    <w:rsid w:val="00BF2688"/>
    <w:rsid w:val="00BF269D"/>
    <w:rsid w:val="00BF35B8"/>
    <w:rsid w:val="00BF3648"/>
    <w:rsid w:val="00BF40CB"/>
    <w:rsid w:val="00BF47EB"/>
    <w:rsid w:val="00BF4864"/>
    <w:rsid w:val="00BF53DE"/>
    <w:rsid w:val="00BF5578"/>
    <w:rsid w:val="00BF5884"/>
    <w:rsid w:val="00BF6134"/>
    <w:rsid w:val="00BF646D"/>
    <w:rsid w:val="00BF7706"/>
    <w:rsid w:val="00BF77E4"/>
    <w:rsid w:val="00C000A3"/>
    <w:rsid w:val="00C008DE"/>
    <w:rsid w:val="00C00F48"/>
    <w:rsid w:val="00C011E0"/>
    <w:rsid w:val="00C01219"/>
    <w:rsid w:val="00C025AC"/>
    <w:rsid w:val="00C0279B"/>
    <w:rsid w:val="00C02B80"/>
    <w:rsid w:val="00C02C1D"/>
    <w:rsid w:val="00C02D42"/>
    <w:rsid w:val="00C042B9"/>
    <w:rsid w:val="00C043B8"/>
    <w:rsid w:val="00C0486D"/>
    <w:rsid w:val="00C04A51"/>
    <w:rsid w:val="00C04E21"/>
    <w:rsid w:val="00C050C8"/>
    <w:rsid w:val="00C051DE"/>
    <w:rsid w:val="00C05904"/>
    <w:rsid w:val="00C05F89"/>
    <w:rsid w:val="00C060E5"/>
    <w:rsid w:val="00C06D64"/>
    <w:rsid w:val="00C06FA6"/>
    <w:rsid w:val="00C07101"/>
    <w:rsid w:val="00C07C10"/>
    <w:rsid w:val="00C07D49"/>
    <w:rsid w:val="00C10338"/>
    <w:rsid w:val="00C109F2"/>
    <w:rsid w:val="00C10BD9"/>
    <w:rsid w:val="00C10D7C"/>
    <w:rsid w:val="00C10E60"/>
    <w:rsid w:val="00C12034"/>
    <w:rsid w:val="00C1273B"/>
    <w:rsid w:val="00C13E42"/>
    <w:rsid w:val="00C14490"/>
    <w:rsid w:val="00C15848"/>
    <w:rsid w:val="00C16E5F"/>
    <w:rsid w:val="00C17A7C"/>
    <w:rsid w:val="00C2010C"/>
    <w:rsid w:val="00C2074E"/>
    <w:rsid w:val="00C2087F"/>
    <w:rsid w:val="00C21528"/>
    <w:rsid w:val="00C21857"/>
    <w:rsid w:val="00C21896"/>
    <w:rsid w:val="00C22779"/>
    <w:rsid w:val="00C22C3A"/>
    <w:rsid w:val="00C22EE1"/>
    <w:rsid w:val="00C2340B"/>
    <w:rsid w:val="00C237E4"/>
    <w:rsid w:val="00C23B0E"/>
    <w:rsid w:val="00C24127"/>
    <w:rsid w:val="00C24CCC"/>
    <w:rsid w:val="00C25492"/>
    <w:rsid w:val="00C25B81"/>
    <w:rsid w:val="00C260C6"/>
    <w:rsid w:val="00C261E0"/>
    <w:rsid w:val="00C26B1F"/>
    <w:rsid w:val="00C26D38"/>
    <w:rsid w:val="00C26E7F"/>
    <w:rsid w:val="00C26F46"/>
    <w:rsid w:val="00C272FB"/>
    <w:rsid w:val="00C2731D"/>
    <w:rsid w:val="00C276BA"/>
    <w:rsid w:val="00C27D9D"/>
    <w:rsid w:val="00C27E7F"/>
    <w:rsid w:val="00C30D68"/>
    <w:rsid w:val="00C31126"/>
    <w:rsid w:val="00C316F8"/>
    <w:rsid w:val="00C32D37"/>
    <w:rsid w:val="00C32DC3"/>
    <w:rsid w:val="00C3301B"/>
    <w:rsid w:val="00C340A8"/>
    <w:rsid w:val="00C35B2B"/>
    <w:rsid w:val="00C363D6"/>
    <w:rsid w:val="00C36992"/>
    <w:rsid w:val="00C37713"/>
    <w:rsid w:val="00C37D37"/>
    <w:rsid w:val="00C40072"/>
    <w:rsid w:val="00C403E1"/>
    <w:rsid w:val="00C4046B"/>
    <w:rsid w:val="00C40820"/>
    <w:rsid w:val="00C40AD5"/>
    <w:rsid w:val="00C40C10"/>
    <w:rsid w:val="00C41076"/>
    <w:rsid w:val="00C41510"/>
    <w:rsid w:val="00C41E8A"/>
    <w:rsid w:val="00C42103"/>
    <w:rsid w:val="00C42A98"/>
    <w:rsid w:val="00C42DEC"/>
    <w:rsid w:val="00C43400"/>
    <w:rsid w:val="00C4348C"/>
    <w:rsid w:val="00C43998"/>
    <w:rsid w:val="00C43FED"/>
    <w:rsid w:val="00C44505"/>
    <w:rsid w:val="00C450F1"/>
    <w:rsid w:val="00C45AEB"/>
    <w:rsid w:val="00C45BBB"/>
    <w:rsid w:val="00C4664A"/>
    <w:rsid w:val="00C46695"/>
    <w:rsid w:val="00C46E63"/>
    <w:rsid w:val="00C47BB4"/>
    <w:rsid w:val="00C504B1"/>
    <w:rsid w:val="00C50F25"/>
    <w:rsid w:val="00C52447"/>
    <w:rsid w:val="00C5262D"/>
    <w:rsid w:val="00C529EE"/>
    <w:rsid w:val="00C52CE5"/>
    <w:rsid w:val="00C52E53"/>
    <w:rsid w:val="00C53202"/>
    <w:rsid w:val="00C5381F"/>
    <w:rsid w:val="00C53F8D"/>
    <w:rsid w:val="00C541DA"/>
    <w:rsid w:val="00C54543"/>
    <w:rsid w:val="00C545E0"/>
    <w:rsid w:val="00C54A59"/>
    <w:rsid w:val="00C54D32"/>
    <w:rsid w:val="00C5525E"/>
    <w:rsid w:val="00C552AD"/>
    <w:rsid w:val="00C5569E"/>
    <w:rsid w:val="00C564FC"/>
    <w:rsid w:val="00C565AC"/>
    <w:rsid w:val="00C56EAB"/>
    <w:rsid w:val="00C576E0"/>
    <w:rsid w:val="00C57D4B"/>
    <w:rsid w:val="00C602A0"/>
    <w:rsid w:val="00C60644"/>
    <w:rsid w:val="00C606F8"/>
    <w:rsid w:val="00C60EE7"/>
    <w:rsid w:val="00C613D6"/>
    <w:rsid w:val="00C61F38"/>
    <w:rsid w:val="00C6259B"/>
    <w:rsid w:val="00C62BB5"/>
    <w:rsid w:val="00C6326E"/>
    <w:rsid w:val="00C632AA"/>
    <w:rsid w:val="00C63840"/>
    <w:rsid w:val="00C63E88"/>
    <w:rsid w:val="00C64A4B"/>
    <w:rsid w:val="00C64C76"/>
    <w:rsid w:val="00C65820"/>
    <w:rsid w:val="00C7090D"/>
    <w:rsid w:val="00C70AC2"/>
    <w:rsid w:val="00C70E05"/>
    <w:rsid w:val="00C7260A"/>
    <w:rsid w:val="00C72A55"/>
    <w:rsid w:val="00C72DF6"/>
    <w:rsid w:val="00C72FB0"/>
    <w:rsid w:val="00C730E7"/>
    <w:rsid w:val="00C7324B"/>
    <w:rsid w:val="00C73EB9"/>
    <w:rsid w:val="00C753D0"/>
    <w:rsid w:val="00C76C22"/>
    <w:rsid w:val="00C76D53"/>
    <w:rsid w:val="00C76E2C"/>
    <w:rsid w:val="00C7745D"/>
    <w:rsid w:val="00C77E36"/>
    <w:rsid w:val="00C80162"/>
    <w:rsid w:val="00C8027F"/>
    <w:rsid w:val="00C8067B"/>
    <w:rsid w:val="00C81506"/>
    <w:rsid w:val="00C816FA"/>
    <w:rsid w:val="00C81FEB"/>
    <w:rsid w:val="00C822E4"/>
    <w:rsid w:val="00C826B0"/>
    <w:rsid w:val="00C83454"/>
    <w:rsid w:val="00C840A1"/>
    <w:rsid w:val="00C851DC"/>
    <w:rsid w:val="00C85422"/>
    <w:rsid w:val="00C85BDA"/>
    <w:rsid w:val="00C85CB0"/>
    <w:rsid w:val="00C868E5"/>
    <w:rsid w:val="00C86AFB"/>
    <w:rsid w:val="00C86C9F"/>
    <w:rsid w:val="00C8756E"/>
    <w:rsid w:val="00C8778C"/>
    <w:rsid w:val="00C87AFF"/>
    <w:rsid w:val="00C9061E"/>
    <w:rsid w:val="00C90C15"/>
    <w:rsid w:val="00C90D0A"/>
    <w:rsid w:val="00C912AF"/>
    <w:rsid w:val="00C91A89"/>
    <w:rsid w:val="00C927EE"/>
    <w:rsid w:val="00C93164"/>
    <w:rsid w:val="00C93199"/>
    <w:rsid w:val="00C932CA"/>
    <w:rsid w:val="00C93745"/>
    <w:rsid w:val="00C94E47"/>
    <w:rsid w:val="00C9531B"/>
    <w:rsid w:val="00C96253"/>
    <w:rsid w:val="00C964D6"/>
    <w:rsid w:val="00C97BCB"/>
    <w:rsid w:val="00CA05D5"/>
    <w:rsid w:val="00CA0B8D"/>
    <w:rsid w:val="00CA0DC5"/>
    <w:rsid w:val="00CA0EB7"/>
    <w:rsid w:val="00CA13B7"/>
    <w:rsid w:val="00CA17DD"/>
    <w:rsid w:val="00CA1C16"/>
    <w:rsid w:val="00CA220F"/>
    <w:rsid w:val="00CA2685"/>
    <w:rsid w:val="00CA2D52"/>
    <w:rsid w:val="00CA312B"/>
    <w:rsid w:val="00CA335A"/>
    <w:rsid w:val="00CA3627"/>
    <w:rsid w:val="00CA484E"/>
    <w:rsid w:val="00CA4CC8"/>
    <w:rsid w:val="00CA4CEA"/>
    <w:rsid w:val="00CA5F08"/>
    <w:rsid w:val="00CA6082"/>
    <w:rsid w:val="00CA6B06"/>
    <w:rsid w:val="00CA6BB0"/>
    <w:rsid w:val="00CA6BC0"/>
    <w:rsid w:val="00CA6CA5"/>
    <w:rsid w:val="00CA6CD0"/>
    <w:rsid w:val="00CA6F43"/>
    <w:rsid w:val="00CA7BD9"/>
    <w:rsid w:val="00CB068C"/>
    <w:rsid w:val="00CB077C"/>
    <w:rsid w:val="00CB0A0A"/>
    <w:rsid w:val="00CB0FE6"/>
    <w:rsid w:val="00CB1263"/>
    <w:rsid w:val="00CB17CC"/>
    <w:rsid w:val="00CB19F4"/>
    <w:rsid w:val="00CB1CFE"/>
    <w:rsid w:val="00CB248E"/>
    <w:rsid w:val="00CB24A9"/>
    <w:rsid w:val="00CB25A7"/>
    <w:rsid w:val="00CB268B"/>
    <w:rsid w:val="00CB2EE3"/>
    <w:rsid w:val="00CB3102"/>
    <w:rsid w:val="00CB3EA1"/>
    <w:rsid w:val="00CB40E8"/>
    <w:rsid w:val="00CB412D"/>
    <w:rsid w:val="00CB49EF"/>
    <w:rsid w:val="00CB521E"/>
    <w:rsid w:val="00CB5F0B"/>
    <w:rsid w:val="00CB60B2"/>
    <w:rsid w:val="00CB6CB4"/>
    <w:rsid w:val="00CB7035"/>
    <w:rsid w:val="00CB704C"/>
    <w:rsid w:val="00CB7643"/>
    <w:rsid w:val="00CB7AD9"/>
    <w:rsid w:val="00CC0376"/>
    <w:rsid w:val="00CC038A"/>
    <w:rsid w:val="00CC14D3"/>
    <w:rsid w:val="00CC23AD"/>
    <w:rsid w:val="00CC28FF"/>
    <w:rsid w:val="00CC2E0D"/>
    <w:rsid w:val="00CC3163"/>
    <w:rsid w:val="00CC372F"/>
    <w:rsid w:val="00CC3E38"/>
    <w:rsid w:val="00CC4081"/>
    <w:rsid w:val="00CC45CF"/>
    <w:rsid w:val="00CC51D0"/>
    <w:rsid w:val="00CC6290"/>
    <w:rsid w:val="00CC671B"/>
    <w:rsid w:val="00CC67CF"/>
    <w:rsid w:val="00CC69B1"/>
    <w:rsid w:val="00CC708B"/>
    <w:rsid w:val="00CC772F"/>
    <w:rsid w:val="00CC78A4"/>
    <w:rsid w:val="00CC7995"/>
    <w:rsid w:val="00CD0237"/>
    <w:rsid w:val="00CD1283"/>
    <w:rsid w:val="00CD12E6"/>
    <w:rsid w:val="00CD1F6C"/>
    <w:rsid w:val="00CD21FE"/>
    <w:rsid w:val="00CD27EF"/>
    <w:rsid w:val="00CD2FBB"/>
    <w:rsid w:val="00CD34F6"/>
    <w:rsid w:val="00CD36F0"/>
    <w:rsid w:val="00CD4416"/>
    <w:rsid w:val="00CD45A1"/>
    <w:rsid w:val="00CD4A56"/>
    <w:rsid w:val="00CD4C6F"/>
    <w:rsid w:val="00CD5140"/>
    <w:rsid w:val="00CD5482"/>
    <w:rsid w:val="00CD54BA"/>
    <w:rsid w:val="00CD56C3"/>
    <w:rsid w:val="00CD5AEE"/>
    <w:rsid w:val="00CD61E4"/>
    <w:rsid w:val="00CD715B"/>
    <w:rsid w:val="00CE0163"/>
    <w:rsid w:val="00CE1516"/>
    <w:rsid w:val="00CE1A50"/>
    <w:rsid w:val="00CE1D3B"/>
    <w:rsid w:val="00CE1DD3"/>
    <w:rsid w:val="00CE2597"/>
    <w:rsid w:val="00CE2B3B"/>
    <w:rsid w:val="00CE382F"/>
    <w:rsid w:val="00CE3847"/>
    <w:rsid w:val="00CE39C0"/>
    <w:rsid w:val="00CE3A92"/>
    <w:rsid w:val="00CE3B65"/>
    <w:rsid w:val="00CE546F"/>
    <w:rsid w:val="00CE5B8E"/>
    <w:rsid w:val="00CE6708"/>
    <w:rsid w:val="00CE6DE4"/>
    <w:rsid w:val="00CE7475"/>
    <w:rsid w:val="00CE75F4"/>
    <w:rsid w:val="00CE782A"/>
    <w:rsid w:val="00CF0AC3"/>
    <w:rsid w:val="00CF10C7"/>
    <w:rsid w:val="00CF12A0"/>
    <w:rsid w:val="00CF1E6F"/>
    <w:rsid w:val="00CF2B0B"/>
    <w:rsid w:val="00CF2F76"/>
    <w:rsid w:val="00CF2F7D"/>
    <w:rsid w:val="00CF4571"/>
    <w:rsid w:val="00CF497E"/>
    <w:rsid w:val="00CF4E78"/>
    <w:rsid w:val="00CF5674"/>
    <w:rsid w:val="00CF59A2"/>
    <w:rsid w:val="00CF5F41"/>
    <w:rsid w:val="00CF666E"/>
    <w:rsid w:val="00CF69B2"/>
    <w:rsid w:val="00CF6D6F"/>
    <w:rsid w:val="00CF74D7"/>
    <w:rsid w:val="00CF775B"/>
    <w:rsid w:val="00CF7BC7"/>
    <w:rsid w:val="00D00130"/>
    <w:rsid w:val="00D00218"/>
    <w:rsid w:val="00D00339"/>
    <w:rsid w:val="00D0064E"/>
    <w:rsid w:val="00D0097F"/>
    <w:rsid w:val="00D01338"/>
    <w:rsid w:val="00D018A3"/>
    <w:rsid w:val="00D01B95"/>
    <w:rsid w:val="00D024D8"/>
    <w:rsid w:val="00D02819"/>
    <w:rsid w:val="00D032B5"/>
    <w:rsid w:val="00D03C79"/>
    <w:rsid w:val="00D0416F"/>
    <w:rsid w:val="00D04C42"/>
    <w:rsid w:val="00D04DBE"/>
    <w:rsid w:val="00D050E7"/>
    <w:rsid w:val="00D05C08"/>
    <w:rsid w:val="00D06B17"/>
    <w:rsid w:val="00D06C18"/>
    <w:rsid w:val="00D06F39"/>
    <w:rsid w:val="00D07075"/>
    <w:rsid w:val="00D07FB7"/>
    <w:rsid w:val="00D105FD"/>
    <w:rsid w:val="00D107AB"/>
    <w:rsid w:val="00D1134F"/>
    <w:rsid w:val="00D11AE8"/>
    <w:rsid w:val="00D11B95"/>
    <w:rsid w:val="00D11D8E"/>
    <w:rsid w:val="00D1274E"/>
    <w:rsid w:val="00D12B2B"/>
    <w:rsid w:val="00D12E62"/>
    <w:rsid w:val="00D13738"/>
    <w:rsid w:val="00D13815"/>
    <w:rsid w:val="00D13C5E"/>
    <w:rsid w:val="00D13CFA"/>
    <w:rsid w:val="00D148C7"/>
    <w:rsid w:val="00D14B86"/>
    <w:rsid w:val="00D166BF"/>
    <w:rsid w:val="00D169A7"/>
    <w:rsid w:val="00D17058"/>
    <w:rsid w:val="00D1709C"/>
    <w:rsid w:val="00D2084B"/>
    <w:rsid w:val="00D209AD"/>
    <w:rsid w:val="00D21CBF"/>
    <w:rsid w:val="00D21E80"/>
    <w:rsid w:val="00D22244"/>
    <w:rsid w:val="00D22444"/>
    <w:rsid w:val="00D226DB"/>
    <w:rsid w:val="00D22ADD"/>
    <w:rsid w:val="00D231D6"/>
    <w:rsid w:val="00D237C9"/>
    <w:rsid w:val="00D24494"/>
    <w:rsid w:val="00D24E1B"/>
    <w:rsid w:val="00D24F8C"/>
    <w:rsid w:val="00D25ADB"/>
    <w:rsid w:val="00D25B3A"/>
    <w:rsid w:val="00D30FB5"/>
    <w:rsid w:val="00D312B2"/>
    <w:rsid w:val="00D318DC"/>
    <w:rsid w:val="00D318F2"/>
    <w:rsid w:val="00D33292"/>
    <w:rsid w:val="00D33339"/>
    <w:rsid w:val="00D33A38"/>
    <w:rsid w:val="00D3468D"/>
    <w:rsid w:val="00D357BA"/>
    <w:rsid w:val="00D35827"/>
    <w:rsid w:val="00D36B70"/>
    <w:rsid w:val="00D36E1A"/>
    <w:rsid w:val="00D371FD"/>
    <w:rsid w:val="00D3745D"/>
    <w:rsid w:val="00D376D2"/>
    <w:rsid w:val="00D37876"/>
    <w:rsid w:val="00D404D8"/>
    <w:rsid w:val="00D415C2"/>
    <w:rsid w:val="00D423D7"/>
    <w:rsid w:val="00D428AD"/>
    <w:rsid w:val="00D42CF4"/>
    <w:rsid w:val="00D42E4A"/>
    <w:rsid w:val="00D435B9"/>
    <w:rsid w:val="00D450B2"/>
    <w:rsid w:val="00D45BB1"/>
    <w:rsid w:val="00D46A92"/>
    <w:rsid w:val="00D46E0A"/>
    <w:rsid w:val="00D46E15"/>
    <w:rsid w:val="00D46F8F"/>
    <w:rsid w:val="00D50735"/>
    <w:rsid w:val="00D5077F"/>
    <w:rsid w:val="00D507E5"/>
    <w:rsid w:val="00D50BBE"/>
    <w:rsid w:val="00D515AD"/>
    <w:rsid w:val="00D51C4A"/>
    <w:rsid w:val="00D52788"/>
    <w:rsid w:val="00D52A7A"/>
    <w:rsid w:val="00D52F51"/>
    <w:rsid w:val="00D534BA"/>
    <w:rsid w:val="00D548C7"/>
    <w:rsid w:val="00D54997"/>
    <w:rsid w:val="00D56F11"/>
    <w:rsid w:val="00D57210"/>
    <w:rsid w:val="00D5753B"/>
    <w:rsid w:val="00D60382"/>
    <w:rsid w:val="00D60460"/>
    <w:rsid w:val="00D60B8C"/>
    <w:rsid w:val="00D60BCB"/>
    <w:rsid w:val="00D60BE0"/>
    <w:rsid w:val="00D60E76"/>
    <w:rsid w:val="00D611ED"/>
    <w:rsid w:val="00D61600"/>
    <w:rsid w:val="00D6162B"/>
    <w:rsid w:val="00D61708"/>
    <w:rsid w:val="00D61765"/>
    <w:rsid w:val="00D61BD6"/>
    <w:rsid w:val="00D62337"/>
    <w:rsid w:val="00D63063"/>
    <w:rsid w:val="00D635CE"/>
    <w:rsid w:val="00D63AAC"/>
    <w:rsid w:val="00D63B2F"/>
    <w:rsid w:val="00D6439B"/>
    <w:rsid w:val="00D6496B"/>
    <w:rsid w:val="00D64BD8"/>
    <w:rsid w:val="00D65856"/>
    <w:rsid w:val="00D67AF9"/>
    <w:rsid w:val="00D70371"/>
    <w:rsid w:val="00D705F4"/>
    <w:rsid w:val="00D70E16"/>
    <w:rsid w:val="00D71611"/>
    <w:rsid w:val="00D71F12"/>
    <w:rsid w:val="00D71FA7"/>
    <w:rsid w:val="00D727F7"/>
    <w:rsid w:val="00D728AC"/>
    <w:rsid w:val="00D736A7"/>
    <w:rsid w:val="00D73EA2"/>
    <w:rsid w:val="00D742DD"/>
    <w:rsid w:val="00D753BE"/>
    <w:rsid w:val="00D75511"/>
    <w:rsid w:val="00D768A1"/>
    <w:rsid w:val="00D80D70"/>
    <w:rsid w:val="00D80EE7"/>
    <w:rsid w:val="00D81978"/>
    <w:rsid w:val="00D82BE7"/>
    <w:rsid w:val="00D842B2"/>
    <w:rsid w:val="00D8482C"/>
    <w:rsid w:val="00D84A58"/>
    <w:rsid w:val="00D85107"/>
    <w:rsid w:val="00D851E1"/>
    <w:rsid w:val="00D85586"/>
    <w:rsid w:val="00D862A7"/>
    <w:rsid w:val="00D8716C"/>
    <w:rsid w:val="00D878D6"/>
    <w:rsid w:val="00D87E1E"/>
    <w:rsid w:val="00D902E9"/>
    <w:rsid w:val="00D90963"/>
    <w:rsid w:val="00D91513"/>
    <w:rsid w:val="00D92029"/>
    <w:rsid w:val="00D920ED"/>
    <w:rsid w:val="00D9211D"/>
    <w:rsid w:val="00D93034"/>
    <w:rsid w:val="00D9369B"/>
    <w:rsid w:val="00D9392F"/>
    <w:rsid w:val="00D93BFD"/>
    <w:rsid w:val="00D93CD9"/>
    <w:rsid w:val="00D94C2C"/>
    <w:rsid w:val="00D955C0"/>
    <w:rsid w:val="00D966CD"/>
    <w:rsid w:val="00D96846"/>
    <w:rsid w:val="00D9730B"/>
    <w:rsid w:val="00DA016E"/>
    <w:rsid w:val="00DA0A41"/>
    <w:rsid w:val="00DA14A2"/>
    <w:rsid w:val="00DA1E0F"/>
    <w:rsid w:val="00DA2C63"/>
    <w:rsid w:val="00DA3769"/>
    <w:rsid w:val="00DA40B8"/>
    <w:rsid w:val="00DA47FD"/>
    <w:rsid w:val="00DA4A1B"/>
    <w:rsid w:val="00DA4E04"/>
    <w:rsid w:val="00DA54E6"/>
    <w:rsid w:val="00DA5BB3"/>
    <w:rsid w:val="00DA5DAF"/>
    <w:rsid w:val="00DA60C5"/>
    <w:rsid w:val="00DA69BF"/>
    <w:rsid w:val="00DA6DEA"/>
    <w:rsid w:val="00DA7834"/>
    <w:rsid w:val="00DA7A34"/>
    <w:rsid w:val="00DB03FF"/>
    <w:rsid w:val="00DB0DDC"/>
    <w:rsid w:val="00DB0F3B"/>
    <w:rsid w:val="00DB1071"/>
    <w:rsid w:val="00DB1769"/>
    <w:rsid w:val="00DB1AE4"/>
    <w:rsid w:val="00DB1C5B"/>
    <w:rsid w:val="00DB1DF2"/>
    <w:rsid w:val="00DB2FE8"/>
    <w:rsid w:val="00DB3282"/>
    <w:rsid w:val="00DB4E2D"/>
    <w:rsid w:val="00DB61E4"/>
    <w:rsid w:val="00DB6236"/>
    <w:rsid w:val="00DB71BC"/>
    <w:rsid w:val="00DB77B0"/>
    <w:rsid w:val="00DC023C"/>
    <w:rsid w:val="00DC0424"/>
    <w:rsid w:val="00DC1C47"/>
    <w:rsid w:val="00DC25CB"/>
    <w:rsid w:val="00DC28C1"/>
    <w:rsid w:val="00DC37EE"/>
    <w:rsid w:val="00DC3D96"/>
    <w:rsid w:val="00DC4514"/>
    <w:rsid w:val="00DC46D0"/>
    <w:rsid w:val="00DC4BAF"/>
    <w:rsid w:val="00DC5C68"/>
    <w:rsid w:val="00DC6276"/>
    <w:rsid w:val="00DC65A5"/>
    <w:rsid w:val="00DC74E0"/>
    <w:rsid w:val="00DC78C6"/>
    <w:rsid w:val="00DC796F"/>
    <w:rsid w:val="00DC7A72"/>
    <w:rsid w:val="00DD04F9"/>
    <w:rsid w:val="00DD071E"/>
    <w:rsid w:val="00DD1421"/>
    <w:rsid w:val="00DD2643"/>
    <w:rsid w:val="00DD3C16"/>
    <w:rsid w:val="00DD3DA6"/>
    <w:rsid w:val="00DD43E3"/>
    <w:rsid w:val="00DD45CE"/>
    <w:rsid w:val="00DD4823"/>
    <w:rsid w:val="00DD49E3"/>
    <w:rsid w:val="00DD4D9B"/>
    <w:rsid w:val="00DD58F3"/>
    <w:rsid w:val="00DD5EAC"/>
    <w:rsid w:val="00DD68D6"/>
    <w:rsid w:val="00DE0E0F"/>
    <w:rsid w:val="00DE1039"/>
    <w:rsid w:val="00DE12C0"/>
    <w:rsid w:val="00DE1695"/>
    <w:rsid w:val="00DE1BF6"/>
    <w:rsid w:val="00DE1E88"/>
    <w:rsid w:val="00DE23F1"/>
    <w:rsid w:val="00DE2B99"/>
    <w:rsid w:val="00DE4097"/>
    <w:rsid w:val="00DE429F"/>
    <w:rsid w:val="00DE5043"/>
    <w:rsid w:val="00DE52F6"/>
    <w:rsid w:val="00DE5FDD"/>
    <w:rsid w:val="00DE6C84"/>
    <w:rsid w:val="00DE6F9D"/>
    <w:rsid w:val="00DF0087"/>
    <w:rsid w:val="00DF0830"/>
    <w:rsid w:val="00DF0D30"/>
    <w:rsid w:val="00DF14F6"/>
    <w:rsid w:val="00DF1C79"/>
    <w:rsid w:val="00DF2DB0"/>
    <w:rsid w:val="00DF35C2"/>
    <w:rsid w:val="00DF43D1"/>
    <w:rsid w:val="00DF54CD"/>
    <w:rsid w:val="00DF5501"/>
    <w:rsid w:val="00DF5731"/>
    <w:rsid w:val="00DF59A3"/>
    <w:rsid w:val="00DF5BE2"/>
    <w:rsid w:val="00DF5E0B"/>
    <w:rsid w:val="00DF642B"/>
    <w:rsid w:val="00DF6575"/>
    <w:rsid w:val="00DF6624"/>
    <w:rsid w:val="00DF6BB4"/>
    <w:rsid w:val="00DF73BF"/>
    <w:rsid w:val="00DF7B98"/>
    <w:rsid w:val="00E0084C"/>
    <w:rsid w:val="00E00AFA"/>
    <w:rsid w:val="00E00FB3"/>
    <w:rsid w:val="00E023A7"/>
    <w:rsid w:val="00E02514"/>
    <w:rsid w:val="00E02534"/>
    <w:rsid w:val="00E0390D"/>
    <w:rsid w:val="00E04791"/>
    <w:rsid w:val="00E05106"/>
    <w:rsid w:val="00E0522B"/>
    <w:rsid w:val="00E05933"/>
    <w:rsid w:val="00E05C7B"/>
    <w:rsid w:val="00E05D8D"/>
    <w:rsid w:val="00E0636C"/>
    <w:rsid w:val="00E06E49"/>
    <w:rsid w:val="00E07167"/>
    <w:rsid w:val="00E072C5"/>
    <w:rsid w:val="00E10F03"/>
    <w:rsid w:val="00E118C3"/>
    <w:rsid w:val="00E11ADD"/>
    <w:rsid w:val="00E12A8C"/>
    <w:rsid w:val="00E13C98"/>
    <w:rsid w:val="00E14219"/>
    <w:rsid w:val="00E14421"/>
    <w:rsid w:val="00E14583"/>
    <w:rsid w:val="00E14667"/>
    <w:rsid w:val="00E14D01"/>
    <w:rsid w:val="00E14FCD"/>
    <w:rsid w:val="00E15499"/>
    <w:rsid w:val="00E159CE"/>
    <w:rsid w:val="00E15BC1"/>
    <w:rsid w:val="00E17837"/>
    <w:rsid w:val="00E17D59"/>
    <w:rsid w:val="00E206BC"/>
    <w:rsid w:val="00E20E02"/>
    <w:rsid w:val="00E2107A"/>
    <w:rsid w:val="00E23170"/>
    <w:rsid w:val="00E2450E"/>
    <w:rsid w:val="00E24B28"/>
    <w:rsid w:val="00E2561B"/>
    <w:rsid w:val="00E2675F"/>
    <w:rsid w:val="00E26A4F"/>
    <w:rsid w:val="00E27062"/>
    <w:rsid w:val="00E2736C"/>
    <w:rsid w:val="00E27A6C"/>
    <w:rsid w:val="00E27D18"/>
    <w:rsid w:val="00E304AC"/>
    <w:rsid w:val="00E3116A"/>
    <w:rsid w:val="00E317E4"/>
    <w:rsid w:val="00E3188A"/>
    <w:rsid w:val="00E318F1"/>
    <w:rsid w:val="00E31941"/>
    <w:rsid w:val="00E31CB5"/>
    <w:rsid w:val="00E33013"/>
    <w:rsid w:val="00E338BB"/>
    <w:rsid w:val="00E34A0A"/>
    <w:rsid w:val="00E3541D"/>
    <w:rsid w:val="00E35809"/>
    <w:rsid w:val="00E36447"/>
    <w:rsid w:val="00E3672A"/>
    <w:rsid w:val="00E371FB"/>
    <w:rsid w:val="00E378B5"/>
    <w:rsid w:val="00E403D5"/>
    <w:rsid w:val="00E41113"/>
    <w:rsid w:val="00E4137E"/>
    <w:rsid w:val="00E4185F"/>
    <w:rsid w:val="00E42354"/>
    <w:rsid w:val="00E4245C"/>
    <w:rsid w:val="00E42663"/>
    <w:rsid w:val="00E43099"/>
    <w:rsid w:val="00E436F0"/>
    <w:rsid w:val="00E443EE"/>
    <w:rsid w:val="00E44871"/>
    <w:rsid w:val="00E45540"/>
    <w:rsid w:val="00E45BFB"/>
    <w:rsid w:val="00E45F35"/>
    <w:rsid w:val="00E463A1"/>
    <w:rsid w:val="00E469D8"/>
    <w:rsid w:val="00E47006"/>
    <w:rsid w:val="00E47BD2"/>
    <w:rsid w:val="00E47E8F"/>
    <w:rsid w:val="00E50432"/>
    <w:rsid w:val="00E52B65"/>
    <w:rsid w:val="00E52BD4"/>
    <w:rsid w:val="00E52C0D"/>
    <w:rsid w:val="00E5304F"/>
    <w:rsid w:val="00E531C3"/>
    <w:rsid w:val="00E53BB2"/>
    <w:rsid w:val="00E53F91"/>
    <w:rsid w:val="00E53FF8"/>
    <w:rsid w:val="00E5403E"/>
    <w:rsid w:val="00E54962"/>
    <w:rsid w:val="00E54BC7"/>
    <w:rsid w:val="00E54CE8"/>
    <w:rsid w:val="00E55CF2"/>
    <w:rsid w:val="00E564D1"/>
    <w:rsid w:val="00E56C1C"/>
    <w:rsid w:val="00E5792E"/>
    <w:rsid w:val="00E60130"/>
    <w:rsid w:val="00E60480"/>
    <w:rsid w:val="00E60C83"/>
    <w:rsid w:val="00E60D40"/>
    <w:rsid w:val="00E61226"/>
    <w:rsid w:val="00E61E01"/>
    <w:rsid w:val="00E621E5"/>
    <w:rsid w:val="00E6262C"/>
    <w:rsid w:val="00E6337F"/>
    <w:rsid w:val="00E639D7"/>
    <w:rsid w:val="00E63A01"/>
    <w:rsid w:val="00E646AC"/>
    <w:rsid w:val="00E64DEF"/>
    <w:rsid w:val="00E650FC"/>
    <w:rsid w:val="00E657D9"/>
    <w:rsid w:val="00E65C6E"/>
    <w:rsid w:val="00E65DA9"/>
    <w:rsid w:val="00E6702C"/>
    <w:rsid w:val="00E67EEA"/>
    <w:rsid w:val="00E67F16"/>
    <w:rsid w:val="00E70162"/>
    <w:rsid w:val="00E70AFE"/>
    <w:rsid w:val="00E71165"/>
    <w:rsid w:val="00E71735"/>
    <w:rsid w:val="00E71D4C"/>
    <w:rsid w:val="00E72257"/>
    <w:rsid w:val="00E72383"/>
    <w:rsid w:val="00E73851"/>
    <w:rsid w:val="00E74C16"/>
    <w:rsid w:val="00E752F3"/>
    <w:rsid w:val="00E7538D"/>
    <w:rsid w:val="00E75A51"/>
    <w:rsid w:val="00E75B56"/>
    <w:rsid w:val="00E76090"/>
    <w:rsid w:val="00E76598"/>
    <w:rsid w:val="00E7676F"/>
    <w:rsid w:val="00E76F84"/>
    <w:rsid w:val="00E774D7"/>
    <w:rsid w:val="00E807A4"/>
    <w:rsid w:val="00E81A7B"/>
    <w:rsid w:val="00E81A9B"/>
    <w:rsid w:val="00E84289"/>
    <w:rsid w:val="00E84CF0"/>
    <w:rsid w:val="00E8506F"/>
    <w:rsid w:val="00E85504"/>
    <w:rsid w:val="00E85B7A"/>
    <w:rsid w:val="00E85FD4"/>
    <w:rsid w:val="00E86AB8"/>
    <w:rsid w:val="00E86EC7"/>
    <w:rsid w:val="00E86F82"/>
    <w:rsid w:val="00E8757A"/>
    <w:rsid w:val="00E87DB8"/>
    <w:rsid w:val="00E87FA0"/>
    <w:rsid w:val="00E87FF2"/>
    <w:rsid w:val="00E9080E"/>
    <w:rsid w:val="00E90B4E"/>
    <w:rsid w:val="00E91734"/>
    <w:rsid w:val="00E91C18"/>
    <w:rsid w:val="00E922DE"/>
    <w:rsid w:val="00E923DE"/>
    <w:rsid w:val="00E93FA1"/>
    <w:rsid w:val="00E94192"/>
    <w:rsid w:val="00E9451B"/>
    <w:rsid w:val="00E947FD"/>
    <w:rsid w:val="00E949E2"/>
    <w:rsid w:val="00E94C26"/>
    <w:rsid w:val="00E95AF5"/>
    <w:rsid w:val="00E97381"/>
    <w:rsid w:val="00E9767E"/>
    <w:rsid w:val="00EA106E"/>
    <w:rsid w:val="00EA1B2F"/>
    <w:rsid w:val="00EA1B47"/>
    <w:rsid w:val="00EA23B1"/>
    <w:rsid w:val="00EA29C8"/>
    <w:rsid w:val="00EA2B00"/>
    <w:rsid w:val="00EA35EF"/>
    <w:rsid w:val="00EA3F15"/>
    <w:rsid w:val="00EA49B4"/>
    <w:rsid w:val="00EA4FF2"/>
    <w:rsid w:val="00EA6F5A"/>
    <w:rsid w:val="00EA702B"/>
    <w:rsid w:val="00EB01B7"/>
    <w:rsid w:val="00EB0497"/>
    <w:rsid w:val="00EB1224"/>
    <w:rsid w:val="00EB1703"/>
    <w:rsid w:val="00EB1E91"/>
    <w:rsid w:val="00EB261A"/>
    <w:rsid w:val="00EB31EF"/>
    <w:rsid w:val="00EB3842"/>
    <w:rsid w:val="00EB38AE"/>
    <w:rsid w:val="00EB396E"/>
    <w:rsid w:val="00EB3B7B"/>
    <w:rsid w:val="00EB4A65"/>
    <w:rsid w:val="00EB4C54"/>
    <w:rsid w:val="00EB5095"/>
    <w:rsid w:val="00EB5CB0"/>
    <w:rsid w:val="00EB7268"/>
    <w:rsid w:val="00EB7A97"/>
    <w:rsid w:val="00EB7AC0"/>
    <w:rsid w:val="00EB7EAA"/>
    <w:rsid w:val="00EC0861"/>
    <w:rsid w:val="00EC0896"/>
    <w:rsid w:val="00EC08A7"/>
    <w:rsid w:val="00EC08BA"/>
    <w:rsid w:val="00EC0C96"/>
    <w:rsid w:val="00EC101A"/>
    <w:rsid w:val="00EC1974"/>
    <w:rsid w:val="00EC19A9"/>
    <w:rsid w:val="00EC1DF4"/>
    <w:rsid w:val="00EC23A7"/>
    <w:rsid w:val="00EC2BF3"/>
    <w:rsid w:val="00EC30BC"/>
    <w:rsid w:val="00EC41C0"/>
    <w:rsid w:val="00EC4DEB"/>
    <w:rsid w:val="00EC4F09"/>
    <w:rsid w:val="00EC5876"/>
    <w:rsid w:val="00EC58BE"/>
    <w:rsid w:val="00EC5979"/>
    <w:rsid w:val="00EC6641"/>
    <w:rsid w:val="00EC6850"/>
    <w:rsid w:val="00EC7E61"/>
    <w:rsid w:val="00ED00EB"/>
    <w:rsid w:val="00ED01D7"/>
    <w:rsid w:val="00ED0BAB"/>
    <w:rsid w:val="00ED1288"/>
    <w:rsid w:val="00ED1758"/>
    <w:rsid w:val="00ED1D8F"/>
    <w:rsid w:val="00ED3310"/>
    <w:rsid w:val="00ED3A16"/>
    <w:rsid w:val="00ED4308"/>
    <w:rsid w:val="00ED4783"/>
    <w:rsid w:val="00ED4D26"/>
    <w:rsid w:val="00ED5A8C"/>
    <w:rsid w:val="00ED62BD"/>
    <w:rsid w:val="00ED62FB"/>
    <w:rsid w:val="00ED6528"/>
    <w:rsid w:val="00ED693A"/>
    <w:rsid w:val="00ED69D8"/>
    <w:rsid w:val="00ED6F27"/>
    <w:rsid w:val="00ED7644"/>
    <w:rsid w:val="00ED7AC4"/>
    <w:rsid w:val="00EE00CD"/>
    <w:rsid w:val="00EE035E"/>
    <w:rsid w:val="00EE058F"/>
    <w:rsid w:val="00EE089B"/>
    <w:rsid w:val="00EE2461"/>
    <w:rsid w:val="00EE261B"/>
    <w:rsid w:val="00EE3462"/>
    <w:rsid w:val="00EE37C1"/>
    <w:rsid w:val="00EE3949"/>
    <w:rsid w:val="00EE46D5"/>
    <w:rsid w:val="00EE4C3C"/>
    <w:rsid w:val="00EE4E7E"/>
    <w:rsid w:val="00EE4F6B"/>
    <w:rsid w:val="00EE5970"/>
    <w:rsid w:val="00EE605E"/>
    <w:rsid w:val="00EE6E46"/>
    <w:rsid w:val="00EE7075"/>
    <w:rsid w:val="00EE7DB2"/>
    <w:rsid w:val="00EF05BA"/>
    <w:rsid w:val="00EF2423"/>
    <w:rsid w:val="00EF2C4F"/>
    <w:rsid w:val="00EF2E90"/>
    <w:rsid w:val="00EF2FB2"/>
    <w:rsid w:val="00EF2FFC"/>
    <w:rsid w:val="00EF31F9"/>
    <w:rsid w:val="00EF3355"/>
    <w:rsid w:val="00EF3582"/>
    <w:rsid w:val="00EF3829"/>
    <w:rsid w:val="00EF4D4E"/>
    <w:rsid w:val="00EF4DBD"/>
    <w:rsid w:val="00EF5B61"/>
    <w:rsid w:val="00EF69C7"/>
    <w:rsid w:val="00EF6D32"/>
    <w:rsid w:val="00EF73B8"/>
    <w:rsid w:val="00EF747E"/>
    <w:rsid w:val="00F00C96"/>
    <w:rsid w:val="00F00CCE"/>
    <w:rsid w:val="00F01628"/>
    <w:rsid w:val="00F01658"/>
    <w:rsid w:val="00F02139"/>
    <w:rsid w:val="00F02180"/>
    <w:rsid w:val="00F02CD5"/>
    <w:rsid w:val="00F03174"/>
    <w:rsid w:val="00F0321E"/>
    <w:rsid w:val="00F036C4"/>
    <w:rsid w:val="00F03B3A"/>
    <w:rsid w:val="00F0412A"/>
    <w:rsid w:val="00F04155"/>
    <w:rsid w:val="00F042C3"/>
    <w:rsid w:val="00F044F1"/>
    <w:rsid w:val="00F049D2"/>
    <w:rsid w:val="00F04E6D"/>
    <w:rsid w:val="00F05631"/>
    <w:rsid w:val="00F05BD1"/>
    <w:rsid w:val="00F066CF"/>
    <w:rsid w:val="00F06D80"/>
    <w:rsid w:val="00F06FA2"/>
    <w:rsid w:val="00F0707A"/>
    <w:rsid w:val="00F073E2"/>
    <w:rsid w:val="00F0740D"/>
    <w:rsid w:val="00F077F7"/>
    <w:rsid w:val="00F100E1"/>
    <w:rsid w:val="00F100FE"/>
    <w:rsid w:val="00F103B1"/>
    <w:rsid w:val="00F10EF9"/>
    <w:rsid w:val="00F11BD6"/>
    <w:rsid w:val="00F13822"/>
    <w:rsid w:val="00F13D2C"/>
    <w:rsid w:val="00F14753"/>
    <w:rsid w:val="00F152F9"/>
    <w:rsid w:val="00F157DB"/>
    <w:rsid w:val="00F15872"/>
    <w:rsid w:val="00F16B0C"/>
    <w:rsid w:val="00F17206"/>
    <w:rsid w:val="00F17E35"/>
    <w:rsid w:val="00F20151"/>
    <w:rsid w:val="00F21185"/>
    <w:rsid w:val="00F2142D"/>
    <w:rsid w:val="00F22098"/>
    <w:rsid w:val="00F221A2"/>
    <w:rsid w:val="00F2253D"/>
    <w:rsid w:val="00F231AC"/>
    <w:rsid w:val="00F23F1B"/>
    <w:rsid w:val="00F2417D"/>
    <w:rsid w:val="00F24444"/>
    <w:rsid w:val="00F24532"/>
    <w:rsid w:val="00F2576D"/>
    <w:rsid w:val="00F26EBB"/>
    <w:rsid w:val="00F271D9"/>
    <w:rsid w:val="00F27E4C"/>
    <w:rsid w:val="00F3073E"/>
    <w:rsid w:val="00F3080A"/>
    <w:rsid w:val="00F31D09"/>
    <w:rsid w:val="00F3208E"/>
    <w:rsid w:val="00F320BA"/>
    <w:rsid w:val="00F324AF"/>
    <w:rsid w:val="00F32A1D"/>
    <w:rsid w:val="00F32A22"/>
    <w:rsid w:val="00F33AC0"/>
    <w:rsid w:val="00F345F2"/>
    <w:rsid w:val="00F353A4"/>
    <w:rsid w:val="00F36818"/>
    <w:rsid w:val="00F37097"/>
    <w:rsid w:val="00F372EA"/>
    <w:rsid w:val="00F37693"/>
    <w:rsid w:val="00F377DF"/>
    <w:rsid w:val="00F40CC0"/>
    <w:rsid w:val="00F40D7C"/>
    <w:rsid w:val="00F410E5"/>
    <w:rsid w:val="00F41310"/>
    <w:rsid w:val="00F41BD6"/>
    <w:rsid w:val="00F41F7D"/>
    <w:rsid w:val="00F42863"/>
    <w:rsid w:val="00F439C7"/>
    <w:rsid w:val="00F43A28"/>
    <w:rsid w:val="00F43C74"/>
    <w:rsid w:val="00F43E07"/>
    <w:rsid w:val="00F44666"/>
    <w:rsid w:val="00F4517E"/>
    <w:rsid w:val="00F4649E"/>
    <w:rsid w:val="00F465BE"/>
    <w:rsid w:val="00F467E6"/>
    <w:rsid w:val="00F46AD8"/>
    <w:rsid w:val="00F46B3C"/>
    <w:rsid w:val="00F479B9"/>
    <w:rsid w:val="00F47BF0"/>
    <w:rsid w:val="00F5039D"/>
    <w:rsid w:val="00F5048B"/>
    <w:rsid w:val="00F50640"/>
    <w:rsid w:val="00F506A5"/>
    <w:rsid w:val="00F50BCE"/>
    <w:rsid w:val="00F50CE2"/>
    <w:rsid w:val="00F52476"/>
    <w:rsid w:val="00F524A3"/>
    <w:rsid w:val="00F52854"/>
    <w:rsid w:val="00F52B7B"/>
    <w:rsid w:val="00F52C51"/>
    <w:rsid w:val="00F5303D"/>
    <w:rsid w:val="00F53600"/>
    <w:rsid w:val="00F5430B"/>
    <w:rsid w:val="00F5484F"/>
    <w:rsid w:val="00F548BF"/>
    <w:rsid w:val="00F5498C"/>
    <w:rsid w:val="00F54FB9"/>
    <w:rsid w:val="00F55274"/>
    <w:rsid w:val="00F55E9C"/>
    <w:rsid w:val="00F56282"/>
    <w:rsid w:val="00F56294"/>
    <w:rsid w:val="00F56F41"/>
    <w:rsid w:val="00F57598"/>
    <w:rsid w:val="00F57608"/>
    <w:rsid w:val="00F57949"/>
    <w:rsid w:val="00F57A72"/>
    <w:rsid w:val="00F612E0"/>
    <w:rsid w:val="00F61BC0"/>
    <w:rsid w:val="00F61D3D"/>
    <w:rsid w:val="00F62248"/>
    <w:rsid w:val="00F627D1"/>
    <w:rsid w:val="00F62BD5"/>
    <w:rsid w:val="00F63434"/>
    <w:rsid w:val="00F63AEA"/>
    <w:rsid w:val="00F63D95"/>
    <w:rsid w:val="00F63F28"/>
    <w:rsid w:val="00F64932"/>
    <w:rsid w:val="00F653C8"/>
    <w:rsid w:val="00F65F94"/>
    <w:rsid w:val="00F66291"/>
    <w:rsid w:val="00F66373"/>
    <w:rsid w:val="00F67C0F"/>
    <w:rsid w:val="00F70117"/>
    <w:rsid w:val="00F702FD"/>
    <w:rsid w:val="00F70BEF"/>
    <w:rsid w:val="00F717F7"/>
    <w:rsid w:val="00F719FC"/>
    <w:rsid w:val="00F72171"/>
    <w:rsid w:val="00F7227B"/>
    <w:rsid w:val="00F72F46"/>
    <w:rsid w:val="00F73166"/>
    <w:rsid w:val="00F7389C"/>
    <w:rsid w:val="00F73B46"/>
    <w:rsid w:val="00F73F21"/>
    <w:rsid w:val="00F7414C"/>
    <w:rsid w:val="00F7592B"/>
    <w:rsid w:val="00F771DE"/>
    <w:rsid w:val="00F77B8C"/>
    <w:rsid w:val="00F77CFD"/>
    <w:rsid w:val="00F807D8"/>
    <w:rsid w:val="00F80C84"/>
    <w:rsid w:val="00F8138E"/>
    <w:rsid w:val="00F81448"/>
    <w:rsid w:val="00F81916"/>
    <w:rsid w:val="00F81A0F"/>
    <w:rsid w:val="00F81C24"/>
    <w:rsid w:val="00F82256"/>
    <w:rsid w:val="00F823FE"/>
    <w:rsid w:val="00F83592"/>
    <w:rsid w:val="00F83913"/>
    <w:rsid w:val="00F83E38"/>
    <w:rsid w:val="00F83E87"/>
    <w:rsid w:val="00F84196"/>
    <w:rsid w:val="00F84A50"/>
    <w:rsid w:val="00F84C0C"/>
    <w:rsid w:val="00F84D1A"/>
    <w:rsid w:val="00F84E64"/>
    <w:rsid w:val="00F8513E"/>
    <w:rsid w:val="00F85C53"/>
    <w:rsid w:val="00F867B8"/>
    <w:rsid w:val="00F86977"/>
    <w:rsid w:val="00F86BBE"/>
    <w:rsid w:val="00F9176B"/>
    <w:rsid w:val="00F917F4"/>
    <w:rsid w:val="00F9197B"/>
    <w:rsid w:val="00F926D7"/>
    <w:rsid w:val="00F93159"/>
    <w:rsid w:val="00F937AD"/>
    <w:rsid w:val="00F94920"/>
    <w:rsid w:val="00F9494E"/>
    <w:rsid w:val="00F9530C"/>
    <w:rsid w:val="00F95A4C"/>
    <w:rsid w:val="00F95E1E"/>
    <w:rsid w:val="00F95FA0"/>
    <w:rsid w:val="00F96D1E"/>
    <w:rsid w:val="00F97C4C"/>
    <w:rsid w:val="00F97E22"/>
    <w:rsid w:val="00FA0152"/>
    <w:rsid w:val="00FA07CF"/>
    <w:rsid w:val="00FA0ACB"/>
    <w:rsid w:val="00FA13F6"/>
    <w:rsid w:val="00FA24F7"/>
    <w:rsid w:val="00FA2C4E"/>
    <w:rsid w:val="00FA33F1"/>
    <w:rsid w:val="00FA4586"/>
    <w:rsid w:val="00FA4A11"/>
    <w:rsid w:val="00FA56A3"/>
    <w:rsid w:val="00FA676F"/>
    <w:rsid w:val="00FA6C65"/>
    <w:rsid w:val="00FB04EA"/>
    <w:rsid w:val="00FB083A"/>
    <w:rsid w:val="00FB092D"/>
    <w:rsid w:val="00FB113F"/>
    <w:rsid w:val="00FB28B5"/>
    <w:rsid w:val="00FB2B72"/>
    <w:rsid w:val="00FB2C50"/>
    <w:rsid w:val="00FB2F20"/>
    <w:rsid w:val="00FB3EC9"/>
    <w:rsid w:val="00FB431F"/>
    <w:rsid w:val="00FB47FF"/>
    <w:rsid w:val="00FB4F1F"/>
    <w:rsid w:val="00FB5033"/>
    <w:rsid w:val="00FB5445"/>
    <w:rsid w:val="00FB5635"/>
    <w:rsid w:val="00FB5761"/>
    <w:rsid w:val="00FB5A1B"/>
    <w:rsid w:val="00FB5C0B"/>
    <w:rsid w:val="00FB60DB"/>
    <w:rsid w:val="00FB63F2"/>
    <w:rsid w:val="00FB65E3"/>
    <w:rsid w:val="00FB73D9"/>
    <w:rsid w:val="00FB74E9"/>
    <w:rsid w:val="00FC0522"/>
    <w:rsid w:val="00FC0747"/>
    <w:rsid w:val="00FC095D"/>
    <w:rsid w:val="00FC164A"/>
    <w:rsid w:val="00FC1B56"/>
    <w:rsid w:val="00FC1BB5"/>
    <w:rsid w:val="00FC1C70"/>
    <w:rsid w:val="00FC1E65"/>
    <w:rsid w:val="00FC2197"/>
    <w:rsid w:val="00FC2854"/>
    <w:rsid w:val="00FC2934"/>
    <w:rsid w:val="00FC2FF6"/>
    <w:rsid w:val="00FC4156"/>
    <w:rsid w:val="00FC4284"/>
    <w:rsid w:val="00FC467B"/>
    <w:rsid w:val="00FC5D7D"/>
    <w:rsid w:val="00FC5EA6"/>
    <w:rsid w:val="00FC6B70"/>
    <w:rsid w:val="00FC6F91"/>
    <w:rsid w:val="00FC7001"/>
    <w:rsid w:val="00FC708C"/>
    <w:rsid w:val="00FC7417"/>
    <w:rsid w:val="00FC75B3"/>
    <w:rsid w:val="00FD12F7"/>
    <w:rsid w:val="00FD19E2"/>
    <w:rsid w:val="00FD1EAC"/>
    <w:rsid w:val="00FD3B4B"/>
    <w:rsid w:val="00FD419C"/>
    <w:rsid w:val="00FD435B"/>
    <w:rsid w:val="00FD512F"/>
    <w:rsid w:val="00FD538A"/>
    <w:rsid w:val="00FD5490"/>
    <w:rsid w:val="00FD5540"/>
    <w:rsid w:val="00FD5852"/>
    <w:rsid w:val="00FD6BCC"/>
    <w:rsid w:val="00FD73E0"/>
    <w:rsid w:val="00FD74E7"/>
    <w:rsid w:val="00FD776E"/>
    <w:rsid w:val="00FD7AC8"/>
    <w:rsid w:val="00FE021D"/>
    <w:rsid w:val="00FE030F"/>
    <w:rsid w:val="00FE12C1"/>
    <w:rsid w:val="00FE138E"/>
    <w:rsid w:val="00FE1430"/>
    <w:rsid w:val="00FE1986"/>
    <w:rsid w:val="00FE24E9"/>
    <w:rsid w:val="00FE2FB6"/>
    <w:rsid w:val="00FE3E2B"/>
    <w:rsid w:val="00FE431D"/>
    <w:rsid w:val="00FE478A"/>
    <w:rsid w:val="00FE5018"/>
    <w:rsid w:val="00FE6544"/>
    <w:rsid w:val="00FE6F10"/>
    <w:rsid w:val="00FE761A"/>
    <w:rsid w:val="00FE7ED9"/>
    <w:rsid w:val="00FF03D0"/>
    <w:rsid w:val="00FF0F4E"/>
    <w:rsid w:val="00FF107C"/>
    <w:rsid w:val="00FF185A"/>
    <w:rsid w:val="00FF1901"/>
    <w:rsid w:val="00FF192B"/>
    <w:rsid w:val="00FF1E33"/>
    <w:rsid w:val="00FF231F"/>
    <w:rsid w:val="00FF2EE6"/>
    <w:rsid w:val="00FF3D25"/>
    <w:rsid w:val="00FF3E21"/>
    <w:rsid w:val="00FF4C0A"/>
    <w:rsid w:val="00FF4C7B"/>
    <w:rsid w:val="00FF4D61"/>
    <w:rsid w:val="00FF4DDD"/>
    <w:rsid w:val="00FF501C"/>
    <w:rsid w:val="00FF530B"/>
    <w:rsid w:val="00FF5641"/>
    <w:rsid w:val="00FF61ED"/>
    <w:rsid w:val="00FF726C"/>
    <w:rsid w:val="00FF76F9"/>
    <w:rsid w:val="00FF7B8E"/>
    <w:rsid w:val="00FF7C9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95F28"/>
  <w15:docId w15:val="{9C70026A-14E6-463C-9695-F9680FF7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B23B1"/>
    <w:pPr>
      <w:suppressAutoHyphens/>
    </w:pPr>
    <w:rPr>
      <w:rFonts w:ascii="Verdana" w:hAnsi="Verdana"/>
      <w:sz w:val="24"/>
      <w:szCs w:val="24"/>
      <w:lang w:eastAsia="ar-SA"/>
    </w:rPr>
  </w:style>
  <w:style w:type="paragraph" w:styleId="Nagwek1">
    <w:name w:val="heading 1"/>
    <w:aliases w:val="H1"/>
    <w:basedOn w:val="Normalny"/>
    <w:next w:val="Normalny"/>
    <w:link w:val="Nagwek1Znak"/>
    <w:uiPriority w:val="9"/>
    <w:qFormat/>
    <w:rsid w:val="0007566A"/>
    <w:pPr>
      <w:keepNext/>
      <w:autoSpaceDE w:val="0"/>
      <w:jc w:val="both"/>
      <w:outlineLvl w:val="0"/>
    </w:pPr>
    <w:rPr>
      <w:rFonts w:ascii="Times New Roman" w:hAnsi="Times New Roman"/>
      <w:b/>
      <w:bCs/>
    </w:rPr>
  </w:style>
  <w:style w:type="paragraph" w:styleId="Nagwek2">
    <w:name w:val="heading 2"/>
    <w:basedOn w:val="Normalny"/>
    <w:next w:val="Normalny"/>
    <w:link w:val="Nagwek2Znak"/>
    <w:uiPriority w:val="9"/>
    <w:qFormat/>
    <w:rsid w:val="0007566A"/>
    <w:pPr>
      <w:keepNext/>
      <w:tabs>
        <w:tab w:val="num" w:pos="720"/>
      </w:tabs>
      <w:ind w:left="720" w:hanging="720"/>
      <w:jc w:val="both"/>
      <w:outlineLvl w:val="1"/>
    </w:pPr>
    <w:rPr>
      <w:rFonts w:ascii="Times New Roman" w:hAnsi="Times New Roman"/>
      <w:b/>
      <w:sz w:val="20"/>
      <w:szCs w:val="20"/>
    </w:rPr>
  </w:style>
  <w:style w:type="paragraph" w:styleId="Nagwek3">
    <w:name w:val="heading 3"/>
    <w:basedOn w:val="Normalny"/>
    <w:next w:val="Normalny"/>
    <w:link w:val="Nagwek3Znak"/>
    <w:uiPriority w:val="9"/>
    <w:qFormat/>
    <w:rsid w:val="0007566A"/>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7566A"/>
    <w:pPr>
      <w:keepNext/>
      <w:spacing w:before="240" w:after="60"/>
      <w:outlineLvl w:val="3"/>
    </w:pPr>
    <w:rPr>
      <w:rFonts w:ascii="Times New Roman" w:hAnsi="Times New Roman"/>
      <w:b/>
      <w:bCs/>
      <w:sz w:val="28"/>
      <w:szCs w:val="28"/>
    </w:rPr>
  </w:style>
  <w:style w:type="paragraph" w:styleId="Nagwek5">
    <w:name w:val="heading 5"/>
    <w:basedOn w:val="Normalny"/>
    <w:next w:val="Normalny"/>
    <w:link w:val="Nagwek5Znak"/>
    <w:uiPriority w:val="9"/>
    <w:qFormat/>
    <w:rsid w:val="0007566A"/>
    <w:pPr>
      <w:spacing w:before="240" w:after="60"/>
      <w:outlineLvl w:val="4"/>
    </w:pPr>
    <w:rPr>
      <w:b/>
      <w:bCs/>
      <w:i/>
      <w:iCs/>
      <w:sz w:val="26"/>
      <w:szCs w:val="26"/>
    </w:rPr>
  </w:style>
  <w:style w:type="paragraph" w:styleId="Nagwek6">
    <w:name w:val="heading 6"/>
    <w:basedOn w:val="Normalny"/>
    <w:next w:val="Normalny"/>
    <w:link w:val="Nagwek6Znak"/>
    <w:uiPriority w:val="9"/>
    <w:qFormat/>
    <w:rsid w:val="0007566A"/>
    <w:pPr>
      <w:spacing w:before="240" w:after="60"/>
      <w:outlineLvl w:val="5"/>
    </w:pPr>
    <w:rPr>
      <w:rFonts w:ascii="Times New Roman" w:hAnsi="Times New Roman"/>
      <w:b/>
      <w:bCs/>
      <w:sz w:val="20"/>
      <w:szCs w:val="20"/>
    </w:rPr>
  </w:style>
  <w:style w:type="paragraph" w:styleId="Nagwek7">
    <w:name w:val="heading 7"/>
    <w:basedOn w:val="Normalny"/>
    <w:next w:val="Normalny"/>
    <w:link w:val="Nagwek7Znak"/>
    <w:uiPriority w:val="99"/>
    <w:qFormat/>
    <w:rsid w:val="0007566A"/>
    <w:pPr>
      <w:keepNext/>
      <w:suppressAutoHyphens w:val="0"/>
      <w:jc w:val="center"/>
      <w:outlineLvl w:val="6"/>
    </w:pPr>
    <w:rPr>
      <w:rFonts w:ascii="Tahoma" w:hAnsi="Tahoma"/>
      <w:b/>
      <w:bCs/>
      <w:sz w:val="20"/>
      <w:szCs w:val="20"/>
      <w:lang w:eastAsia="pl-PL"/>
    </w:rPr>
  </w:style>
  <w:style w:type="paragraph" w:styleId="Nagwek8">
    <w:name w:val="heading 8"/>
    <w:basedOn w:val="Normalny"/>
    <w:next w:val="Normalny"/>
    <w:link w:val="Nagwek8Znak"/>
    <w:uiPriority w:val="9"/>
    <w:qFormat/>
    <w:rsid w:val="006165D9"/>
    <w:pPr>
      <w:keepNext/>
      <w:suppressAutoHyphens w:val="0"/>
      <w:spacing w:after="120" w:line="360" w:lineRule="atLeast"/>
      <w:jc w:val="center"/>
      <w:outlineLvl w:val="7"/>
    </w:pPr>
    <w:rPr>
      <w:rFonts w:ascii="Times New Roman" w:eastAsia="Times New Roman" w:hAnsi="Times New Roman"/>
      <w:b/>
      <w:sz w:val="20"/>
      <w:szCs w:val="20"/>
    </w:rPr>
  </w:style>
  <w:style w:type="paragraph" w:styleId="Nagwek9">
    <w:name w:val="heading 9"/>
    <w:basedOn w:val="Normalny"/>
    <w:next w:val="Normalny"/>
    <w:link w:val="Nagwek9Znak"/>
    <w:uiPriority w:val="99"/>
    <w:qFormat/>
    <w:rsid w:val="0007566A"/>
    <w:pPr>
      <w:spacing w:before="240" w:after="60"/>
      <w:outlineLvl w:val="8"/>
    </w:pPr>
    <w:rPr>
      <w:rFonts w:ascii="Cambria" w:hAnsi="Cambri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w:link w:val="Nagwek1"/>
    <w:uiPriority w:val="99"/>
    <w:rsid w:val="0007566A"/>
    <w:rPr>
      <w:rFonts w:ascii="Times New Roman" w:hAnsi="Times New Roman" w:cs="Times New Roman"/>
      <w:b/>
      <w:bCs/>
      <w:sz w:val="24"/>
      <w:szCs w:val="24"/>
      <w:lang w:eastAsia="ar-SA" w:bidi="ar-SA"/>
    </w:rPr>
  </w:style>
  <w:style w:type="character" w:customStyle="1" w:styleId="Nagwek2Znak">
    <w:name w:val="Nagłówek 2 Znak"/>
    <w:link w:val="Nagwek2"/>
    <w:uiPriority w:val="99"/>
    <w:rsid w:val="0007566A"/>
    <w:rPr>
      <w:rFonts w:ascii="Times New Roman" w:hAnsi="Times New Roman" w:cs="Times New Roman"/>
      <w:b/>
      <w:sz w:val="20"/>
      <w:szCs w:val="20"/>
      <w:lang w:eastAsia="ar-SA" w:bidi="ar-SA"/>
    </w:rPr>
  </w:style>
  <w:style w:type="character" w:customStyle="1" w:styleId="Nagwek5Znak">
    <w:name w:val="Nagłówek 5 Znak"/>
    <w:link w:val="Nagwek5"/>
    <w:uiPriority w:val="99"/>
    <w:rsid w:val="0007566A"/>
    <w:rPr>
      <w:rFonts w:ascii="Verdana" w:hAnsi="Verdana" w:cs="Times New Roman"/>
      <w:b/>
      <w:bCs/>
      <w:i/>
      <w:iCs/>
      <w:sz w:val="26"/>
      <w:szCs w:val="26"/>
      <w:lang w:eastAsia="ar-SA" w:bidi="ar-SA"/>
    </w:rPr>
  </w:style>
  <w:style w:type="character" w:customStyle="1" w:styleId="Nagwek3Znak">
    <w:name w:val="Nagłówek 3 Znak"/>
    <w:link w:val="Nagwek3"/>
    <w:uiPriority w:val="99"/>
    <w:rsid w:val="0007566A"/>
    <w:rPr>
      <w:rFonts w:ascii="Arial" w:hAnsi="Arial" w:cs="Arial"/>
      <w:b/>
      <w:bCs/>
      <w:sz w:val="26"/>
      <w:szCs w:val="26"/>
      <w:lang w:eastAsia="ar-SA" w:bidi="ar-SA"/>
    </w:rPr>
  </w:style>
  <w:style w:type="character" w:customStyle="1" w:styleId="Nagwek4Znak">
    <w:name w:val="Nagłówek 4 Znak"/>
    <w:link w:val="Nagwek4"/>
    <w:uiPriority w:val="99"/>
    <w:rsid w:val="0007566A"/>
    <w:rPr>
      <w:rFonts w:ascii="Times New Roman" w:hAnsi="Times New Roman" w:cs="Times New Roman"/>
      <w:b/>
      <w:bCs/>
      <w:sz w:val="28"/>
      <w:szCs w:val="28"/>
      <w:lang w:eastAsia="ar-SA" w:bidi="ar-SA"/>
    </w:rPr>
  </w:style>
  <w:style w:type="character" w:customStyle="1" w:styleId="Nagwek6Znak">
    <w:name w:val="Nagłówek 6 Znak"/>
    <w:link w:val="Nagwek6"/>
    <w:uiPriority w:val="99"/>
    <w:rsid w:val="0007566A"/>
    <w:rPr>
      <w:rFonts w:ascii="Times New Roman" w:hAnsi="Times New Roman" w:cs="Times New Roman"/>
      <w:b/>
      <w:bCs/>
      <w:lang w:eastAsia="ar-SA" w:bidi="ar-SA"/>
    </w:rPr>
  </w:style>
  <w:style w:type="character" w:customStyle="1" w:styleId="Nagwek7Znak">
    <w:name w:val="Nagłówek 7 Znak"/>
    <w:link w:val="Nagwek7"/>
    <w:uiPriority w:val="99"/>
    <w:rsid w:val="0007566A"/>
    <w:rPr>
      <w:rFonts w:ascii="Tahoma" w:hAnsi="Tahoma" w:cs="Tahoma"/>
      <w:b/>
      <w:bCs/>
      <w:sz w:val="20"/>
      <w:szCs w:val="20"/>
      <w:lang w:eastAsia="pl-PL"/>
    </w:rPr>
  </w:style>
  <w:style w:type="character" w:customStyle="1" w:styleId="Nagwek9Znak">
    <w:name w:val="Nagłówek 9 Znak"/>
    <w:link w:val="Nagwek9"/>
    <w:uiPriority w:val="99"/>
    <w:rsid w:val="0007566A"/>
    <w:rPr>
      <w:rFonts w:ascii="Cambria" w:hAnsi="Cambria" w:cs="Times New Roman"/>
      <w:lang w:eastAsia="ar-SA" w:bidi="ar-SA"/>
    </w:rPr>
  </w:style>
  <w:style w:type="paragraph" w:styleId="Tekstprzypisudolnego">
    <w:name w:val="footnote text"/>
    <w:aliases w:val="Podrozdział"/>
    <w:basedOn w:val="Normalny"/>
    <w:link w:val="TekstprzypisudolnegoZnak"/>
    <w:uiPriority w:val="99"/>
    <w:rsid w:val="0007566A"/>
    <w:rPr>
      <w:sz w:val="20"/>
      <w:szCs w:val="20"/>
    </w:rPr>
  </w:style>
  <w:style w:type="character" w:customStyle="1" w:styleId="TekstprzypisudolnegoZnak">
    <w:name w:val="Tekst przypisu dolnego Znak"/>
    <w:aliases w:val="Podrozdział Znak"/>
    <w:link w:val="Tekstprzypisudolnego"/>
    <w:uiPriority w:val="99"/>
    <w:rsid w:val="0007566A"/>
    <w:rPr>
      <w:rFonts w:ascii="Verdana" w:hAnsi="Verdana" w:cs="Times New Roman"/>
      <w:sz w:val="20"/>
      <w:szCs w:val="20"/>
      <w:lang w:eastAsia="ar-SA" w:bidi="ar-SA"/>
    </w:rPr>
  </w:style>
  <w:style w:type="character" w:customStyle="1" w:styleId="TekstkomentarzaZnak">
    <w:name w:val="Tekst komentarza Znak"/>
    <w:link w:val="Tekstkomentarza"/>
    <w:qFormat/>
    <w:rsid w:val="0007566A"/>
    <w:rPr>
      <w:rFonts w:ascii="Verdana" w:hAnsi="Verdana" w:cs="Times New Roman"/>
      <w:sz w:val="20"/>
      <w:szCs w:val="20"/>
      <w:lang w:eastAsia="ar-SA" w:bidi="ar-SA"/>
    </w:rPr>
  </w:style>
  <w:style w:type="paragraph" w:styleId="Tekstkomentarza">
    <w:name w:val="annotation text"/>
    <w:basedOn w:val="Normalny"/>
    <w:link w:val="TekstkomentarzaZnak"/>
    <w:qFormat/>
    <w:rsid w:val="0007566A"/>
    <w:rPr>
      <w:sz w:val="20"/>
      <w:szCs w:val="20"/>
    </w:rPr>
  </w:style>
  <w:style w:type="character" w:customStyle="1" w:styleId="NagwekZnak">
    <w:name w:val="Nagłówek Znak"/>
    <w:link w:val="Nagwek"/>
    <w:uiPriority w:val="99"/>
    <w:rsid w:val="0007566A"/>
    <w:rPr>
      <w:rFonts w:ascii="Verdana" w:hAnsi="Verdana" w:cs="Times New Roman"/>
      <w:sz w:val="24"/>
      <w:szCs w:val="24"/>
      <w:lang w:eastAsia="ar-SA" w:bidi="ar-SA"/>
    </w:rPr>
  </w:style>
  <w:style w:type="paragraph" w:styleId="Nagwek">
    <w:name w:val="header"/>
    <w:basedOn w:val="Normalny"/>
    <w:link w:val="NagwekZnak"/>
    <w:uiPriority w:val="99"/>
    <w:rsid w:val="0007566A"/>
    <w:pPr>
      <w:tabs>
        <w:tab w:val="center" w:pos="4536"/>
        <w:tab w:val="right" w:pos="9072"/>
      </w:tabs>
    </w:pPr>
  </w:style>
  <w:style w:type="character" w:customStyle="1" w:styleId="StopkaZnak">
    <w:name w:val="Stopka Znak"/>
    <w:link w:val="Stopka"/>
    <w:uiPriority w:val="99"/>
    <w:rsid w:val="0007566A"/>
    <w:rPr>
      <w:rFonts w:ascii="Times New Roman" w:hAnsi="Times New Roman" w:cs="Times New Roman"/>
      <w:sz w:val="20"/>
      <w:szCs w:val="20"/>
      <w:lang w:eastAsia="ar-SA" w:bidi="ar-SA"/>
    </w:rPr>
  </w:style>
  <w:style w:type="paragraph" w:styleId="Stopka">
    <w:name w:val="footer"/>
    <w:basedOn w:val="Normalny"/>
    <w:link w:val="StopkaZnak"/>
    <w:uiPriority w:val="99"/>
    <w:rsid w:val="0007566A"/>
    <w:pPr>
      <w:tabs>
        <w:tab w:val="center" w:pos="4536"/>
        <w:tab w:val="right" w:pos="9072"/>
      </w:tabs>
    </w:pPr>
    <w:rPr>
      <w:rFonts w:ascii="Times New Roman" w:hAnsi="Times New Roman"/>
      <w:sz w:val="20"/>
      <w:szCs w:val="20"/>
    </w:rPr>
  </w:style>
  <w:style w:type="character" w:customStyle="1" w:styleId="TekstprzypisukocowegoZnak">
    <w:name w:val="Tekst przypisu końcowego Znak"/>
    <w:link w:val="Tekstprzypisukocowego"/>
    <w:uiPriority w:val="99"/>
    <w:semiHidden/>
    <w:rsid w:val="0007566A"/>
    <w:rPr>
      <w:rFonts w:ascii="Verdana" w:hAnsi="Verdana" w:cs="Times New Roman"/>
      <w:sz w:val="20"/>
      <w:szCs w:val="20"/>
      <w:lang w:eastAsia="ar-SA" w:bidi="ar-SA"/>
    </w:rPr>
  </w:style>
  <w:style w:type="paragraph" w:styleId="Tekstprzypisukocowego">
    <w:name w:val="endnote text"/>
    <w:basedOn w:val="Normalny"/>
    <w:link w:val="TekstprzypisukocowegoZnak"/>
    <w:uiPriority w:val="99"/>
    <w:semiHidden/>
    <w:rsid w:val="0007566A"/>
    <w:rPr>
      <w:sz w:val="20"/>
      <w:szCs w:val="20"/>
    </w:rPr>
  </w:style>
  <w:style w:type="paragraph" w:styleId="Tekstpodstawowy">
    <w:name w:val="Body Text"/>
    <w:basedOn w:val="Normalny"/>
    <w:link w:val="TekstpodstawowyZnak"/>
    <w:uiPriority w:val="99"/>
    <w:rsid w:val="0007566A"/>
    <w:pPr>
      <w:jc w:val="both"/>
    </w:pPr>
    <w:rPr>
      <w:rFonts w:ascii="Times New Roman" w:hAnsi="Times New Roman"/>
      <w:sz w:val="20"/>
      <w:szCs w:val="20"/>
    </w:rPr>
  </w:style>
  <w:style w:type="character" w:customStyle="1" w:styleId="TekstpodstawowyZnak">
    <w:name w:val="Tekst podstawowy Znak"/>
    <w:link w:val="Tekstpodstawowy"/>
    <w:qFormat/>
    <w:rsid w:val="0007566A"/>
    <w:rPr>
      <w:rFonts w:ascii="Times New Roman" w:hAnsi="Times New Roman" w:cs="Times New Roman"/>
      <w:sz w:val="20"/>
      <w:szCs w:val="20"/>
      <w:lang w:eastAsia="ar-SA" w:bidi="ar-SA"/>
    </w:rPr>
  </w:style>
  <w:style w:type="paragraph" w:styleId="Podtytu">
    <w:name w:val="Subtitle"/>
    <w:basedOn w:val="Normalny"/>
    <w:next w:val="Normalny"/>
    <w:link w:val="PodtytuZnak"/>
    <w:uiPriority w:val="11"/>
    <w:qFormat/>
    <w:rsid w:val="0007566A"/>
    <w:pPr>
      <w:numPr>
        <w:ilvl w:val="1"/>
      </w:numPr>
    </w:pPr>
    <w:rPr>
      <w:rFonts w:ascii="Cambria" w:hAnsi="Cambria"/>
      <w:i/>
      <w:iCs/>
      <w:color w:val="4F81BD"/>
      <w:spacing w:val="15"/>
    </w:rPr>
  </w:style>
  <w:style w:type="character" w:customStyle="1" w:styleId="PodtytuZnak">
    <w:name w:val="Podtytuł Znak"/>
    <w:link w:val="Podtytu"/>
    <w:uiPriority w:val="99"/>
    <w:rsid w:val="0007566A"/>
    <w:rPr>
      <w:rFonts w:ascii="Cambria" w:hAnsi="Cambria" w:cs="Times New Roman"/>
      <w:i/>
      <w:iCs/>
      <w:color w:val="4F81BD"/>
      <w:spacing w:val="15"/>
      <w:sz w:val="24"/>
      <w:szCs w:val="24"/>
      <w:lang w:eastAsia="ar-SA" w:bidi="ar-SA"/>
    </w:rPr>
  </w:style>
  <w:style w:type="paragraph" w:styleId="Tytu">
    <w:name w:val="Title"/>
    <w:basedOn w:val="Normalny"/>
    <w:next w:val="Podtytu"/>
    <w:link w:val="TytuZnak"/>
    <w:uiPriority w:val="10"/>
    <w:qFormat/>
    <w:rsid w:val="0007566A"/>
    <w:pPr>
      <w:spacing w:line="360" w:lineRule="auto"/>
      <w:jc w:val="center"/>
    </w:pPr>
    <w:rPr>
      <w:rFonts w:ascii="Times New Roman" w:hAnsi="Times New Roman"/>
      <w:b/>
      <w:bCs/>
      <w:sz w:val="28"/>
      <w:szCs w:val="28"/>
    </w:rPr>
  </w:style>
  <w:style w:type="character" w:customStyle="1" w:styleId="TytuZnak">
    <w:name w:val="Tytuł Znak"/>
    <w:link w:val="Tytu"/>
    <w:uiPriority w:val="99"/>
    <w:rsid w:val="0007566A"/>
    <w:rPr>
      <w:rFonts w:ascii="Times New Roman" w:hAnsi="Times New Roman" w:cs="Times New Roman"/>
      <w:b/>
      <w:bCs/>
      <w:sz w:val="28"/>
      <w:szCs w:val="28"/>
      <w:lang w:eastAsia="ar-SA" w:bidi="ar-SA"/>
    </w:rPr>
  </w:style>
  <w:style w:type="paragraph" w:customStyle="1" w:styleId="Tekstpodstawowywcity1">
    <w:name w:val="Tekst podstawowy wcięty1"/>
    <w:basedOn w:val="Normalny"/>
    <w:link w:val="BodyTextIndentChar"/>
    <w:rsid w:val="0007566A"/>
    <w:pPr>
      <w:spacing w:after="120"/>
      <w:ind w:left="283"/>
    </w:pPr>
    <w:rPr>
      <w:rFonts w:ascii="Times New Roman" w:hAnsi="Times New Roman"/>
    </w:rPr>
  </w:style>
  <w:style w:type="character" w:customStyle="1" w:styleId="BodyTextIndentChar">
    <w:name w:val="Body Text Indent Char"/>
    <w:link w:val="Tekstpodstawowywcity1"/>
    <w:uiPriority w:val="99"/>
    <w:rsid w:val="0007566A"/>
    <w:rPr>
      <w:rFonts w:ascii="Times New Roman" w:hAnsi="Times New Roman" w:cs="Times New Roman"/>
      <w:sz w:val="24"/>
      <w:szCs w:val="24"/>
      <w:lang w:eastAsia="ar-SA" w:bidi="ar-SA"/>
    </w:rPr>
  </w:style>
  <w:style w:type="character" w:customStyle="1" w:styleId="TekstpodstawowywcityZnak">
    <w:name w:val="Tekst podstawowy wcięty Znak"/>
    <w:link w:val="Tekstpodstawowywcity"/>
    <w:qFormat/>
    <w:rsid w:val="0007566A"/>
    <w:rPr>
      <w:rFonts w:ascii="Verdana" w:hAnsi="Verdana" w:cs="Arial"/>
      <w:shd w:val="clear" w:color="auto" w:fill="FFFFFF"/>
      <w:lang w:eastAsia="ar-SA" w:bidi="ar-SA"/>
    </w:rPr>
  </w:style>
  <w:style w:type="paragraph" w:styleId="Tekstpodstawowywcity">
    <w:name w:val="Body Text Indent"/>
    <w:basedOn w:val="Normalny"/>
    <w:link w:val="TekstpodstawowywcityZnak"/>
    <w:uiPriority w:val="99"/>
    <w:semiHidden/>
    <w:rsid w:val="0007566A"/>
    <w:pPr>
      <w:shd w:val="clear" w:color="auto" w:fill="FFFFFF"/>
      <w:jc w:val="both"/>
    </w:pPr>
    <w:rPr>
      <w:rFonts w:cs="Arial"/>
      <w:sz w:val="20"/>
      <w:szCs w:val="20"/>
    </w:rPr>
  </w:style>
  <w:style w:type="character" w:customStyle="1" w:styleId="Tekstpodstawowy3Znak">
    <w:name w:val="Tekst podstawowy 3 Znak"/>
    <w:link w:val="Tekstpodstawowy3"/>
    <w:uiPriority w:val="99"/>
    <w:semiHidden/>
    <w:rsid w:val="0007566A"/>
    <w:rPr>
      <w:rFonts w:ascii="Verdana" w:hAnsi="Verdana" w:cs="Times New Roman"/>
      <w:sz w:val="16"/>
      <w:szCs w:val="16"/>
      <w:lang w:eastAsia="pl-PL"/>
    </w:rPr>
  </w:style>
  <w:style w:type="paragraph" w:styleId="Tekstpodstawowy3">
    <w:name w:val="Body Text 3"/>
    <w:basedOn w:val="Normalny"/>
    <w:link w:val="Tekstpodstawowy3Znak"/>
    <w:uiPriority w:val="99"/>
    <w:semiHidden/>
    <w:rsid w:val="0007566A"/>
    <w:pPr>
      <w:suppressAutoHyphens w:val="0"/>
      <w:spacing w:after="120"/>
    </w:pPr>
    <w:rPr>
      <w:sz w:val="16"/>
      <w:szCs w:val="16"/>
      <w:lang w:eastAsia="pl-PL"/>
    </w:rPr>
  </w:style>
  <w:style w:type="character" w:customStyle="1" w:styleId="Tekstpodstawowywcity2Znak">
    <w:name w:val="Tekst podstawowy wcięty 2 Znak"/>
    <w:link w:val="Tekstpodstawowywcity2"/>
    <w:uiPriority w:val="99"/>
    <w:semiHidden/>
    <w:rsid w:val="0007566A"/>
    <w:rPr>
      <w:rFonts w:ascii="Verdana" w:hAnsi="Verdana" w:cs="Times New Roman"/>
      <w:sz w:val="24"/>
      <w:szCs w:val="24"/>
      <w:lang w:eastAsia="ar-SA" w:bidi="ar-SA"/>
    </w:rPr>
  </w:style>
  <w:style w:type="paragraph" w:styleId="Tekstpodstawowywcity2">
    <w:name w:val="Body Text Indent 2"/>
    <w:basedOn w:val="Normalny"/>
    <w:link w:val="Tekstpodstawowywcity2Znak"/>
    <w:uiPriority w:val="99"/>
    <w:semiHidden/>
    <w:rsid w:val="0007566A"/>
    <w:pPr>
      <w:spacing w:after="120" w:line="480" w:lineRule="auto"/>
      <w:ind w:left="283"/>
    </w:pPr>
  </w:style>
  <w:style w:type="paragraph" w:styleId="Tekstpodstawowywcity3">
    <w:name w:val="Body Text Indent 3"/>
    <w:basedOn w:val="Normalny"/>
    <w:link w:val="Tekstpodstawowywcity3Znak"/>
    <w:rsid w:val="0007566A"/>
    <w:pPr>
      <w:spacing w:after="120"/>
      <w:ind w:left="283"/>
    </w:pPr>
    <w:rPr>
      <w:sz w:val="16"/>
      <w:szCs w:val="16"/>
    </w:rPr>
  </w:style>
  <w:style w:type="character" w:customStyle="1" w:styleId="Tekstpodstawowywcity3Znak">
    <w:name w:val="Tekst podstawowy wcięty 3 Znak"/>
    <w:link w:val="Tekstpodstawowywcity3"/>
    <w:rsid w:val="0007566A"/>
    <w:rPr>
      <w:rFonts w:ascii="Verdana" w:hAnsi="Verdana" w:cs="Times New Roman"/>
      <w:sz w:val="16"/>
      <w:szCs w:val="16"/>
      <w:lang w:eastAsia="ar-SA" w:bidi="ar-SA"/>
    </w:rPr>
  </w:style>
  <w:style w:type="paragraph" w:styleId="Tekstblokowy">
    <w:name w:val="Block Text"/>
    <w:basedOn w:val="Normalny"/>
    <w:uiPriority w:val="99"/>
    <w:rsid w:val="0007566A"/>
    <w:pPr>
      <w:suppressAutoHyphens w:val="0"/>
      <w:spacing w:before="100" w:beforeAutospacing="1" w:after="100" w:afterAutospacing="1"/>
    </w:pPr>
    <w:rPr>
      <w:rFonts w:ascii="Times New Roman" w:hAnsi="Times New Roman"/>
      <w:lang w:eastAsia="pl-PL"/>
    </w:rPr>
  </w:style>
  <w:style w:type="character" w:customStyle="1" w:styleId="MapadokumentuZnak2">
    <w:name w:val="Mapa dokumentu Znak2"/>
    <w:aliases w:val="Document Map Znak"/>
    <w:link w:val="Mapadokumentu"/>
    <w:uiPriority w:val="99"/>
    <w:semiHidden/>
    <w:rsid w:val="0007566A"/>
    <w:rPr>
      <w:rFonts w:ascii="Tahoma" w:hAnsi="Tahoma" w:cs="Tahoma"/>
      <w:sz w:val="20"/>
      <w:szCs w:val="20"/>
      <w:shd w:val="clear" w:color="auto" w:fill="000080"/>
      <w:lang w:eastAsia="ar-SA" w:bidi="ar-SA"/>
    </w:rPr>
  </w:style>
  <w:style w:type="paragraph" w:styleId="Mapadokumentu">
    <w:name w:val="Document Map"/>
    <w:aliases w:val="Document Map"/>
    <w:basedOn w:val="Normalny"/>
    <w:link w:val="MapadokumentuZnak2"/>
    <w:uiPriority w:val="99"/>
    <w:semiHidden/>
    <w:rsid w:val="0007566A"/>
    <w:pPr>
      <w:shd w:val="clear" w:color="auto" w:fill="000080"/>
    </w:pPr>
    <w:rPr>
      <w:rFonts w:ascii="Tahoma" w:hAnsi="Tahoma" w:cs="Tahoma"/>
      <w:sz w:val="20"/>
      <w:szCs w:val="20"/>
    </w:rPr>
  </w:style>
  <w:style w:type="character" w:customStyle="1" w:styleId="ZwykytekstZnak">
    <w:name w:val="Zwykły tekst Znak"/>
    <w:link w:val="Zwykytekst"/>
    <w:uiPriority w:val="99"/>
    <w:rsid w:val="0007566A"/>
    <w:rPr>
      <w:rFonts w:ascii="Courier New" w:hAnsi="Courier New" w:cs="Times New Roman"/>
      <w:sz w:val="20"/>
      <w:szCs w:val="20"/>
      <w:lang w:eastAsia="pl-PL"/>
    </w:rPr>
  </w:style>
  <w:style w:type="paragraph" w:styleId="Zwykytekst">
    <w:name w:val="Plain Text"/>
    <w:basedOn w:val="Normalny"/>
    <w:link w:val="ZwykytekstZnak"/>
    <w:uiPriority w:val="99"/>
    <w:rsid w:val="0007566A"/>
    <w:pPr>
      <w:suppressAutoHyphens w:val="0"/>
    </w:pPr>
    <w:rPr>
      <w:rFonts w:ascii="Courier New" w:hAnsi="Courier New"/>
      <w:sz w:val="20"/>
      <w:szCs w:val="20"/>
      <w:lang w:eastAsia="pl-PL"/>
    </w:rPr>
  </w:style>
  <w:style w:type="paragraph" w:styleId="Tekstdymka">
    <w:name w:val="Balloon Text"/>
    <w:basedOn w:val="Normalny"/>
    <w:link w:val="TekstdymkaZnak"/>
    <w:uiPriority w:val="99"/>
    <w:semiHidden/>
    <w:rsid w:val="0007566A"/>
    <w:rPr>
      <w:rFonts w:ascii="Tahoma" w:hAnsi="Tahoma" w:cs="Tahoma"/>
      <w:sz w:val="16"/>
      <w:szCs w:val="16"/>
    </w:rPr>
  </w:style>
  <w:style w:type="character" w:customStyle="1" w:styleId="TekstdymkaZnak">
    <w:name w:val="Tekst dymka Znak"/>
    <w:link w:val="Tekstdymka"/>
    <w:uiPriority w:val="99"/>
    <w:semiHidden/>
    <w:rsid w:val="0007566A"/>
    <w:rPr>
      <w:rFonts w:ascii="Tahoma" w:hAnsi="Tahoma" w:cs="Tahoma"/>
      <w:sz w:val="16"/>
      <w:szCs w:val="16"/>
      <w:lang w:eastAsia="ar-SA" w:bidi="ar-SA"/>
    </w:rPr>
  </w:style>
  <w:style w:type="paragraph" w:customStyle="1" w:styleId="Akapitzlist1">
    <w:name w:val="Akapit z listą1"/>
    <w:basedOn w:val="Normalny"/>
    <w:link w:val="ListParagraphChar"/>
    <w:qFormat/>
    <w:rsid w:val="0007566A"/>
    <w:pPr>
      <w:ind w:left="708"/>
    </w:pPr>
  </w:style>
  <w:style w:type="paragraph" w:customStyle="1" w:styleId="Znak1ZnakZnakZnakZnakZnakZnakZnakZnakZnakZnakZnakZnakZnakZnakZnakZnakZnakZnakZnakZnakZnakZnakZnakZnakZnakZnakZnakZnakZnakZnakZnakZnak">
    <w:name w:val="Znak1 Znak Znak Znak Znak Znak Znak Znak Znak Znak Znak Znak Znak Znak Znak Znak Znak Znak Znak Znak Znak Znak Znak Znak Znak Znak Znak Znak Znak Znak Znak Znak Znak"/>
    <w:basedOn w:val="Normalny"/>
    <w:uiPriority w:val="99"/>
    <w:rsid w:val="0007566A"/>
    <w:pPr>
      <w:suppressAutoHyphens w:val="0"/>
    </w:pPr>
    <w:rPr>
      <w:rFonts w:ascii="Times New Roman" w:hAnsi="Times New Roman"/>
      <w:lang w:eastAsia="pl-PL"/>
    </w:rPr>
  </w:style>
  <w:style w:type="paragraph" w:customStyle="1" w:styleId="Podpis1">
    <w:name w:val="Podpis1"/>
    <w:basedOn w:val="Normalny"/>
    <w:uiPriority w:val="99"/>
    <w:rsid w:val="0007566A"/>
    <w:pPr>
      <w:suppressLineNumbers/>
      <w:spacing w:before="120" w:after="120"/>
    </w:pPr>
    <w:rPr>
      <w:rFonts w:cs="Tahoma"/>
      <w:i/>
      <w:iCs/>
      <w:sz w:val="20"/>
      <w:szCs w:val="20"/>
    </w:rPr>
  </w:style>
  <w:style w:type="paragraph" w:customStyle="1" w:styleId="Indeks">
    <w:name w:val="Indeks"/>
    <w:basedOn w:val="Normalny"/>
    <w:uiPriority w:val="99"/>
    <w:rsid w:val="0007566A"/>
    <w:pPr>
      <w:suppressLineNumbers/>
    </w:pPr>
    <w:rPr>
      <w:rFonts w:cs="Tahoma"/>
    </w:rPr>
  </w:style>
  <w:style w:type="paragraph" w:customStyle="1" w:styleId="Nagwek10">
    <w:name w:val="Nagłówek1"/>
    <w:basedOn w:val="Normalny"/>
    <w:next w:val="Tekstpodstawowy"/>
    <w:uiPriority w:val="99"/>
    <w:rsid w:val="0007566A"/>
    <w:pPr>
      <w:keepNext/>
      <w:spacing w:before="240" w:after="120"/>
    </w:pPr>
    <w:rPr>
      <w:rFonts w:ascii="Arial" w:eastAsia="MS Mincho" w:hAnsi="Arial" w:cs="Tahoma"/>
      <w:sz w:val="28"/>
      <w:szCs w:val="28"/>
    </w:rPr>
  </w:style>
  <w:style w:type="paragraph" w:customStyle="1" w:styleId="pkt">
    <w:name w:val="pkt"/>
    <w:basedOn w:val="Normalny"/>
    <w:link w:val="pktZnak"/>
    <w:rsid w:val="0007566A"/>
    <w:pPr>
      <w:spacing w:before="60" w:after="60"/>
      <w:ind w:left="851" w:hanging="295"/>
      <w:jc w:val="both"/>
    </w:pPr>
    <w:rPr>
      <w:rFonts w:ascii="Times New Roman" w:hAnsi="Times New Roman"/>
    </w:rPr>
  </w:style>
  <w:style w:type="paragraph" w:customStyle="1" w:styleId="Tekstpodstawowy21">
    <w:name w:val="Tekst podstawowy 21"/>
    <w:basedOn w:val="Normalny"/>
    <w:uiPriority w:val="99"/>
    <w:rsid w:val="0007566A"/>
    <w:pPr>
      <w:spacing w:after="120" w:line="480" w:lineRule="auto"/>
    </w:pPr>
  </w:style>
  <w:style w:type="paragraph" w:customStyle="1" w:styleId="Legenda1">
    <w:name w:val="Legenda1"/>
    <w:basedOn w:val="Normalny"/>
    <w:next w:val="Normalny"/>
    <w:uiPriority w:val="99"/>
    <w:rsid w:val="0007566A"/>
    <w:pPr>
      <w:widowControl w:val="0"/>
      <w:jc w:val="center"/>
    </w:pPr>
    <w:rPr>
      <w:rFonts w:ascii="Times New Roman" w:hAnsi="Times New Roman"/>
      <w:b/>
      <w:sz w:val="28"/>
      <w:szCs w:val="20"/>
      <w:lang w:val="en-US"/>
    </w:rPr>
  </w:style>
  <w:style w:type="paragraph" w:customStyle="1" w:styleId="ust">
    <w:name w:val="ust"/>
    <w:rsid w:val="0007566A"/>
    <w:pPr>
      <w:suppressAutoHyphens/>
      <w:spacing w:before="60" w:after="60"/>
      <w:ind w:left="426" w:hanging="284"/>
      <w:jc w:val="both"/>
    </w:pPr>
    <w:rPr>
      <w:rFonts w:ascii="Times New Roman" w:hAnsi="Times New Roman"/>
      <w:sz w:val="24"/>
      <w:szCs w:val="24"/>
      <w:lang w:eastAsia="ar-SA"/>
    </w:rPr>
  </w:style>
  <w:style w:type="paragraph" w:customStyle="1" w:styleId="pkt1">
    <w:name w:val="pkt1"/>
    <w:basedOn w:val="pkt"/>
    <w:rsid w:val="0007566A"/>
    <w:pPr>
      <w:ind w:left="850" w:hanging="425"/>
    </w:pPr>
  </w:style>
  <w:style w:type="paragraph" w:customStyle="1" w:styleId="TxBrp2">
    <w:name w:val="TxBr_p2"/>
    <w:basedOn w:val="Normalny"/>
    <w:uiPriority w:val="99"/>
    <w:rsid w:val="0007566A"/>
    <w:pPr>
      <w:widowControl w:val="0"/>
      <w:tabs>
        <w:tab w:val="left" w:pos="351"/>
      </w:tabs>
      <w:autoSpaceDE w:val="0"/>
      <w:spacing w:line="413" w:lineRule="atLeast"/>
      <w:ind w:left="431" w:hanging="351"/>
    </w:pPr>
    <w:rPr>
      <w:rFonts w:ascii="Times New Roman" w:hAnsi="Times New Roman"/>
      <w:lang w:val="en-US"/>
    </w:rPr>
  </w:style>
  <w:style w:type="paragraph" w:customStyle="1" w:styleId="TxBrp5">
    <w:name w:val="TxBr_p5"/>
    <w:basedOn w:val="Normalny"/>
    <w:uiPriority w:val="99"/>
    <w:rsid w:val="0007566A"/>
    <w:pPr>
      <w:widowControl w:val="0"/>
      <w:tabs>
        <w:tab w:val="left" w:pos="8271"/>
      </w:tabs>
      <w:autoSpaceDE w:val="0"/>
      <w:spacing w:line="240" w:lineRule="atLeast"/>
      <w:ind w:left="7489"/>
    </w:pPr>
    <w:rPr>
      <w:rFonts w:ascii="Times New Roman" w:hAnsi="Times New Roman"/>
      <w:lang w:val="en-US"/>
    </w:rPr>
  </w:style>
  <w:style w:type="paragraph" w:customStyle="1" w:styleId="TxBrp7">
    <w:name w:val="TxBr_p7"/>
    <w:basedOn w:val="Normalny"/>
    <w:uiPriority w:val="99"/>
    <w:rsid w:val="0007566A"/>
    <w:pPr>
      <w:widowControl w:val="0"/>
      <w:tabs>
        <w:tab w:val="left" w:pos="351"/>
      </w:tabs>
      <w:autoSpaceDE w:val="0"/>
      <w:spacing w:line="413" w:lineRule="atLeast"/>
      <w:ind w:left="431" w:hanging="351"/>
    </w:pPr>
    <w:rPr>
      <w:rFonts w:ascii="Times New Roman" w:hAnsi="Times New Roman"/>
      <w:lang w:val="en-US"/>
    </w:rPr>
  </w:style>
  <w:style w:type="paragraph" w:customStyle="1" w:styleId="TxBrp12">
    <w:name w:val="TxBr_p12"/>
    <w:basedOn w:val="Normalny"/>
    <w:uiPriority w:val="99"/>
    <w:rsid w:val="0007566A"/>
    <w:pPr>
      <w:widowControl w:val="0"/>
      <w:tabs>
        <w:tab w:val="left" w:pos="980"/>
        <w:tab w:val="left" w:pos="1320"/>
      </w:tabs>
      <w:autoSpaceDE w:val="0"/>
      <w:spacing w:line="413" w:lineRule="atLeast"/>
      <w:ind w:left="1321" w:hanging="340"/>
    </w:pPr>
    <w:rPr>
      <w:rFonts w:ascii="Times New Roman" w:hAnsi="Times New Roman"/>
      <w:lang w:val="en-US"/>
    </w:rPr>
  </w:style>
  <w:style w:type="paragraph" w:customStyle="1" w:styleId="Standard">
    <w:name w:val="Standard"/>
    <w:uiPriority w:val="99"/>
    <w:rsid w:val="0007566A"/>
    <w:pPr>
      <w:widowControl w:val="0"/>
      <w:suppressAutoHyphens/>
      <w:autoSpaceDE w:val="0"/>
    </w:pPr>
    <w:rPr>
      <w:rFonts w:ascii="Times New Roman" w:hAnsi="Times New Roman"/>
      <w:lang w:eastAsia="ar-SA"/>
    </w:rPr>
  </w:style>
  <w:style w:type="paragraph" w:customStyle="1" w:styleId="WW-Zwykytekst">
    <w:name w:val="WW-Zwyk?y tekst"/>
    <w:basedOn w:val="Standard"/>
    <w:uiPriority w:val="99"/>
    <w:rsid w:val="0007566A"/>
    <w:rPr>
      <w:rFonts w:ascii="Courier New" w:hAnsi="Courier New" w:cs="Courier New"/>
    </w:rPr>
  </w:style>
  <w:style w:type="paragraph" w:customStyle="1" w:styleId="Zwykytekst1">
    <w:name w:val="Zwykły tekst1"/>
    <w:basedOn w:val="Normalny"/>
    <w:uiPriority w:val="99"/>
    <w:rsid w:val="0007566A"/>
    <w:rPr>
      <w:rFonts w:ascii="Courier New" w:hAnsi="Courier New"/>
      <w:sz w:val="20"/>
      <w:szCs w:val="20"/>
    </w:rPr>
  </w:style>
  <w:style w:type="paragraph" w:customStyle="1" w:styleId="Default">
    <w:name w:val="Default"/>
    <w:qFormat/>
    <w:rsid w:val="0007566A"/>
    <w:pPr>
      <w:suppressAutoHyphens/>
      <w:autoSpaceDE w:val="0"/>
    </w:pPr>
    <w:rPr>
      <w:rFonts w:ascii="Arial" w:hAnsi="Arial" w:cs="Arial"/>
      <w:color w:val="000000"/>
      <w:sz w:val="24"/>
      <w:szCs w:val="24"/>
      <w:lang w:eastAsia="ar-SA"/>
    </w:rPr>
  </w:style>
  <w:style w:type="paragraph" w:customStyle="1" w:styleId="Tekstpodstawowy31">
    <w:name w:val="Tekst podstawowy 31"/>
    <w:basedOn w:val="Normalny"/>
    <w:rsid w:val="0007566A"/>
    <w:pPr>
      <w:spacing w:after="120"/>
    </w:pPr>
    <w:rPr>
      <w:sz w:val="16"/>
      <w:szCs w:val="16"/>
    </w:rPr>
  </w:style>
  <w:style w:type="paragraph" w:customStyle="1" w:styleId="Tekstkomentarza1">
    <w:name w:val="Tekst komentarza1"/>
    <w:basedOn w:val="Normalny"/>
    <w:uiPriority w:val="99"/>
    <w:rsid w:val="0007566A"/>
    <w:rPr>
      <w:sz w:val="20"/>
      <w:szCs w:val="20"/>
    </w:rPr>
  </w:style>
  <w:style w:type="paragraph" w:customStyle="1" w:styleId="ZnakZnakZnakZnak">
    <w:name w:val="Znak Znak Znak Znak"/>
    <w:basedOn w:val="Normalny"/>
    <w:uiPriority w:val="99"/>
    <w:rsid w:val="0007566A"/>
    <w:rPr>
      <w:rFonts w:ascii="Times New Roman" w:hAnsi="Times New Roman"/>
    </w:rPr>
  </w:style>
  <w:style w:type="paragraph" w:customStyle="1" w:styleId="Znak">
    <w:name w:val="Znak"/>
    <w:basedOn w:val="Normalny"/>
    <w:uiPriority w:val="99"/>
    <w:rsid w:val="0007566A"/>
    <w:pPr>
      <w:suppressAutoHyphens w:val="0"/>
    </w:pPr>
    <w:rPr>
      <w:lang w:eastAsia="pl-PL"/>
    </w:rPr>
  </w:style>
  <w:style w:type="paragraph" w:customStyle="1" w:styleId="Zawartoramki">
    <w:name w:val="Zawartość ramki"/>
    <w:basedOn w:val="Tekstpodstawowy"/>
    <w:uiPriority w:val="99"/>
    <w:rsid w:val="0007566A"/>
  </w:style>
  <w:style w:type="paragraph" w:customStyle="1" w:styleId="Zawartotabeli">
    <w:name w:val="Zawartość tabeli"/>
    <w:basedOn w:val="Normalny"/>
    <w:uiPriority w:val="99"/>
    <w:rsid w:val="0007566A"/>
    <w:pPr>
      <w:suppressLineNumbers/>
    </w:pPr>
  </w:style>
  <w:style w:type="paragraph" w:customStyle="1" w:styleId="Nagwektabeli">
    <w:name w:val="Nagłówek tabeli"/>
    <w:basedOn w:val="Zawartotabeli"/>
    <w:uiPriority w:val="99"/>
    <w:rsid w:val="0007566A"/>
    <w:pPr>
      <w:jc w:val="center"/>
    </w:pPr>
    <w:rPr>
      <w:b/>
      <w:bCs/>
      <w:i/>
      <w:iCs/>
    </w:rPr>
  </w:style>
  <w:style w:type="paragraph" w:customStyle="1" w:styleId="ZnakZnakZnakZnak1">
    <w:name w:val="Znak Znak Znak Znak1"/>
    <w:basedOn w:val="Normalny"/>
    <w:uiPriority w:val="99"/>
    <w:rsid w:val="0007566A"/>
    <w:pPr>
      <w:suppressAutoHyphens w:val="0"/>
    </w:pPr>
    <w:rPr>
      <w:rFonts w:ascii="Times New Roman" w:hAnsi="Times New Roman"/>
      <w:lang w:eastAsia="pl-PL"/>
    </w:rPr>
  </w:style>
  <w:style w:type="paragraph" w:customStyle="1" w:styleId="Znak1ZnakZnakZnakZnakZnakZnakZnakZnakZnakZnakZnakZnakZnakZnakZnakZnakZnakZnak">
    <w:name w:val="Znak1 Znak Znak Znak Znak Znak Znak Znak Znak Znak Znak Znak Znak Znak Znak Znak Znak Znak Znak"/>
    <w:basedOn w:val="Normalny"/>
    <w:uiPriority w:val="99"/>
    <w:rsid w:val="0007566A"/>
    <w:pPr>
      <w:suppressAutoHyphens w:val="0"/>
    </w:pPr>
    <w:rPr>
      <w:lang w:eastAsia="pl-PL"/>
    </w:rPr>
  </w:style>
  <w:style w:type="paragraph" w:customStyle="1" w:styleId="ZnakZnak">
    <w:name w:val="Znak Znak"/>
    <w:basedOn w:val="Normalny"/>
    <w:uiPriority w:val="99"/>
    <w:rsid w:val="0007566A"/>
    <w:pPr>
      <w:suppressAutoHyphens w:val="0"/>
    </w:pPr>
    <w:rPr>
      <w:rFonts w:ascii="Times New Roman" w:hAnsi="Times New Roman"/>
      <w:lang w:eastAsia="pl-PL"/>
    </w:rPr>
  </w:style>
  <w:style w:type="paragraph" w:customStyle="1" w:styleId="Tabelapozycja">
    <w:name w:val="Tabela pozycja"/>
    <w:basedOn w:val="Normalny"/>
    <w:uiPriority w:val="99"/>
    <w:rsid w:val="0007566A"/>
    <w:pPr>
      <w:suppressAutoHyphens w:val="0"/>
    </w:pPr>
    <w:rPr>
      <w:rFonts w:ascii="Arial" w:eastAsia="Times New Roman" w:hAnsi="Arial"/>
      <w:sz w:val="22"/>
      <w:szCs w:val="20"/>
      <w:lang w:eastAsia="pl-PL"/>
    </w:rPr>
  </w:style>
  <w:style w:type="paragraph" w:customStyle="1" w:styleId="Znak1ZnakZnakZnakZnakZnak">
    <w:name w:val="Znak1 Znak Znak Znak Znak Znak"/>
    <w:basedOn w:val="Normalny"/>
    <w:uiPriority w:val="99"/>
    <w:rsid w:val="0007566A"/>
    <w:pPr>
      <w:suppressAutoHyphens w:val="0"/>
    </w:pPr>
    <w:rPr>
      <w:rFonts w:ascii="Times New Roman" w:hAnsi="Times New Roman"/>
      <w:lang w:eastAsia="pl-PL"/>
    </w:rPr>
  </w:style>
  <w:style w:type="paragraph" w:customStyle="1" w:styleId="Znak1ZnakZnakZnakZnakZnakZnakZnakZnak">
    <w:name w:val="Znak1 Znak Znak Znak Znak Znak Znak Znak Znak"/>
    <w:basedOn w:val="Normalny"/>
    <w:uiPriority w:val="99"/>
    <w:rsid w:val="0007566A"/>
    <w:pPr>
      <w:suppressAutoHyphens w:val="0"/>
    </w:pPr>
    <w:rPr>
      <w:rFonts w:ascii="Times New Roman" w:hAnsi="Times New Roman"/>
      <w:lang w:eastAsia="pl-PL"/>
    </w:rPr>
  </w:style>
  <w:style w:type="paragraph" w:customStyle="1" w:styleId="Tabela-zawarto">
    <w:name w:val="Tabela - zawartość"/>
    <w:basedOn w:val="Normalny"/>
    <w:uiPriority w:val="99"/>
    <w:rsid w:val="0007566A"/>
    <w:pPr>
      <w:keepLines/>
      <w:widowControl w:val="0"/>
      <w:spacing w:before="30" w:after="30"/>
      <w:ind w:left="57"/>
      <w:jc w:val="both"/>
    </w:pPr>
    <w:rPr>
      <w:rFonts w:ascii="Arial" w:eastAsia="MS Mincho" w:hAnsi="Arial"/>
      <w:color w:val="000000"/>
      <w:kern w:val="2"/>
      <w:sz w:val="18"/>
      <w:szCs w:val="18"/>
      <w:lang w:eastAsia="pl-PL"/>
    </w:rPr>
  </w:style>
  <w:style w:type="paragraph" w:customStyle="1" w:styleId="StylNowy">
    <w:name w:val="StylNowy"/>
    <w:basedOn w:val="Normalny"/>
    <w:uiPriority w:val="99"/>
    <w:rsid w:val="0007566A"/>
    <w:pPr>
      <w:suppressAutoHyphens w:val="0"/>
    </w:pPr>
    <w:rPr>
      <w:rFonts w:ascii="Times New Roman" w:hAnsi="Times New Roman"/>
      <w:szCs w:val="20"/>
      <w:lang w:eastAsia="pl-PL"/>
    </w:rPr>
  </w:style>
  <w:style w:type="paragraph" w:customStyle="1" w:styleId="Znak1ZnakZnakZnakZnakZnakZnakZnakZnakZnakZnakZnakZnakZnakZnakZnakZnakZnakZnakZnakZnakZnakZnakZnakZnakZnakZnakZnakZnakZnakZnakZnakZnakZnakZnakZnak">
    <w:name w:val="Znak1 Znak Znak Znak Znak Znak Znak Znak Znak Znak Znak Znak Znak Znak Znak Znak Znak Znak Znak Znak Znak Znak Znak Znak Znak Znak Znak Znak Znak Znak Znak Znak Znak Znak Znak Znak"/>
    <w:basedOn w:val="Normalny"/>
    <w:uiPriority w:val="99"/>
    <w:rsid w:val="0007566A"/>
    <w:pPr>
      <w:suppressAutoHyphens w:val="0"/>
    </w:pPr>
    <w:rPr>
      <w:rFonts w:ascii="Times New Roman" w:hAnsi="Times New Roman"/>
      <w:lang w:eastAsia="pl-PL"/>
    </w:rPr>
  </w:style>
  <w:style w:type="paragraph" w:customStyle="1" w:styleId="ZnakZnakZnak">
    <w:name w:val="Znak Znak Znak"/>
    <w:basedOn w:val="Normalny"/>
    <w:uiPriority w:val="99"/>
    <w:rsid w:val="0007566A"/>
    <w:pPr>
      <w:suppressAutoHyphens w:val="0"/>
    </w:pPr>
    <w:rPr>
      <w:rFonts w:ascii="Times New Roman" w:hAnsi="Times New Roman"/>
      <w:lang w:eastAsia="pl-PL"/>
    </w:rPr>
  </w:style>
  <w:style w:type="paragraph" w:customStyle="1" w:styleId="xl125">
    <w:name w:val="xl125"/>
    <w:basedOn w:val="Normalny"/>
    <w:rsid w:val="0007566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color w:val="FF0000"/>
      <w:lang w:eastAsia="pl-PL"/>
    </w:rPr>
  </w:style>
  <w:style w:type="paragraph" w:customStyle="1" w:styleId="Znak1ZnakZnakZnakZnakZnakZnakZnakZnakZnakZnakZnakZnakZnakZnakZnakZnakZnakZnakZnakZnak">
    <w:name w:val="Znak1 Znak Znak Znak Znak Znak Znak Znak Znak Znak Znak Znak Znak Znak Znak Znak Znak Znak Znak Znak Znak"/>
    <w:basedOn w:val="Normalny"/>
    <w:uiPriority w:val="99"/>
    <w:rsid w:val="0007566A"/>
    <w:pPr>
      <w:suppressAutoHyphens w:val="0"/>
    </w:pPr>
    <w:rPr>
      <w:rFonts w:ascii="Times New Roman" w:hAnsi="Times New Roman"/>
      <w:lang w:eastAsia="pl-PL"/>
    </w:rPr>
  </w:style>
  <w:style w:type="paragraph" w:customStyle="1" w:styleId="Znak1ZnakZnakZnakZnakZnakZnakZnakZnakZnakZnakZnakZnakZnakZnakZnakZnakZnakZnakZnakZnakZnakZnakZnak">
    <w:name w:val="Znak1 Znak Znak Znak Znak Znak Znak Znak Znak Znak Znak Znak Znak Znak Znak Znak Znak Znak Znak Znak Znak Znak Znak Znak"/>
    <w:basedOn w:val="Normalny"/>
    <w:uiPriority w:val="99"/>
    <w:rsid w:val="0007566A"/>
    <w:pPr>
      <w:suppressAutoHyphens w:val="0"/>
    </w:pPr>
    <w:rPr>
      <w:rFonts w:ascii="Times New Roman" w:hAnsi="Times New Roman"/>
      <w:lang w:eastAsia="pl-PL"/>
    </w:rPr>
  </w:style>
  <w:style w:type="character" w:styleId="Odwoanieprzypisudolnego">
    <w:name w:val="footnote reference"/>
    <w:uiPriority w:val="99"/>
    <w:rsid w:val="0007566A"/>
    <w:rPr>
      <w:rFonts w:cs="Times New Roman"/>
      <w:vertAlign w:val="superscript"/>
    </w:rPr>
  </w:style>
  <w:style w:type="character" w:customStyle="1" w:styleId="WW8Num2z0">
    <w:name w:val="WW8Num2z0"/>
    <w:uiPriority w:val="99"/>
    <w:rsid w:val="0007566A"/>
    <w:rPr>
      <w:position w:val="0"/>
      <w:sz w:val="24"/>
      <w:u w:val="none"/>
      <w:effect w:val="none"/>
      <w:vertAlign w:val="baseline"/>
    </w:rPr>
  </w:style>
  <w:style w:type="character" w:customStyle="1" w:styleId="WW8Num5z0">
    <w:name w:val="WW8Num5z0"/>
    <w:uiPriority w:val="99"/>
    <w:rsid w:val="0007566A"/>
  </w:style>
  <w:style w:type="character" w:customStyle="1" w:styleId="WW8Num6z0">
    <w:name w:val="WW8Num6z0"/>
    <w:uiPriority w:val="99"/>
    <w:rsid w:val="0007566A"/>
  </w:style>
  <w:style w:type="character" w:customStyle="1" w:styleId="WW8Num9z0">
    <w:name w:val="WW8Num9z0"/>
    <w:uiPriority w:val="99"/>
    <w:rsid w:val="0007566A"/>
    <w:rPr>
      <w:rFonts w:ascii="Symbol" w:hAnsi="Symbol"/>
    </w:rPr>
  </w:style>
  <w:style w:type="character" w:customStyle="1" w:styleId="WW8Num9z1">
    <w:name w:val="WW8Num9z1"/>
    <w:uiPriority w:val="99"/>
    <w:rsid w:val="0007566A"/>
    <w:rPr>
      <w:rFonts w:ascii="Courier New" w:hAnsi="Courier New"/>
    </w:rPr>
  </w:style>
  <w:style w:type="character" w:customStyle="1" w:styleId="WW8Num9z2">
    <w:name w:val="WW8Num9z2"/>
    <w:uiPriority w:val="99"/>
    <w:rsid w:val="0007566A"/>
    <w:rPr>
      <w:rFonts w:ascii="Wingdings" w:hAnsi="Wingdings"/>
    </w:rPr>
  </w:style>
  <w:style w:type="character" w:customStyle="1" w:styleId="WW8Num9z3">
    <w:name w:val="WW8Num9z3"/>
    <w:uiPriority w:val="99"/>
    <w:rsid w:val="0007566A"/>
    <w:rPr>
      <w:rFonts w:ascii="Symbol" w:hAnsi="Symbol"/>
    </w:rPr>
  </w:style>
  <w:style w:type="character" w:customStyle="1" w:styleId="WW8Num11z0">
    <w:name w:val="WW8Num11z0"/>
    <w:uiPriority w:val="99"/>
    <w:rsid w:val="0007566A"/>
    <w:rPr>
      <w:rFonts w:ascii="Verdana" w:hAnsi="Verdana"/>
    </w:rPr>
  </w:style>
  <w:style w:type="character" w:customStyle="1" w:styleId="WW8Num14z0">
    <w:name w:val="WW8Num14z0"/>
    <w:uiPriority w:val="99"/>
    <w:rsid w:val="0007566A"/>
    <w:rPr>
      <w:rFonts w:ascii="Symbol" w:hAnsi="Symbol"/>
    </w:rPr>
  </w:style>
  <w:style w:type="character" w:customStyle="1" w:styleId="WW8Num14z1">
    <w:name w:val="WW8Num14z1"/>
    <w:uiPriority w:val="99"/>
    <w:rsid w:val="0007566A"/>
    <w:rPr>
      <w:rFonts w:ascii="Courier New" w:hAnsi="Courier New"/>
    </w:rPr>
  </w:style>
  <w:style w:type="character" w:customStyle="1" w:styleId="WW8Num14z2">
    <w:name w:val="WW8Num14z2"/>
    <w:uiPriority w:val="99"/>
    <w:rsid w:val="0007566A"/>
    <w:rPr>
      <w:rFonts w:ascii="Wingdings" w:hAnsi="Wingdings"/>
    </w:rPr>
  </w:style>
  <w:style w:type="character" w:customStyle="1" w:styleId="WW8Num24z0">
    <w:name w:val="WW8Num24z0"/>
    <w:uiPriority w:val="99"/>
    <w:rsid w:val="0007566A"/>
    <w:rPr>
      <w:rFonts w:ascii="Symbol" w:hAnsi="Symbol"/>
    </w:rPr>
  </w:style>
  <w:style w:type="character" w:customStyle="1" w:styleId="WW8Num30z0">
    <w:name w:val="WW8Num30z0"/>
    <w:uiPriority w:val="99"/>
    <w:rsid w:val="0007566A"/>
  </w:style>
  <w:style w:type="character" w:customStyle="1" w:styleId="WW8Num37z1">
    <w:name w:val="WW8Num37z1"/>
    <w:uiPriority w:val="99"/>
    <w:rsid w:val="0007566A"/>
  </w:style>
  <w:style w:type="character" w:customStyle="1" w:styleId="Domylnaczcionkaakapitu1">
    <w:name w:val="Domyślna czcionka akapitu1"/>
    <w:uiPriority w:val="99"/>
    <w:rsid w:val="0007566A"/>
  </w:style>
  <w:style w:type="character" w:customStyle="1" w:styleId="tw4winTerm">
    <w:name w:val="tw4winTerm"/>
    <w:rsid w:val="0007566A"/>
    <w:rPr>
      <w:color w:val="0000FF"/>
    </w:rPr>
  </w:style>
  <w:style w:type="character" w:customStyle="1" w:styleId="Znakiprzypiswdolnych">
    <w:name w:val="Znaki przypisów dolnych"/>
    <w:uiPriority w:val="99"/>
    <w:rsid w:val="0007566A"/>
    <w:rPr>
      <w:rFonts w:cs="Times New Roman"/>
      <w:vertAlign w:val="superscript"/>
    </w:rPr>
  </w:style>
  <w:style w:type="character" w:customStyle="1" w:styleId="Odwoaniedokomentarza1">
    <w:name w:val="Odwołanie do komentarza1"/>
    <w:uiPriority w:val="99"/>
    <w:rsid w:val="0007566A"/>
    <w:rPr>
      <w:rFonts w:cs="Times New Roman"/>
      <w:sz w:val="16"/>
      <w:szCs w:val="16"/>
    </w:rPr>
  </w:style>
  <w:style w:type="character" w:customStyle="1" w:styleId="Znakiprzypiswkocowych">
    <w:name w:val="Znaki przypisów końcowych"/>
    <w:uiPriority w:val="99"/>
    <w:rsid w:val="0007566A"/>
    <w:rPr>
      <w:rFonts w:cs="Times New Roman"/>
      <w:vertAlign w:val="superscript"/>
    </w:rPr>
  </w:style>
  <w:style w:type="character" w:customStyle="1" w:styleId="TematkomentarzaZnak">
    <w:name w:val="Temat komentarza Znak"/>
    <w:link w:val="Tematkomentarza"/>
    <w:uiPriority w:val="99"/>
    <w:semiHidden/>
    <w:rsid w:val="0007566A"/>
    <w:rPr>
      <w:rFonts w:ascii="Verdana" w:hAnsi="Verdana" w:cs="Times New Roman"/>
      <w:b/>
      <w:bCs/>
      <w:sz w:val="20"/>
      <w:szCs w:val="20"/>
      <w:lang w:eastAsia="ar-SA" w:bidi="ar-SA"/>
    </w:rPr>
  </w:style>
  <w:style w:type="paragraph" w:styleId="Tematkomentarza">
    <w:name w:val="annotation subject"/>
    <w:basedOn w:val="Tekstkomentarza"/>
    <w:next w:val="Tekstkomentarza"/>
    <w:link w:val="TematkomentarzaZnak"/>
    <w:uiPriority w:val="99"/>
    <w:semiHidden/>
    <w:rsid w:val="0007566A"/>
    <w:rPr>
      <w:b/>
      <w:bCs/>
    </w:rPr>
  </w:style>
  <w:style w:type="character" w:customStyle="1" w:styleId="ver8b">
    <w:name w:val="ver8b"/>
    <w:rsid w:val="0007566A"/>
    <w:rPr>
      <w:rFonts w:cs="Times New Roman"/>
    </w:rPr>
  </w:style>
  <w:style w:type="character" w:styleId="Hipercze">
    <w:name w:val="Hyperlink"/>
    <w:uiPriority w:val="99"/>
    <w:rsid w:val="0007566A"/>
    <w:rPr>
      <w:rFonts w:cs="Times New Roman"/>
      <w:color w:val="0000FF"/>
      <w:u w:val="single"/>
    </w:rPr>
  </w:style>
  <w:style w:type="character" w:styleId="Uwydatnienie">
    <w:name w:val="Emphasis"/>
    <w:uiPriority w:val="99"/>
    <w:qFormat/>
    <w:rsid w:val="0007566A"/>
    <w:rPr>
      <w:rFonts w:cs="Times New Roman"/>
      <w:i/>
      <w:iCs/>
    </w:rPr>
  </w:style>
  <w:style w:type="paragraph" w:customStyle="1" w:styleId="ZnakZnakZnak1">
    <w:name w:val="Znak Znak Znak1"/>
    <w:basedOn w:val="Normalny"/>
    <w:uiPriority w:val="99"/>
    <w:rsid w:val="006E0D44"/>
    <w:pPr>
      <w:suppressAutoHyphens w:val="0"/>
    </w:pPr>
    <w:rPr>
      <w:rFonts w:ascii="Times New Roman" w:hAnsi="Times New Roman"/>
      <w:lang w:eastAsia="pl-PL"/>
    </w:rPr>
  </w:style>
  <w:style w:type="character" w:styleId="Odwoaniedokomentarza">
    <w:name w:val="annotation reference"/>
    <w:uiPriority w:val="99"/>
    <w:unhideWhenUsed/>
    <w:qFormat/>
    <w:rsid w:val="0083570F"/>
    <w:rPr>
      <w:sz w:val="16"/>
      <w:szCs w:val="16"/>
    </w:rPr>
  </w:style>
  <w:style w:type="paragraph" w:styleId="Akapitzlist">
    <w:name w:val="List Paragraph"/>
    <w:aliases w:val="normalny tekst,L1,Numerowanie,Akapit z listą5,Preambuła,Wypunktowanie,BulletC,Wyliczanie,Obiekt,Akapit z listą31,Bullets,T_SZ_List Paragraph,WYPUNKTOWANIE Akapit z listą,List Paragraph2,CW_Lista,Podsis rysunku,2 heading,A_wyliczenie,lp1"/>
    <w:basedOn w:val="Normalny"/>
    <w:link w:val="AkapitzlistZnak"/>
    <w:uiPriority w:val="34"/>
    <w:qFormat/>
    <w:rsid w:val="00E118C3"/>
    <w:pPr>
      <w:widowControl w:val="0"/>
      <w:ind w:left="720"/>
      <w:contextualSpacing/>
    </w:pPr>
    <w:rPr>
      <w:rFonts w:ascii="Palatino Linotype" w:eastAsia="Lucida Sans Unicode" w:hAnsi="Palatino Linotype"/>
      <w:sz w:val="22"/>
      <w:szCs w:val="20"/>
    </w:rPr>
  </w:style>
  <w:style w:type="character" w:styleId="Odwoanieprzypisukocowego">
    <w:name w:val="endnote reference"/>
    <w:uiPriority w:val="99"/>
    <w:semiHidden/>
    <w:unhideWhenUsed/>
    <w:rsid w:val="00A25A10"/>
    <w:rPr>
      <w:vertAlign w:val="superscript"/>
    </w:rPr>
  </w:style>
  <w:style w:type="paragraph" w:styleId="Tekstpodstawowy2">
    <w:name w:val="Body Text 2"/>
    <w:basedOn w:val="Normalny"/>
    <w:link w:val="Tekstpodstawowy2Znak"/>
    <w:uiPriority w:val="99"/>
    <w:unhideWhenUsed/>
    <w:rsid w:val="005626C4"/>
    <w:pPr>
      <w:spacing w:after="120" w:line="480" w:lineRule="auto"/>
    </w:pPr>
  </w:style>
  <w:style w:type="character" w:customStyle="1" w:styleId="Tekstpodstawowy2Znak">
    <w:name w:val="Tekst podstawowy 2 Znak"/>
    <w:link w:val="Tekstpodstawowy2"/>
    <w:uiPriority w:val="99"/>
    <w:rsid w:val="005626C4"/>
    <w:rPr>
      <w:rFonts w:ascii="Verdana" w:hAnsi="Verdana"/>
      <w:sz w:val="24"/>
      <w:szCs w:val="24"/>
      <w:lang w:eastAsia="ar-SA"/>
    </w:rPr>
  </w:style>
  <w:style w:type="paragraph" w:styleId="NormalnyWeb">
    <w:name w:val="Normal (Web)"/>
    <w:basedOn w:val="Normalny"/>
    <w:uiPriority w:val="99"/>
    <w:unhideWhenUsed/>
    <w:rsid w:val="005626C4"/>
    <w:pPr>
      <w:suppressAutoHyphens w:val="0"/>
      <w:spacing w:before="100" w:beforeAutospacing="1" w:after="100" w:afterAutospacing="1"/>
    </w:pPr>
    <w:rPr>
      <w:rFonts w:ascii="Times New Roman" w:eastAsia="Times New Roman" w:hAnsi="Times New Roman"/>
      <w:lang w:eastAsia="pl-PL"/>
    </w:rPr>
  </w:style>
  <w:style w:type="paragraph" w:customStyle="1" w:styleId="a4jmakapit1">
    <w:name w:val="a4.jm.akapit1"/>
    <w:basedOn w:val="Normalny"/>
    <w:link w:val="a4jmakapit1Znak"/>
    <w:uiPriority w:val="99"/>
    <w:qFormat/>
    <w:rsid w:val="0033393F"/>
    <w:pPr>
      <w:spacing w:before="60"/>
      <w:ind w:left="709" w:hanging="709"/>
      <w:jc w:val="both"/>
    </w:pPr>
    <w:rPr>
      <w:rFonts w:ascii="Times New Roman" w:eastAsia="Times New Roman" w:hAnsi="Times New Roman"/>
      <w:szCs w:val="26"/>
    </w:rPr>
  </w:style>
  <w:style w:type="character" w:customStyle="1" w:styleId="a4jmakapit1Znak">
    <w:name w:val="a4.jm.akapit1 Znak"/>
    <w:link w:val="a4jmakapit1"/>
    <w:uiPriority w:val="99"/>
    <w:locked/>
    <w:rsid w:val="0033393F"/>
    <w:rPr>
      <w:rFonts w:ascii="Times New Roman" w:eastAsia="Times New Roman" w:hAnsi="Times New Roman"/>
      <w:sz w:val="24"/>
      <w:szCs w:val="26"/>
      <w:lang w:eastAsia="ar-SA"/>
    </w:rPr>
  </w:style>
  <w:style w:type="paragraph" w:customStyle="1" w:styleId="Akapitzlist2">
    <w:name w:val="Akapit z listą2"/>
    <w:basedOn w:val="Normalny"/>
    <w:uiPriority w:val="99"/>
    <w:rsid w:val="00F52854"/>
    <w:pPr>
      <w:ind w:left="708"/>
    </w:pPr>
  </w:style>
  <w:style w:type="paragraph" w:customStyle="1" w:styleId="a3zacznik">
    <w:name w:val="a3.załącznik"/>
    <w:basedOn w:val="Tekstpodstawowy"/>
    <w:link w:val="a3zacznikZnak"/>
    <w:uiPriority w:val="99"/>
    <w:rsid w:val="00EF747E"/>
    <w:pPr>
      <w:spacing w:after="120"/>
      <w:ind w:left="6373"/>
      <w:outlineLvl w:val="2"/>
    </w:pPr>
    <w:rPr>
      <w:rFonts w:eastAsia="Times New Roman"/>
      <w:b/>
      <w:bCs/>
      <w:sz w:val="24"/>
      <w:szCs w:val="24"/>
    </w:rPr>
  </w:style>
  <w:style w:type="character" w:customStyle="1" w:styleId="a3zacznikZnak">
    <w:name w:val="a3.załącznik Znak"/>
    <w:link w:val="a3zacznik"/>
    <w:uiPriority w:val="99"/>
    <w:locked/>
    <w:rsid w:val="00EF747E"/>
    <w:rPr>
      <w:rFonts w:ascii="Times New Roman" w:eastAsia="Times New Roman" w:hAnsi="Times New Roman"/>
      <w:b/>
      <w:bCs/>
      <w:sz w:val="24"/>
      <w:szCs w:val="24"/>
      <w:lang w:eastAsia="ar-SA"/>
    </w:rPr>
  </w:style>
  <w:style w:type="paragraph" w:customStyle="1" w:styleId="TxBrp9">
    <w:name w:val="TxBr_p9"/>
    <w:basedOn w:val="Normalny"/>
    <w:uiPriority w:val="99"/>
    <w:rsid w:val="00E0522B"/>
    <w:pPr>
      <w:widowControl w:val="0"/>
      <w:tabs>
        <w:tab w:val="left" w:pos="1428"/>
        <w:tab w:val="left" w:pos="1836"/>
      </w:tabs>
      <w:suppressAutoHyphens w:val="0"/>
      <w:autoSpaceDE w:val="0"/>
      <w:autoSpaceDN w:val="0"/>
      <w:adjustRightInd w:val="0"/>
      <w:spacing w:line="272" w:lineRule="atLeast"/>
      <w:ind w:left="1837" w:hanging="408"/>
    </w:pPr>
    <w:rPr>
      <w:rFonts w:eastAsia="Times New Roman"/>
      <w:lang w:val="en-US" w:eastAsia="ko-KR"/>
    </w:rPr>
  </w:style>
  <w:style w:type="character" w:customStyle="1" w:styleId="AkapitzlistZnak">
    <w:name w:val="Akapit z listą Znak"/>
    <w:aliases w:val="normalny tekst Znak,L1 Znak,Numerowanie Znak,Akapit z listą5 Znak,Preambuła Znak,Wypunktowanie Znak,BulletC Znak,Wyliczanie Znak,Obiekt Znak,Akapit z listą31 Znak,Bullets Znak,T_SZ_List Paragraph Znak,List Paragraph2 Znak,lp1 Znak"/>
    <w:link w:val="Akapitzlist"/>
    <w:uiPriority w:val="34"/>
    <w:qFormat/>
    <w:locked/>
    <w:rsid w:val="0069291D"/>
    <w:rPr>
      <w:rFonts w:ascii="Palatino Linotype" w:eastAsia="Lucida Sans Unicode" w:hAnsi="Palatino Linotype"/>
      <w:sz w:val="22"/>
      <w:lang w:eastAsia="ar-SA"/>
    </w:rPr>
  </w:style>
  <w:style w:type="paragraph" w:customStyle="1" w:styleId="a2jmtytu2">
    <w:name w:val="a2.jm.tytuł2"/>
    <w:basedOn w:val="Normalny"/>
    <w:link w:val="a2jmtytu2Znak"/>
    <w:uiPriority w:val="99"/>
    <w:rsid w:val="007B34DC"/>
    <w:pPr>
      <w:tabs>
        <w:tab w:val="left" w:pos="709"/>
      </w:tabs>
      <w:spacing w:before="120" w:after="120"/>
      <w:ind w:left="709" w:hanging="709"/>
      <w:outlineLvl w:val="1"/>
    </w:pPr>
    <w:rPr>
      <w:rFonts w:ascii="Times New Roman" w:eastAsia="Times New Roman" w:hAnsi="Times New Roman"/>
      <w:b/>
      <w:szCs w:val="22"/>
    </w:rPr>
  </w:style>
  <w:style w:type="character" w:customStyle="1" w:styleId="a2jmtytu2Znak">
    <w:name w:val="a2.jm.tytuł2 Znak"/>
    <w:link w:val="a2jmtytu2"/>
    <w:uiPriority w:val="99"/>
    <w:locked/>
    <w:rsid w:val="007B34DC"/>
    <w:rPr>
      <w:rFonts w:ascii="Times New Roman" w:eastAsia="Times New Roman" w:hAnsi="Times New Roman"/>
      <w:b/>
      <w:sz w:val="24"/>
      <w:szCs w:val="22"/>
      <w:lang w:eastAsia="ar-SA"/>
    </w:rPr>
  </w:style>
  <w:style w:type="character" w:customStyle="1" w:styleId="DeltaViewInsertion">
    <w:name w:val="DeltaView Insertion"/>
    <w:uiPriority w:val="99"/>
    <w:rsid w:val="006165D9"/>
    <w:rPr>
      <w:b/>
      <w:i/>
      <w:spacing w:val="0"/>
    </w:rPr>
  </w:style>
  <w:style w:type="character" w:customStyle="1" w:styleId="Nagwek8Znak">
    <w:name w:val="Nagłówek 8 Znak"/>
    <w:link w:val="Nagwek8"/>
    <w:uiPriority w:val="9"/>
    <w:rsid w:val="006165D9"/>
    <w:rPr>
      <w:rFonts w:ascii="Times New Roman" w:eastAsia="Times New Roman" w:hAnsi="Times New Roman"/>
      <w:b/>
      <w:lang w:eastAsia="ar-SA"/>
    </w:rPr>
  </w:style>
  <w:style w:type="paragraph" w:customStyle="1" w:styleId="Tekstpodstawowywcity11">
    <w:name w:val="Tekst podstawowy wcięty11"/>
    <w:basedOn w:val="Normalny"/>
    <w:rsid w:val="006165D9"/>
    <w:pPr>
      <w:spacing w:after="120"/>
      <w:ind w:left="283"/>
    </w:pPr>
    <w:rPr>
      <w:rFonts w:ascii="Times New Roman" w:hAnsi="Times New Roman"/>
    </w:rPr>
  </w:style>
  <w:style w:type="character" w:customStyle="1" w:styleId="MapadokumentuZnak1">
    <w:name w:val="Mapa dokumentu Znak1"/>
    <w:link w:val="Mapadokumentu1"/>
    <w:semiHidden/>
    <w:rsid w:val="006165D9"/>
    <w:rPr>
      <w:rFonts w:ascii="Tahoma" w:hAnsi="Tahoma" w:cs="Tahoma"/>
      <w:shd w:val="clear" w:color="auto" w:fill="000080"/>
      <w:lang w:eastAsia="ar-SA"/>
    </w:rPr>
  </w:style>
  <w:style w:type="paragraph" w:customStyle="1" w:styleId="Mapadokumentu1">
    <w:name w:val="Mapa dokumentu1"/>
    <w:basedOn w:val="Normalny"/>
    <w:link w:val="MapadokumentuZnak1"/>
    <w:semiHidden/>
    <w:rsid w:val="006165D9"/>
    <w:pPr>
      <w:shd w:val="clear" w:color="auto" w:fill="000080"/>
    </w:pPr>
    <w:rPr>
      <w:rFonts w:ascii="Tahoma" w:hAnsi="Tahoma"/>
      <w:sz w:val="20"/>
      <w:szCs w:val="20"/>
    </w:rPr>
  </w:style>
  <w:style w:type="paragraph" w:customStyle="1" w:styleId="Akapitzlist11">
    <w:name w:val="Akapit z listą11"/>
    <w:basedOn w:val="Normalny"/>
    <w:rsid w:val="006165D9"/>
    <w:pPr>
      <w:ind w:left="708"/>
    </w:pPr>
  </w:style>
  <w:style w:type="paragraph" w:customStyle="1" w:styleId="akapit2">
    <w:name w:val="akapit.2"/>
    <w:basedOn w:val="Normalny"/>
    <w:link w:val="akapit2Znak"/>
    <w:qFormat/>
    <w:rsid w:val="006165D9"/>
    <w:pPr>
      <w:widowControl w:val="0"/>
      <w:suppressAutoHyphens w:val="0"/>
      <w:autoSpaceDE w:val="0"/>
      <w:autoSpaceDN w:val="0"/>
      <w:adjustRightInd w:val="0"/>
      <w:spacing w:before="60" w:after="60" w:line="288" w:lineRule="auto"/>
      <w:ind w:left="567" w:hanging="567"/>
      <w:jc w:val="both"/>
    </w:pPr>
    <w:rPr>
      <w:rFonts w:ascii="Arial" w:eastAsia="Times New Roman" w:hAnsi="Arial"/>
      <w:sz w:val="22"/>
      <w:szCs w:val="22"/>
    </w:rPr>
  </w:style>
  <w:style w:type="character" w:customStyle="1" w:styleId="akapit2Znak">
    <w:name w:val="akapit.2 Znak"/>
    <w:link w:val="akapit2"/>
    <w:rsid w:val="006165D9"/>
    <w:rPr>
      <w:rFonts w:ascii="Arial" w:eastAsia="Times New Roman" w:hAnsi="Arial"/>
      <w:sz w:val="22"/>
      <w:szCs w:val="22"/>
      <w:lang w:eastAsia="ar-SA"/>
    </w:rPr>
  </w:style>
  <w:style w:type="paragraph" w:customStyle="1" w:styleId="akapit3">
    <w:name w:val="akapit.3"/>
    <w:basedOn w:val="akapit2"/>
    <w:link w:val="akapit3Znak"/>
    <w:qFormat/>
    <w:rsid w:val="006165D9"/>
    <w:pPr>
      <w:ind w:firstLine="0"/>
    </w:pPr>
  </w:style>
  <w:style w:type="character" w:customStyle="1" w:styleId="akapit3Znak">
    <w:name w:val="akapit.3 Znak"/>
    <w:link w:val="akapit3"/>
    <w:rsid w:val="006165D9"/>
    <w:rPr>
      <w:rFonts w:ascii="Arial" w:eastAsia="Times New Roman" w:hAnsi="Arial"/>
      <w:sz w:val="22"/>
      <w:szCs w:val="22"/>
      <w:lang w:eastAsia="ar-SA"/>
    </w:rPr>
  </w:style>
  <w:style w:type="paragraph" w:customStyle="1" w:styleId="akapit7">
    <w:name w:val="akapit.7"/>
    <w:basedOn w:val="Normalny"/>
    <w:link w:val="akapit7Znak"/>
    <w:uiPriority w:val="99"/>
    <w:rsid w:val="006165D9"/>
    <w:pPr>
      <w:tabs>
        <w:tab w:val="left" w:pos="709"/>
      </w:tabs>
      <w:spacing w:before="120" w:after="120"/>
      <w:ind w:left="709" w:hanging="709"/>
      <w:jc w:val="both"/>
    </w:pPr>
    <w:rPr>
      <w:rFonts w:eastAsia="Times New Roman"/>
    </w:rPr>
  </w:style>
  <w:style w:type="character" w:customStyle="1" w:styleId="akapit7Znak">
    <w:name w:val="akapit.7 Znak"/>
    <w:link w:val="akapit7"/>
    <w:uiPriority w:val="99"/>
    <w:rsid w:val="006165D9"/>
    <w:rPr>
      <w:rFonts w:ascii="Verdana" w:eastAsia="Times New Roman" w:hAnsi="Verdana"/>
      <w:sz w:val="24"/>
      <w:szCs w:val="24"/>
      <w:lang w:eastAsia="ar-SA"/>
    </w:rPr>
  </w:style>
  <w:style w:type="character" w:styleId="Pogrubienie">
    <w:name w:val="Strong"/>
    <w:uiPriority w:val="22"/>
    <w:qFormat/>
    <w:rsid w:val="006165D9"/>
    <w:rPr>
      <w:b/>
      <w:bCs/>
    </w:rPr>
  </w:style>
  <w:style w:type="table" w:styleId="Tabela-Siatka">
    <w:name w:val="Table Grid"/>
    <w:basedOn w:val="Standardowy"/>
    <w:uiPriority w:val="59"/>
    <w:rsid w:val="006165D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6165D9"/>
  </w:style>
  <w:style w:type="character" w:customStyle="1" w:styleId="MapadokumentuZnak">
    <w:name w:val="Mapa dokumentu Znak"/>
    <w:semiHidden/>
    <w:rsid w:val="006165D9"/>
    <w:rPr>
      <w:rFonts w:ascii="Tahoma" w:hAnsi="Tahoma" w:cs="Tahoma"/>
      <w:shd w:val="clear" w:color="auto" w:fill="000080"/>
      <w:lang w:eastAsia="ar-SA"/>
    </w:rPr>
  </w:style>
  <w:style w:type="character" w:customStyle="1" w:styleId="ZnakZnak24">
    <w:name w:val="Znak Znak24"/>
    <w:locked/>
    <w:rsid w:val="006165D9"/>
    <w:rPr>
      <w:b/>
      <w:bCs/>
      <w:sz w:val="24"/>
      <w:szCs w:val="24"/>
      <w:lang w:val="pl-PL" w:eastAsia="ar-SA" w:bidi="ar-SA"/>
    </w:rPr>
  </w:style>
  <w:style w:type="character" w:customStyle="1" w:styleId="ZnakZnak23">
    <w:name w:val="Znak Znak23"/>
    <w:locked/>
    <w:rsid w:val="006165D9"/>
    <w:rPr>
      <w:b/>
      <w:bCs/>
      <w:caps/>
      <w:w w:val="89"/>
      <w:sz w:val="27"/>
      <w:szCs w:val="27"/>
      <w:lang w:val="pl-PL" w:eastAsia="pl-PL"/>
    </w:rPr>
  </w:style>
  <w:style w:type="character" w:customStyle="1" w:styleId="ZnakZnak22">
    <w:name w:val="Znak Znak22"/>
    <w:locked/>
    <w:rsid w:val="006165D9"/>
    <w:rPr>
      <w:rFonts w:ascii="Arial" w:hAnsi="Arial" w:cs="Arial"/>
      <w:b/>
      <w:bCs/>
      <w:sz w:val="26"/>
      <w:szCs w:val="26"/>
      <w:lang w:val="pl-PL" w:eastAsia="ar-SA" w:bidi="ar-SA"/>
    </w:rPr>
  </w:style>
  <w:style w:type="character" w:customStyle="1" w:styleId="ZnakZnak21">
    <w:name w:val="Znak Znak21"/>
    <w:locked/>
    <w:rsid w:val="006165D9"/>
    <w:rPr>
      <w:b/>
      <w:bCs/>
      <w:sz w:val="28"/>
      <w:szCs w:val="28"/>
      <w:lang w:val="pl-PL" w:eastAsia="ar-SA" w:bidi="ar-SA"/>
    </w:rPr>
  </w:style>
  <w:style w:type="character" w:customStyle="1" w:styleId="ZnakZnak20">
    <w:name w:val="Znak Znak20"/>
    <w:locked/>
    <w:rsid w:val="006165D9"/>
    <w:rPr>
      <w:rFonts w:ascii="Verdana" w:hAnsi="Verdana" w:cs="Verdana"/>
      <w:b/>
      <w:bCs/>
      <w:i/>
      <w:iCs/>
      <w:sz w:val="26"/>
      <w:szCs w:val="26"/>
      <w:lang w:val="pl-PL" w:eastAsia="ar-SA" w:bidi="ar-SA"/>
    </w:rPr>
  </w:style>
  <w:style w:type="character" w:customStyle="1" w:styleId="ZnakZnak19">
    <w:name w:val="Znak Znak19"/>
    <w:locked/>
    <w:rsid w:val="006165D9"/>
    <w:rPr>
      <w:b/>
      <w:bCs/>
      <w:sz w:val="22"/>
      <w:szCs w:val="22"/>
      <w:lang w:val="pl-PL" w:eastAsia="ar-SA" w:bidi="ar-SA"/>
    </w:rPr>
  </w:style>
  <w:style w:type="character" w:customStyle="1" w:styleId="ZnakZnak18">
    <w:name w:val="Znak Znak18"/>
    <w:locked/>
    <w:rsid w:val="006165D9"/>
    <w:rPr>
      <w:rFonts w:ascii="Tahoma" w:hAnsi="Tahoma" w:cs="Tahoma"/>
      <w:b/>
      <w:bCs/>
      <w:lang w:val="pl-PL" w:eastAsia="pl-PL"/>
    </w:rPr>
  </w:style>
  <w:style w:type="character" w:customStyle="1" w:styleId="ZnakZnak17">
    <w:name w:val="Znak Znak17"/>
    <w:locked/>
    <w:rsid w:val="006165D9"/>
    <w:rPr>
      <w:rFonts w:ascii="Cambria" w:hAnsi="Cambria" w:cs="Cambria"/>
      <w:sz w:val="22"/>
      <w:szCs w:val="22"/>
      <w:lang w:val="pl-PL" w:eastAsia="ar-SA" w:bidi="ar-SA"/>
    </w:rPr>
  </w:style>
  <w:style w:type="character" w:customStyle="1" w:styleId="ZnakZnak16">
    <w:name w:val="Znak Znak16"/>
    <w:locked/>
    <w:rsid w:val="006165D9"/>
    <w:rPr>
      <w:sz w:val="24"/>
      <w:szCs w:val="24"/>
      <w:lang w:val="pl-PL" w:eastAsia="ar-SA" w:bidi="ar-SA"/>
    </w:rPr>
  </w:style>
  <w:style w:type="character" w:customStyle="1" w:styleId="ZnakZnak15">
    <w:name w:val="Znak Znak15"/>
    <w:locked/>
    <w:rsid w:val="006165D9"/>
    <w:rPr>
      <w:sz w:val="28"/>
      <w:szCs w:val="28"/>
      <w:lang w:val="pl-PL" w:eastAsia="ar-SA" w:bidi="ar-SA"/>
    </w:rPr>
  </w:style>
  <w:style w:type="character" w:customStyle="1" w:styleId="ZnakZnak14">
    <w:name w:val="Znak Znak14"/>
    <w:locked/>
    <w:rsid w:val="006165D9"/>
    <w:rPr>
      <w:b/>
      <w:bCs/>
      <w:sz w:val="28"/>
      <w:szCs w:val="28"/>
      <w:lang w:val="pl-PL" w:eastAsia="ar-SA" w:bidi="ar-SA"/>
    </w:rPr>
  </w:style>
  <w:style w:type="character" w:customStyle="1" w:styleId="ZnakZnak13">
    <w:name w:val="Znak Znak13"/>
    <w:locked/>
    <w:rsid w:val="006165D9"/>
    <w:rPr>
      <w:rFonts w:ascii="Arial" w:hAnsi="Arial" w:cs="Arial"/>
      <w:sz w:val="24"/>
      <w:szCs w:val="24"/>
      <w:lang w:val="pl-PL" w:eastAsia="ar-SA" w:bidi="ar-SA"/>
    </w:rPr>
  </w:style>
  <w:style w:type="character" w:customStyle="1" w:styleId="ZnakZnak12">
    <w:name w:val="Znak Znak12"/>
    <w:locked/>
    <w:rsid w:val="006165D9"/>
    <w:rPr>
      <w:rFonts w:ascii="Verdana" w:hAnsi="Verdana" w:cs="Verdana"/>
      <w:sz w:val="16"/>
      <w:szCs w:val="16"/>
      <w:lang w:val="pl-PL" w:eastAsia="ar-SA" w:bidi="ar-SA"/>
    </w:rPr>
  </w:style>
  <w:style w:type="character" w:customStyle="1" w:styleId="ZnakZnak10">
    <w:name w:val="Znak Znak10"/>
    <w:locked/>
    <w:rsid w:val="006165D9"/>
    <w:rPr>
      <w:sz w:val="24"/>
      <w:szCs w:val="24"/>
      <w:lang w:val="pl-PL" w:eastAsia="ar-SA" w:bidi="ar-SA"/>
    </w:rPr>
  </w:style>
  <w:style w:type="character" w:customStyle="1" w:styleId="ZnakZnak8">
    <w:name w:val="Znak Znak8"/>
    <w:locked/>
    <w:rsid w:val="006165D9"/>
    <w:rPr>
      <w:rFonts w:ascii="Tahoma" w:hAnsi="Tahoma" w:cs="Tahoma"/>
      <w:sz w:val="16"/>
      <w:szCs w:val="16"/>
      <w:lang w:val="pl-PL" w:eastAsia="ar-SA" w:bidi="ar-SA"/>
    </w:rPr>
  </w:style>
  <w:style w:type="paragraph" w:styleId="Lista">
    <w:name w:val="List"/>
    <w:basedOn w:val="Normalny"/>
    <w:rsid w:val="006165D9"/>
    <w:pPr>
      <w:tabs>
        <w:tab w:val="num" w:pos="907"/>
      </w:tabs>
      <w:suppressAutoHyphens w:val="0"/>
      <w:autoSpaceDE w:val="0"/>
      <w:autoSpaceDN w:val="0"/>
      <w:spacing w:before="90" w:line="380" w:lineRule="atLeast"/>
      <w:ind w:left="907" w:hanging="227"/>
      <w:jc w:val="both"/>
    </w:pPr>
    <w:rPr>
      <w:rFonts w:eastAsia="Times New Roman"/>
      <w:w w:val="89"/>
      <w:sz w:val="25"/>
      <w:szCs w:val="25"/>
      <w:lang w:eastAsia="pl-PL"/>
    </w:rPr>
  </w:style>
  <w:style w:type="character" w:customStyle="1" w:styleId="ZnakZnak25">
    <w:name w:val="Znak Znak25"/>
    <w:rsid w:val="006165D9"/>
    <w:rPr>
      <w:rFonts w:ascii="Times New Roman" w:hAnsi="Times New Roman" w:cs="Times New Roman"/>
      <w:b/>
      <w:bCs/>
      <w:sz w:val="24"/>
      <w:szCs w:val="24"/>
      <w:lang w:eastAsia="ar-SA" w:bidi="ar-SA"/>
    </w:rPr>
  </w:style>
  <w:style w:type="character" w:customStyle="1" w:styleId="ZnakZnak7">
    <w:name w:val="Znak Znak7"/>
    <w:locked/>
    <w:rsid w:val="006165D9"/>
    <w:rPr>
      <w:rFonts w:ascii="Verdana" w:hAnsi="Verdana" w:cs="Verdana"/>
      <w:sz w:val="24"/>
      <w:szCs w:val="24"/>
      <w:lang w:val="pl-PL" w:eastAsia="ar-SA" w:bidi="ar-SA"/>
    </w:rPr>
  </w:style>
  <w:style w:type="character" w:customStyle="1" w:styleId="ZnakZnak5">
    <w:name w:val="Znak Znak5"/>
    <w:locked/>
    <w:rsid w:val="006165D9"/>
    <w:rPr>
      <w:rFonts w:ascii="Verdana" w:hAnsi="Verdana" w:cs="Verdana"/>
      <w:b/>
      <w:bCs/>
      <w:sz w:val="24"/>
      <w:szCs w:val="24"/>
      <w:lang w:val="pl-PL" w:eastAsia="ar-SA" w:bidi="ar-SA"/>
    </w:rPr>
  </w:style>
  <w:style w:type="paragraph" w:customStyle="1" w:styleId="ZnakZnakZnakZnak2">
    <w:name w:val="Znak Znak Znak Znak2"/>
    <w:basedOn w:val="Normalny"/>
    <w:rsid w:val="006165D9"/>
    <w:rPr>
      <w:rFonts w:eastAsia="Times New Roman"/>
    </w:rPr>
  </w:style>
  <w:style w:type="paragraph" w:customStyle="1" w:styleId="Znak2">
    <w:name w:val="Znak2"/>
    <w:basedOn w:val="Normalny"/>
    <w:rsid w:val="006165D9"/>
    <w:rPr>
      <w:rFonts w:eastAsia="Times New Roman"/>
    </w:rPr>
  </w:style>
  <w:style w:type="character" w:customStyle="1" w:styleId="ZnakZnak1">
    <w:name w:val="Znak Znak1"/>
    <w:locked/>
    <w:rsid w:val="006165D9"/>
    <w:rPr>
      <w:rFonts w:ascii="Verdana" w:hAnsi="Verdana" w:cs="Verdana"/>
      <w:sz w:val="24"/>
      <w:szCs w:val="24"/>
      <w:lang w:val="pl-PL" w:eastAsia="ar-SA" w:bidi="ar-SA"/>
    </w:rPr>
  </w:style>
  <w:style w:type="paragraph" w:customStyle="1" w:styleId="ZnakZnakZnakZnakZnakZnakZnakZnakZnakZnak">
    <w:name w:val="Znak Znak Znak Znak Znak Znak Znak Znak Znak Znak"/>
    <w:basedOn w:val="Normalny"/>
    <w:rsid w:val="006165D9"/>
    <w:pPr>
      <w:suppressAutoHyphens w:val="0"/>
    </w:pPr>
    <w:rPr>
      <w:rFonts w:eastAsia="Times New Roman"/>
      <w:lang w:eastAsia="pl-PL"/>
    </w:rPr>
  </w:style>
  <w:style w:type="character" w:customStyle="1" w:styleId="HTML-wstpniesformatowanyZnak">
    <w:name w:val="HTML - wstępnie sformatowany Znak"/>
    <w:link w:val="HTML-wstpniesformatowany"/>
    <w:semiHidden/>
    <w:rsid w:val="006165D9"/>
    <w:rPr>
      <w:rFonts w:ascii="Courier New" w:eastAsia="Times New Roman" w:hAnsi="Courier New" w:cs="Courier New"/>
    </w:rPr>
  </w:style>
  <w:style w:type="paragraph" w:styleId="HTML-wstpniesformatowany">
    <w:name w:val="HTML Preformatted"/>
    <w:basedOn w:val="Normalny"/>
    <w:link w:val="HTML-wstpniesformatowanyZnak"/>
    <w:semiHidden/>
    <w:rsid w:val="00616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wstpniesformatowanyZnak1">
    <w:name w:val="HTML - wstępnie sformatowany Znak1"/>
    <w:uiPriority w:val="99"/>
    <w:semiHidden/>
    <w:rsid w:val="006165D9"/>
    <w:rPr>
      <w:rFonts w:ascii="Courier New" w:hAnsi="Courier New" w:cs="Courier New"/>
      <w:lang w:eastAsia="ar-SA"/>
    </w:rPr>
  </w:style>
  <w:style w:type="paragraph" w:customStyle="1" w:styleId="Znak1ZnakZnakZnakZnakZnakZnakZnakZnakZnakZnakZnakZnakZnakZnakZnakZnakZnakZnakZnakZnakZnak">
    <w:name w:val="Znak1 Znak Znak Znak Znak Znak Znak Znak Znak Znak Znak Znak Znak Znak Znak Znak Znak Znak Znak Znak Znak Znak"/>
    <w:basedOn w:val="Normalny"/>
    <w:rsid w:val="006165D9"/>
    <w:pPr>
      <w:suppressAutoHyphens w:val="0"/>
    </w:pPr>
    <w:rPr>
      <w:rFonts w:eastAsia="Times New Roman"/>
      <w:lang w:eastAsia="pl-PL"/>
    </w:rPr>
  </w:style>
  <w:style w:type="character" w:customStyle="1" w:styleId="Znak1">
    <w:name w:val="Znak1"/>
    <w:rsid w:val="006165D9"/>
    <w:rPr>
      <w:rFonts w:ascii="Verdana" w:hAnsi="Verdana" w:cs="Verdana"/>
      <w:b/>
      <w:bCs/>
      <w:sz w:val="24"/>
      <w:szCs w:val="24"/>
      <w:lang w:val="pl-PL" w:eastAsia="ar-SA" w:bidi="ar-SA"/>
    </w:rPr>
  </w:style>
  <w:style w:type="paragraph" w:customStyle="1" w:styleId="Znak1ZnakZnakZnakZnakZnakZnakZnakZnakZnakZnakZnakZnakZnakZnakZnakZnakZnakZnak1">
    <w:name w:val="Znak1 Znak Znak Znak Znak Znak Znak Znak Znak Znak Znak Znak Znak Znak Znak Znak Znak Znak Znak1"/>
    <w:basedOn w:val="Normalny"/>
    <w:rsid w:val="006165D9"/>
    <w:pPr>
      <w:suppressAutoHyphens w:val="0"/>
    </w:pPr>
    <w:rPr>
      <w:rFonts w:eastAsia="Times New Roman"/>
      <w:lang w:eastAsia="pl-PL"/>
    </w:rPr>
  </w:style>
  <w:style w:type="paragraph" w:customStyle="1" w:styleId="ZnakZnakZnakZnak11">
    <w:name w:val="Znak Znak Znak Znak11"/>
    <w:basedOn w:val="Normalny"/>
    <w:rsid w:val="006165D9"/>
    <w:pPr>
      <w:suppressAutoHyphens w:val="0"/>
    </w:pPr>
    <w:rPr>
      <w:rFonts w:eastAsia="Times New Roman"/>
      <w:lang w:eastAsia="pl-PL"/>
    </w:rPr>
  </w:style>
  <w:style w:type="paragraph" w:customStyle="1" w:styleId="Znak1ZnakZnakZnakZnakZnak1">
    <w:name w:val="Znak1 Znak Znak Znak Znak Znak1"/>
    <w:basedOn w:val="Normalny"/>
    <w:rsid w:val="006165D9"/>
    <w:pPr>
      <w:suppressAutoHyphens w:val="0"/>
    </w:pPr>
    <w:rPr>
      <w:rFonts w:eastAsia="Times New Roman"/>
      <w:lang w:eastAsia="pl-PL"/>
    </w:rPr>
  </w:style>
  <w:style w:type="paragraph" w:customStyle="1" w:styleId="Znak1ZnakZnakZnakZnakZnakZnakZnakZnak1">
    <w:name w:val="Znak1 Znak Znak Znak Znak Znak Znak Znak Znak1"/>
    <w:basedOn w:val="Normalny"/>
    <w:rsid w:val="006165D9"/>
    <w:pPr>
      <w:suppressAutoHyphens w:val="0"/>
    </w:pPr>
    <w:rPr>
      <w:rFonts w:eastAsia="Times New Roman"/>
      <w:lang w:eastAsia="pl-PL"/>
    </w:rPr>
  </w:style>
  <w:style w:type="character" w:customStyle="1" w:styleId="ZnakZnak251">
    <w:name w:val="Znak Znak251"/>
    <w:rsid w:val="006165D9"/>
    <w:rPr>
      <w:rFonts w:ascii="Times New Roman" w:hAnsi="Times New Roman" w:cs="Times New Roman"/>
      <w:b/>
      <w:bCs/>
      <w:sz w:val="24"/>
      <w:szCs w:val="24"/>
      <w:lang w:eastAsia="ar-SA" w:bidi="ar-SA"/>
    </w:rPr>
  </w:style>
  <w:style w:type="character" w:customStyle="1" w:styleId="ZnakZnak171">
    <w:name w:val="Znak Znak171"/>
    <w:rsid w:val="006165D9"/>
    <w:rPr>
      <w:rFonts w:ascii="Times New Roman" w:hAnsi="Times New Roman" w:cs="Times New Roman"/>
      <w:sz w:val="20"/>
      <w:szCs w:val="20"/>
      <w:lang w:eastAsia="ar-SA" w:bidi="ar-SA"/>
    </w:rPr>
  </w:style>
  <w:style w:type="character" w:customStyle="1" w:styleId="ZnakZnak161">
    <w:name w:val="Znak Znak161"/>
    <w:rsid w:val="006165D9"/>
    <w:rPr>
      <w:rFonts w:ascii="Times New Roman" w:hAnsi="Times New Roman" w:cs="Times New Roman"/>
      <w:sz w:val="20"/>
      <w:szCs w:val="20"/>
      <w:lang w:eastAsia="ar-SA" w:bidi="ar-SA"/>
    </w:rPr>
  </w:style>
  <w:style w:type="character" w:customStyle="1" w:styleId="ZnakZnak151">
    <w:name w:val="Znak Znak151"/>
    <w:rsid w:val="006165D9"/>
    <w:rPr>
      <w:rFonts w:ascii="Times New Roman" w:hAnsi="Times New Roman" w:cs="Times New Roman"/>
      <w:b/>
      <w:bCs/>
      <w:sz w:val="28"/>
      <w:szCs w:val="28"/>
      <w:lang w:eastAsia="ar-SA" w:bidi="ar-SA"/>
    </w:rPr>
  </w:style>
  <w:style w:type="character" w:customStyle="1" w:styleId="ZnakZnak121">
    <w:name w:val="Znak Znak121"/>
    <w:rsid w:val="006165D9"/>
    <w:rPr>
      <w:rFonts w:ascii="Times New Roman" w:hAnsi="Times New Roman" w:cs="Times New Roman"/>
      <w:sz w:val="24"/>
      <w:szCs w:val="24"/>
      <w:lang w:eastAsia="ar-SA" w:bidi="ar-SA"/>
    </w:rPr>
  </w:style>
  <w:style w:type="paragraph" w:customStyle="1" w:styleId="Znak1ZnakZnakZnakZnakZnakZnakZnakZnakZnakZnakZnakZnakZnakZnakZnakZnakZnakZnakZnakZnakZnak2">
    <w:name w:val="Znak1 Znak Znak Znak Znak Znak Znak Znak Znak Znak Znak Znak Znak Znak Znak Znak Znak Znak Znak Znak Znak Znak2"/>
    <w:basedOn w:val="Normalny"/>
    <w:rsid w:val="006165D9"/>
    <w:pPr>
      <w:suppressAutoHyphens w:val="0"/>
    </w:pPr>
    <w:rPr>
      <w:rFonts w:eastAsia="Times New Roman"/>
      <w:lang w:eastAsia="pl-PL"/>
    </w:rPr>
  </w:style>
  <w:style w:type="paragraph" w:customStyle="1" w:styleId="Znak1ZnakZnakZnakZnakZnakZnakZnakZnakZnakZnakZnakZnakZnakZnakZnakZnakZnakZnakZnakZnakZnak1">
    <w:name w:val="Znak1 Znak Znak Znak Znak Znak Znak Znak Znak Znak Znak Znak Znak Znak Znak Znak Znak Znak Znak Znak Znak Znak1"/>
    <w:basedOn w:val="Normalny"/>
    <w:rsid w:val="006165D9"/>
    <w:pPr>
      <w:suppressAutoHyphens w:val="0"/>
    </w:pPr>
    <w:rPr>
      <w:rFonts w:eastAsia="Times New Roman"/>
      <w:lang w:eastAsia="pl-PL"/>
    </w:rPr>
  </w:style>
  <w:style w:type="paragraph" w:customStyle="1" w:styleId="Standardowy0">
    <w:name w:val="Standardowy.+"/>
    <w:rsid w:val="006165D9"/>
    <w:pPr>
      <w:autoSpaceDE w:val="0"/>
      <w:autoSpaceDN w:val="0"/>
    </w:pPr>
    <w:rPr>
      <w:rFonts w:ascii="Arial" w:eastAsia="Times New Roman" w:hAnsi="Arial" w:cs="Arial"/>
      <w:szCs w:val="24"/>
    </w:rPr>
  </w:style>
  <w:style w:type="paragraph" w:customStyle="1" w:styleId="Tekstpodstawowy22">
    <w:name w:val="Tekst podstawowy 22"/>
    <w:basedOn w:val="Normalny"/>
    <w:rsid w:val="006165D9"/>
    <w:pPr>
      <w:suppressAutoHyphens w:val="0"/>
      <w:overflowPunct w:val="0"/>
      <w:autoSpaceDE w:val="0"/>
      <w:autoSpaceDN w:val="0"/>
      <w:adjustRightInd w:val="0"/>
      <w:jc w:val="both"/>
      <w:textAlignment w:val="baseline"/>
    </w:pPr>
    <w:rPr>
      <w:rFonts w:ascii="Times New Roman" w:eastAsia="Times New Roman" w:hAnsi="Times New Roman"/>
      <w:sz w:val="28"/>
      <w:szCs w:val="20"/>
      <w:lang w:eastAsia="en-US"/>
    </w:rPr>
  </w:style>
  <w:style w:type="paragraph" w:customStyle="1" w:styleId="ZnakZnakZnakZnakZnakZnak1Znak">
    <w:name w:val="Znak Znak Znak Znak Znak Znak1 Znak"/>
    <w:basedOn w:val="Normalny"/>
    <w:rsid w:val="006165D9"/>
    <w:pPr>
      <w:suppressAutoHyphens w:val="0"/>
    </w:pPr>
    <w:rPr>
      <w:rFonts w:ascii="Times New Roman" w:eastAsia="Times New Roman" w:hAnsi="Times New Roman"/>
      <w:lang w:eastAsia="pl-PL"/>
    </w:rPr>
  </w:style>
  <w:style w:type="paragraph" w:customStyle="1" w:styleId="pkt1art">
    <w:name w:val="pkt1 art"/>
    <w:rsid w:val="006165D9"/>
    <w:pPr>
      <w:overflowPunct w:val="0"/>
      <w:autoSpaceDE w:val="0"/>
      <w:autoSpaceDN w:val="0"/>
      <w:adjustRightInd w:val="0"/>
      <w:spacing w:before="60" w:after="60"/>
      <w:ind w:left="2269" w:hanging="284"/>
      <w:jc w:val="both"/>
      <w:textAlignment w:val="baseline"/>
    </w:pPr>
    <w:rPr>
      <w:rFonts w:ascii="Times New Roman" w:eastAsia="Times New Roman" w:hAnsi="Times New Roman"/>
      <w:sz w:val="24"/>
    </w:rPr>
  </w:style>
  <w:style w:type="paragraph" w:customStyle="1" w:styleId="ust1art">
    <w:name w:val="ust1 art"/>
    <w:rsid w:val="006165D9"/>
    <w:pPr>
      <w:overflowPunct w:val="0"/>
      <w:autoSpaceDE w:val="0"/>
      <w:autoSpaceDN w:val="0"/>
      <w:adjustRightInd w:val="0"/>
      <w:spacing w:before="60" w:after="60"/>
      <w:ind w:left="1843" w:hanging="255"/>
      <w:jc w:val="both"/>
      <w:textAlignment w:val="baseline"/>
    </w:pPr>
    <w:rPr>
      <w:rFonts w:ascii="Times New Roman" w:eastAsia="Times New Roman" w:hAnsi="Times New Roman"/>
      <w:sz w:val="24"/>
    </w:rPr>
  </w:style>
  <w:style w:type="paragraph" w:customStyle="1" w:styleId="St4-punkt">
    <w:name w:val="St4-punkt"/>
    <w:basedOn w:val="Normalny"/>
    <w:rsid w:val="006165D9"/>
    <w:pPr>
      <w:suppressAutoHyphens w:val="0"/>
      <w:autoSpaceDE w:val="0"/>
      <w:autoSpaceDN w:val="0"/>
      <w:ind w:left="680" w:hanging="340"/>
      <w:jc w:val="both"/>
    </w:pPr>
    <w:rPr>
      <w:rFonts w:ascii="Times New Roman" w:eastAsia="Times New Roman" w:hAnsi="Times New Roman"/>
      <w:sz w:val="20"/>
      <w:lang w:eastAsia="pl-PL"/>
    </w:rPr>
  </w:style>
  <w:style w:type="paragraph" w:customStyle="1" w:styleId="FR2">
    <w:name w:val="FR2"/>
    <w:rsid w:val="006165D9"/>
    <w:pPr>
      <w:widowControl w:val="0"/>
      <w:autoSpaceDE w:val="0"/>
      <w:autoSpaceDN w:val="0"/>
      <w:spacing w:line="338" w:lineRule="auto"/>
      <w:jc w:val="both"/>
    </w:pPr>
    <w:rPr>
      <w:rFonts w:ascii="Arial" w:eastAsia="Times New Roman" w:hAnsi="Arial" w:cs="Arial"/>
    </w:rPr>
  </w:style>
  <w:style w:type="paragraph" w:customStyle="1" w:styleId="Domyolnie">
    <w:name w:val="Domyolnie"/>
    <w:rsid w:val="006165D9"/>
    <w:pPr>
      <w:widowControl w:val="0"/>
      <w:suppressAutoHyphens/>
      <w:overflowPunct w:val="0"/>
      <w:autoSpaceDE w:val="0"/>
      <w:autoSpaceDN w:val="0"/>
      <w:adjustRightInd w:val="0"/>
      <w:textAlignment w:val="baseline"/>
    </w:pPr>
    <w:rPr>
      <w:rFonts w:ascii="Times New Roman" w:eastAsia="Times New Roman" w:hAnsi="Times New Roman"/>
      <w:lang w:val="de-DE"/>
    </w:rPr>
  </w:style>
  <w:style w:type="paragraph" w:customStyle="1" w:styleId="ZnakZnakZnakZnakZnakZnak2ZnakZnakZnak">
    <w:name w:val="Znak Znak Znak Znak Znak Znak2 Znak Znak Znak"/>
    <w:basedOn w:val="Normalny"/>
    <w:rsid w:val="006165D9"/>
    <w:pPr>
      <w:suppressAutoHyphens w:val="0"/>
    </w:pPr>
    <w:rPr>
      <w:rFonts w:ascii="Times New Roman" w:eastAsia="Times New Roman" w:hAnsi="Times New Roman"/>
      <w:lang w:eastAsia="pl-PL"/>
    </w:rPr>
  </w:style>
  <w:style w:type="paragraph" w:customStyle="1" w:styleId="ZnakZnakZnakZnakZnakZnak2">
    <w:name w:val="Znak Znak Znak Znak Znak Znak2"/>
    <w:basedOn w:val="Normalny"/>
    <w:rsid w:val="006165D9"/>
    <w:pPr>
      <w:suppressAutoHyphens w:val="0"/>
    </w:pPr>
    <w:rPr>
      <w:rFonts w:ascii="Times New Roman" w:eastAsia="Times New Roman" w:hAnsi="Times New Roman"/>
      <w:lang w:eastAsia="pl-PL"/>
    </w:rPr>
  </w:style>
  <w:style w:type="paragraph" w:customStyle="1" w:styleId="Poziom2">
    <w:name w:val="#Poziom 2"/>
    <w:basedOn w:val="Normalny"/>
    <w:rsid w:val="006165D9"/>
    <w:pPr>
      <w:keepNext/>
      <w:suppressAutoHyphens w:val="0"/>
      <w:spacing w:before="120" w:after="240" w:line="360" w:lineRule="atLeast"/>
      <w:jc w:val="both"/>
    </w:pPr>
    <w:rPr>
      <w:rFonts w:ascii="Arial" w:eastAsia="Times New Roman" w:hAnsi="Arial"/>
      <w:szCs w:val="20"/>
      <w:lang w:eastAsia="pl-PL"/>
    </w:rPr>
  </w:style>
  <w:style w:type="paragraph" w:customStyle="1" w:styleId="SummaryInfo-font">
    <w:name w:val="SummaryInfo-font"/>
    <w:basedOn w:val="Normalny"/>
    <w:rsid w:val="006165D9"/>
    <w:pPr>
      <w:suppressAutoHyphens w:val="0"/>
      <w:spacing w:before="120"/>
    </w:pPr>
    <w:rPr>
      <w:rFonts w:ascii="Arial" w:eastAsia="Times New Roman" w:hAnsi="Arial"/>
      <w:b/>
      <w:sz w:val="20"/>
      <w:szCs w:val="20"/>
      <w:lang w:eastAsia="pl-PL"/>
    </w:rPr>
  </w:style>
  <w:style w:type="paragraph" w:customStyle="1" w:styleId="SummaryInfo-opis">
    <w:name w:val="SummaryInfo-opis"/>
    <w:basedOn w:val="Normalny"/>
    <w:rsid w:val="006165D9"/>
    <w:pPr>
      <w:suppressAutoHyphens w:val="0"/>
      <w:spacing w:before="120"/>
      <w:jc w:val="right"/>
    </w:pPr>
    <w:rPr>
      <w:rFonts w:ascii="Arial" w:eastAsia="Times New Roman" w:hAnsi="Arial"/>
      <w:sz w:val="18"/>
      <w:szCs w:val="20"/>
      <w:lang w:eastAsia="pl-PL"/>
    </w:rPr>
  </w:style>
  <w:style w:type="paragraph" w:customStyle="1" w:styleId="plgd">
    <w:name w:val="plgd"/>
    <w:basedOn w:val="Normalny"/>
    <w:rsid w:val="006165D9"/>
    <w:pPr>
      <w:suppressAutoHyphens w:val="0"/>
    </w:pPr>
    <w:rPr>
      <w:rFonts w:ascii="Arial PL" w:eastAsia="Times New Roman" w:hAnsi="Arial PL"/>
      <w:sz w:val="20"/>
      <w:szCs w:val="20"/>
      <w:lang w:eastAsia="pl-PL"/>
    </w:rPr>
  </w:style>
  <w:style w:type="character" w:customStyle="1" w:styleId="TekstmakraZnak">
    <w:name w:val="Tekst makra Znak"/>
    <w:link w:val="Tekstmakra"/>
    <w:semiHidden/>
    <w:rsid w:val="006165D9"/>
    <w:rPr>
      <w:rFonts w:ascii="Arial" w:eastAsia="Times New Roman" w:hAnsi="Arial"/>
      <w:lang w:val="pl-PL" w:eastAsia="pl-PL" w:bidi="ar-SA"/>
    </w:rPr>
  </w:style>
  <w:style w:type="paragraph" w:styleId="Tekstmakra">
    <w:name w:val="macro"/>
    <w:link w:val="TekstmakraZnak"/>
    <w:semiHidden/>
    <w:rsid w:val="006165D9"/>
    <w:pPr>
      <w:tabs>
        <w:tab w:val="left" w:pos="480"/>
        <w:tab w:val="left" w:pos="960"/>
        <w:tab w:val="left" w:pos="1440"/>
        <w:tab w:val="left" w:pos="1920"/>
        <w:tab w:val="left" w:pos="2400"/>
        <w:tab w:val="left" w:pos="2880"/>
        <w:tab w:val="left" w:pos="3360"/>
        <w:tab w:val="left" w:pos="3840"/>
        <w:tab w:val="left" w:pos="4320"/>
      </w:tabs>
      <w:jc w:val="both"/>
    </w:pPr>
    <w:rPr>
      <w:rFonts w:ascii="Arial" w:eastAsia="Times New Roman" w:hAnsi="Arial"/>
    </w:rPr>
  </w:style>
  <w:style w:type="character" w:customStyle="1" w:styleId="TekstmakraZnak1">
    <w:name w:val="Tekst makra Znak1"/>
    <w:uiPriority w:val="99"/>
    <w:semiHidden/>
    <w:rsid w:val="006165D9"/>
    <w:rPr>
      <w:rFonts w:ascii="Courier New" w:hAnsi="Courier New" w:cs="Courier New"/>
      <w:lang w:eastAsia="ar-SA"/>
    </w:rPr>
  </w:style>
  <w:style w:type="paragraph" w:customStyle="1" w:styleId="NazwaEncji">
    <w:name w:val="Nazwa Encji"/>
    <w:basedOn w:val="Normalny"/>
    <w:rsid w:val="006165D9"/>
    <w:pPr>
      <w:suppressAutoHyphens w:val="0"/>
      <w:spacing w:before="120" w:line="288" w:lineRule="auto"/>
      <w:jc w:val="both"/>
    </w:pPr>
    <w:rPr>
      <w:rFonts w:ascii="Times New Roman" w:eastAsia="Times New Roman" w:hAnsi="Times New Roman"/>
      <w:szCs w:val="20"/>
      <w:lang w:eastAsia="pl-PL"/>
    </w:rPr>
  </w:style>
  <w:style w:type="paragraph" w:customStyle="1" w:styleId="PARAGRAF">
    <w:name w:val="PARAGRAF"/>
    <w:basedOn w:val="Normalny"/>
    <w:rsid w:val="006165D9"/>
    <w:pPr>
      <w:widowControl w:val="0"/>
      <w:suppressAutoHyphens w:val="0"/>
      <w:spacing w:before="240" w:after="120"/>
      <w:jc w:val="center"/>
    </w:pPr>
    <w:rPr>
      <w:rFonts w:ascii="Time" w:eastAsia="Times New Roman" w:hAnsi="Time"/>
      <w:b/>
      <w:szCs w:val="20"/>
      <w:lang w:eastAsia="pl-PL"/>
    </w:rPr>
  </w:style>
  <w:style w:type="paragraph" w:customStyle="1" w:styleId="Stand2">
    <w:name w:val="#Stand 2"/>
    <w:basedOn w:val="Normalny"/>
    <w:autoRedefine/>
    <w:rsid w:val="006165D9"/>
    <w:pPr>
      <w:keepNext/>
      <w:suppressAutoHyphens w:val="0"/>
      <w:spacing w:before="120" w:line="360" w:lineRule="auto"/>
      <w:ind w:left="709" w:hanging="425"/>
      <w:jc w:val="both"/>
    </w:pPr>
    <w:rPr>
      <w:rFonts w:ascii="Arial" w:eastAsia="Times New Roman" w:hAnsi="Arial"/>
      <w:bCs/>
      <w:szCs w:val="20"/>
      <w:lang w:eastAsia="pl-PL"/>
    </w:rPr>
  </w:style>
  <w:style w:type="paragraph" w:customStyle="1" w:styleId="Poziom3">
    <w:name w:val="#Poziom 3"/>
    <w:basedOn w:val="Normalny"/>
    <w:rsid w:val="006165D9"/>
    <w:pPr>
      <w:suppressAutoHyphens w:val="0"/>
      <w:spacing w:before="120" w:line="360" w:lineRule="atLeast"/>
      <w:jc w:val="both"/>
    </w:pPr>
    <w:rPr>
      <w:rFonts w:ascii="Arial" w:eastAsia="Times New Roman" w:hAnsi="Arial"/>
      <w:szCs w:val="20"/>
      <w:lang w:eastAsia="pl-PL"/>
    </w:rPr>
  </w:style>
  <w:style w:type="paragraph" w:customStyle="1" w:styleId="Poziom1">
    <w:name w:val="#Poziom 1"/>
    <w:basedOn w:val="Nagwek1"/>
    <w:rsid w:val="006165D9"/>
    <w:pPr>
      <w:tabs>
        <w:tab w:val="num" w:pos="1644"/>
      </w:tabs>
      <w:suppressAutoHyphens w:val="0"/>
      <w:autoSpaceDE/>
      <w:spacing w:before="720" w:after="360" w:line="360" w:lineRule="atLeast"/>
      <w:ind w:left="1644" w:hanging="1644"/>
    </w:pPr>
    <w:rPr>
      <w:rFonts w:ascii="Arial" w:eastAsia="Times New Roman" w:hAnsi="Arial"/>
      <w:bCs w:val="0"/>
      <w:sz w:val="28"/>
      <w:szCs w:val="20"/>
      <w:lang w:eastAsia="pl-PL"/>
    </w:rPr>
  </w:style>
  <w:style w:type="paragraph" w:customStyle="1" w:styleId="Doctitle">
    <w:name w:val="Doctitle"/>
    <w:basedOn w:val="Normalny"/>
    <w:rsid w:val="006165D9"/>
    <w:pPr>
      <w:keepLines/>
      <w:widowControl w:val="0"/>
      <w:suppressAutoHyphens w:val="0"/>
      <w:spacing w:before="24" w:after="1200" w:line="480" w:lineRule="atLeast"/>
      <w:jc w:val="center"/>
    </w:pPr>
    <w:rPr>
      <w:rFonts w:ascii="Helv" w:eastAsia="Times New Roman" w:hAnsi="Helv"/>
      <w:b/>
      <w:sz w:val="36"/>
      <w:szCs w:val="20"/>
      <w:lang w:eastAsia="pl-PL"/>
    </w:rPr>
  </w:style>
  <w:style w:type="paragraph" w:customStyle="1" w:styleId="Cell">
    <w:name w:val="Cell"/>
    <w:basedOn w:val="Normalny"/>
    <w:rsid w:val="006165D9"/>
    <w:pPr>
      <w:keepLines/>
      <w:widowControl w:val="0"/>
      <w:suppressAutoHyphens w:val="0"/>
      <w:spacing w:before="60" w:after="120" w:line="360" w:lineRule="atLeast"/>
      <w:jc w:val="both"/>
    </w:pPr>
    <w:rPr>
      <w:rFonts w:ascii="TimesRomanPL" w:eastAsia="Times New Roman" w:hAnsi="TimesRomanPL"/>
      <w:szCs w:val="20"/>
      <w:lang w:eastAsia="pl-PL"/>
    </w:rPr>
  </w:style>
  <w:style w:type="paragraph" w:customStyle="1" w:styleId="Normaltab">
    <w:name w:val="Normaltab"/>
    <w:basedOn w:val="Normalny"/>
    <w:rsid w:val="006165D9"/>
    <w:pPr>
      <w:widowControl w:val="0"/>
      <w:suppressAutoHyphens w:val="0"/>
      <w:spacing w:before="24" w:after="48" w:line="360" w:lineRule="atLeast"/>
      <w:jc w:val="center"/>
    </w:pPr>
    <w:rPr>
      <w:rFonts w:ascii="Gatineau" w:eastAsia="Times New Roman" w:hAnsi="Gatineau"/>
      <w:szCs w:val="20"/>
      <w:lang w:eastAsia="pl-PL"/>
    </w:rPr>
  </w:style>
  <w:style w:type="paragraph" w:customStyle="1" w:styleId="Nagwek20">
    <w:name w:val="Nagłówek2"/>
    <w:basedOn w:val="Normalny"/>
    <w:rsid w:val="006165D9"/>
    <w:pPr>
      <w:tabs>
        <w:tab w:val="num" w:pos="709"/>
      </w:tabs>
      <w:suppressAutoHyphens w:val="0"/>
      <w:spacing w:before="240" w:after="120"/>
      <w:ind w:left="709" w:hanging="708"/>
      <w:jc w:val="both"/>
    </w:pPr>
    <w:rPr>
      <w:rFonts w:ascii="Arial" w:eastAsia="Times New Roman" w:hAnsi="Arial"/>
      <w:b/>
      <w:sz w:val="28"/>
      <w:szCs w:val="20"/>
      <w:lang w:eastAsia="pl-PL"/>
    </w:rPr>
  </w:style>
  <w:style w:type="paragraph" w:customStyle="1" w:styleId="Nagwek40">
    <w:name w:val="Nagłówek4"/>
    <w:basedOn w:val="Nagwek20"/>
    <w:rsid w:val="006165D9"/>
    <w:pPr>
      <w:tabs>
        <w:tab w:val="clear" w:pos="709"/>
        <w:tab w:val="num" w:pos="420"/>
        <w:tab w:val="left" w:pos="851"/>
      </w:tabs>
      <w:ind w:left="420" w:hanging="420"/>
    </w:pPr>
  </w:style>
  <w:style w:type="paragraph" w:customStyle="1" w:styleId="3Punkt">
    <w:name w:val="3 Punkt"/>
    <w:basedOn w:val="Normalny"/>
    <w:rsid w:val="006165D9"/>
    <w:pPr>
      <w:suppressAutoHyphens w:val="0"/>
      <w:overflowPunct w:val="0"/>
      <w:autoSpaceDE w:val="0"/>
      <w:autoSpaceDN w:val="0"/>
      <w:adjustRightInd w:val="0"/>
      <w:spacing w:after="120" w:line="320" w:lineRule="exact"/>
      <w:textAlignment w:val="baseline"/>
    </w:pPr>
    <w:rPr>
      <w:rFonts w:ascii="Arial" w:eastAsia="Times New Roman" w:hAnsi="Arial"/>
      <w:szCs w:val="20"/>
      <w:lang w:eastAsia="pl-PL"/>
    </w:rPr>
  </w:style>
  <w:style w:type="paragraph" w:customStyle="1" w:styleId="Nagwek30">
    <w:name w:val="Nagłówek3"/>
    <w:basedOn w:val="Normalny"/>
    <w:rsid w:val="006165D9"/>
    <w:pPr>
      <w:tabs>
        <w:tab w:val="num" w:pos="709"/>
      </w:tabs>
      <w:suppressAutoHyphens w:val="0"/>
      <w:ind w:left="709" w:hanging="708"/>
    </w:pPr>
    <w:rPr>
      <w:rFonts w:ascii="Arial" w:eastAsia="Times New Roman" w:hAnsi="Arial"/>
      <w:b/>
      <w:lang w:eastAsia="pl-PL"/>
    </w:rPr>
  </w:style>
  <w:style w:type="paragraph" w:customStyle="1" w:styleId="2-ustp">
    <w:name w:val="2-ustęp"/>
    <w:basedOn w:val="Normalny"/>
    <w:rsid w:val="006165D9"/>
    <w:pPr>
      <w:suppressAutoHyphens w:val="0"/>
      <w:overflowPunct w:val="0"/>
      <w:autoSpaceDE w:val="0"/>
      <w:autoSpaceDN w:val="0"/>
      <w:adjustRightInd w:val="0"/>
      <w:spacing w:after="120" w:line="320" w:lineRule="exact"/>
      <w:ind w:left="567" w:hanging="567"/>
      <w:jc w:val="both"/>
      <w:textAlignment w:val="baseline"/>
    </w:pPr>
    <w:rPr>
      <w:rFonts w:ascii="Arial" w:eastAsia="Times New Roman" w:hAnsi="Arial"/>
      <w:szCs w:val="20"/>
      <w:lang w:eastAsia="pl-PL"/>
    </w:rPr>
  </w:style>
  <w:style w:type="paragraph" w:customStyle="1" w:styleId="4-litera">
    <w:name w:val="4-litera"/>
    <w:basedOn w:val="Normalny"/>
    <w:rsid w:val="006165D9"/>
    <w:pPr>
      <w:suppressAutoHyphens w:val="0"/>
      <w:overflowPunct w:val="0"/>
      <w:autoSpaceDE w:val="0"/>
      <w:autoSpaceDN w:val="0"/>
      <w:adjustRightInd w:val="0"/>
      <w:spacing w:after="120" w:line="320" w:lineRule="exact"/>
      <w:ind w:left="1701" w:hanging="567"/>
      <w:textAlignment w:val="baseline"/>
    </w:pPr>
    <w:rPr>
      <w:rFonts w:ascii="Arial" w:eastAsia="Times New Roman" w:hAnsi="Arial"/>
      <w:szCs w:val="20"/>
      <w:lang w:eastAsia="pl-PL"/>
    </w:rPr>
  </w:style>
  <w:style w:type="paragraph" w:customStyle="1" w:styleId="cyfry">
    <w:name w:val="cyfry"/>
    <w:basedOn w:val="Normalny"/>
    <w:rsid w:val="006165D9"/>
    <w:pPr>
      <w:tabs>
        <w:tab w:val="left" w:pos="284"/>
      </w:tabs>
      <w:suppressAutoHyphens w:val="0"/>
      <w:spacing w:after="120"/>
    </w:pPr>
    <w:rPr>
      <w:rFonts w:ascii="Arial" w:eastAsia="Times New Roman" w:hAnsi="Arial"/>
      <w:szCs w:val="20"/>
      <w:lang w:eastAsia="pl-PL"/>
    </w:rPr>
  </w:style>
  <w:style w:type="paragraph" w:customStyle="1" w:styleId="Naglwek2">
    <w:name w:val="Naglówek 2"/>
    <w:basedOn w:val="Normalny"/>
    <w:next w:val="Normalny"/>
    <w:rsid w:val="006165D9"/>
    <w:pPr>
      <w:widowControl w:val="0"/>
      <w:suppressAutoHyphens w:val="0"/>
      <w:spacing w:before="120"/>
    </w:pPr>
    <w:rPr>
      <w:rFonts w:ascii="Arial" w:eastAsia="Times New Roman" w:hAnsi="Arial"/>
      <w:b/>
      <w:szCs w:val="20"/>
      <w:lang w:eastAsia="pl-PL"/>
    </w:rPr>
  </w:style>
  <w:style w:type="paragraph" w:styleId="Listanumerowana2">
    <w:name w:val="List Number 2"/>
    <w:basedOn w:val="Normalny"/>
    <w:uiPriority w:val="99"/>
    <w:rsid w:val="006165D9"/>
    <w:pPr>
      <w:numPr>
        <w:numId w:val="11"/>
      </w:numPr>
      <w:suppressAutoHyphens w:val="0"/>
      <w:jc w:val="both"/>
    </w:pPr>
    <w:rPr>
      <w:rFonts w:ascii="Arial" w:eastAsia="Times New Roman" w:hAnsi="Arial"/>
      <w:szCs w:val="20"/>
      <w:lang w:eastAsia="pl-PL"/>
    </w:rPr>
  </w:style>
  <w:style w:type="paragraph" w:customStyle="1" w:styleId="Opiszawartoci">
    <w:name w:val="Opis zawartości"/>
    <w:basedOn w:val="Normalny"/>
    <w:autoRedefine/>
    <w:rsid w:val="006165D9"/>
    <w:pPr>
      <w:suppressAutoHyphens w:val="0"/>
      <w:overflowPunct w:val="0"/>
      <w:autoSpaceDE w:val="0"/>
      <w:autoSpaceDN w:val="0"/>
      <w:adjustRightInd w:val="0"/>
      <w:spacing w:after="120" w:line="276" w:lineRule="auto"/>
      <w:ind w:left="4560" w:hanging="120"/>
      <w:jc w:val="both"/>
    </w:pPr>
    <w:rPr>
      <w:rFonts w:ascii="Arial" w:eastAsia="Times New Roman" w:hAnsi="Arial"/>
      <w:b/>
      <w:sz w:val="22"/>
      <w:szCs w:val="20"/>
      <w:lang w:eastAsia="pl-PL"/>
    </w:rPr>
  </w:style>
  <w:style w:type="paragraph" w:customStyle="1" w:styleId="1Poziom-Umowa">
    <w:name w:val="1. Poziom -  Umowa"/>
    <w:basedOn w:val="Normalny"/>
    <w:autoRedefine/>
    <w:rsid w:val="006165D9"/>
    <w:pPr>
      <w:suppressAutoHyphens w:val="0"/>
      <w:jc w:val="center"/>
    </w:pPr>
    <w:rPr>
      <w:rFonts w:ascii="Arial" w:hAnsi="Arial" w:cs="Arial"/>
      <w:b/>
      <w:bCs/>
      <w:iCs/>
      <w:sz w:val="22"/>
      <w:lang w:eastAsia="en-US"/>
    </w:rPr>
  </w:style>
  <w:style w:type="paragraph" w:customStyle="1" w:styleId="2Poziom-Umowa">
    <w:name w:val="2. Poziom - Umowa"/>
    <w:basedOn w:val="Normalny"/>
    <w:autoRedefine/>
    <w:rsid w:val="006165D9"/>
    <w:pPr>
      <w:suppressAutoHyphens w:val="0"/>
      <w:ind w:left="2404" w:firstLine="1916"/>
    </w:pPr>
    <w:rPr>
      <w:rFonts w:ascii="Arial" w:hAnsi="Arial" w:cs="Tahoma"/>
      <w:b/>
      <w:bCs/>
      <w:sz w:val="20"/>
      <w:szCs w:val="20"/>
      <w:lang w:eastAsia="en-US"/>
    </w:rPr>
  </w:style>
  <w:style w:type="paragraph" w:customStyle="1" w:styleId="4Poziom-Umowa">
    <w:name w:val="4. Poziom - Umowa"/>
    <w:basedOn w:val="Normalny"/>
    <w:autoRedefine/>
    <w:rsid w:val="006165D9"/>
    <w:pPr>
      <w:suppressAutoHyphens w:val="0"/>
      <w:spacing w:after="120" w:line="276" w:lineRule="auto"/>
      <w:jc w:val="center"/>
    </w:pPr>
    <w:rPr>
      <w:rFonts w:ascii="Arial" w:hAnsi="Arial" w:cs="Tahoma"/>
      <w:b/>
      <w:bCs/>
      <w:sz w:val="20"/>
      <w:szCs w:val="20"/>
      <w:lang w:eastAsia="en-US"/>
    </w:rPr>
  </w:style>
  <w:style w:type="paragraph" w:customStyle="1" w:styleId="Styl1">
    <w:name w:val="Styl1"/>
    <w:basedOn w:val="Normalny"/>
    <w:rsid w:val="006165D9"/>
    <w:pPr>
      <w:suppressAutoHyphens w:val="0"/>
    </w:pPr>
    <w:rPr>
      <w:rFonts w:ascii="Arial" w:eastAsia="Times New Roman" w:hAnsi="Arial"/>
      <w:sz w:val="20"/>
      <w:szCs w:val="20"/>
      <w:lang w:eastAsia="pl-PL"/>
    </w:rPr>
  </w:style>
  <w:style w:type="paragraph" w:customStyle="1" w:styleId="Tiret2">
    <w:name w:val="Tiret 2"/>
    <w:basedOn w:val="Tekstpodstawowy"/>
    <w:rsid w:val="006165D9"/>
    <w:pPr>
      <w:suppressAutoHyphens w:val="0"/>
      <w:spacing w:line="300" w:lineRule="atLeast"/>
    </w:pPr>
    <w:rPr>
      <w:rFonts w:ascii="Arial" w:eastAsia="Times New Roman" w:hAnsi="Arial" w:cs="Arial"/>
      <w:sz w:val="22"/>
      <w:szCs w:val="22"/>
      <w:lang w:eastAsia="pl-PL"/>
    </w:rPr>
  </w:style>
  <w:style w:type="paragraph" w:customStyle="1" w:styleId="T4">
    <w:name w:val="T4"/>
    <w:rsid w:val="006165D9"/>
    <w:pPr>
      <w:keepNext/>
      <w:tabs>
        <w:tab w:val="left" w:pos="454"/>
      </w:tabs>
      <w:overflowPunct w:val="0"/>
      <w:autoSpaceDE w:val="0"/>
      <w:autoSpaceDN w:val="0"/>
      <w:adjustRightInd w:val="0"/>
      <w:spacing w:line="240" w:lineRule="atLeast"/>
      <w:textAlignment w:val="baseline"/>
    </w:pPr>
    <w:rPr>
      <w:rFonts w:ascii="Times New Roman" w:eastAsia="Times New Roman" w:hAnsi="Times New Roman"/>
      <w:b/>
      <w:bCs/>
      <w:lang w:val="en-GB"/>
    </w:rPr>
  </w:style>
  <w:style w:type="paragraph" w:customStyle="1" w:styleId="SIWZ1">
    <w:name w:val="SIWZ 1"/>
    <w:basedOn w:val="Normalny"/>
    <w:rsid w:val="006165D9"/>
    <w:pPr>
      <w:keepNext/>
      <w:tabs>
        <w:tab w:val="num" w:pos="-360"/>
      </w:tabs>
      <w:suppressAutoHyphens w:val="0"/>
      <w:spacing w:before="240" w:after="60" w:line="360" w:lineRule="auto"/>
      <w:ind w:left="360" w:hanging="360"/>
      <w:outlineLvl w:val="0"/>
    </w:pPr>
    <w:rPr>
      <w:rFonts w:ascii="Times New Roman" w:eastAsia="Times New Roman" w:hAnsi="Times New Roman"/>
      <w:b/>
      <w:sz w:val="28"/>
      <w:szCs w:val="28"/>
      <w:lang w:eastAsia="pl-PL"/>
    </w:rPr>
  </w:style>
  <w:style w:type="paragraph" w:customStyle="1" w:styleId="SIWZ2">
    <w:name w:val="SIWZ 2"/>
    <w:basedOn w:val="Normalny"/>
    <w:rsid w:val="006165D9"/>
    <w:pPr>
      <w:tabs>
        <w:tab w:val="num" w:pos="1495"/>
      </w:tabs>
      <w:suppressAutoHyphens w:val="0"/>
      <w:spacing w:before="60" w:line="360" w:lineRule="auto"/>
      <w:ind w:left="1495" w:hanging="360"/>
      <w:jc w:val="both"/>
    </w:pPr>
    <w:rPr>
      <w:rFonts w:ascii="Times New Roman" w:eastAsia="Times New Roman" w:hAnsi="Times New Roman"/>
      <w:lang w:eastAsia="pl-PL"/>
    </w:rPr>
  </w:style>
  <w:style w:type="paragraph" w:customStyle="1" w:styleId="SIWZ3">
    <w:name w:val="SIWZ 3"/>
    <w:basedOn w:val="Normalny"/>
    <w:rsid w:val="006165D9"/>
    <w:pPr>
      <w:tabs>
        <w:tab w:val="num" w:pos="2160"/>
      </w:tabs>
      <w:suppressAutoHyphens w:val="0"/>
      <w:spacing w:before="60" w:line="288" w:lineRule="auto"/>
      <w:ind w:left="2160" w:hanging="360"/>
      <w:jc w:val="both"/>
    </w:pPr>
    <w:rPr>
      <w:rFonts w:ascii="Times New Roman" w:eastAsia="Times New Roman" w:hAnsi="Times New Roman"/>
      <w:lang w:eastAsia="pl-PL"/>
    </w:rPr>
  </w:style>
  <w:style w:type="paragraph" w:customStyle="1" w:styleId="SIWZ4">
    <w:name w:val="SIWZ 4"/>
    <w:basedOn w:val="Normalny"/>
    <w:rsid w:val="006165D9"/>
    <w:pPr>
      <w:tabs>
        <w:tab w:val="num" w:pos="1260"/>
        <w:tab w:val="num" w:pos="2880"/>
      </w:tabs>
      <w:suppressAutoHyphens w:val="0"/>
      <w:spacing w:before="60" w:line="288" w:lineRule="auto"/>
      <w:ind w:left="1260" w:hanging="360"/>
      <w:jc w:val="both"/>
    </w:pPr>
    <w:rPr>
      <w:rFonts w:ascii="Times New Roman" w:eastAsia="Times New Roman" w:hAnsi="Times New Roman"/>
      <w:lang w:eastAsia="pl-PL"/>
    </w:rPr>
  </w:style>
  <w:style w:type="paragraph" w:customStyle="1" w:styleId="SIWZ5">
    <w:name w:val="SIWZ 5"/>
    <w:basedOn w:val="SIWZ4"/>
    <w:rsid w:val="006165D9"/>
    <w:pPr>
      <w:tabs>
        <w:tab w:val="clear" w:pos="1260"/>
        <w:tab w:val="num" w:pos="3600"/>
      </w:tabs>
      <w:ind w:left="3600"/>
    </w:pPr>
  </w:style>
  <w:style w:type="paragraph" w:customStyle="1" w:styleId="SIWZ6">
    <w:name w:val="SIWZ 6"/>
    <w:basedOn w:val="SIWZ4"/>
    <w:rsid w:val="006165D9"/>
    <w:pPr>
      <w:tabs>
        <w:tab w:val="clear" w:pos="1260"/>
        <w:tab w:val="num" w:pos="4320"/>
      </w:tabs>
      <w:ind w:left="4320"/>
    </w:pPr>
  </w:style>
  <w:style w:type="paragraph" w:customStyle="1" w:styleId="SIWZ7">
    <w:name w:val="SIWZ 7"/>
    <w:basedOn w:val="SIWZ4"/>
    <w:rsid w:val="006165D9"/>
    <w:pPr>
      <w:tabs>
        <w:tab w:val="clear" w:pos="1260"/>
        <w:tab w:val="num" w:pos="5040"/>
      </w:tabs>
      <w:ind w:left="5040"/>
    </w:pPr>
  </w:style>
  <w:style w:type="paragraph" w:customStyle="1" w:styleId="SIWZ8">
    <w:name w:val="SIWZ 8"/>
    <w:basedOn w:val="SIWZ4"/>
    <w:rsid w:val="006165D9"/>
    <w:pPr>
      <w:tabs>
        <w:tab w:val="clear" w:pos="1260"/>
        <w:tab w:val="num" w:pos="5760"/>
      </w:tabs>
      <w:ind w:left="5760"/>
    </w:pPr>
  </w:style>
  <w:style w:type="paragraph" w:styleId="Listapunktowana2">
    <w:name w:val="List Bullet 2"/>
    <w:basedOn w:val="Normalny"/>
    <w:semiHidden/>
    <w:rsid w:val="006165D9"/>
    <w:pPr>
      <w:numPr>
        <w:numId w:val="12"/>
      </w:numPr>
      <w:spacing w:before="100" w:beforeAutospacing="1" w:line="360" w:lineRule="auto"/>
    </w:pPr>
    <w:rPr>
      <w:rFonts w:ascii="Garamond" w:eastAsia="Times New Roman" w:hAnsi="Garamond"/>
      <w:szCs w:val="20"/>
      <w:lang w:eastAsia="pl-PL"/>
    </w:rPr>
  </w:style>
  <w:style w:type="paragraph" w:customStyle="1" w:styleId="Tekstpodstawowywcity31">
    <w:name w:val="Tekst podstawowy wcięty 31"/>
    <w:basedOn w:val="Normalny"/>
    <w:rsid w:val="006165D9"/>
    <w:pPr>
      <w:spacing w:after="120"/>
      <w:ind w:left="283"/>
    </w:pPr>
    <w:rPr>
      <w:rFonts w:eastAsia="Times New Roman" w:cs="Verdana"/>
      <w:sz w:val="16"/>
      <w:szCs w:val="16"/>
    </w:rPr>
  </w:style>
  <w:style w:type="character" w:customStyle="1" w:styleId="TekstpodstawowyZnak1">
    <w:name w:val="Tekst podstawowy Znak1"/>
    <w:rsid w:val="006165D9"/>
    <w:rPr>
      <w:rFonts w:ascii="Verdana" w:hAnsi="Verdana"/>
      <w:sz w:val="24"/>
      <w:szCs w:val="24"/>
      <w:lang w:val="pl-PL" w:eastAsia="ar-SA" w:bidi="ar-SA"/>
    </w:rPr>
  </w:style>
  <w:style w:type="character" w:customStyle="1" w:styleId="pktZnak">
    <w:name w:val="pkt Znak"/>
    <w:link w:val="pkt"/>
    <w:locked/>
    <w:rsid w:val="0036390B"/>
    <w:rPr>
      <w:rFonts w:ascii="Times New Roman" w:hAnsi="Times New Roman"/>
      <w:sz w:val="24"/>
      <w:szCs w:val="24"/>
      <w:lang w:eastAsia="ar-SA"/>
    </w:rPr>
  </w:style>
  <w:style w:type="paragraph" w:customStyle="1" w:styleId="Normalny1">
    <w:name w:val="Normalny1"/>
    <w:rsid w:val="00F80C84"/>
    <w:pPr>
      <w:spacing w:line="276" w:lineRule="auto"/>
    </w:pPr>
    <w:rPr>
      <w:rFonts w:ascii="Arial" w:eastAsia="Arial" w:hAnsi="Arial" w:cs="Arial"/>
      <w:sz w:val="22"/>
      <w:szCs w:val="22"/>
    </w:rPr>
  </w:style>
  <w:style w:type="paragraph" w:customStyle="1" w:styleId="Style2">
    <w:name w:val="Style2"/>
    <w:basedOn w:val="Normalny"/>
    <w:uiPriority w:val="99"/>
    <w:rsid w:val="0049029C"/>
    <w:pPr>
      <w:widowControl w:val="0"/>
      <w:suppressAutoHyphens w:val="0"/>
      <w:autoSpaceDE w:val="0"/>
      <w:autoSpaceDN w:val="0"/>
      <w:adjustRightInd w:val="0"/>
      <w:spacing w:line="396" w:lineRule="exact"/>
      <w:ind w:hanging="281"/>
    </w:pPr>
    <w:rPr>
      <w:rFonts w:ascii="Times New Roman" w:eastAsia="Times New Roman" w:hAnsi="Times New Roman"/>
      <w:lang w:eastAsia="pl-PL"/>
    </w:rPr>
  </w:style>
  <w:style w:type="character" w:customStyle="1" w:styleId="Nierozpoznanawzmianka1">
    <w:name w:val="Nierozpoznana wzmianka1"/>
    <w:uiPriority w:val="99"/>
    <w:semiHidden/>
    <w:unhideWhenUsed/>
    <w:rsid w:val="001416DE"/>
    <w:rPr>
      <w:color w:val="605E5C"/>
      <w:shd w:val="clear" w:color="auto" w:fill="E1DFDD"/>
    </w:rPr>
  </w:style>
  <w:style w:type="character" w:customStyle="1" w:styleId="Teksttreci">
    <w:name w:val="Tekst treści_"/>
    <w:link w:val="Teksttreci0"/>
    <w:locked/>
    <w:rsid w:val="001427BD"/>
    <w:rPr>
      <w:rFonts w:ascii="Verdana" w:hAnsi="Verdana" w:cs="Verdana"/>
      <w:sz w:val="19"/>
      <w:szCs w:val="19"/>
      <w:shd w:val="clear" w:color="auto" w:fill="FFFFFF"/>
    </w:rPr>
  </w:style>
  <w:style w:type="paragraph" w:customStyle="1" w:styleId="Teksttreci0">
    <w:name w:val="Tekst treści"/>
    <w:basedOn w:val="Normalny"/>
    <w:link w:val="Teksttreci"/>
    <w:rsid w:val="001427BD"/>
    <w:pPr>
      <w:shd w:val="clear" w:color="auto" w:fill="FFFFFF"/>
      <w:suppressAutoHyphens w:val="0"/>
      <w:spacing w:line="240" w:lineRule="atLeast"/>
      <w:ind w:hanging="1700"/>
    </w:pPr>
    <w:rPr>
      <w:rFonts w:cs="Verdana"/>
      <w:sz w:val="19"/>
      <w:szCs w:val="19"/>
      <w:lang w:eastAsia="pl-PL"/>
    </w:rPr>
  </w:style>
  <w:style w:type="character" w:customStyle="1" w:styleId="Nagwek31">
    <w:name w:val="Nagłówek #3_"/>
    <w:link w:val="Nagwek32"/>
    <w:locked/>
    <w:rsid w:val="001427BD"/>
    <w:rPr>
      <w:rFonts w:ascii="Verdana" w:hAnsi="Verdana" w:cs="Verdana"/>
      <w:sz w:val="19"/>
      <w:szCs w:val="19"/>
      <w:shd w:val="clear" w:color="auto" w:fill="FFFFFF"/>
    </w:rPr>
  </w:style>
  <w:style w:type="paragraph" w:customStyle="1" w:styleId="Nagwek32">
    <w:name w:val="Nagłówek #3"/>
    <w:basedOn w:val="Normalny"/>
    <w:link w:val="Nagwek31"/>
    <w:rsid w:val="001427BD"/>
    <w:pPr>
      <w:shd w:val="clear" w:color="auto" w:fill="FFFFFF"/>
      <w:suppressAutoHyphens w:val="0"/>
      <w:spacing w:line="241" w:lineRule="exact"/>
      <w:ind w:hanging="720"/>
      <w:jc w:val="both"/>
      <w:outlineLvl w:val="2"/>
    </w:pPr>
    <w:rPr>
      <w:rFonts w:cs="Verdana"/>
      <w:sz w:val="19"/>
      <w:szCs w:val="19"/>
      <w:lang w:eastAsia="pl-PL"/>
    </w:rPr>
  </w:style>
  <w:style w:type="character" w:customStyle="1" w:styleId="TeksttreciPogrubienie">
    <w:name w:val="Tekst treści + Pogrubienie"/>
    <w:rsid w:val="001427BD"/>
    <w:rPr>
      <w:rFonts w:ascii="Verdana" w:eastAsia="Times New Roman" w:hAnsi="Verdana" w:cs="Verdana" w:hint="default"/>
      <w:b/>
      <w:bCs/>
      <w:spacing w:val="0"/>
      <w:sz w:val="19"/>
      <w:szCs w:val="19"/>
      <w:shd w:val="clear" w:color="auto" w:fill="FFFFFF"/>
    </w:rPr>
  </w:style>
  <w:style w:type="character" w:customStyle="1" w:styleId="Nierozpoznanawzmianka2">
    <w:name w:val="Nierozpoznana wzmianka2"/>
    <w:basedOn w:val="Domylnaczcionkaakapitu"/>
    <w:uiPriority w:val="99"/>
    <w:semiHidden/>
    <w:unhideWhenUsed/>
    <w:rsid w:val="004B2C40"/>
    <w:rPr>
      <w:color w:val="605E5C"/>
      <w:shd w:val="clear" w:color="auto" w:fill="E1DFDD"/>
    </w:rPr>
  </w:style>
  <w:style w:type="character" w:customStyle="1" w:styleId="Nierozpoznanawzmianka3">
    <w:name w:val="Nierozpoznana wzmianka3"/>
    <w:basedOn w:val="Domylnaczcionkaakapitu"/>
    <w:uiPriority w:val="99"/>
    <w:semiHidden/>
    <w:unhideWhenUsed/>
    <w:rsid w:val="004D6A52"/>
    <w:rPr>
      <w:color w:val="605E5C"/>
      <w:shd w:val="clear" w:color="auto" w:fill="E1DFDD"/>
    </w:rPr>
  </w:style>
  <w:style w:type="paragraph" w:customStyle="1" w:styleId="Tekstpodstawowy1">
    <w:name w:val="Tekst podstawowy1"/>
    <w:basedOn w:val="Normalny"/>
    <w:rsid w:val="00294402"/>
    <w:pPr>
      <w:suppressAutoHyphens w:val="0"/>
      <w:spacing w:line="360" w:lineRule="auto"/>
      <w:ind w:firstLine="510"/>
      <w:jc w:val="both"/>
    </w:pPr>
    <w:rPr>
      <w:rFonts w:ascii="Arial" w:eastAsia="Times New Roman" w:hAnsi="Arial" w:cs="Arial"/>
      <w:szCs w:val="20"/>
      <w:lang w:eastAsia="pl-PL"/>
    </w:rPr>
  </w:style>
  <w:style w:type="paragraph" w:customStyle="1" w:styleId="A3zacznik0">
    <w:name w:val="A3.załącznik"/>
    <w:basedOn w:val="Tekstpodstawowy"/>
    <w:link w:val="A3zacznikZnak0"/>
    <w:uiPriority w:val="99"/>
    <w:rsid w:val="00937A85"/>
    <w:pPr>
      <w:suppressAutoHyphens w:val="0"/>
      <w:spacing w:after="120"/>
      <w:ind w:left="6373"/>
    </w:pPr>
    <w:rPr>
      <w:rFonts w:eastAsia="Times New Roman"/>
      <w:b/>
      <w:bCs/>
      <w:sz w:val="24"/>
      <w:szCs w:val="24"/>
    </w:rPr>
  </w:style>
  <w:style w:type="character" w:customStyle="1" w:styleId="A3zacznikZnak0">
    <w:name w:val="A3.załącznik Znak"/>
    <w:link w:val="A3zacznik0"/>
    <w:uiPriority w:val="99"/>
    <w:rsid w:val="00937A85"/>
    <w:rPr>
      <w:rFonts w:ascii="Times New Roman" w:eastAsia="Times New Roman" w:hAnsi="Times New Roman"/>
      <w:b/>
      <w:bCs/>
      <w:sz w:val="24"/>
      <w:szCs w:val="24"/>
      <w:lang w:eastAsia="ar-SA"/>
    </w:rPr>
  </w:style>
  <w:style w:type="numbering" w:customStyle="1" w:styleId="WW8Num13">
    <w:name w:val="WW8Num13"/>
    <w:basedOn w:val="Bezlisty"/>
    <w:rsid w:val="00937A85"/>
    <w:pPr>
      <w:numPr>
        <w:numId w:val="43"/>
      </w:numPr>
    </w:pPr>
  </w:style>
  <w:style w:type="paragraph" w:customStyle="1" w:styleId="MJ">
    <w:name w:val="MÓJ"/>
    <w:basedOn w:val="Normalny"/>
    <w:rsid w:val="002D1E73"/>
    <w:pPr>
      <w:suppressAutoHyphens w:val="0"/>
      <w:jc w:val="both"/>
    </w:pPr>
    <w:rPr>
      <w:rFonts w:ascii="Arial" w:eastAsia="Times New Roman" w:hAnsi="Arial"/>
      <w:sz w:val="22"/>
      <w:szCs w:val="20"/>
      <w:lang w:eastAsia="pl-PL"/>
    </w:rPr>
  </w:style>
  <w:style w:type="paragraph" w:styleId="Poprawka">
    <w:name w:val="Revision"/>
    <w:hidden/>
    <w:uiPriority w:val="99"/>
    <w:semiHidden/>
    <w:rsid w:val="004A0241"/>
    <w:rPr>
      <w:rFonts w:ascii="Verdana" w:hAnsi="Verdana"/>
      <w:sz w:val="24"/>
      <w:szCs w:val="24"/>
      <w:lang w:eastAsia="ar-SA"/>
    </w:rPr>
  </w:style>
  <w:style w:type="numbering" w:customStyle="1" w:styleId="WW8Num2">
    <w:name w:val="WW8Num2"/>
    <w:rsid w:val="00E52C0D"/>
    <w:pPr>
      <w:numPr>
        <w:numId w:val="47"/>
      </w:numPr>
    </w:pPr>
  </w:style>
  <w:style w:type="character" w:customStyle="1" w:styleId="Nierozpoznanawzmianka4">
    <w:name w:val="Nierozpoznana wzmianka4"/>
    <w:basedOn w:val="Domylnaczcionkaakapitu"/>
    <w:uiPriority w:val="99"/>
    <w:semiHidden/>
    <w:unhideWhenUsed/>
    <w:rsid w:val="00A41405"/>
    <w:rPr>
      <w:color w:val="605E5C"/>
      <w:shd w:val="clear" w:color="auto" w:fill="E1DFDD"/>
    </w:rPr>
  </w:style>
  <w:style w:type="character" w:customStyle="1" w:styleId="TekstkomentarzaZnak1">
    <w:name w:val="Tekst komentarza Znak1"/>
    <w:basedOn w:val="Domylnaczcionkaakapitu"/>
    <w:uiPriority w:val="99"/>
    <w:semiHidden/>
    <w:rsid w:val="009A4E0E"/>
    <w:rPr>
      <w:rFonts w:ascii="Trebuchet MS" w:eastAsia="Times New Roman" w:hAnsi="Trebuchet MS"/>
      <w:lang w:eastAsia="en-US"/>
    </w:rPr>
  </w:style>
  <w:style w:type="character" w:customStyle="1" w:styleId="NagwekZnak1">
    <w:name w:val="Nagłówek Znak1"/>
    <w:uiPriority w:val="99"/>
    <w:semiHidden/>
    <w:rsid w:val="009A4E0E"/>
    <w:rPr>
      <w:rFonts w:ascii="Verdana" w:hAnsi="Verdana"/>
      <w:sz w:val="24"/>
      <w:szCs w:val="24"/>
      <w:lang w:eastAsia="ar-SA"/>
    </w:rPr>
  </w:style>
  <w:style w:type="character" w:customStyle="1" w:styleId="StopkaZnak1">
    <w:name w:val="Stopka Znak1"/>
    <w:uiPriority w:val="99"/>
    <w:semiHidden/>
    <w:rsid w:val="009A4E0E"/>
    <w:rPr>
      <w:rFonts w:ascii="Verdana" w:hAnsi="Verdana"/>
      <w:sz w:val="24"/>
      <w:szCs w:val="24"/>
      <w:lang w:eastAsia="ar-SA"/>
    </w:rPr>
  </w:style>
  <w:style w:type="character" w:customStyle="1" w:styleId="TekstprzypisukocowegoZnak1">
    <w:name w:val="Tekst przypisu końcowego Znak1"/>
    <w:uiPriority w:val="99"/>
    <w:semiHidden/>
    <w:rsid w:val="009A4E0E"/>
    <w:rPr>
      <w:rFonts w:ascii="Verdana" w:hAnsi="Verdana"/>
      <w:lang w:eastAsia="ar-SA"/>
    </w:rPr>
  </w:style>
  <w:style w:type="paragraph" w:customStyle="1" w:styleId="BodyTextIndent1">
    <w:name w:val="Body Text Indent1"/>
    <w:basedOn w:val="Normalny"/>
    <w:uiPriority w:val="99"/>
    <w:semiHidden/>
    <w:rsid w:val="009A4E0E"/>
    <w:pPr>
      <w:suppressAutoHyphens w:val="0"/>
      <w:spacing w:after="120"/>
      <w:ind w:left="283"/>
    </w:pPr>
    <w:rPr>
      <w:rFonts w:ascii="Times New Roman" w:hAnsi="Times New Roman"/>
    </w:rPr>
  </w:style>
  <w:style w:type="character" w:customStyle="1" w:styleId="TekstpodstawowywcityZnak1">
    <w:name w:val="Tekst podstawowy wcięty Znak1"/>
    <w:basedOn w:val="Domylnaczcionkaakapitu"/>
    <w:uiPriority w:val="99"/>
    <w:semiHidden/>
    <w:rsid w:val="009A4E0E"/>
    <w:rPr>
      <w:rFonts w:ascii="Trebuchet MS" w:eastAsia="Times New Roman" w:hAnsi="Trebuchet MS"/>
      <w:sz w:val="18"/>
      <w:szCs w:val="22"/>
      <w:lang w:eastAsia="en-US"/>
    </w:rPr>
  </w:style>
  <w:style w:type="character" w:customStyle="1" w:styleId="Tekstpodstawowy3Znak1">
    <w:name w:val="Tekst podstawowy 3 Znak1"/>
    <w:basedOn w:val="Domylnaczcionkaakapitu"/>
    <w:uiPriority w:val="99"/>
    <w:semiHidden/>
    <w:rsid w:val="009A4E0E"/>
    <w:rPr>
      <w:rFonts w:ascii="Trebuchet MS" w:eastAsia="Times New Roman" w:hAnsi="Trebuchet MS"/>
      <w:sz w:val="16"/>
      <w:szCs w:val="16"/>
      <w:lang w:eastAsia="en-US"/>
    </w:rPr>
  </w:style>
  <w:style w:type="character" w:customStyle="1" w:styleId="Tekstpodstawowywcity2Znak1">
    <w:name w:val="Tekst podstawowy wcięty 2 Znak1"/>
    <w:basedOn w:val="Domylnaczcionkaakapitu"/>
    <w:uiPriority w:val="99"/>
    <w:semiHidden/>
    <w:rsid w:val="009A4E0E"/>
    <w:rPr>
      <w:rFonts w:ascii="Trebuchet MS" w:eastAsia="Times New Roman" w:hAnsi="Trebuchet MS"/>
      <w:sz w:val="18"/>
      <w:szCs w:val="22"/>
      <w:lang w:eastAsia="en-US"/>
    </w:rPr>
  </w:style>
  <w:style w:type="character" w:customStyle="1" w:styleId="ZwykytekstZnak1">
    <w:name w:val="Zwykły tekst Znak1"/>
    <w:basedOn w:val="Domylnaczcionkaakapitu"/>
    <w:uiPriority w:val="99"/>
    <w:semiHidden/>
    <w:rsid w:val="009A4E0E"/>
    <w:rPr>
      <w:rFonts w:ascii="Consolas" w:eastAsia="Times New Roman" w:hAnsi="Consolas"/>
      <w:sz w:val="21"/>
      <w:szCs w:val="21"/>
      <w:lang w:eastAsia="en-US"/>
    </w:rPr>
  </w:style>
  <w:style w:type="paragraph" w:customStyle="1" w:styleId="ListParagraph1">
    <w:name w:val="List Paragraph1"/>
    <w:basedOn w:val="Normalny"/>
    <w:uiPriority w:val="99"/>
    <w:rsid w:val="009A4E0E"/>
    <w:pPr>
      <w:suppressAutoHyphens w:val="0"/>
      <w:ind w:left="708"/>
    </w:pPr>
  </w:style>
  <w:style w:type="paragraph" w:customStyle="1" w:styleId="Pkt0">
    <w:name w:val="Pkt"/>
    <w:basedOn w:val="Normalny"/>
    <w:uiPriority w:val="99"/>
    <w:rsid w:val="009A4E0E"/>
    <w:pPr>
      <w:suppressAutoHyphens w:val="0"/>
      <w:spacing w:before="60" w:after="60"/>
      <w:ind w:left="851" w:hanging="295"/>
      <w:jc w:val="both"/>
    </w:pPr>
    <w:rPr>
      <w:rFonts w:ascii="Times New Roman" w:hAnsi="Times New Roman"/>
    </w:rPr>
  </w:style>
  <w:style w:type="paragraph" w:customStyle="1" w:styleId="Ust0">
    <w:name w:val="Ust"/>
    <w:uiPriority w:val="99"/>
    <w:rsid w:val="009A4E0E"/>
    <w:pPr>
      <w:spacing w:before="60" w:after="60"/>
      <w:ind w:left="426" w:hanging="284"/>
      <w:jc w:val="both"/>
    </w:pPr>
    <w:rPr>
      <w:rFonts w:ascii="Times New Roman" w:hAnsi="Times New Roman"/>
      <w:sz w:val="24"/>
      <w:szCs w:val="24"/>
      <w:lang w:eastAsia="ar-SA"/>
    </w:rPr>
  </w:style>
  <w:style w:type="paragraph" w:customStyle="1" w:styleId="Pkt10">
    <w:name w:val="Pkt1"/>
    <w:basedOn w:val="Pkt0"/>
    <w:uiPriority w:val="99"/>
    <w:rsid w:val="009A4E0E"/>
    <w:pPr>
      <w:ind w:left="850" w:hanging="425"/>
    </w:pPr>
  </w:style>
  <w:style w:type="paragraph" w:customStyle="1" w:styleId="Xl1250">
    <w:name w:val="Xl125"/>
    <w:basedOn w:val="Normalny"/>
    <w:uiPriority w:val="99"/>
    <w:rsid w:val="009A4E0E"/>
    <w:pPr>
      <w:pBdr>
        <w:top w:val="single" w:sz="4" w:space="0" w:color="auto"/>
        <w:left w:val="single" w:sz="4" w:space="0" w:color="auto"/>
        <w:bottom w:val="single" w:sz="4" w:space="0" w:color="auto"/>
        <w:right w:val="single" w:sz="4" w:space="0" w:color="auto"/>
      </w:pBdr>
      <w:suppressAutoHyphens w:val="0"/>
      <w:spacing w:before="100" w:after="100"/>
      <w:jc w:val="center"/>
    </w:pPr>
    <w:rPr>
      <w:rFonts w:ascii="Arial" w:hAnsi="Arial" w:cs="Arial"/>
      <w:b/>
      <w:bCs/>
      <w:color w:val="FF0000"/>
      <w:lang w:eastAsia="pl-PL"/>
    </w:rPr>
  </w:style>
  <w:style w:type="character" w:customStyle="1" w:styleId="Tw4winTerm0">
    <w:name w:val="Tw4winTerm"/>
    <w:uiPriority w:val="99"/>
    <w:rsid w:val="009A4E0E"/>
    <w:rPr>
      <w:color w:val="0000FF"/>
    </w:rPr>
  </w:style>
  <w:style w:type="character" w:customStyle="1" w:styleId="TematkomentarzaZnak1">
    <w:name w:val="Temat komentarza Znak1"/>
    <w:basedOn w:val="TekstkomentarzaZnak1"/>
    <w:uiPriority w:val="99"/>
    <w:semiHidden/>
    <w:rsid w:val="009A4E0E"/>
    <w:rPr>
      <w:rFonts w:ascii="Trebuchet MS" w:eastAsia="Times New Roman" w:hAnsi="Trebuchet MS"/>
      <w:b/>
      <w:bCs/>
      <w:lang w:eastAsia="en-US"/>
    </w:rPr>
  </w:style>
  <w:style w:type="character" w:customStyle="1" w:styleId="Ver8b0">
    <w:name w:val="Ver8b"/>
    <w:uiPriority w:val="99"/>
    <w:rsid w:val="009A4E0E"/>
    <w:rPr>
      <w:rFonts w:cs="Times New Roman"/>
    </w:rPr>
  </w:style>
  <w:style w:type="paragraph" w:customStyle="1" w:styleId="A2jmtytu20">
    <w:name w:val="A2.jm.tytuł2"/>
    <w:basedOn w:val="Normalny"/>
    <w:link w:val="A2jmtytu2Znak0"/>
    <w:uiPriority w:val="99"/>
    <w:rsid w:val="009A4E0E"/>
    <w:pPr>
      <w:tabs>
        <w:tab w:val="left" w:pos="709"/>
      </w:tabs>
      <w:suppressAutoHyphens w:val="0"/>
      <w:spacing w:before="120" w:after="120"/>
      <w:ind w:left="709" w:hanging="709"/>
    </w:pPr>
    <w:rPr>
      <w:rFonts w:ascii="Times New Roman" w:eastAsia="Times New Roman" w:hAnsi="Times New Roman"/>
      <w:b/>
      <w:szCs w:val="22"/>
    </w:rPr>
  </w:style>
  <w:style w:type="character" w:customStyle="1" w:styleId="A2jmtytu2Znak0">
    <w:name w:val="A2.jm.tytuł2 Znak"/>
    <w:link w:val="A2jmtytu20"/>
    <w:uiPriority w:val="99"/>
    <w:rsid w:val="009A4E0E"/>
    <w:rPr>
      <w:rFonts w:ascii="Times New Roman" w:eastAsia="Times New Roman" w:hAnsi="Times New Roman"/>
      <w:b/>
      <w:sz w:val="24"/>
      <w:szCs w:val="22"/>
      <w:lang w:eastAsia="ar-SA"/>
    </w:rPr>
  </w:style>
  <w:style w:type="paragraph" w:customStyle="1" w:styleId="A4jmakapit10">
    <w:name w:val="A4.jm.akapit1"/>
    <w:basedOn w:val="Normalny"/>
    <w:link w:val="A4jmakapit1Znak0"/>
    <w:uiPriority w:val="99"/>
    <w:qFormat/>
    <w:rsid w:val="009A4E0E"/>
    <w:pPr>
      <w:suppressAutoHyphens w:val="0"/>
      <w:spacing w:before="60"/>
      <w:ind w:left="709" w:hanging="709"/>
      <w:jc w:val="both"/>
    </w:pPr>
    <w:rPr>
      <w:rFonts w:ascii="Times New Roman" w:eastAsia="Times New Roman" w:hAnsi="Times New Roman"/>
      <w:szCs w:val="26"/>
    </w:rPr>
  </w:style>
  <w:style w:type="character" w:customStyle="1" w:styleId="A4jmakapit1Znak0">
    <w:name w:val="A4.jm.akapit1 Znak"/>
    <w:link w:val="A4jmakapit10"/>
    <w:uiPriority w:val="99"/>
    <w:rsid w:val="009A4E0E"/>
    <w:rPr>
      <w:rFonts w:ascii="Times New Roman" w:eastAsia="Times New Roman" w:hAnsi="Times New Roman"/>
      <w:sz w:val="24"/>
      <w:szCs w:val="26"/>
      <w:lang w:eastAsia="ar-SA"/>
    </w:rPr>
  </w:style>
  <w:style w:type="paragraph" w:customStyle="1" w:styleId="redniasiatka1akcent21">
    <w:name w:val="Średnia siatka 1 — akcent 21"/>
    <w:basedOn w:val="Normalny"/>
    <w:uiPriority w:val="34"/>
    <w:qFormat/>
    <w:rsid w:val="009A4E0E"/>
    <w:pPr>
      <w:suppressAutoHyphens w:val="0"/>
      <w:ind w:left="708"/>
    </w:pPr>
    <w:rPr>
      <w:rFonts w:eastAsia="Times New Roman" w:cs="Verdana"/>
    </w:rPr>
  </w:style>
  <w:style w:type="paragraph" w:customStyle="1" w:styleId="Akapit20">
    <w:name w:val="Akapit.2"/>
    <w:basedOn w:val="Normalny"/>
    <w:link w:val="Akapit2Znak0"/>
    <w:uiPriority w:val="99"/>
    <w:qFormat/>
    <w:rsid w:val="009A4E0E"/>
    <w:pPr>
      <w:suppressAutoHyphens w:val="0"/>
      <w:spacing w:before="60" w:after="60" w:line="288" w:lineRule="auto"/>
      <w:ind w:left="567" w:hanging="567"/>
      <w:jc w:val="both"/>
    </w:pPr>
    <w:rPr>
      <w:rFonts w:ascii="Arial" w:eastAsia="Times New Roman" w:hAnsi="Arial"/>
      <w:sz w:val="22"/>
      <w:szCs w:val="22"/>
    </w:rPr>
  </w:style>
  <w:style w:type="paragraph" w:customStyle="1" w:styleId="Akapit30">
    <w:name w:val="Akapit.3"/>
    <w:basedOn w:val="Akapit20"/>
    <w:link w:val="Akapit3Znak0"/>
    <w:uiPriority w:val="99"/>
    <w:qFormat/>
    <w:rsid w:val="009A4E0E"/>
    <w:pPr>
      <w:ind w:firstLine="0"/>
    </w:pPr>
  </w:style>
  <w:style w:type="character" w:customStyle="1" w:styleId="Akapit2Znak0">
    <w:name w:val="Akapit.2 Znak"/>
    <w:link w:val="Akapit20"/>
    <w:uiPriority w:val="99"/>
    <w:rsid w:val="009A4E0E"/>
    <w:rPr>
      <w:rFonts w:ascii="Arial" w:eastAsia="Times New Roman" w:hAnsi="Arial"/>
      <w:sz w:val="22"/>
      <w:szCs w:val="22"/>
      <w:lang w:eastAsia="ar-SA"/>
    </w:rPr>
  </w:style>
  <w:style w:type="character" w:customStyle="1" w:styleId="Akapit3Znak0">
    <w:name w:val="Akapit.3 Znak"/>
    <w:link w:val="Akapit30"/>
    <w:uiPriority w:val="99"/>
    <w:rsid w:val="009A4E0E"/>
    <w:rPr>
      <w:rFonts w:ascii="Arial" w:eastAsia="Times New Roman" w:hAnsi="Arial"/>
      <w:sz w:val="22"/>
      <w:szCs w:val="22"/>
      <w:lang w:eastAsia="ar-SA"/>
    </w:rPr>
  </w:style>
  <w:style w:type="character" w:styleId="Numerwiersza">
    <w:name w:val="line number"/>
    <w:uiPriority w:val="99"/>
    <w:semiHidden/>
    <w:unhideWhenUsed/>
    <w:rsid w:val="009A4E0E"/>
  </w:style>
  <w:style w:type="paragraph" w:customStyle="1" w:styleId="Akapit70">
    <w:name w:val="Akapit.7"/>
    <w:basedOn w:val="Normalny"/>
    <w:link w:val="Akapit7Znak0"/>
    <w:uiPriority w:val="99"/>
    <w:rsid w:val="009A4E0E"/>
    <w:pPr>
      <w:tabs>
        <w:tab w:val="left" w:pos="709"/>
      </w:tabs>
      <w:suppressAutoHyphens w:val="0"/>
      <w:spacing w:before="120" w:after="120"/>
      <w:ind w:left="709" w:hanging="709"/>
      <w:jc w:val="both"/>
    </w:pPr>
  </w:style>
  <w:style w:type="character" w:customStyle="1" w:styleId="Akapit7Znak0">
    <w:name w:val="Akapit.7 Znak"/>
    <w:link w:val="Akapit70"/>
    <w:uiPriority w:val="99"/>
    <w:rsid w:val="009A4E0E"/>
    <w:rPr>
      <w:rFonts w:ascii="Verdana" w:hAnsi="Verdana"/>
      <w:sz w:val="24"/>
      <w:szCs w:val="24"/>
      <w:lang w:eastAsia="ar-SA"/>
    </w:rPr>
  </w:style>
  <w:style w:type="character" w:customStyle="1" w:styleId="Mcntapple-converted-space">
    <w:name w:val="Mcntapple-converted-space"/>
    <w:uiPriority w:val="99"/>
    <w:rsid w:val="009A4E0E"/>
  </w:style>
  <w:style w:type="paragraph" w:customStyle="1" w:styleId="Mcntmsonormal1">
    <w:name w:val="Mcntmsonormal1"/>
    <w:uiPriority w:val="99"/>
    <w:rsid w:val="009A4E0E"/>
    <w:rPr>
      <w:rFonts w:ascii="Verdana" w:eastAsia="Times New Roman" w:hAnsi="Verdana" w:cs="Verdana"/>
      <w:sz w:val="24"/>
      <w:szCs w:val="24"/>
      <w:lang w:eastAsia="ar-SA"/>
    </w:rPr>
  </w:style>
  <w:style w:type="character" w:customStyle="1" w:styleId="Tekst">
    <w:name w:val="Tekst"/>
    <w:uiPriority w:val="99"/>
    <w:rsid w:val="009A4E0E"/>
  </w:style>
  <w:style w:type="character" w:customStyle="1" w:styleId="Luchili">
    <w:name w:val="Luc_hili"/>
    <w:uiPriority w:val="99"/>
    <w:rsid w:val="009A4E0E"/>
  </w:style>
  <w:style w:type="paragraph" w:customStyle="1" w:styleId="Mcntmcntmcntmcntmcntmcntmcntmcntmcntmcntmcntmsonormal1">
    <w:name w:val="Mcntmcntmcntmcntmcntmcntmcntmcntmcntmcntmcntmsonormal1"/>
    <w:basedOn w:val="Normalny"/>
    <w:uiPriority w:val="99"/>
    <w:rsid w:val="009A4E0E"/>
    <w:pPr>
      <w:suppressAutoHyphens w:val="0"/>
    </w:pPr>
    <w:rPr>
      <w:rFonts w:ascii="Times New Roman" w:hAnsi="Times New Roman"/>
      <w:lang w:eastAsia="pl-PL"/>
    </w:rPr>
  </w:style>
  <w:style w:type="paragraph" w:customStyle="1" w:styleId="Bezodstpw1">
    <w:name w:val="Bez odstępów1"/>
    <w:link w:val="NoSpacingChar"/>
    <w:uiPriority w:val="99"/>
    <w:rsid w:val="009A4E0E"/>
    <w:rPr>
      <w:rFonts w:eastAsia="Times New Roman"/>
      <w:sz w:val="22"/>
      <w:szCs w:val="22"/>
      <w:lang w:eastAsia="en-US"/>
    </w:rPr>
  </w:style>
  <w:style w:type="character" w:customStyle="1" w:styleId="NoSpacingChar">
    <w:name w:val="No Spacing Char"/>
    <w:link w:val="Bezodstpw1"/>
    <w:uiPriority w:val="99"/>
    <w:rsid w:val="009A4E0E"/>
    <w:rPr>
      <w:rFonts w:eastAsia="Times New Roman"/>
      <w:sz w:val="22"/>
      <w:szCs w:val="22"/>
      <w:lang w:eastAsia="en-US"/>
    </w:rPr>
  </w:style>
  <w:style w:type="character" w:customStyle="1" w:styleId="ListParagraphChar">
    <w:name w:val="List Paragraph Char"/>
    <w:aliases w:val="List bullet 2 Char,CW_Lista Char,Wypunktowanie Char,Akapit z listą BS Char,wypunktowanie Char"/>
    <w:link w:val="Akapitzlist1"/>
    <w:rsid w:val="009A4E0E"/>
    <w:rPr>
      <w:rFonts w:ascii="Verdana" w:hAnsi="Verdana"/>
      <w:sz w:val="24"/>
      <w:szCs w:val="24"/>
      <w:lang w:eastAsia="ar-SA"/>
    </w:rPr>
  </w:style>
  <w:style w:type="numbering" w:styleId="111111">
    <w:name w:val="Outline List 2"/>
    <w:basedOn w:val="Bezlisty"/>
    <w:uiPriority w:val="99"/>
    <w:rsid w:val="009A4E0E"/>
    <w:pPr>
      <w:numPr>
        <w:numId w:val="50"/>
      </w:numPr>
    </w:pPr>
  </w:style>
  <w:style w:type="character" w:customStyle="1" w:styleId="FontStyle49">
    <w:name w:val="Font Style49"/>
    <w:uiPriority w:val="99"/>
    <w:rsid w:val="009A4E0E"/>
    <w:rPr>
      <w:rFonts w:ascii="Arial" w:hAnsi="Arial"/>
      <w:sz w:val="22"/>
    </w:rPr>
  </w:style>
  <w:style w:type="paragraph" w:customStyle="1" w:styleId="Style18">
    <w:name w:val="Style18"/>
    <w:basedOn w:val="Normalny"/>
    <w:uiPriority w:val="99"/>
    <w:rsid w:val="009A4E0E"/>
    <w:pPr>
      <w:suppressAutoHyphens w:val="0"/>
      <w:spacing w:line="277" w:lineRule="exact"/>
      <w:jc w:val="both"/>
    </w:pPr>
    <w:rPr>
      <w:rFonts w:ascii="Arial" w:eastAsia="Times New Roman" w:hAnsi="Arial" w:cs="Arial"/>
    </w:rPr>
  </w:style>
  <w:style w:type="paragraph" w:customStyle="1" w:styleId="Mcntmsonormal">
    <w:name w:val="Mcntmsonormal"/>
    <w:basedOn w:val="Normalny"/>
    <w:uiPriority w:val="99"/>
    <w:rsid w:val="009A4E0E"/>
    <w:pPr>
      <w:suppressAutoHyphens w:val="0"/>
      <w:spacing w:before="100" w:after="100"/>
    </w:pPr>
    <w:rPr>
      <w:rFonts w:ascii="Times New Roman" w:eastAsia="Times New Roman" w:hAnsi="Times New Roman"/>
      <w:lang w:eastAsia="pl-PL"/>
    </w:rPr>
  </w:style>
  <w:style w:type="paragraph" w:styleId="Bezodstpw">
    <w:name w:val="No Spacing"/>
    <w:uiPriority w:val="1"/>
    <w:qFormat/>
    <w:rsid w:val="009A4E0E"/>
  </w:style>
  <w:style w:type="character" w:customStyle="1" w:styleId="Heading1Char">
    <w:name w:val="Heading 1 Char"/>
    <w:uiPriority w:val="9"/>
    <w:rsid w:val="009A4E0E"/>
    <w:rPr>
      <w:rFonts w:ascii="Calibri Light" w:eastAsia="Times New Roman" w:hAnsi="Calibri Light" w:cs="Times New Roman"/>
      <w:b/>
      <w:bCs/>
      <w:color w:val="2F5496"/>
      <w:sz w:val="28"/>
      <w:szCs w:val="28"/>
    </w:rPr>
  </w:style>
  <w:style w:type="character" w:customStyle="1" w:styleId="Heading2Char">
    <w:name w:val="Heading 2 Char"/>
    <w:uiPriority w:val="9"/>
    <w:rsid w:val="009A4E0E"/>
    <w:rPr>
      <w:rFonts w:ascii="Calibri Light" w:eastAsia="Times New Roman" w:hAnsi="Calibri Light" w:cs="Times New Roman"/>
      <w:b/>
      <w:bCs/>
      <w:color w:val="4472C4"/>
      <w:sz w:val="26"/>
      <w:szCs w:val="26"/>
    </w:rPr>
  </w:style>
  <w:style w:type="character" w:customStyle="1" w:styleId="Heading3Char">
    <w:name w:val="Heading 3 Char"/>
    <w:uiPriority w:val="9"/>
    <w:rsid w:val="009A4E0E"/>
    <w:rPr>
      <w:rFonts w:ascii="Calibri Light" w:eastAsia="Times New Roman" w:hAnsi="Calibri Light" w:cs="Times New Roman"/>
      <w:b/>
      <w:bCs/>
      <w:color w:val="4472C4"/>
    </w:rPr>
  </w:style>
  <w:style w:type="character" w:customStyle="1" w:styleId="Heading4Char">
    <w:name w:val="Heading 4 Char"/>
    <w:uiPriority w:val="9"/>
    <w:rsid w:val="009A4E0E"/>
    <w:rPr>
      <w:rFonts w:ascii="Calibri Light" w:eastAsia="Times New Roman" w:hAnsi="Calibri Light" w:cs="Times New Roman"/>
      <w:b/>
      <w:bCs/>
      <w:i/>
      <w:iCs/>
      <w:color w:val="4472C4"/>
    </w:rPr>
  </w:style>
  <w:style w:type="character" w:customStyle="1" w:styleId="Heading5Char">
    <w:name w:val="Heading 5 Char"/>
    <w:uiPriority w:val="9"/>
    <w:rsid w:val="009A4E0E"/>
    <w:rPr>
      <w:rFonts w:ascii="Calibri Light" w:eastAsia="Times New Roman" w:hAnsi="Calibri Light" w:cs="Times New Roman"/>
      <w:color w:val="1F3763"/>
    </w:rPr>
  </w:style>
  <w:style w:type="character" w:customStyle="1" w:styleId="Heading6Char">
    <w:name w:val="Heading 6 Char"/>
    <w:uiPriority w:val="9"/>
    <w:rsid w:val="009A4E0E"/>
    <w:rPr>
      <w:rFonts w:ascii="Calibri Light" w:eastAsia="Times New Roman" w:hAnsi="Calibri Light" w:cs="Times New Roman"/>
      <w:i/>
      <w:iCs/>
      <w:color w:val="1F3763"/>
    </w:rPr>
  </w:style>
  <w:style w:type="character" w:customStyle="1" w:styleId="Heading7Char">
    <w:name w:val="Heading 7 Char"/>
    <w:uiPriority w:val="9"/>
    <w:rsid w:val="009A4E0E"/>
    <w:rPr>
      <w:rFonts w:ascii="Calibri Light" w:eastAsia="Times New Roman" w:hAnsi="Calibri Light" w:cs="Times New Roman"/>
      <w:i/>
      <w:iCs/>
      <w:color w:val="404040"/>
    </w:rPr>
  </w:style>
  <w:style w:type="character" w:customStyle="1" w:styleId="Heading9Char">
    <w:name w:val="Heading 9 Char"/>
    <w:uiPriority w:val="9"/>
    <w:rsid w:val="009A4E0E"/>
    <w:rPr>
      <w:rFonts w:ascii="Calibri Light" w:eastAsia="Times New Roman" w:hAnsi="Calibri Light" w:cs="Times New Roman"/>
      <w:i/>
      <w:iCs/>
      <w:color w:val="404040"/>
      <w:sz w:val="20"/>
      <w:szCs w:val="20"/>
    </w:rPr>
  </w:style>
  <w:style w:type="character" w:customStyle="1" w:styleId="TitleChar">
    <w:name w:val="Title Char"/>
    <w:uiPriority w:val="10"/>
    <w:rsid w:val="009A4E0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9A4E0E"/>
    <w:rPr>
      <w:rFonts w:ascii="Calibri Light" w:eastAsia="Times New Roman" w:hAnsi="Calibri Light" w:cs="Times New Roman"/>
      <w:i/>
      <w:iCs/>
      <w:color w:val="4472C4"/>
      <w:spacing w:val="15"/>
      <w:sz w:val="24"/>
      <w:szCs w:val="24"/>
    </w:rPr>
  </w:style>
  <w:style w:type="character" w:styleId="Wyrnieniedelikatne">
    <w:name w:val="Subtle Emphasis"/>
    <w:uiPriority w:val="19"/>
    <w:qFormat/>
    <w:rsid w:val="009A4E0E"/>
    <w:rPr>
      <w:i/>
      <w:iCs/>
      <w:color w:val="808080"/>
    </w:rPr>
  </w:style>
  <w:style w:type="character" w:styleId="Wyrnienieintensywne">
    <w:name w:val="Intense Emphasis"/>
    <w:uiPriority w:val="21"/>
    <w:qFormat/>
    <w:rsid w:val="009A4E0E"/>
    <w:rPr>
      <w:b/>
      <w:bCs/>
      <w:i/>
      <w:iCs/>
      <w:color w:val="4472C4"/>
    </w:rPr>
  </w:style>
  <w:style w:type="paragraph" w:styleId="Cytat">
    <w:name w:val="Quote"/>
    <w:basedOn w:val="Normalny"/>
    <w:next w:val="Normalny"/>
    <w:link w:val="CytatZnak"/>
    <w:uiPriority w:val="29"/>
    <w:qFormat/>
    <w:rsid w:val="009A4E0E"/>
    <w:pPr>
      <w:suppressAutoHyphens w:val="0"/>
    </w:pPr>
    <w:rPr>
      <w:i/>
      <w:iCs/>
      <w:color w:val="000000"/>
    </w:rPr>
  </w:style>
  <w:style w:type="character" w:customStyle="1" w:styleId="CytatZnak">
    <w:name w:val="Cytat Znak"/>
    <w:basedOn w:val="Domylnaczcionkaakapitu"/>
    <w:link w:val="Cytat"/>
    <w:uiPriority w:val="29"/>
    <w:rsid w:val="009A4E0E"/>
    <w:rPr>
      <w:rFonts w:ascii="Verdana" w:hAnsi="Verdana"/>
      <w:i/>
      <w:iCs/>
      <w:color w:val="000000"/>
      <w:sz w:val="24"/>
      <w:szCs w:val="24"/>
      <w:lang w:eastAsia="ar-SA"/>
    </w:rPr>
  </w:style>
  <w:style w:type="paragraph" w:styleId="Cytatintensywny">
    <w:name w:val="Intense Quote"/>
    <w:basedOn w:val="Normalny"/>
    <w:next w:val="Normalny"/>
    <w:link w:val="CytatintensywnyZnak"/>
    <w:uiPriority w:val="30"/>
    <w:qFormat/>
    <w:rsid w:val="009A4E0E"/>
    <w:pPr>
      <w:pBdr>
        <w:bottom w:val="single" w:sz="4" w:space="4" w:color="4472C4"/>
      </w:pBdr>
      <w:suppressAutoHyphens w:val="0"/>
      <w:spacing w:before="200" w:after="280"/>
      <w:ind w:left="936" w:right="936"/>
    </w:pPr>
    <w:rPr>
      <w:b/>
      <w:bCs/>
      <w:i/>
      <w:iCs/>
      <w:color w:val="4472C4"/>
    </w:rPr>
  </w:style>
  <w:style w:type="character" w:customStyle="1" w:styleId="CytatintensywnyZnak">
    <w:name w:val="Cytat intensywny Znak"/>
    <w:basedOn w:val="Domylnaczcionkaakapitu"/>
    <w:link w:val="Cytatintensywny"/>
    <w:uiPriority w:val="30"/>
    <w:rsid w:val="009A4E0E"/>
    <w:rPr>
      <w:rFonts w:ascii="Verdana" w:hAnsi="Verdana"/>
      <w:b/>
      <w:bCs/>
      <w:i/>
      <w:iCs/>
      <w:color w:val="4472C4"/>
      <w:sz w:val="24"/>
      <w:szCs w:val="24"/>
      <w:lang w:eastAsia="ar-SA"/>
    </w:rPr>
  </w:style>
  <w:style w:type="character" w:styleId="Odwoaniedelikatne">
    <w:name w:val="Subtle Reference"/>
    <w:uiPriority w:val="31"/>
    <w:qFormat/>
    <w:rsid w:val="009A4E0E"/>
    <w:rPr>
      <w:smallCaps/>
      <w:color w:val="ED7D31"/>
      <w:u w:val="single"/>
    </w:rPr>
  </w:style>
  <w:style w:type="character" w:styleId="Odwoanieintensywne">
    <w:name w:val="Intense Reference"/>
    <w:uiPriority w:val="32"/>
    <w:qFormat/>
    <w:rsid w:val="009A4E0E"/>
    <w:rPr>
      <w:b/>
      <w:bCs/>
      <w:smallCaps/>
      <w:color w:val="ED7D31"/>
      <w:spacing w:val="5"/>
      <w:u w:val="single"/>
    </w:rPr>
  </w:style>
  <w:style w:type="character" w:styleId="Tytuksiki">
    <w:name w:val="Book Title"/>
    <w:uiPriority w:val="33"/>
    <w:qFormat/>
    <w:rsid w:val="009A4E0E"/>
    <w:rPr>
      <w:b/>
      <w:bCs/>
      <w:smallCaps/>
      <w:spacing w:val="5"/>
    </w:rPr>
  </w:style>
  <w:style w:type="character" w:customStyle="1" w:styleId="FootnoteTextChar">
    <w:name w:val="Footnote Text Char"/>
    <w:uiPriority w:val="99"/>
    <w:semiHidden/>
    <w:rsid w:val="009A4E0E"/>
    <w:rPr>
      <w:sz w:val="20"/>
      <w:szCs w:val="20"/>
    </w:rPr>
  </w:style>
  <w:style w:type="character" w:customStyle="1" w:styleId="EndnoteTextChar">
    <w:name w:val="Endnote Text Char"/>
    <w:uiPriority w:val="99"/>
    <w:semiHidden/>
    <w:rsid w:val="009A4E0E"/>
    <w:rPr>
      <w:sz w:val="20"/>
      <w:szCs w:val="20"/>
    </w:rPr>
  </w:style>
  <w:style w:type="character" w:customStyle="1" w:styleId="PlainTextChar">
    <w:name w:val="Plain Text Char"/>
    <w:uiPriority w:val="99"/>
    <w:rsid w:val="009A4E0E"/>
    <w:rPr>
      <w:rFonts w:ascii="Courier New" w:hAnsi="Courier New" w:cs="Courier New"/>
      <w:sz w:val="21"/>
      <w:szCs w:val="21"/>
    </w:rPr>
  </w:style>
  <w:style w:type="paragraph" w:styleId="Adresnakopercie">
    <w:name w:val="envelope address"/>
    <w:basedOn w:val="Normalny"/>
    <w:uiPriority w:val="99"/>
    <w:unhideWhenUsed/>
    <w:rsid w:val="009A4E0E"/>
    <w:pPr>
      <w:suppressAutoHyphens w:val="0"/>
      <w:ind w:left="2880"/>
    </w:pPr>
    <w:rPr>
      <w:rFonts w:ascii="Calibri Light" w:eastAsia="Times New Roman" w:hAnsi="Calibri Light"/>
    </w:rPr>
  </w:style>
  <w:style w:type="paragraph" w:styleId="Adreszwrotnynakopercie">
    <w:name w:val="envelope return"/>
    <w:basedOn w:val="Normalny"/>
    <w:uiPriority w:val="99"/>
    <w:unhideWhenUsed/>
    <w:rsid w:val="009A4E0E"/>
    <w:pPr>
      <w:suppressAutoHyphens w:val="0"/>
    </w:pPr>
    <w:rPr>
      <w:rFonts w:ascii="Calibri Light" w:eastAsia="Times New Roman" w:hAnsi="Calibri Light"/>
      <w:sz w:val="20"/>
    </w:rPr>
  </w:style>
  <w:style w:type="paragraph" w:customStyle="1" w:styleId="IS0">
    <w:name w:val="IS_0"/>
    <w:basedOn w:val="Normalny"/>
    <w:link w:val="IS0Znak"/>
    <w:qFormat/>
    <w:rsid w:val="009A4E0E"/>
    <w:pPr>
      <w:spacing w:line="276" w:lineRule="auto"/>
      <w:ind w:firstLine="709"/>
      <w:jc w:val="both"/>
    </w:pPr>
    <w:rPr>
      <w:rFonts w:ascii="Arial" w:hAnsi="Arial"/>
      <w:sz w:val="22"/>
      <w:szCs w:val="20"/>
      <w:lang w:eastAsia="zh-CN"/>
    </w:rPr>
  </w:style>
  <w:style w:type="character" w:customStyle="1" w:styleId="IS0Znak">
    <w:name w:val="IS_0 Znak"/>
    <w:link w:val="IS0"/>
    <w:rsid w:val="009A4E0E"/>
    <w:rPr>
      <w:rFonts w:ascii="Arial" w:hAnsi="Arial"/>
      <w:sz w:val="22"/>
      <w:lang w:eastAsia="zh-CN"/>
    </w:rPr>
  </w:style>
  <w:style w:type="paragraph" w:customStyle="1" w:styleId="Tretekstu">
    <w:name w:val="Treść tekstu"/>
    <w:basedOn w:val="Normalny"/>
    <w:rsid w:val="009A4E0E"/>
    <w:rPr>
      <w:rFonts w:ascii="Times New Roman" w:eastAsia="Times New Roman" w:hAnsi="Times New Roman"/>
      <w:szCs w:val="20"/>
    </w:rPr>
  </w:style>
  <w:style w:type="paragraph" w:customStyle="1" w:styleId="n11">
    <w:name w:val="n11"/>
    <w:basedOn w:val="Normalny"/>
    <w:qFormat/>
    <w:rsid w:val="009A4E0E"/>
    <w:pPr>
      <w:suppressAutoHyphens w:val="0"/>
      <w:spacing w:beforeAutospacing="1" w:afterAutospacing="1"/>
      <w:jc w:val="both"/>
    </w:pPr>
    <w:rPr>
      <w:rFonts w:ascii="Arial" w:eastAsia="Times New Roman" w:hAnsi="Arial" w:cs="Arial"/>
      <w:color w:val="000000"/>
      <w:sz w:val="17"/>
      <w:szCs w:val="17"/>
      <w:lang w:eastAsia="pl-PL"/>
    </w:rPr>
  </w:style>
  <w:style w:type="paragraph" w:customStyle="1" w:styleId="Wcicietrecitekstu">
    <w:name w:val="Wcięcie treści tekstu"/>
    <w:basedOn w:val="Normalny"/>
    <w:rsid w:val="009A4E0E"/>
    <w:pPr>
      <w:ind w:left="720"/>
    </w:pPr>
    <w:rPr>
      <w:rFonts w:ascii="Times New Roman" w:eastAsia="Times New Roman" w:hAnsi="Times New Roman"/>
      <w:b/>
      <w:szCs w:val="20"/>
    </w:rPr>
  </w:style>
  <w:style w:type="character" w:customStyle="1" w:styleId="FontStyle12">
    <w:name w:val="Font Style12"/>
    <w:uiPriority w:val="99"/>
    <w:rsid w:val="009A4E0E"/>
    <w:rPr>
      <w:rFonts w:ascii="Arial Unicode MS" w:eastAsia="Arial Unicode MS" w:hAnsi="Arial Unicode MS" w:cs="Arial Unicode MS" w:hint="eastAsia"/>
      <w:sz w:val="20"/>
      <w:szCs w:val="20"/>
    </w:rPr>
  </w:style>
  <w:style w:type="paragraph" w:customStyle="1" w:styleId="mcntmsonormal0">
    <w:name w:val="mcntmsonormal"/>
    <w:basedOn w:val="Normalny"/>
    <w:rsid w:val="009A4E0E"/>
    <w:pPr>
      <w:suppressAutoHyphens w:val="0"/>
      <w:spacing w:before="100" w:beforeAutospacing="1" w:after="100" w:afterAutospacing="1"/>
    </w:pPr>
    <w:rPr>
      <w:rFonts w:ascii="Times New Roman" w:eastAsia="Times New Roman" w:hAnsi="Times New Roman"/>
      <w:lang w:eastAsia="pl-PL"/>
    </w:rPr>
  </w:style>
  <w:style w:type="paragraph" w:customStyle="1" w:styleId="mcntmcntmcntmsolistparagraph">
    <w:name w:val="mcntmcntmcntmsolistparagraph"/>
    <w:basedOn w:val="Normalny"/>
    <w:rsid w:val="009A4E0E"/>
    <w:pPr>
      <w:suppressAutoHyphens w:val="0"/>
      <w:spacing w:before="100" w:beforeAutospacing="1" w:after="100" w:afterAutospacing="1"/>
    </w:pPr>
    <w:rPr>
      <w:rFonts w:ascii="Times New Roman" w:eastAsia="Times New Roman" w:hAnsi="Times New Roman"/>
      <w:lang w:eastAsia="pl-PL"/>
    </w:rPr>
  </w:style>
  <w:style w:type="character" w:customStyle="1" w:styleId="Nierozpoznanawzmianka5">
    <w:name w:val="Nierozpoznana wzmianka5"/>
    <w:uiPriority w:val="99"/>
    <w:semiHidden/>
    <w:unhideWhenUsed/>
    <w:rsid w:val="009A4E0E"/>
    <w:rPr>
      <w:color w:val="605E5C"/>
      <w:shd w:val="clear" w:color="auto" w:fill="E1DFDD"/>
    </w:rPr>
  </w:style>
  <w:style w:type="character" w:customStyle="1" w:styleId="Nierozpoznanawzmianka6">
    <w:name w:val="Nierozpoznana wzmianka6"/>
    <w:basedOn w:val="Domylnaczcionkaakapitu"/>
    <w:uiPriority w:val="99"/>
    <w:semiHidden/>
    <w:unhideWhenUsed/>
    <w:rsid w:val="00265B09"/>
    <w:rPr>
      <w:color w:val="605E5C"/>
      <w:shd w:val="clear" w:color="auto" w:fill="E1DFDD"/>
    </w:rPr>
  </w:style>
  <w:style w:type="numbering" w:customStyle="1" w:styleId="1111111">
    <w:name w:val="1 / 1.1 / 1.1.11"/>
    <w:basedOn w:val="Bezlisty"/>
    <w:next w:val="111111"/>
    <w:uiPriority w:val="99"/>
    <w:rsid w:val="00272518"/>
    <w:pPr>
      <w:numPr>
        <w:numId w:val="10"/>
      </w:numPr>
    </w:pPr>
  </w:style>
  <w:style w:type="numbering" w:customStyle="1" w:styleId="WW8Num131">
    <w:name w:val="WW8Num131"/>
    <w:basedOn w:val="Bezlisty"/>
    <w:rsid w:val="00272518"/>
    <w:pPr>
      <w:numPr>
        <w:numId w:val="26"/>
      </w:numPr>
    </w:pPr>
  </w:style>
  <w:style w:type="numbering" w:customStyle="1" w:styleId="11111171">
    <w:name w:val="1 / 1.1 / 1.1.171"/>
    <w:rsid w:val="003B2060"/>
    <w:pPr>
      <w:numPr>
        <w:numId w:val="59"/>
      </w:numPr>
    </w:pPr>
  </w:style>
  <w:style w:type="paragraph" w:styleId="Lista-kontynuacja">
    <w:name w:val="List Continue"/>
    <w:basedOn w:val="Normalny"/>
    <w:uiPriority w:val="99"/>
    <w:unhideWhenUsed/>
    <w:rsid w:val="00CB5F0B"/>
    <w:pPr>
      <w:suppressAutoHyphens w:val="0"/>
      <w:spacing w:after="120" w:line="259" w:lineRule="auto"/>
      <w:ind w:left="283"/>
      <w:contextualSpacing/>
    </w:pPr>
    <w:rPr>
      <w:rFonts w:asciiTheme="minorHAnsi" w:eastAsiaTheme="minorHAnsi" w:hAnsiTheme="minorHAnsi" w:cstheme="minorBidi"/>
      <w:sz w:val="22"/>
      <w:szCs w:val="22"/>
      <w:lang w:eastAsia="en-US"/>
    </w:rPr>
  </w:style>
  <w:style w:type="paragraph" w:styleId="Lista-kontynuacja2">
    <w:name w:val="List Continue 2"/>
    <w:basedOn w:val="Normalny"/>
    <w:uiPriority w:val="99"/>
    <w:unhideWhenUsed/>
    <w:rsid w:val="00CB5F0B"/>
    <w:pPr>
      <w:suppressAutoHyphens w:val="0"/>
      <w:spacing w:after="120" w:line="259" w:lineRule="auto"/>
      <w:ind w:left="566"/>
      <w:contextualSpacing/>
    </w:pPr>
    <w:rPr>
      <w:rFonts w:asciiTheme="minorHAnsi" w:eastAsiaTheme="minorHAnsi" w:hAnsiTheme="minorHAnsi" w:cstheme="minorBidi"/>
      <w:sz w:val="22"/>
      <w:szCs w:val="22"/>
      <w:lang w:eastAsia="en-US"/>
    </w:rPr>
  </w:style>
  <w:style w:type="paragraph" w:styleId="Wcicienormalne">
    <w:name w:val="Normal Indent"/>
    <w:basedOn w:val="Normalny"/>
    <w:uiPriority w:val="99"/>
    <w:unhideWhenUsed/>
    <w:rsid w:val="00CB5F0B"/>
    <w:pPr>
      <w:suppressAutoHyphens w:val="0"/>
      <w:spacing w:after="160" w:line="259" w:lineRule="auto"/>
      <w:ind w:left="708"/>
    </w:pPr>
    <w:rPr>
      <w:rFonts w:asciiTheme="minorHAnsi" w:eastAsiaTheme="minorHAnsi" w:hAnsiTheme="minorHAnsi" w:cstheme="minorBidi"/>
      <w:sz w:val="22"/>
      <w:szCs w:val="22"/>
      <w:lang w:eastAsia="en-US"/>
    </w:rPr>
  </w:style>
  <w:style w:type="character" w:customStyle="1" w:styleId="normaltextrun">
    <w:name w:val="normaltextrun"/>
    <w:basedOn w:val="Domylnaczcionkaakapitu"/>
    <w:rsid w:val="00E17D59"/>
  </w:style>
  <w:style w:type="character" w:customStyle="1" w:styleId="Nierozpoznanawzmianka7">
    <w:name w:val="Nierozpoznana wzmianka7"/>
    <w:basedOn w:val="Domylnaczcionkaakapitu"/>
    <w:uiPriority w:val="99"/>
    <w:semiHidden/>
    <w:unhideWhenUsed/>
    <w:rsid w:val="00567AA6"/>
    <w:rPr>
      <w:color w:val="605E5C"/>
      <w:shd w:val="clear" w:color="auto" w:fill="E1DFDD"/>
    </w:rPr>
  </w:style>
  <w:style w:type="character" w:styleId="UyteHipercze">
    <w:name w:val="FollowedHyperlink"/>
    <w:basedOn w:val="Domylnaczcionkaakapitu"/>
    <w:uiPriority w:val="99"/>
    <w:semiHidden/>
    <w:unhideWhenUsed/>
    <w:rsid w:val="00567AA6"/>
    <w:rPr>
      <w:color w:val="800080" w:themeColor="followedHyperlink"/>
      <w:u w:val="single"/>
    </w:rPr>
  </w:style>
  <w:style w:type="character" w:styleId="Tekstzastpczy">
    <w:name w:val="Placeholder Text"/>
    <w:basedOn w:val="Domylnaczcionkaakapitu"/>
    <w:uiPriority w:val="99"/>
    <w:semiHidden/>
    <w:rsid w:val="00C7090D"/>
    <w:rPr>
      <w:color w:val="808080"/>
    </w:rPr>
  </w:style>
  <w:style w:type="character" w:customStyle="1" w:styleId="Nagwek4ArialUnicodeMS">
    <w:name w:val="Nagłówek #4 + Arial Unicode MS"/>
    <w:rsid w:val="00F56F41"/>
    <w:rPr>
      <w:rFonts w:ascii="Arial Unicode MS" w:eastAsia="Arial Unicode MS" w:hAnsi="Arial Unicode MS" w:cs="Arial Unicode MS"/>
      <w:b w:val="0"/>
      <w:bCs w:val="0"/>
      <w:i w:val="0"/>
      <w:iCs w:val="0"/>
      <w:smallCaps w:val="0"/>
      <w:strike w:val="0"/>
      <w:color w:val="000000"/>
      <w:spacing w:val="2"/>
      <w:w w:val="100"/>
      <w:position w:val="0"/>
      <w:sz w:val="21"/>
      <w:szCs w:val="21"/>
      <w:u w:val="none"/>
      <w:shd w:val="clear" w:color="auto" w:fill="FFFFFF"/>
      <w:lang w:val="pl-PL"/>
    </w:rPr>
  </w:style>
  <w:style w:type="character" w:customStyle="1" w:styleId="Nierozpoznanawzmianka8">
    <w:name w:val="Nierozpoznana wzmianka8"/>
    <w:basedOn w:val="Domylnaczcionkaakapitu"/>
    <w:uiPriority w:val="99"/>
    <w:semiHidden/>
    <w:unhideWhenUsed/>
    <w:rsid w:val="00F56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40174676">
      <w:bodyDiv w:val="1"/>
      <w:marLeft w:val="0"/>
      <w:marRight w:val="0"/>
      <w:marTop w:val="0"/>
      <w:marBottom w:val="0"/>
      <w:divBdr>
        <w:top w:val="none" w:sz="0" w:space="0" w:color="auto"/>
        <w:left w:val="none" w:sz="0" w:space="0" w:color="auto"/>
        <w:bottom w:val="none" w:sz="0" w:space="0" w:color="auto"/>
        <w:right w:val="none" w:sz="0" w:space="0" w:color="auto"/>
      </w:divBdr>
      <w:divsChild>
        <w:div w:id="200556424">
          <w:marLeft w:val="0"/>
          <w:marRight w:val="0"/>
          <w:marTop w:val="0"/>
          <w:marBottom w:val="0"/>
          <w:divBdr>
            <w:top w:val="none" w:sz="0" w:space="0" w:color="auto"/>
            <w:left w:val="none" w:sz="0" w:space="0" w:color="auto"/>
            <w:bottom w:val="none" w:sz="0" w:space="0" w:color="auto"/>
            <w:right w:val="none" w:sz="0" w:space="0" w:color="auto"/>
          </w:divBdr>
          <w:divsChild>
            <w:div w:id="1571186839">
              <w:marLeft w:val="255"/>
              <w:marRight w:val="0"/>
              <w:marTop w:val="0"/>
              <w:marBottom w:val="0"/>
              <w:divBdr>
                <w:top w:val="none" w:sz="0" w:space="0" w:color="auto"/>
                <w:left w:val="none" w:sz="0" w:space="0" w:color="auto"/>
                <w:bottom w:val="none" w:sz="0" w:space="0" w:color="auto"/>
                <w:right w:val="none" w:sz="0" w:space="0" w:color="auto"/>
              </w:divBdr>
            </w:div>
          </w:divsChild>
        </w:div>
        <w:div w:id="1410494930">
          <w:marLeft w:val="0"/>
          <w:marRight w:val="0"/>
          <w:marTop w:val="0"/>
          <w:marBottom w:val="0"/>
          <w:divBdr>
            <w:top w:val="none" w:sz="0" w:space="0" w:color="auto"/>
            <w:left w:val="none" w:sz="0" w:space="0" w:color="auto"/>
            <w:bottom w:val="none" w:sz="0" w:space="0" w:color="auto"/>
            <w:right w:val="none" w:sz="0" w:space="0" w:color="auto"/>
          </w:divBdr>
          <w:divsChild>
            <w:div w:id="1520967978">
              <w:marLeft w:val="255"/>
              <w:marRight w:val="0"/>
              <w:marTop w:val="0"/>
              <w:marBottom w:val="0"/>
              <w:divBdr>
                <w:top w:val="none" w:sz="0" w:space="0" w:color="auto"/>
                <w:left w:val="none" w:sz="0" w:space="0" w:color="auto"/>
                <w:bottom w:val="none" w:sz="0" w:space="0" w:color="auto"/>
                <w:right w:val="none" w:sz="0" w:space="0" w:color="auto"/>
              </w:divBdr>
            </w:div>
          </w:divsChild>
        </w:div>
        <w:div w:id="11154456">
          <w:marLeft w:val="0"/>
          <w:marRight w:val="0"/>
          <w:marTop w:val="0"/>
          <w:marBottom w:val="0"/>
          <w:divBdr>
            <w:top w:val="none" w:sz="0" w:space="0" w:color="auto"/>
            <w:left w:val="none" w:sz="0" w:space="0" w:color="auto"/>
            <w:bottom w:val="none" w:sz="0" w:space="0" w:color="auto"/>
            <w:right w:val="none" w:sz="0" w:space="0" w:color="auto"/>
          </w:divBdr>
          <w:divsChild>
            <w:div w:id="87747758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2609092">
      <w:bodyDiv w:val="1"/>
      <w:marLeft w:val="0"/>
      <w:marRight w:val="0"/>
      <w:marTop w:val="0"/>
      <w:marBottom w:val="0"/>
      <w:divBdr>
        <w:top w:val="none" w:sz="0" w:space="0" w:color="auto"/>
        <w:left w:val="none" w:sz="0" w:space="0" w:color="auto"/>
        <w:bottom w:val="none" w:sz="0" w:space="0" w:color="auto"/>
        <w:right w:val="none" w:sz="0" w:space="0" w:color="auto"/>
      </w:divBdr>
    </w:div>
    <w:div w:id="72700981">
      <w:bodyDiv w:val="1"/>
      <w:marLeft w:val="0"/>
      <w:marRight w:val="0"/>
      <w:marTop w:val="0"/>
      <w:marBottom w:val="0"/>
      <w:divBdr>
        <w:top w:val="none" w:sz="0" w:space="0" w:color="auto"/>
        <w:left w:val="none" w:sz="0" w:space="0" w:color="auto"/>
        <w:bottom w:val="none" w:sz="0" w:space="0" w:color="auto"/>
        <w:right w:val="none" w:sz="0" w:space="0" w:color="auto"/>
      </w:divBdr>
    </w:div>
    <w:div w:id="81949205">
      <w:bodyDiv w:val="1"/>
      <w:marLeft w:val="0"/>
      <w:marRight w:val="0"/>
      <w:marTop w:val="0"/>
      <w:marBottom w:val="0"/>
      <w:divBdr>
        <w:top w:val="none" w:sz="0" w:space="0" w:color="auto"/>
        <w:left w:val="none" w:sz="0" w:space="0" w:color="auto"/>
        <w:bottom w:val="none" w:sz="0" w:space="0" w:color="auto"/>
        <w:right w:val="none" w:sz="0" w:space="0" w:color="auto"/>
      </w:divBdr>
    </w:div>
    <w:div w:id="105545503">
      <w:bodyDiv w:val="1"/>
      <w:marLeft w:val="0"/>
      <w:marRight w:val="0"/>
      <w:marTop w:val="0"/>
      <w:marBottom w:val="0"/>
      <w:divBdr>
        <w:top w:val="none" w:sz="0" w:space="0" w:color="auto"/>
        <w:left w:val="none" w:sz="0" w:space="0" w:color="auto"/>
        <w:bottom w:val="none" w:sz="0" w:space="0" w:color="auto"/>
        <w:right w:val="none" w:sz="0" w:space="0" w:color="auto"/>
      </w:divBdr>
    </w:div>
    <w:div w:id="143742063">
      <w:bodyDiv w:val="1"/>
      <w:marLeft w:val="0"/>
      <w:marRight w:val="0"/>
      <w:marTop w:val="0"/>
      <w:marBottom w:val="0"/>
      <w:divBdr>
        <w:top w:val="none" w:sz="0" w:space="0" w:color="auto"/>
        <w:left w:val="none" w:sz="0" w:space="0" w:color="auto"/>
        <w:bottom w:val="none" w:sz="0" w:space="0" w:color="auto"/>
        <w:right w:val="none" w:sz="0" w:space="0" w:color="auto"/>
      </w:divBdr>
    </w:div>
    <w:div w:id="202059291">
      <w:bodyDiv w:val="1"/>
      <w:marLeft w:val="0"/>
      <w:marRight w:val="0"/>
      <w:marTop w:val="0"/>
      <w:marBottom w:val="0"/>
      <w:divBdr>
        <w:top w:val="none" w:sz="0" w:space="0" w:color="auto"/>
        <w:left w:val="none" w:sz="0" w:space="0" w:color="auto"/>
        <w:bottom w:val="none" w:sz="0" w:space="0" w:color="auto"/>
        <w:right w:val="none" w:sz="0" w:space="0" w:color="auto"/>
      </w:divBdr>
    </w:div>
    <w:div w:id="220868461">
      <w:bodyDiv w:val="1"/>
      <w:marLeft w:val="0"/>
      <w:marRight w:val="0"/>
      <w:marTop w:val="0"/>
      <w:marBottom w:val="0"/>
      <w:divBdr>
        <w:top w:val="none" w:sz="0" w:space="0" w:color="auto"/>
        <w:left w:val="none" w:sz="0" w:space="0" w:color="auto"/>
        <w:bottom w:val="none" w:sz="0" w:space="0" w:color="auto"/>
        <w:right w:val="none" w:sz="0" w:space="0" w:color="auto"/>
      </w:divBdr>
    </w:div>
    <w:div w:id="243538410">
      <w:bodyDiv w:val="1"/>
      <w:marLeft w:val="0"/>
      <w:marRight w:val="0"/>
      <w:marTop w:val="0"/>
      <w:marBottom w:val="0"/>
      <w:divBdr>
        <w:top w:val="none" w:sz="0" w:space="0" w:color="auto"/>
        <w:left w:val="none" w:sz="0" w:space="0" w:color="auto"/>
        <w:bottom w:val="none" w:sz="0" w:space="0" w:color="auto"/>
        <w:right w:val="none" w:sz="0" w:space="0" w:color="auto"/>
      </w:divBdr>
    </w:div>
    <w:div w:id="244459572">
      <w:bodyDiv w:val="1"/>
      <w:marLeft w:val="0"/>
      <w:marRight w:val="0"/>
      <w:marTop w:val="0"/>
      <w:marBottom w:val="0"/>
      <w:divBdr>
        <w:top w:val="none" w:sz="0" w:space="0" w:color="auto"/>
        <w:left w:val="none" w:sz="0" w:space="0" w:color="auto"/>
        <w:bottom w:val="none" w:sz="0" w:space="0" w:color="auto"/>
        <w:right w:val="none" w:sz="0" w:space="0" w:color="auto"/>
      </w:divBdr>
    </w:div>
    <w:div w:id="246765135">
      <w:bodyDiv w:val="1"/>
      <w:marLeft w:val="0"/>
      <w:marRight w:val="0"/>
      <w:marTop w:val="0"/>
      <w:marBottom w:val="0"/>
      <w:divBdr>
        <w:top w:val="none" w:sz="0" w:space="0" w:color="auto"/>
        <w:left w:val="none" w:sz="0" w:space="0" w:color="auto"/>
        <w:bottom w:val="none" w:sz="0" w:space="0" w:color="auto"/>
        <w:right w:val="none" w:sz="0" w:space="0" w:color="auto"/>
      </w:divBdr>
    </w:div>
    <w:div w:id="256065430">
      <w:bodyDiv w:val="1"/>
      <w:marLeft w:val="0"/>
      <w:marRight w:val="0"/>
      <w:marTop w:val="0"/>
      <w:marBottom w:val="0"/>
      <w:divBdr>
        <w:top w:val="none" w:sz="0" w:space="0" w:color="auto"/>
        <w:left w:val="none" w:sz="0" w:space="0" w:color="auto"/>
        <w:bottom w:val="none" w:sz="0" w:space="0" w:color="auto"/>
        <w:right w:val="none" w:sz="0" w:space="0" w:color="auto"/>
      </w:divBdr>
    </w:div>
    <w:div w:id="257953473">
      <w:bodyDiv w:val="1"/>
      <w:marLeft w:val="0"/>
      <w:marRight w:val="0"/>
      <w:marTop w:val="0"/>
      <w:marBottom w:val="0"/>
      <w:divBdr>
        <w:top w:val="none" w:sz="0" w:space="0" w:color="auto"/>
        <w:left w:val="none" w:sz="0" w:space="0" w:color="auto"/>
        <w:bottom w:val="none" w:sz="0" w:space="0" w:color="auto"/>
        <w:right w:val="none" w:sz="0" w:space="0" w:color="auto"/>
      </w:divBdr>
    </w:div>
    <w:div w:id="270548119">
      <w:bodyDiv w:val="1"/>
      <w:marLeft w:val="0"/>
      <w:marRight w:val="0"/>
      <w:marTop w:val="0"/>
      <w:marBottom w:val="0"/>
      <w:divBdr>
        <w:top w:val="none" w:sz="0" w:space="0" w:color="auto"/>
        <w:left w:val="none" w:sz="0" w:space="0" w:color="auto"/>
        <w:bottom w:val="none" w:sz="0" w:space="0" w:color="auto"/>
        <w:right w:val="none" w:sz="0" w:space="0" w:color="auto"/>
      </w:divBdr>
    </w:div>
    <w:div w:id="277105114">
      <w:bodyDiv w:val="1"/>
      <w:marLeft w:val="0"/>
      <w:marRight w:val="0"/>
      <w:marTop w:val="0"/>
      <w:marBottom w:val="0"/>
      <w:divBdr>
        <w:top w:val="none" w:sz="0" w:space="0" w:color="auto"/>
        <w:left w:val="none" w:sz="0" w:space="0" w:color="auto"/>
        <w:bottom w:val="none" w:sz="0" w:space="0" w:color="auto"/>
        <w:right w:val="none" w:sz="0" w:space="0" w:color="auto"/>
      </w:divBdr>
    </w:div>
    <w:div w:id="335424145">
      <w:bodyDiv w:val="1"/>
      <w:marLeft w:val="0"/>
      <w:marRight w:val="0"/>
      <w:marTop w:val="0"/>
      <w:marBottom w:val="0"/>
      <w:divBdr>
        <w:top w:val="none" w:sz="0" w:space="0" w:color="auto"/>
        <w:left w:val="none" w:sz="0" w:space="0" w:color="auto"/>
        <w:bottom w:val="none" w:sz="0" w:space="0" w:color="auto"/>
        <w:right w:val="none" w:sz="0" w:space="0" w:color="auto"/>
      </w:divBdr>
    </w:div>
    <w:div w:id="374546532">
      <w:bodyDiv w:val="1"/>
      <w:marLeft w:val="0"/>
      <w:marRight w:val="0"/>
      <w:marTop w:val="0"/>
      <w:marBottom w:val="0"/>
      <w:divBdr>
        <w:top w:val="none" w:sz="0" w:space="0" w:color="auto"/>
        <w:left w:val="none" w:sz="0" w:space="0" w:color="auto"/>
        <w:bottom w:val="none" w:sz="0" w:space="0" w:color="auto"/>
        <w:right w:val="none" w:sz="0" w:space="0" w:color="auto"/>
      </w:divBdr>
    </w:div>
    <w:div w:id="402411032">
      <w:bodyDiv w:val="1"/>
      <w:marLeft w:val="0"/>
      <w:marRight w:val="0"/>
      <w:marTop w:val="0"/>
      <w:marBottom w:val="0"/>
      <w:divBdr>
        <w:top w:val="none" w:sz="0" w:space="0" w:color="auto"/>
        <w:left w:val="none" w:sz="0" w:space="0" w:color="auto"/>
        <w:bottom w:val="none" w:sz="0" w:space="0" w:color="auto"/>
        <w:right w:val="none" w:sz="0" w:space="0" w:color="auto"/>
      </w:divBdr>
    </w:div>
    <w:div w:id="411246417">
      <w:bodyDiv w:val="1"/>
      <w:marLeft w:val="0"/>
      <w:marRight w:val="0"/>
      <w:marTop w:val="0"/>
      <w:marBottom w:val="0"/>
      <w:divBdr>
        <w:top w:val="none" w:sz="0" w:space="0" w:color="auto"/>
        <w:left w:val="none" w:sz="0" w:space="0" w:color="auto"/>
        <w:bottom w:val="none" w:sz="0" w:space="0" w:color="auto"/>
        <w:right w:val="none" w:sz="0" w:space="0" w:color="auto"/>
      </w:divBdr>
    </w:div>
    <w:div w:id="493841581">
      <w:bodyDiv w:val="1"/>
      <w:marLeft w:val="0"/>
      <w:marRight w:val="0"/>
      <w:marTop w:val="0"/>
      <w:marBottom w:val="0"/>
      <w:divBdr>
        <w:top w:val="none" w:sz="0" w:space="0" w:color="auto"/>
        <w:left w:val="none" w:sz="0" w:space="0" w:color="auto"/>
        <w:bottom w:val="none" w:sz="0" w:space="0" w:color="auto"/>
        <w:right w:val="none" w:sz="0" w:space="0" w:color="auto"/>
      </w:divBdr>
    </w:div>
    <w:div w:id="502672778">
      <w:bodyDiv w:val="1"/>
      <w:marLeft w:val="0"/>
      <w:marRight w:val="0"/>
      <w:marTop w:val="0"/>
      <w:marBottom w:val="0"/>
      <w:divBdr>
        <w:top w:val="none" w:sz="0" w:space="0" w:color="auto"/>
        <w:left w:val="none" w:sz="0" w:space="0" w:color="auto"/>
        <w:bottom w:val="none" w:sz="0" w:space="0" w:color="auto"/>
        <w:right w:val="none" w:sz="0" w:space="0" w:color="auto"/>
      </w:divBdr>
    </w:div>
    <w:div w:id="503479374">
      <w:bodyDiv w:val="1"/>
      <w:marLeft w:val="0"/>
      <w:marRight w:val="0"/>
      <w:marTop w:val="0"/>
      <w:marBottom w:val="0"/>
      <w:divBdr>
        <w:top w:val="none" w:sz="0" w:space="0" w:color="auto"/>
        <w:left w:val="none" w:sz="0" w:space="0" w:color="auto"/>
        <w:bottom w:val="none" w:sz="0" w:space="0" w:color="auto"/>
        <w:right w:val="none" w:sz="0" w:space="0" w:color="auto"/>
      </w:divBdr>
    </w:div>
    <w:div w:id="524708468">
      <w:bodyDiv w:val="1"/>
      <w:marLeft w:val="0"/>
      <w:marRight w:val="0"/>
      <w:marTop w:val="0"/>
      <w:marBottom w:val="0"/>
      <w:divBdr>
        <w:top w:val="none" w:sz="0" w:space="0" w:color="auto"/>
        <w:left w:val="none" w:sz="0" w:space="0" w:color="auto"/>
        <w:bottom w:val="none" w:sz="0" w:space="0" w:color="auto"/>
        <w:right w:val="none" w:sz="0" w:space="0" w:color="auto"/>
      </w:divBdr>
    </w:div>
    <w:div w:id="534006292">
      <w:bodyDiv w:val="1"/>
      <w:marLeft w:val="0"/>
      <w:marRight w:val="0"/>
      <w:marTop w:val="0"/>
      <w:marBottom w:val="0"/>
      <w:divBdr>
        <w:top w:val="none" w:sz="0" w:space="0" w:color="auto"/>
        <w:left w:val="none" w:sz="0" w:space="0" w:color="auto"/>
        <w:bottom w:val="none" w:sz="0" w:space="0" w:color="auto"/>
        <w:right w:val="none" w:sz="0" w:space="0" w:color="auto"/>
      </w:divBdr>
    </w:div>
    <w:div w:id="544878860">
      <w:bodyDiv w:val="1"/>
      <w:marLeft w:val="0"/>
      <w:marRight w:val="0"/>
      <w:marTop w:val="0"/>
      <w:marBottom w:val="0"/>
      <w:divBdr>
        <w:top w:val="none" w:sz="0" w:space="0" w:color="auto"/>
        <w:left w:val="none" w:sz="0" w:space="0" w:color="auto"/>
        <w:bottom w:val="none" w:sz="0" w:space="0" w:color="auto"/>
        <w:right w:val="none" w:sz="0" w:space="0" w:color="auto"/>
      </w:divBdr>
    </w:div>
    <w:div w:id="549462760">
      <w:bodyDiv w:val="1"/>
      <w:marLeft w:val="0"/>
      <w:marRight w:val="0"/>
      <w:marTop w:val="0"/>
      <w:marBottom w:val="0"/>
      <w:divBdr>
        <w:top w:val="none" w:sz="0" w:space="0" w:color="auto"/>
        <w:left w:val="none" w:sz="0" w:space="0" w:color="auto"/>
        <w:bottom w:val="none" w:sz="0" w:space="0" w:color="auto"/>
        <w:right w:val="none" w:sz="0" w:space="0" w:color="auto"/>
      </w:divBdr>
    </w:div>
    <w:div w:id="549848205">
      <w:bodyDiv w:val="1"/>
      <w:marLeft w:val="0"/>
      <w:marRight w:val="0"/>
      <w:marTop w:val="0"/>
      <w:marBottom w:val="0"/>
      <w:divBdr>
        <w:top w:val="none" w:sz="0" w:space="0" w:color="auto"/>
        <w:left w:val="none" w:sz="0" w:space="0" w:color="auto"/>
        <w:bottom w:val="none" w:sz="0" w:space="0" w:color="auto"/>
        <w:right w:val="none" w:sz="0" w:space="0" w:color="auto"/>
      </w:divBdr>
    </w:div>
    <w:div w:id="566191556">
      <w:bodyDiv w:val="1"/>
      <w:marLeft w:val="0"/>
      <w:marRight w:val="0"/>
      <w:marTop w:val="0"/>
      <w:marBottom w:val="0"/>
      <w:divBdr>
        <w:top w:val="none" w:sz="0" w:space="0" w:color="auto"/>
        <w:left w:val="none" w:sz="0" w:space="0" w:color="auto"/>
        <w:bottom w:val="none" w:sz="0" w:space="0" w:color="auto"/>
        <w:right w:val="none" w:sz="0" w:space="0" w:color="auto"/>
      </w:divBdr>
    </w:div>
    <w:div w:id="600067015">
      <w:bodyDiv w:val="1"/>
      <w:marLeft w:val="0"/>
      <w:marRight w:val="0"/>
      <w:marTop w:val="0"/>
      <w:marBottom w:val="0"/>
      <w:divBdr>
        <w:top w:val="none" w:sz="0" w:space="0" w:color="auto"/>
        <w:left w:val="none" w:sz="0" w:space="0" w:color="auto"/>
        <w:bottom w:val="none" w:sz="0" w:space="0" w:color="auto"/>
        <w:right w:val="none" w:sz="0" w:space="0" w:color="auto"/>
      </w:divBdr>
    </w:div>
    <w:div w:id="639114819">
      <w:bodyDiv w:val="1"/>
      <w:marLeft w:val="0"/>
      <w:marRight w:val="0"/>
      <w:marTop w:val="0"/>
      <w:marBottom w:val="0"/>
      <w:divBdr>
        <w:top w:val="none" w:sz="0" w:space="0" w:color="auto"/>
        <w:left w:val="none" w:sz="0" w:space="0" w:color="auto"/>
        <w:bottom w:val="none" w:sz="0" w:space="0" w:color="auto"/>
        <w:right w:val="none" w:sz="0" w:space="0" w:color="auto"/>
      </w:divBdr>
    </w:div>
    <w:div w:id="658506625">
      <w:bodyDiv w:val="1"/>
      <w:marLeft w:val="0"/>
      <w:marRight w:val="0"/>
      <w:marTop w:val="0"/>
      <w:marBottom w:val="0"/>
      <w:divBdr>
        <w:top w:val="none" w:sz="0" w:space="0" w:color="auto"/>
        <w:left w:val="none" w:sz="0" w:space="0" w:color="auto"/>
        <w:bottom w:val="none" w:sz="0" w:space="0" w:color="auto"/>
        <w:right w:val="none" w:sz="0" w:space="0" w:color="auto"/>
      </w:divBdr>
    </w:div>
    <w:div w:id="677150206">
      <w:bodyDiv w:val="1"/>
      <w:marLeft w:val="0"/>
      <w:marRight w:val="0"/>
      <w:marTop w:val="0"/>
      <w:marBottom w:val="0"/>
      <w:divBdr>
        <w:top w:val="none" w:sz="0" w:space="0" w:color="auto"/>
        <w:left w:val="none" w:sz="0" w:space="0" w:color="auto"/>
        <w:bottom w:val="none" w:sz="0" w:space="0" w:color="auto"/>
        <w:right w:val="none" w:sz="0" w:space="0" w:color="auto"/>
      </w:divBdr>
      <w:divsChild>
        <w:div w:id="2105766215">
          <w:marLeft w:val="720"/>
          <w:marRight w:val="0"/>
          <w:marTop w:val="60"/>
          <w:marBottom w:val="0"/>
          <w:divBdr>
            <w:top w:val="none" w:sz="0" w:space="0" w:color="auto"/>
            <w:left w:val="none" w:sz="0" w:space="0" w:color="auto"/>
            <w:bottom w:val="none" w:sz="0" w:space="0" w:color="auto"/>
            <w:right w:val="none" w:sz="0" w:space="0" w:color="auto"/>
          </w:divBdr>
        </w:div>
        <w:div w:id="1606644842">
          <w:marLeft w:val="720"/>
          <w:marRight w:val="0"/>
          <w:marTop w:val="60"/>
          <w:marBottom w:val="0"/>
          <w:divBdr>
            <w:top w:val="none" w:sz="0" w:space="0" w:color="auto"/>
            <w:left w:val="none" w:sz="0" w:space="0" w:color="auto"/>
            <w:bottom w:val="none" w:sz="0" w:space="0" w:color="auto"/>
            <w:right w:val="none" w:sz="0" w:space="0" w:color="auto"/>
          </w:divBdr>
        </w:div>
        <w:div w:id="842747385">
          <w:marLeft w:val="720"/>
          <w:marRight w:val="0"/>
          <w:marTop w:val="60"/>
          <w:marBottom w:val="0"/>
          <w:divBdr>
            <w:top w:val="none" w:sz="0" w:space="0" w:color="auto"/>
            <w:left w:val="none" w:sz="0" w:space="0" w:color="auto"/>
            <w:bottom w:val="none" w:sz="0" w:space="0" w:color="auto"/>
            <w:right w:val="none" w:sz="0" w:space="0" w:color="auto"/>
          </w:divBdr>
        </w:div>
        <w:div w:id="1663000378">
          <w:marLeft w:val="1066"/>
          <w:marRight w:val="0"/>
          <w:marTop w:val="0"/>
          <w:marBottom w:val="0"/>
          <w:divBdr>
            <w:top w:val="none" w:sz="0" w:space="0" w:color="auto"/>
            <w:left w:val="none" w:sz="0" w:space="0" w:color="auto"/>
            <w:bottom w:val="none" w:sz="0" w:space="0" w:color="auto"/>
            <w:right w:val="none" w:sz="0" w:space="0" w:color="auto"/>
          </w:divBdr>
        </w:div>
        <w:div w:id="1437092259">
          <w:marLeft w:val="1066"/>
          <w:marRight w:val="0"/>
          <w:marTop w:val="0"/>
          <w:marBottom w:val="0"/>
          <w:divBdr>
            <w:top w:val="none" w:sz="0" w:space="0" w:color="auto"/>
            <w:left w:val="none" w:sz="0" w:space="0" w:color="auto"/>
            <w:bottom w:val="none" w:sz="0" w:space="0" w:color="auto"/>
            <w:right w:val="none" w:sz="0" w:space="0" w:color="auto"/>
          </w:divBdr>
        </w:div>
        <w:div w:id="179439558">
          <w:marLeft w:val="1066"/>
          <w:marRight w:val="0"/>
          <w:marTop w:val="0"/>
          <w:marBottom w:val="0"/>
          <w:divBdr>
            <w:top w:val="none" w:sz="0" w:space="0" w:color="auto"/>
            <w:left w:val="none" w:sz="0" w:space="0" w:color="auto"/>
            <w:bottom w:val="none" w:sz="0" w:space="0" w:color="auto"/>
            <w:right w:val="none" w:sz="0" w:space="0" w:color="auto"/>
          </w:divBdr>
        </w:div>
        <w:div w:id="790053601">
          <w:marLeft w:val="1066"/>
          <w:marRight w:val="0"/>
          <w:marTop w:val="0"/>
          <w:marBottom w:val="0"/>
          <w:divBdr>
            <w:top w:val="none" w:sz="0" w:space="0" w:color="auto"/>
            <w:left w:val="none" w:sz="0" w:space="0" w:color="auto"/>
            <w:bottom w:val="none" w:sz="0" w:space="0" w:color="auto"/>
            <w:right w:val="none" w:sz="0" w:space="0" w:color="auto"/>
          </w:divBdr>
        </w:div>
        <w:div w:id="983966033">
          <w:marLeft w:val="720"/>
          <w:marRight w:val="0"/>
          <w:marTop w:val="60"/>
          <w:marBottom w:val="0"/>
          <w:divBdr>
            <w:top w:val="none" w:sz="0" w:space="0" w:color="auto"/>
            <w:left w:val="none" w:sz="0" w:space="0" w:color="auto"/>
            <w:bottom w:val="none" w:sz="0" w:space="0" w:color="auto"/>
            <w:right w:val="none" w:sz="0" w:space="0" w:color="auto"/>
          </w:divBdr>
        </w:div>
        <w:div w:id="909074807">
          <w:marLeft w:val="720"/>
          <w:marRight w:val="0"/>
          <w:marTop w:val="60"/>
          <w:marBottom w:val="0"/>
          <w:divBdr>
            <w:top w:val="none" w:sz="0" w:space="0" w:color="auto"/>
            <w:left w:val="none" w:sz="0" w:space="0" w:color="auto"/>
            <w:bottom w:val="none" w:sz="0" w:space="0" w:color="auto"/>
            <w:right w:val="none" w:sz="0" w:space="0" w:color="auto"/>
          </w:divBdr>
        </w:div>
        <w:div w:id="1011637586">
          <w:marLeft w:val="720"/>
          <w:marRight w:val="0"/>
          <w:marTop w:val="60"/>
          <w:marBottom w:val="0"/>
          <w:divBdr>
            <w:top w:val="none" w:sz="0" w:space="0" w:color="auto"/>
            <w:left w:val="none" w:sz="0" w:space="0" w:color="auto"/>
            <w:bottom w:val="none" w:sz="0" w:space="0" w:color="auto"/>
            <w:right w:val="none" w:sz="0" w:space="0" w:color="auto"/>
          </w:divBdr>
        </w:div>
        <w:div w:id="879971703">
          <w:marLeft w:val="1066"/>
          <w:marRight w:val="0"/>
          <w:marTop w:val="0"/>
          <w:marBottom w:val="0"/>
          <w:divBdr>
            <w:top w:val="none" w:sz="0" w:space="0" w:color="auto"/>
            <w:left w:val="none" w:sz="0" w:space="0" w:color="auto"/>
            <w:bottom w:val="none" w:sz="0" w:space="0" w:color="auto"/>
            <w:right w:val="none" w:sz="0" w:space="0" w:color="auto"/>
          </w:divBdr>
        </w:div>
        <w:div w:id="1937013530">
          <w:marLeft w:val="1066"/>
          <w:marRight w:val="0"/>
          <w:marTop w:val="0"/>
          <w:marBottom w:val="0"/>
          <w:divBdr>
            <w:top w:val="none" w:sz="0" w:space="0" w:color="auto"/>
            <w:left w:val="none" w:sz="0" w:space="0" w:color="auto"/>
            <w:bottom w:val="none" w:sz="0" w:space="0" w:color="auto"/>
            <w:right w:val="none" w:sz="0" w:space="0" w:color="auto"/>
          </w:divBdr>
        </w:div>
        <w:div w:id="974212901">
          <w:marLeft w:val="1066"/>
          <w:marRight w:val="0"/>
          <w:marTop w:val="0"/>
          <w:marBottom w:val="0"/>
          <w:divBdr>
            <w:top w:val="none" w:sz="0" w:space="0" w:color="auto"/>
            <w:left w:val="none" w:sz="0" w:space="0" w:color="auto"/>
            <w:bottom w:val="none" w:sz="0" w:space="0" w:color="auto"/>
            <w:right w:val="none" w:sz="0" w:space="0" w:color="auto"/>
          </w:divBdr>
        </w:div>
        <w:div w:id="1716154115">
          <w:marLeft w:val="1066"/>
          <w:marRight w:val="0"/>
          <w:marTop w:val="0"/>
          <w:marBottom w:val="0"/>
          <w:divBdr>
            <w:top w:val="none" w:sz="0" w:space="0" w:color="auto"/>
            <w:left w:val="none" w:sz="0" w:space="0" w:color="auto"/>
            <w:bottom w:val="none" w:sz="0" w:space="0" w:color="auto"/>
            <w:right w:val="none" w:sz="0" w:space="0" w:color="auto"/>
          </w:divBdr>
        </w:div>
        <w:div w:id="1957327830">
          <w:marLeft w:val="1066"/>
          <w:marRight w:val="0"/>
          <w:marTop w:val="0"/>
          <w:marBottom w:val="0"/>
          <w:divBdr>
            <w:top w:val="none" w:sz="0" w:space="0" w:color="auto"/>
            <w:left w:val="none" w:sz="0" w:space="0" w:color="auto"/>
            <w:bottom w:val="none" w:sz="0" w:space="0" w:color="auto"/>
            <w:right w:val="none" w:sz="0" w:space="0" w:color="auto"/>
          </w:divBdr>
        </w:div>
        <w:div w:id="154415132">
          <w:marLeft w:val="1066"/>
          <w:marRight w:val="0"/>
          <w:marTop w:val="0"/>
          <w:marBottom w:val="0"/>
          <w:divBdr>
            <w:top w:val="none" w:sz="0" w:space="0" w:color="auto"/>
            <w:left w:val="none" w:sz="0" w:space="0" w:color="auto"/>
            <w:bottom w:val="none" w:sz="0" w:space="0" w:color="auto"/>
            <w:right w:val="none" w:sz="0" w:space="0" w:color="auto"/>
          </w:divBdr>
        </w:div>
        <w:div w:id="834297882">
          <w:marLeft w:val="1066"/>
          <w:marRight w:val="0"/>
          <w:marTop w:val="0"/>
          <w:marBottom w:val="0"/>
          <w:divBdr>
            <w:top w:val="none" w:sz="0" w:space="0" w:color="auto"/>
            <w:left w:val="none" w:sz="0" w:space="0" w:color="auto"/>
            <w:bottom w:val="none" w:sz="0" w:space="0" w:color="auto"/>
            <w:right w:val="none" w:sz="0" w:space="0" w:color="auto"/>
          </w:divBdr>
        </w:div>
        <w:div w:id="2095543748">
          <w:marLeft w:val="720"/>
          <w:marRight w:val="0"/>
          <w:marTop w:val="60"/>
          <w:marBottom w:val="0"/>
          <w:divBdr>
            <w:top w:val="none" w:sz="0" w:space="0" w:color="auto"/>
            <w:left w:val="none" w:sz="0" w:space="0" w:color="auto"/>
            <w:bottom w:val="none" w:sz="0" w:space="0" w:color="auto"/>
            <w:right w:val="none" w:sz="0" w:space="0" w:color="auto"/>
          </w:divBdr>
        </w:div>
        <w:div w:id="148520028">
          <w:marLeft w:val="0"/>
          <w:marRight w:val="0"/>
          <w:marTop w:val="0"/>
          <w:marBottom w:val="0"/>
          <w:divBdr>
            <w:top w:val="none" w:sz="0" w:space="0" w:color="auto"/>
            <w:left w:val="none" w:sz="0" w:space="0" w:color="auto"/>
            <w:bottom w:val="none" w:sz="0" w:space="0" w:color="auto"/>
            <w:right w:val="none" w:sz="0" w:space="0" w:color="auto"/>
          </w:divBdr>
        </w:div>
      </w:divsChild>
    </w:div>
    <w:div w:id="710500242">
      <w:bodyDiv w:val="1"/>
      <w:marLeft w:val="0"/>
      <w:marRight w:val="0"/>
      <w:marTop w:val="0"/>
      <w:marBottom w:val="0"/>
      <w:divBdr>
        <w:top w:val="none" w:sz="0" w:space="0" w:color="auto"/>
        <w:left w:val="none" w:sz="0" w:space="0" w:color="auto"/>
        <w:bottom w:val="none" w:sz="0" w:space="0" w:color="auto"/>
        <w:right w:val="none" w:sz="0" w:space="0" w:color="auto"/>
      </w:divBdr>
    </w:div>
    <w:div w:id="736124719">
      <w:bodyDiv w:val="1"/>
      <w:marLeft w:val="0"/>
      <w:marRight w:val="0"/>
      <w:marTop w:val="0"/>
      <w:marBottom w:val="0"/>
      <w:divBdr>
        <w:top w:val="none" w:sz="0" w:space="0" w:color="auto"/>
        <w:left w:val="none" w:sz="0" w:space="0" w:color="auto"/>
        <w:bottom w:val="none" w:sz="0" w:space="0" w:color="auto"/>
        <w:right w:val="none" w:sz="0" w:space="0" w:color="auto"/>
      </w:divBdr>
    </w:div>
    <w:div w:id="744299154">
      <w:bodyDiv w:val="1"/>
      <w:marLeft w:val="0"/>
      <w:marRight w:val="0"/>
      <w:marTop w:val="0"/>
      <w:marBottom w:val="0"/>
      <w:divBdr>
        <w:top w:val="none" w:sz="0" w:space="0" w:color="auto"/>
        <w:left w:val="none" w:sz="0" w:space="0" w:color="auto"/>
        <w:bottom w:val="none" w:sz="0" w:space="0" w:color="auto"/>
        <w:right w:val="none" w:sz="0" w:space="0" w:color="auto"/>
      </w:divBdr>
    </w:div>
    <w:div w:id="779227029">
      <w:bodyDiv w:val="1"/>
      <w:marLeft w:val="0"/>
      <w:marRight w:val="0"/>
      <w:marTop w:val="0"/>
      <w:marBottom w:val="0"/>
      <w:divBdr>
        <w:top w:val="none" w:sz="0" w:space="0" w:color="auto"/>
        <w:left w:val="none" w:sz="0" w:space="0" w:color="auto"/>
        <w:bottom w:val="none" w:sz="0" w:space="0" w:color="auto"/>
        <w:right w:val="none" w:sz="0" w:space="0" w:color="auto"/>
      </w:divBdr>
    </w:div>
    <w:div w:id="779690798">
      <w:bodyDiv w:val="1"/>
      <w:marLeft w:val="0"/>
      <w:marRight w:val="0"/>
      <w:marTop w:val="0"/>
      <w:marBottom w:val="0"/>
      <w:divBdr>
        <w:top w:val="none" w:sz="0" w:space="0" w:color="auto"/>
        <w:left w:val="none" w:sz="0" w:space="0" w:color="auto"/>
        <w:bottom w:val="none" w:sz="0" w:space="0" w:color="auto"/>
        <w:right w:val="none" w:sz="0" w:space="0" w:color="auto"/>
      </w:divBdr>
    </w:div>
    <w:div w:id="799686339">
      <w:bodyDiv w:val="1"/>
      <w:marLeft w:val="0"/>
      <w:marRight w:val="0"/>
      <w:marTop w:val="0"/>
      <w:marBottom w:val="0"/>
      <w:divBdr>
        <w:top w:val="none" w:sz="0" w:space="0" w:color="auto"/>
        <w:left w:val="none" w:sz="0" w:space="0" w:color="auto"/>
        <w:bottom w:val="none" w:sz="0" w:space="0" w:color="auto"/>
        <w:right w:val="none" w:sz="0" w:space="0" w:color="auto"/>
      </w:divBdr>
    </w:div>
    <w:div w:id="818812381">
      <w:bodyDiv w:val="1"/>
      <w:marLeft w:val="0"/>
      <w:marRight w:val="0"/>
      <w:marTop w:val="0"/>
      <w:marBottom w:val="0"/>
      <w:divBdr>
        <w:top w:val="none" w:sz="0" w:space="0" w:color="auto"/>
        <w:left w:val="none" w:sz="0" w:space="0" w:color="auto"/>
        <w:bottom w:val="none" w:sz="0" w:space="0" w:color="auto"/>
        <w:right w:val="none" w:sz="0" w:space="0" w:color="auto"/>
      </w:divBdr>
    </w:div>
    <w:div w:id="838542033">
      <w:bodyDiv w:val="1"/>
      <w:marLeft w:val="0"/>
      <w:marRight w:val="0"/>
      <w:marTop w:val="0"/>
      <w:marBottom w:val="0"/>
      <w:divBdr>
        <w:top w:val="none" w:sz="0" w:space="0" w:color="auto"/>
        <w:left w:val="none" w:sz="0" w:space="0" w:color="auto"/>
        <w:bottom w:val="none" w:sz="0" w:space="0" w:color="auto"/>
        <w:right w:val="none" w:sz="0" w:space="0" w:color="auto"/>
      </w:divBdr>
    </w:div>
    <w:div w:id="932709321">
      <w:bodyDiv w:val="1"/>
      <w:marLeft w:val="0"/>
      <w:marRight w:val="0"/>
      <w:marTop w:val="0"/>
      <w:marBottom w:val="0"/>
      <w:divBdr>
        <w:top w:val="none" w:sz="0" w:space="0" w:color="auto"/>
        <w:left w:val="none" w:sz="0" w:space="0" w:color="auto"/>
        <w:bottom w:val="none" w:sz="0" w:space="0" w:color="auto"/>
        <w:right w:val="none" w:sz="0" w:space="0" w:color="auto"/>
      </w:divBdr>
    </w:div>
    <w:div w:id="937785631">
      <w:bodyDiv w:val="1"/>
      <w:marLeft w:val="0"/>
      <w:marRight w:val="0"/>
      <w:marTop w:val="0"/>
      <w:marBottom w:val="0"/>
      <w:divBdr>
        <w:top w:val="none" w:sz="0" w:space="0" w:color="auto"/>
        <w:left w:val="none" w:sz="0" w:space="0" w:color="auto"/>
        <w:bottom w:val="none" w:sz="0" w:space="0" w:color="auto"/>
        <w:right w:val="none" w:sz="0" w:space="0" w:color="auto"/>
      </w:divBdr>
    </w:div>
    <w:div w:id="961688713">
      <w:bodyDiv w:val="1"/>
      <w:marLeft w:val="0"/>
      <w:marRight w:val="0"/>
      <w:marTop w:val="0"/>
      <w:marBottom w:val="0"/>
      <w:divBdr>
        <w:top w:val="none" w:sz="0" w:space="0" w:color="auto"/>
        <w:left w:val="none" w:sz="0" w:space="0" w:color="auto"/>
        <w:bottom w:val="none" w:sz="0" w:space="0" w:color="auto"/>
        <w:right w:val="none" w:sz="0" w:space="0" w:color="auto"/>
      </w:divBdr>
    </w:div>
    <w:div w:id="974680008">
      <w:bodyDiv w:val="1"/>
      <w:marLeft w:val="0"/>
      <w:marRight w:val="0"/>
      <w:marTop w:val="0"/>
      <w:marBottom w:val="0"/>
      <w:divBdr>
        <w:top w:val="none" w:sz="0" w:space="0" w:color="auto"/>
        <w:left w:val="none" w:sz="0" w:space="0" w:color="auto"/>
        <w:bottom w:val="none" w:sz="0" w:space="0" w:color="auto"/>
        <w:right w:val="none" w:sz="0" w:space="0" w:color="auto"/>
      </w:divBdr>
    </w:div>
    <w:div w:id="978999652">
      <w:bodyDiv w:val="1"/>
      <w:marLeft w:val="0"/>
      <w:marRight w:val="0"/>
      <w:marTop w:val="0"/>
      <w:marBottom w:val="0"/>
      <w:divBdr>
        <w:top w:val="none" w:sz="0" w:space="0" w:color="auto"/>
        <w:left w:val="none" w:sz="0" w:space="0" w:color="auto"/>
        <w:bottom w:val="none" w:sz="0" w:space="0" w:color="auto"/>
        <w:right w:val="none" w:sz="0" w:space="0" w:color="auto"/>
      </w:divBdr>
    </w:div>
    <w:div w:id="1063530872">
      <w:bodyDiv w:val="1"/>
      <w:marLeft w:val="0"/>
      <w:marRight w:val="0"/>
      <w:marTop w:val="0"/>
      <w:marBottom w:val="0"/>
      <w:divBdr>
        <w:top w:val="none" w:sz="0" w:space="0" w:color="auto"/>
        <w:left w:val="none" w:sz="0" w:space="0" w:color="auto"/>
        <w:bottom w:val="none" w:sz="0" w:space="0" w:color="auto"/>
        <w:right w:val="none" w:sz="0" w:space="0" w:color="auto"/>
      </w:divBdr>
    </w:div>
    <w:div w:id="1066223039">
      <w:bodyDiv w:val="1"/>
      <w:marLeft w:val="0"/>
      <w:marRight w:val="0"/>
      <w:marTop w:val="0"/>
      <w:marBottom w:val="0"/>
      <w:divBdr>
        <w:top w:val="none" w:sz="0" w:space="0" w:color="auto"/>
        <w:left w:val="none" w:sz="0" w:space="0" w:color="auto"/>
        <w:bottom w:val="none" w:sz="0" w:space="0" w:color="auto"/>
        <w:right w:val="none" w:sz="0" w:space="0" w:color="auto"/>
      </w:divBdr>
    </w:div>
    <w:div w:id="1076592420">
      <w:bodyDiv w:val="1"/>
      <w:marLeft w:val="0"/>
      <w:marRight w:val="0"/>
      <w:marTop w:val="0"/>
      <w:marBottom w:val="0"/>
      <w:divBdr>
        <w:top w:val="none" w:sz="0" w:space="0" w:color="auto"/>
        <w:left w:val="none" w:sz="0" w:space="0" w:color="auto"/>
        <w:bottom w:val="none" w:sz="0" w:space="0" w:color="auto"/>
        <w:right w:val="none" w:sz="0" w:space="0" w:color="auto"/>
      </w:divBdr>
    </w:div>
    <w:div w:id="1155873028">
      <w:bodyDiv w:val="1"/>
      <w:marLeft w:val="0"/>
      <w:marRight w:val="0"/>
      <w:marTop w:val="0"/>
      <w:marBottom w:val="0"/>
      <w:divBdr>
        <w:top w:val="none" w:sz="0" w:space="0" w:color="auto"/>
        <w:left w:val="none" w:sz="0" w:space="0" w:color="auto"/>
        <w:bottom w:val="none" w:sz="0" w:space="0" w:color="auto"/>
        <w:right w:val="none" w:sz="0" w:space="0" w:color="auto"/>
      </w:divBdr>
    </w:div>
    <w:div w:id="1166215289">
      <w:bodyDiv w:val="1"/>
      <w:marLeft w:val="0"/>
      <w:marRight w:val="0"/>
      <w:marTop w:val="0"/>
      <w:marBottom w:val="0"/>
      <w:divBdr>
        <w:top w:val="none" w:sz="0" w:space="0" w:color="auto"/>
        <w:left w:val="none" w:sz="0" w:space="0" w:color="auto"/>
        <w:bottom w:val="none" w:sz="0" w:space="0" w:color="auto"/>
        <w:right w:val="none" w:sz="0" w:space="0" w:color="auto"/>
      </w:divBdr>
    </w:div>
    <w:div w:id="1186559379">
      <w:bodyDiv w:val="1"/>
      <w:marLeft w:val="0"/>
      <w:marRight w:val="0"/>
      <w:marTop w:val="0"/>
      <w:marBottom w:val="0"/>
      <w:divBdr>
        <w:top w:val="none" w:sz="0" w:space="0" w:color="auto"/>
        <w:left w:val="none" w:sz="0" w:space="0" w:color="auto"/>
        <w:bottom w:val="none" w:sz="0" w:space="0" w:color="auto"/>
        <w:right w:val="none" w:sz="0" w:space="0" w:color="auto"/>
      </w:divBdr>
    </w:div>
    <w:div w:id="1190340657">
      <w:bodyDiv w:val="1"/>
      <w:marLeft w:val="0"/>
      <w:marRight w:val="0"/>
      <w:marTop w:val="0"/>
      <w:marBottom w:val="0"/>
      <w:divBdr>
        <w:top w:val="none" w:sz="0" w:space="0" w:color="auto"/>
        <w:left w:val="none" w:sz="0" w:space="0" w:color="auto"/>
        <w:bottom w:val="none" w:sz="0" w:space="0" w:color="auto"/>
        <w:right w:val="none" w:sz="0" w:space="0" w:color="auto"/>
      </w:divBdr>
    </w:div>
    <w:div w:id="1191913665">
      <w:bodyDiv w:val="1"/>
      <w:marLeft w:val="0"/>
      <w:marRight w:val="0"/>
      <w:marTop w:val="0"/>
      <w:marBottom w:val="0"/>
      <w:divBdr>
        <w:top w:val="none" w:sz="0" w:space="0" w:color="auto"/>
        <w:left w:val="none" w:sz="0" w:space="0" w:color="auto"/>
        <w:bottom w:val="none" w:sz="0" w:space="0" w:color="auto"/>
        <w:right w:val="none" w:sz="0" w:space="0" w:color="auto"/>
      </w:divBdr>
    </w:div>
    <w:div w:id="1192064829">
      <w:bodyDiv w:val="1"/>
      <w:marLeft w:val="0"/>
      <w:marRight w:val="0"/>
      <w:marTop w:val="0"/>
      <w:marBottom w:val="0"/>
      <w:divBdr>
        <w:top w:val="none" w:sz="0" w:space="0" w:color="auto"/>
        <w:left w:val="none" w:sz="0" w:space="0" w:color="auto"/>
        <w:bottom w:val="none" w:sz="0" w:space="0" w:color="auto"/>
        <w:right w:val="none" w:sz="0" w:space="0" w:color="auto"/>
      </w:divBdr>
    </w:div>
    <w:div w:id="1220242794">
      <w:bodyDiv w:val="1"/>
      <w:marLeft w:val="0"/>
      <w:marRight w:val="0"/>
      <w:marTop w:val="0"/>
      <w:marBottom w:val="0"/>
      <w:divBdr>
        <w:top w:val="none" w:sz="0" w:space="0" w:color="auto"/>
        <w:left w:val="none" w:sz="0" w:space="0" w:color="auto"/>
        <w:bottom w:val="none" w:sz="0" w:space="0" w:color="auto"/>
        <w:right w:val="none" w:sz="0" w:space="0" w:color="auto"/>
      </w:divBdr>
    </w:div>
    <w:div w:id="1252422715">
      <w:bodyDiv w:val="1"/>
      <w:marLeft w:val="0"/>
      <w:marRight w:val="0"/>
      <w:marTop w:val="0"/>
      <w:marBottom w:val="0"/>
      <w:divBdr>
        <w:top w:val="none" w:sz="0" w:space="0" w:color="auto"/>
        <w:left w:val="none" w:sz="0" w:space="0" w:color="auto"/>
        <w:bottom w:val="none" w:sz="0" w:space="0" w:color="auto"/>
        <w:right w:val="none" w:sz="0" w:space="0" w:color="auto"/>
      </w:divBdr>
    </w:div>
    <w:div w:id="1263028906">
      <w:bodyDiv w:val="1"/>
      <w:marLeft w:val="0"/>
      <w:marRight w:val="0"/>
      <w:marTop w:val="0"/>
      <w:marBottom w:val="0"/>
      <w:divBdr>
        <w:top w:val="none" w:sz="0" w:space="0" w:color="auto"/>
        <w:left w:val="none" w:sz="0" w:space="0" w:color="auto"/>
        <w:bottom w:val="none" w:sz="0" w:space="0" w:color="auto"/>
        <w:right w:val="none" w:sz="0" w:space="0" w:color="auto"/>
      </w:divBdr>
    </w:div>
    <w:div w:id="1264538304">
      <w:bodyDiv w:val="1"/>
      <w:marLeft w:val="0"/>
      <w:marRight w:val="0"/>
      <w:marTop w:val="0"/>
      <w:marBottom w:val="0"/>
      <w:divBdr>
        <w:top w:val="none" w:sz="0" w:space="0" w:color="auto"/>
        <w:left w:val="none" w:sz="0" w:space="0" w:color="auto"/>
        <w:bottom w:val="none" w:sz="0" w:space="0" w:color="auto"/>
        <w:right w:val="none" w:sz="0" w:space="0" w:color="auto"/>
      </w:divBdr>
    </w:div>
    <w:div w:id="1311978485">
      <w:bodyDiv w:val="1"/>
      <w:marLeft w:val="0"/>
      <w:marRight w:val="0"/>
      <w:marTop w:val="0"/>
      <w:marBottom w:val="0"/>
      <w:divBdr>
        <w:top w:val="none" w:sz="0" w:space="0" w:color="auto"/>
        <w:left w:val="none" w:sz="0" w:space="0" w:color="auto"/>
        <w:bottom w:val="none" w:sz="0" w:space="0" w:color="auto"/>
        <w:right w:val="none" w:sz="0" w:space="0" w:color="auto"/>
      </w:divBdr>
    </w:div>
    <w:div w:id="1411345290">
      <w:bodyDiv w:val="1"/>
      <w:marLeft w:val="0"/>
      <w:marRight w:val="0"/>
      <w:marTop w:val="0"/>
      <w:marBottom w:val="0"/>
      <w:divBdr>
        <w:top w:val="none" w:sz="0" w:space="0" w:color="auto"/>
        <w:left w:val="none" w:sz="0" w:space="0" w:color="auto"/>
        <w:bottom w:val="none" w:sz="0" w:space="0" w:color="auto"/>
        <w:right w:val="none" w:sz="0" w:space="0" w:color="auto"/>
      </w:divBdr>
    </w:div>
    <w:div w:id="1434588983">
      <w:bodyDiv w:val="1"/>
      <w:marLeft w:val="0"/>
      <w:marRight w:val="0"/>
      <w:marTop w:val="0"/>
      <w:marBottom w:val="0"/>
      <w:divBdr>
        <w:top w:val="none" w:sz="0" w:space="0" w:color="auto"/>
        <w:left w:val="none" w:sz="0" w:space="0" w:color="auto"/>
        <w:bottom w:val="none" w:sz="0" w:space="0" w:color="auto"/>
        <w:right w:val="none" w:sz="0" w:space="0" w:color="auto"/>
      </w:divBdr>
    </w:div>
    <w:div w:id="1476143662">
      <w:bodyDiv w:val="1"/>
      <w:marLeft w:val="0"/>
      <w:marRight w:val="0"/>
      <w:marTop w:val="0"/>
      <w:marBottom w:val="0"/>
      <w:divBdr>
        <w:top w:val="none" w:sz="0" w:space="0" w:color="auto"/>
        <w:left w:val="none" w:sz="0" w:space="0" w:color="auto"/>
        <w:bottom w:val="none" w:sz="0" w:space="0" w:color="auto"/>
        <w:right w:val="none" w:sz="0" w:space="0" w:color="auto"/>
      </w:divBdr>
    </w:div>
    <w:div w:id="1564483760">
      <w:bodyDiv w:val="1"/>
      <w:marLeft w:val="0"/>
      <w:marRight w:val="0"/>
      <w:marTop w:val="0"/>
      <w:marBottom w:val="0"/>
      <w:divBdr>
        <w:top w:val="none" w:sz="0" w:space="0" w:color="auto"/>
        <w:left w:val="none" w:sz="0" w:space="0" w:color="auto"/>
        <w:bottom w:val="none" w:sz="0" w:space="0" w:color="auto"/>
        <w:right w:val="none" w:sz="0" w:space="0" w:color="auto"/>
      </w:divBdr>
    </w:div>
    <w:div w:id="1616251037">
      <w:bodyDiv w:val="1"/>
      <w:marLeft w:val="0"/>
      <w:marRight w:val="0"/>
      <w:marTop w:val="0"/>
      <w:marBottom w:val="0"/>
      <w:divBdr>
        <w:top w:val="none" w:sz="0" w:space="0" w:color="auto"/>
        <w:left w:val="none" w:sz="0" w:space="0" w:color="auto"/>
        <w:bottom w:val="none" w:sz="0" w:space="0" w:color="auto"/>
        <w:right w:val="none" w:sz="0" w:space="0" w:color="auto"/>
      </w:divBdr>
    </w:div>
    <w:div w:id="1637030691">
      <w:bodyDiv w:val="1"/>
      <w:marLeft w:val="0"/>
      <w:marRight w:val="0"/>
      <w:marTop w:val="0"/>
      <w:marBottom w:val="0"/>
      <w:divBdr>
        <w:top w:val="none" w:sz="0" w:space="0" w:color="auto"/>
        <w:left w:val="none" w:sz="0" w:space="0" w:color="auto"/>
        <w:bottom w:val="none" w:sz="0" w:space="0" w:color="auto"/>
        <w:right w:val="none" w:sz="0" w:space="0" w:color="auto"/>
      </w:divBdr>
    </w:div>
    <w:div w:id="1708145180">
      <w:bodyDiv w:val="1"/>
      <w:marLeft w:val="0"/>
      <w:marRight w:val="0"/>
      <w:marTop w:val="0"/>
      <w:marBottom w:val="0"/>
      <w:divBdr>
        <w:top w:val="none" w:sz="0" w:space="0" w:color="auto"/>
        <w:left w:val="none" w:sz="0" w:space="0" w:color="auto"/>
        <w:bottom w:val="none" w:sz="0" w:space="0" w:color="auto"/>
        <w:right w:val="none" w:sz="0" w:space="0" w:color="auto"/>
      </w:divBdr>
    </w:div>
    <w:div w:id="1722363004">
      <w:bodyDiv w:val="1"/>
      <w:marLeft w:val="0"/>
      <w:marRight w:val="0"/>
      <w:marTop w:val="0"/>
      <w:marBottom w:val="0"/>
      <w:divBdr>
        <w:top w:val="none" w:sz="0" w:space="0" w:color="auto"/>
        <w:left w:val="none" w:sz="0" w:space="0" w:color="auto"/>
        <w:bottom w:val="none" w:sz="0" w:space="0" w:color="auto"/>
        <w:right w:val="none" w:sz="0" w:space="0" w:color="auto"/>
      </w:divBdr>
    </w:div>
    <w:div w:id="1750686422">
      <w:bodyDiv w:val="1"/>
      <w:marLeft w:val="0"/>
      <w:marRight w:val="0"/>
      <w:marTop w:val="0"/>
      <w:marBottom w:val="0"/>
      <w:divBdr>
        <w:top w:val="none" w:sz="0" w:space="0" w:color="auto"/>
        <w:left w:val="none" w:sz="0" w:space="0" w:color="auto"/>
        <w:bottom w:val="none" w:sz="0" w:space="0" w:color="auto"/>
        <w:right w:val="none" w:sz="0" w:space="0" w:color="auto"/>
      </w:divBdr>
    </w:div>
    <w:div w:id="1822040869">
      <w:bodyDiv w:val="1"/>
      <w:marLeft w:val="0"/>
      <w:marRight w:val="0"/>
      <w:marTop w:val="0"/>
      <w:marBottom w:val="0"/>
      <w:divBdr>
        <w:top w:val="none" w:sz="0" w:space="0" w:color="auto"/>
        <w:left w:val="none" w:sz="0" w:space="0" w:color="auto"/>
        <w:bottom w:val="none" w:sz="0" w:space="0" w:color="auto"/>
        <w:right w:val="none" w:sz="0" w:space="0" w:color="auto"/>
      </w:divBdr>
    </w:div>
    <w:div w:id="1827285198">
      <w:bodyDiv w:val="1"/>
      <w:marLeft w:val="0"/>
      <w:marRight w:val="0"/>
      <w:marTop w:val="0"/>
      <w:marBottom w:val="0"/>
      <w:divBdr>
        <w:top w:val="none" w:sz="0" w:space="0" w:color="auto"/>
        <w:left w:val="none" w:sz="0" w:space="0" w:color="auto"/>
        <w:bottom w:val="none" w:sz="0" w:space="0" w:color="auto"/>
        <w:right w:val="none" w:sz="0" w:space="0" w:color="auto"/>
      </w:divBdr>
    </w:div>
    <w:div w:id="1854300035">
      <w:bodyDiv w:val="1"/>
      <w:marLeft w:val="0"/>
      <w:marRight w:val="0"/>
      <w:marTop w:val="0"/>
      <w:marBottom w:val="0"/>
      <w:divBdr>
        <w:top w:val="none" w:sz="0" w:space="0" w:color="auto"/>
        <w:left w:val="none" w:sz="0" w:space="0" w:color="auto"/>
        <w:bottom w:val="none" w:sz="0" w:space="0" w:color="auto"/>
        <w:right w:val="none" w:sz="0" w:space="0" w:color="auto"/>
      </w:divBdr>
    </w:div>
    <w:div w:id="1868446158">
      <w:bodyDiv w:val="1"/>
      <w:marLeft w:val="0"/>
      <w:marRight w:val="0"/>
      <w:marTop w:val="0"/>
      <w:marBottom w:val="0"/>
      <w:divBdr>
        <w:top w:val="none" w:sz="0" w:space="0" w:color="auto"/>
        <w:left w:val="none" w:sz="0" w:space="0" w:color="auto"/>
        <w:bottom w:val="none" w:sz="0" w:space="0" w:color="auto"/>
        <w:right w:val="none" w:sz="0" w:space="0" w:color="auto"/>
      </w:divBdr>
    </w:div>
    <w:div w:id="1887912650">
      <w:bodyDiv w:val="1"/>
      <w:marLeft w:val="0"/>
      <w:marRight w:val="0"/>
      <w:marTop w:val="0"/>
      <w:marBottom w:val="0"/>
      <w:divBdr>
        <w:top w:val="none" w:sz="0" w:space="0" w:color="auto"/>
        <w:left w:val="none" w:sz="0" w:space="0" w:color="auto"/>
        <w:bottom w:val="none" w:sz="0" w:space="0" w:color="auto"/>
        <w:right w:val="none" w:sz="0" w:space="0" w:color="auto"/>
      </w:divBdr>
    </w:div>
    <w:div w:id="1898785090">
      <w:bodyDiv w:val="1"/>
      <w:marLeft w:val="0"/>
      <w:marRight w:val="0"/>
      <w:marTop w:val="0"/>
      <w:marBottom w:val="0"/>
      <w:divBdr>
        <w:top w:val="none" w:sz="0" w:space="0" w:color="auto"/>
        <w:left w:val="none" w:sz="0" w:space="0" w:color="auto"/>
        <w:bottom w:val="none" w:sz="0" w:space="0" w:color="auto"/>
        <w:right w:val="none" w:sz="0" w:space="0" w:color="auto"/>
      </w:divBdr>
    </w:div>
    <w:div w:id="1929457478">
      <w:bodyDiv w:val="1"/>
      <w:marLeft w:val="0"/>
      <w:marRight w:val="0"/>
      <w:marTop w:val="0"/>
      <w:marBottom w:val="0"/>
      <w:divBdr>
        <w:top w:val="none" w:sz="0" w:space="0" w:color="auto"/>
        <w:left w:val="none" w:sz="0" w:space="0" w:color="auto"/>
        <w:bottom w:val="none" w:sz="0" w:space="0" w:color="auto"/>
        <w:right w:val="none" w:sz="0" w:space="0" w:color="auto"/>
      </w:divBdr>
    </w:div>
    <w:div w:id="1954705415">
      <w:bodyDiv w:val="1"/>
      <w:marLeft w:val="0"/>
      <w:marRight w:val="0"/>
      <w:marTop w:val="0"/>
      <w:marBottom w:val="0"/>
      <w:divBdr>
        <w:top w:val="none" w:sz="0" w:space="0" w:color="auto"/>
        <w:left w:val="none" w:sz="0" w:space="0" w:color="auto"/>
        <w:bottom w:val="none" w:sz="0" w:space="0" w:color="auto"/>
        <w:right w:val="none" w:sz="0" w:space="0" w:color="auto"/>
      </w:divBdr>
    </w:div>
    <w:div w:id="1960381478">
      <w:bodyDiv w:val="1"/>
      <w:marLeft w:val="0"/>
      <w:marRight w:val="0"/>
      <w:marTop w:val="0"/>
      <w:marBottom w:val="0"/>
      <w:divBdr>
        <w:top w:val="none" w:sz="0" w:space="0" w:color="auto"/>
        <w:left w:val="none" w:sz="0" w:space="0" w:color="auto"/>
        <w:bottom w:val="none" w:sz="0" w:space="0" w:color="auto"/>
        <w:right w:val="none" w:sz="0" w:space="0" w:color="auto"/>
      </w:divBdr>
    </w:div>
    <w:div w:id="1960724813">
      <w:bodyDiv w:val="1"/>
      <w:marLeft w:val="0"/>
      <w:marRight w:val="0"/>
      <w:marTop w:val="0"/>
      <w:marBottom w:val="0"/>
      <w:divBdr>
        <w:top w:val="none" w:sz="0" w:space="0" w:color="auto"/>
        <w:left w:val="none" w:sz="0" w:space="0" w:color="auto"/>
        <w:bottom w:val="none" w:sz="0" w:space="0" w:color="auto"/>
        <w:right w:val="none" w:sz="0" w:space="0" w:color="auto"/>
      </w:divBdr>
    </w:div>
    <w:div w:id="2013069931">
      <w:bodyDiv w:val="1"/>
      <w:marLeft w:val="0"/>
      <w:marRight w:val="0"/>
      <w:marTop w:val="0"/>
      <w:marBottom w:val="0"/>
      <w:divBdr>
        <w:top w:val="none" w:sz="0" w:space="0" w:color="auto"/>
        <w:left w:val="none" w:sz="0" w:space="0" w:color="auto"/>
        <w:bottom w:val="none" w:sz="0" w:space="0" w:color="auto"/>
        <w:right w:val="none" w:sz="0" w:space="0" w:color="auto"/>
      </w:divBdr>
    </w:div>
    <w:div w:id="2017686312">
      <w:bodyDiv w:val="1"/>
      <w:marLeft w:val="0"/>
      <w:marRight w:val="0"/>
      <w:marTop w:val="0"/>
      <w:marBottom w:val="0"/>
      <w:divBdr>
        <w:top w:val="none" w:sz="0" w:space="0" w:color="auto"/>
        <w:left w:val="none" w:sz="0" w:space="0" w:color="auto"/>
        <w:bottom w:val="none" w:sz="0" w:space="0" w:color="auto"/>
        <w:right w:val="none" w:sz="0" w:space="0" w:color="auto"/>
      </w:divBdr>
    </w:div>
    <w:div w:id="2034762420">
      <w:bodyDiv w:val="1"/>
      <w:marLeft w:val="0"/>
      <w:marRight w:val="0"/>
      <w:marTop w:val="0"/>
      <w:marBottom w:val="0"/>
      <w:divBdr>
        <w:top w:val="none" w:sz="0" w:space="0" w:color="auto"/>
        <w:left w:val="none" w:sz="0" w:space="0" w:color="auto"/>
        <w:bottom w:val="none" w:sz="0" w:space="0" w:color="auto"/>
        <w:right w:val="none" w:sz="0" w:space="0" w:color="auto"/>
      </w:divBdr>
    </w:div>
    <w:div w:id="2041205109">
      <w:bodyDiv w:val="1"/>
      <w:marLeft w:val="0"/>
      <w:marRight w:val="0"/>
      <w:marTop w:val="0"/>
      <w:marBottom w:val="0"/>
      <w:divBdr>
        <w:top w:val="none" w:sz="0" w:space="0" w:color="auto"/>
        <w:left w:val="none" w:sz="0" w:space="0" w:color="auto"/>
        <w:bottom w:val="none" w:sz="0" w:space="0" w:color="auto"/>
        <w:right w:val="none" w:sz="0" w:space="0" w:color="auto"/>
      </w:divBdr>
    </w:div>
    <w:div w:id="2045403229">
      <w:bodyDiv w:val="1"/>
      <w:marLeft w:val="0"/>
      <w:marRight w:val="0"/>
      <w:marTop w:val="0"/>
      <w:marBottom w:val="0"/>
      <w:divBdr>
        <w:top w:val="none" w:sz="0" w:space="0" w:color="auto"/>
        <w:left w:val="none" w:sz="0" w:space="0" w:color="auto"/>
        <w:bottom w:val="none" w:sz="0" w:space="0" w:color="auto"/>
        <w:right w:val="none" w:sz="0" w:space="0" w:color="auto"/>
      </w:divBdr>
    </w:div>
    <w:div w:id="2123263305">
      <w:bodyDiv w:val="1"/>
      <w:marLeft w:val="0"/>
      <w:marRight w:val="0"/>
      <w:marTop w:val="0"/>
      <w:marBottom w:val="0"/>
      <w:divBdr>
        <w:top w:val="none" w:sz="0" w:space="0" w:color="auto"/>
        <w:left w:val="none" w:sz="0" w:space="0" w:color="auto"/>
        <w:bottom w:val="none" w:sz="0" w:space="0" w:color="auto"/>
        <w:right w:val="none" w:sz="0" w:space="0" w:color="auto"/>
      </w:divBdr>
    </w:div>
    <w:div w:id="212515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42"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56A91-2EC8-4F7B-AF74-F17D128DFDD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86EDB14-5E04-4E53-87E0-F9780A75E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708</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825</CharactersWithSpaces>
  <SharedDoc>false</SharedDoc>
  <HLinks>
    <vt:vector size="102" baseType="variant">
      <vt:variant>
        <vt:i4>8126497</vt:i4>
      </vt:variant>
      <vt:variant>
        <vt:i4>48</vt:i4>
      </vt:variant>
      <vt:variant>
        <vt:i4>0</vt:i4>
      </vt:variant>
      <vt:variant>
        <vt:i4>5</vt:i4>
      </vt:variant>
      <vt:variant>
        <vt:lpwstr>https://sip.legalis.pl/document-view.seam?documentId=mfrxilrtg4ytgojvgm2tqltqmfyc4njqgezteobxgi</vt:lpwstr>
      </vt:variant>
      <vt:variant>
        <vt:lpwstr/>
      </vt:variant>
      <vt:variant>
        <vt:i4>8126510</vt:i4>
      </vt:variant>
      <vt:variant>
        <vt:i4>45</vt:i4>
      </vt:variant>
      <vt:variant>
        <vt:i4>0</vt:i4>
      </vt:variant>
      <vt:variant>
        <vt:i4>5</vt:i4>
      </vt:variant>
      <vt:variant>
        <vt:lpwstr>https://sip.legalis.pl/document-view.seam?documentId=mfrxilrtg4ytgojvgm2tqltqmfyc4njqgezteobwgy</vt:lpwstr>
      </vt:variant>
      <vt:variant>
        <vt:lpwstr/>
      </vt:variant>
      <vt:variant>
        <vt:i4>7602217</vt:i4>
      </vt:variant>
      <vt:variant>
        <vt:i4>42</vt:i4>
      </vt:variant>
      <vt:variant>
        <vt:i4>0</vt:i4>
      </vt:variant>
      <vt:variant>
        <vt:i4>5</vt:i4>
      </vt:variant>
      <vt:variant>
        <vt:lpwstr>https://sip.legalis.pl/document-view.seam?documentId=mfrxilrtg4ytimjwheytkltqmfyc4njqhe3tcmzygy</vt:lpwstr>
      </vt:variant>
      <vt:variant>
        <vt:lpwstr/>
      </vt:variant>
      <vt:variant>
        <vt:i4>4390926</vt:i4>
      </vt:variant>
      <vt:variant>
        <vt:i4>39</vt:i4>
      </vt:variant>
      <vt:variant>
        <vt:i4>0</vt:i4>
      </vt:variant>
      <vt:variant>
        <vt:i4>5</vt:i4>
      </vt:variant>
      <vt:variant>
        <vt:lpwstr>https://platformazakupowa.pl/strona/45-instrukcje</vt:lpwstr>
      </vt:variant>
      <vt:variant>
        <vt:lpwstr/>
      </vt:variant>
      <vt:variant>
        <vt:i4>6225998</vt:i4>
      </vt:variant>
      <vt:variant>
        <vt:i4>36</vt:i4>
      </vt:variant>
      <vt:variant>
        <vt:i4>0</vt:i4>
      </vt:variant>
      <vt:variant>
        <vt:i4>5</vt:i4>
      </vt:variant>
      <vt:variant>
        <vt:lpwstr>https://platformazakupowa.pl/</vt:lpwstr>
      </vt:variant>
      <vt:variant>
        <vt:lpwstr/>
      </vt:variant>
      <vt:variant>
        <vt:i4>6225998</vt:i4>
      </vt:variant>
      <vt:variant>
        <vt:i4>33</vt:i4>
      </vt:variant>
      <vt:variant>
        <vt:i4>0</vt:i4>
      </vt:variant>
      <vt:variant>
        <vt:i4>5</vt:i4>
      </vt:variant>
      <vt:variant>
        <vt:lpwstr>https://platformazakupowa.pl/</vt:lpwstr>
      </vt:variant>
      <vt:variant>
        <vt:lpwstr/>
      </vt:variant>
      <vt:variant>
        <vt:i4>4390926</vt:i4>
      </vt:variant>
      <vt:variant>
        <vt:i4>30</vt:i4>
      </vt:variant>
      <vt:variant>
        <vt:i4>0</vt:i4>
      </vt:variant>
      <vt:variant>
        <vt:i4>5</vt:i4>
      </vt:variant>
      <vt:variant>
        <vt:lpwstr>https://platformazakupowa.pl/strona/45-instrukcje</vt:lpwstr>
      </vt:variant>
      <vt:variant>
        <vt:lpwstr/>
      </vt:variant>
      <vt:variant>
        <vt:i4>1114142</vt:i4>
      </vt:variant>
      <vt:variant>
        <vt:i4>27</vt:i4>
      </vt:variant>
      <vt:variant>
        <vt:i4>0</vt:i4>
      </vt:variant>
      <vt:variant>
        <vt:i4>5</vt:i4>
      </vt:variant>
      <vt:variant>
        <vt:lpwstr>http://platformazakupowa.pl/pn/uokik</vt:lpwstr>
      </vt:variant>
      <vt:variant>
        <vt:lpwstr/>
      </vt:variant>
      <vt:variant>
        <vt:i4>4390926</vt:i4>
      </vt:variant>
      <vt:variant>
        <vt:i4>24</vt:i4>
      </vt:variant>
      <vt:variant>
        <vt:i4>0</vt:i4>
      </vt:variant>
      <vt:variant>
        <vt:i4>5</vt:i4>
      </vt:variant>
      <vt:variant>
        <vt:lpwstr>https://platformazakupowa.pl/strona/45-instrukcje</vt:lpwstr>
      </vt:variant>
      <vt:variant>
        <vt:lpwstr/>
      </vt:variant>
      <vt:variant>
        <vt:i4>6881386</vt:i4>
      </vt:variant>
      <vt:variant>
        <vt:i4>21</vt:i4>
      </vt:variant>
      <vt:variant>
        <vt:i4>0</vt:i4>
      </vt:variant>
      <vt:variant>
        <vt:i4>5</vt:i4>
      </vt:variant>
      <vt:variant>
        <vt:lpwstr>https://drive.google.com/file/d/1Kd1DttbBeiNWt4q4slS4t76lZVKPbkyD/view</vt:lpwstr>
      </vt:variant>
      <vt:variant>
        <vt:lpwstr/>
      </vt:variant>
      <vt:variant>
        <vt:i4>2752574</vt:i4>
      </vt:variant>
      <vt:variant>
        <vt:i4>18</vt:i4>
      </vt:variant>
      <vt:variant>
        <vt:i4>0</vt:i4>
      </vt:variant>
      <vt:variant>
        <vt:i4>5</vt:i4>
      </vt:variant>
      <vt:variant>
        <vt:lpwstr>https://platformazakupowa.pl/strona/1-regulamin</vt:lpwstr>
      </vt:variant>
      <vt:variant>
        <vt:lpwstr/>
      </vt:variant>
      <vt:variant>
        <vt:i4>6225998</vt:i4>
      </vt:variant>
      <vt:variant>
        <vt:i4>15</vt:i4>
      </vt:variant>
      <vt:variant>
        <vt:i4>0</vt:i4>
      </vt:variant>
      <vt:variant>
        <vt:i4>5</vt:i4>
      </vt:variant>
      <vt:variant>
        <vt:lpwstr>https://platformazakupowa.pl/</vt:lpwstr>
      </vt:variant>
      <vt:variant>
        <vt:lpwstr/>
      </vt:variant>
      <vt:variant>
        <vt:i4>4390926</vt:i4>
      </vt:variant>
      <vt:variant>
        <vt:i4>12</vt:i4>
      </vt:variant>
      <vt:variant>
        <vt:i4>0</vt:i4>
      </vt:variant>
      <vt:variant>
        <vt:i4>5</vt:i4>
      </vt:variant>
      <vt:variant>
        <vt:lpwstr>https://platformazakupowa.pl/strona/45-instrukcje</vt:lpwstr>
      </vt:variant>
      <vt:variant>
        <vt:lpwstr/>
      </vt:variant>
      <vt:variant>
        <vt:i4>6225998</vt:i4>
      </vt:variant>
      <vt:variant>
        <vt:i4>9</vt:i4>
      </vt:variant>
      <vt:variant>
        <vt:i4>0</vt:i4>
      </vt:variant>
      <vt:variant>
        <vt:i4>5</vt:i4>
      </vt:variant>
      <vt:variant>
        <vt:lpwstr>https://platformazakupowa.pl/</vt:lpwstr>
      </vt:variant>
      <vt:variant>
        <vt:lpwstr/>
      </vt:variant>
      <vt:variant>
        <vt:i4>4915254</vt:i4>
      </vt:variant>
      <vt:variant>
        <vt:i4>6</vt:i4>
      </vt:variant>
      <vt:variant>
        <vt:i4>0</vt:i4>
      </vt:variant>
      <vt:variant>
        <vt:i4>5</vt:i4>
      </vt:variant>
      <vt:variant>
        <vt:lpwstr>mailto:zamowienia@uokik.gov.pl</vt:lpwstr>
      </vt:variant>
      <vt:variant>
        <vt:lpwstr/>
      </vt:variant>
      <vt:variant>
        <vt:i4>1048661</vt:i4>
      </vt:variant>
      <vt:variant>
        <vt:i4>3</vt:i4>
      </vt:variant>
      <vt:variant>
        <vt:i4>0</vt:i4>
      </vt:variant>
      <vt:variant>
        <vt:i4>5</vt:i4>
      </vt:variant>
      <vt:variant>
        <vt:lpwstr>http://www.uokik.gov.pl/</vt:lpwstr>
      </vt:variant>
      <vt:variant>
        <vt:lpwstr/>
      </vt:variant>
      <vt:variant>
        <vt:i4>4915254</vt:i4>
      </vt:variant>
      <vt:variant>
        <vt:i4>0</vt:i4>
      </vt:variant>
      <vt:variant>
        <vt:i4>0</vt:i4>
      </vt:variant>
      <vt:variant>
        <vt:i4>5</vt:i4>
      </vt:variant>
      <vt:variant>
        <vt:lpwstr>mailto:zamowienia@uokik.gov.pl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rwisniewska</dc:creator>
  <cp:keywords/>
  <dc:description/>
  <cp:lastModifiedBy>Adam Kuśmider</cp:lastModifiedBy>
  <cp:revision>2</cp:revision>
  <cp:lastPrinted>2025-04-23T10:27:00Z</cp:lastPrinted>
  <dcterms:created xsi:type="dcterms:W3CDTF">2025-04-23T11:00:00Z</dcterms:created>
  <dcterms:modified xsi:type="dcterms:W3CDTF">2025-04-23T11:00:00Z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a461e5a7-221d-4fd6-b8e6-dc8c10fe322f</vt:lpwstr>
  </property>
  <property fmtid="{D5CDD505-2E9C-101B-9397-08002B2CF9AE}" pid="3" name="bjSaver">
    <vt:lpwstr>90S5VsEGb5huQZPiiLNET91JEiPv/MtK</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