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D974F0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publicznego*</w:t>
      </w:r>
      <w:r w:rsidR="0089370A" w:rsidRPr="00D974F0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D974F0">
        <w:rPr>
          <w:rFonts w:ascii="Calibri" w:hAnsi="Calibri" w:cs="Calibri"/>
          <w:color w:val="auto"/>
          <w:sz w:val="16"/>
          <w:szCs w:val="16"/>
        </w:rPr>
        <w:t>/Oferta wspólna realizacji zadania publicznego*”.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0C4F7" w14:textId="77777777" w:rsidR="00A95330" w:rsidRDefault="00A95330">
      <w:r>
        <w:separator/>
      </w:r>
    </w:p>
  </w:endnote>
  <w:endnote w:type="continuationSeparator" w:id="0">
    <w:p w14:paraId="705E89AB" w14:textId="77777777" w:rsidR="00A95330" w:rsidRDefault="00A9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7FB690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E02FA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0DA24" w14:textId="77777777" w:rsidR="00A95330" w:rsidRDefault="00A95330">
      <w:r>
        <w:separator/>
      </w:r>
    </w:p>
  </w:footnote>
  <w:footnote w:type="continuationSeparator" w:id="0">
    <w:p w14:paraId="7F26D0E4" w14:textId="77777777" w:rsidR="00A95330" w:rsidRDefault="00A9533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0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173B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930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EC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5F9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2FA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BA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53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330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422"/>
    <w:rsid w:val="00D92905"/>
    <w:rsid w:val="00D92D24"/>
    <w:rsid w:val="00D937F0"/>
    <w:rsid w:val="00D95854"/>
    <w:rsid w:val="00D96809"/>
    <w:rsid w:val="00D96DEA"/>
    <w:rsid w:val="00D974F0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CB4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8C6B-2C47-4A90-89A0-B058A004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Dworzycka Anna</cp:lastModifiedBy>
  <cp:revision>2</cp:revision>
  <cp:lastPrinted>2018-10-01T08:37:00Z</cp:lastPrinted>
  <dcterms:created xsi:type="dcterms:W3CDTF">2022-08-09T12:42:00Z</dcterms:created>
  <dcterms:modified xsi:type="dcterms:W3CDTF">2022-08-09T12:42:00Z</dcterms:modified>
</cp:coreProperties>
</file>