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BF160E" w14:textId="555643FD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066878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3DB983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085CBD">
        <w:rPr>
          <w:rFonts w:ascii="Cambria" w:hAnsi="Cambria" w:cs="Arial"/>
          <w:b/>
          <w:bCs/>
        </w:rPr>
        <w:t>Kazimierzowska 9</w:t>
      </w:r>
      <w:r w:rsidRPr="0057603E">
        <w:rPr>
          <w:rFonts w:ascii="Cambria" w:hAnsi="Cambria" w:cs="Arial"/>
          <w:b/>
          <w:bCs/>
        </w:rPr>
        <w:t xml:space="preserve">, </w:t>
      </w:r>
      <w:r w:rsidR="00085CBD">
        <w:rPr>
          <w:rFonts w:ascii="Cambria" w:hAnsi="Cambria" w:cs="Arial"/>
          <w:b/>
          <w:bCs/>
        </w:rPr>
        <w:t>08</w:t>
      </w:r>
      <w:r w:rsidRPr="0057603E">
        <w:rPr>
          <w:rFonts w:ascii="Cambria" w:hAnsi="Cambria" w:cs="Arial"/>
          <w:b/>
          <w:bCs/>
        </w:rPr>
        <w:t>-</w:t>
      </w:r>
      <w:r w:rsidR="00085CBD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7CEF2F6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</w:t>
      </w:r>
      <w:r w:rsidR="00154A56">
        <w:rPr>
          <w:rFonts w:ascii="Cambria" w:hAnsi="Cambria" w:cs="Arial"/>
          <w:bCs/>
          <w:sz w:val="22"/>
          <w:szCs w:val="22"/>
        </w:rPr>
        <w:t>zapytanie ofertowe</w:t>
      </w:r>
      <w:r w:rsidRPr="00D16198">
        <w:rPr>
          <w:rFonts w:ascii="Cambria" w:hAnsi="Cambria" w:cs="Arial"/>
          <w:bCs/>
          <w:sz w:val="22"/>
          <w:szCs w:val="22"/>
        </w:rPr>
        <w:t xml:space="preserve"> na „</w:t>
      </w:r>
      <w:r w:rsidR="00046CF6">
        <w:rPr>
          <w:rFonts w:ascii="Cambria" w:hAnsi="Cambria" w:cs="Arial"/>
          <w:b/>
          <w:bCs/>
          <w:sz w:val="22"/>
          <w:szCs w:val="22"/>
        </w:rPr>
        <w:t xml:space="preserve">Wykonanie usług z zakresu </w:t>
      </w:r>
      <w:r w:rsidR="00250D5A">
        <w:rPr>
          <w:rFonts w:ascii="Cambria" w:hAnsi="Cambria" w:cs="Arial"/>
          <w:b/>
          <w:bCs/>
          <w:sz w:val="22"/>
          <w:szCs w:val="22"/>
        </w:rPr>
        <w:t>gospodarki leśnej na terenie leśnictwa Suchożebry zapytanie ofertowe III 202</w:t>
      </w:r>
      <w:r w:rsidR="00827739">
        <w:rPr>
          <w:rFonts w:ascii="Cambria" w:hAnsi="Cambria" w:cs="Arial"/>
          <w:b/>
          <w:bCs/>
          <w:sz w:val="22"/>
          <w:szCs w:val="22"/>
        </w:rPr>
        <w:t>4 r.</w:t>
      </w:r>
      <w:r w:rsidR="00085CBD">
        <w:rPr>
          <w:rFonts w:ascii="Cambria" w:hAnsi="Cambria" w:cs="Arial"/>
          <w:bCs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” składamy niniejszym ofertę na</w:t>
      </w:r>
      <w:r w:rsidR="00DC66D3">
        <w:rPr>
          <w:rFonts w:ascii="Cambria" w:hAnsi="Cambria" w:cs="Arial"/>
          <w:bCs/>
          <w:sz w:val="22"/>
          <w:szCs w:val="22"/>
        </w:rPr>
        <w:t xml:space="preserve"> to</w:t>
      </w:r>
      <w:r w:rsidRPr="00D16198">
        <w:rPr>
          <w:rFonts w:ascii="Cambria" w:hAnsi="Cambria" w:cs="Arial"/>
          <w:bCs/>
          <w:sz w:val="22"/>
          <w:szCs w:val="22"/>
        </w:rPr>
        <w:t xml:space="preserve"> zamówieni</w:t>
      </w:r>
      <w:r w:rsidR="00DC66D3">
        <w:rPr>
          <w:rFonts w:ascii="Cambria" w:hAnsi="Cambria" w:cs="Arial"/>
          <w:bCs/>
          <w:sz w:val="22"/>
          <w:szCs w:val="22"/>
        </w:rPr>
        <w:t>e</w:t>
      </w:r>
      <w:r w:rsidRPr="00D16198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1C3C7A16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 oferujemy następujące wynagrodzenie brutto: ____________________________________________ PLN. </w:t>
      </w:r>
    </w:p>
    <w:p w14:paraId="7570309D" w14:textId="5B6FA4FE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</w:t>
      </w:r>
      <w:bookmarkEnd w:id="1"/>
      <w:r w:rsidR="00046CF6">
        <w:rPr>
          <w:rFonts w:ascii="Cambria" w:hAnsi="Cambria" w:cs="Arial"/>
          <w:bCs/>
          <w:sz w:val="22"/>
          <w:szCs w:val="22"/>
        </w:rPr>
        <w:t>o zamówienie</w:t>
      </w:r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66"/>
        <w:gridCol w:w="1482"/>
        <w:gridCol w:w="3867"/>
        <w:gridCol w:w="808"/>
        <w:gridCol w:w="1149"/>
        <w:gridCol w:w="1399"/>
        <w:gridCol w:w="1341"/>
        <w:gridCol w:w="835"/>
        <w:gridCol w:w="1066"/>
        <w:gridCol w:w="940"/>
        <w:gridCol w:w="380"/>
      </w:tblGrid>
      <w:tr w:rsidR="00306587" w:rsidRPr="00306587" w14:paraId="444D9CDD" w14:textId="77777777" w:rsidTr="00B75CA2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AFC79FC" w14:textId="50632294" w:rsidR="00306587" w:rsidRPr="00306587" w:rsidRDefault="00306587" w:rsidP="00306587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E0A1F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B296B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58C3A8F8" w14:textId="77777777" w:rsidTr="00B75CA2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8799B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20A34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248B4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FFC3E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0BA66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FC62E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6B713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E32C6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2AB0E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D146B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92A82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4AD46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63B4AC60" w14:textId="77777777" w:rsidTr="00B75CA2">
        <w:trPr>
          <w:trHeight w:val="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2181A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7877D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9AD444" w14:textId="6DEE03C1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CE081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19874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68046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7E2AE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3FC17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ED05B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01E20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49519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CC751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0B146846" w14:textId="77777777" w:rsidTr="00B75CA2">
        <w:trPr>
          <w:trHeight w:val="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7664E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09BB5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20CC6D" w14:textId="77777777" w:rsid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  <w:p w14:paraId="4B651F78" w14:textId="6A4AC2D1" w:rsidR="00D86976" w:rsidRPr="00306587" w:rsidRDefault="00D86976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752C3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2E09D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C3CE22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BD2ECE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B93FE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D4954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6FDB0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32564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2517F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47077616" w14:textId="77777777" w:rsidTr="00B75CA2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F0F23D" w14:textId="395069A0" w:rsidR="00306587" w:rsidRPr="00306587" w:rsidRDefault="00B75CA2" w:rsidP="00306587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89D97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6872C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5AC57E2E" w14:textId="77777777" w:rsidTr="00B75CA2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49FC4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5F811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9092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11124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F72A5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1F87A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A3A87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81FFA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393BCE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B7FFD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DDAE5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755EE0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0D13A3FF" w14:textId="77777777" w:rsidTr="00B75CA2">
        <w:trPr>
          <w:trHeight w:val="6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809AB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BC1AD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D2E0B5" w14:textId="77777777" w:rsid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  <w:p w14:paraId="737F00B3" w14:textId="77777777" w:rsidR="00D86976" w:rsidRDefault="00D86976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585FC649" w14:textId="640373D1" w:rsidR="00D86976" w:rsidRPr="00306587" w:rsidRDefault="00D86976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46C04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4C256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43118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03EAE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5702E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17E64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9599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1F4ACE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857CD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373D2E67" w14:textId="77777777" w:rsidTr="00B75CA2">
        <w:trPr>
          <w:trHeight w:val="364"/>
        </w:trPr>
        <w:tc>
          <w:tcPr>
            <w:tcW w:w="131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5871739" w14:textId="1B315FC2" w:rsidR="00306587" w:rsidRPr="00306587" w:rsidRDefault="00D86976" w:rsidP="00306587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Zagospodarowanie lasu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92B84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B45C14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495B86A5" w14:textId="77777777" w:rsidTr="00B75CA2">
        <w:trPr>
          <w:trHeight w:val="113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29F5A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C2693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4ABFB1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A8ADF0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25A95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DEC162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AD7E5B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D533E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355D1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412753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8E918A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7234AC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41FE12BF" w14:textId="77777777" w:rsidTr="00B75CA2">
        <w:trPr>
          <w:trHeight w:val="18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92DF32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D6C676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8870C9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5BB9A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EDB49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37351F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FD956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5900D5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81CD9D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B9B88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E91198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54EC67" w14:textId="77777777" w:rsidR="00306587" w:rsidRPr="00306587" w:rsidRDefault="00306587" w:rsidP="00306587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06587" w:rsidRPr="00306587" w14:paraId="7A678BA7" w14:textId="77777777" w:rsidTr="00B75CA2">
        <w:trPr>
          <w:trHeight w:val="893"/>
        </w:trPr>
        <w:tc>
          <w:tcPr>
            <w:tcW w:w="380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4B21EF5F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FE8DC03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34D4A63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86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72B9600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0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265644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4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FC8477E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99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16B8FFB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67F568B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E27DB7A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66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A1BAE03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2EF8900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06587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06587" w:rsidRPr="00306587" w14:paraId="14ED4000" w14:textId="77777777" w:rsidTr="00046CF6">
        <w:trPr>
          <w:trHeight w:val="634"/>
        </w:trPr>
        <w:tc>
          <w:tcPr>
            <w:tcW w:w="380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00E6231" w14:textId="7F0E4230" w:rsidR="00306587" w:rsidRPr="00306587" w:rsidRDefault="00D8697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D9D694" w14:textId="0256AE58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</w:t>
            </w:r>
            <w:r w:rsidR="00046CF6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  <w:r w:rsidR="0082773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A09D15F" w14:textId="2626AED3" w:rsidR="00306587" w:rsidRPr="00306587" w:rsidRDefault="00827739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5B1E8AD" w14:textId="5B390D10" w:rsidR="00306587" w:rsidRPr="00AE57F1" w:rsidRDefault="00827739" w:rsidP="00046CF6">
            <w:pPr>
              <w:jc w:val="both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Demontaż (likwidacja) ogrodzeń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5381369" w14:textId="245131A3" w:rsidR="00306587" w:rsidRPr="00306587" w:rsidRDefault="00046CF6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  <w:r w:rsidR="00827739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34D5F76" w14:textId="73A463AC" w:rsidR="00306587" w:rsidRPr="00306587" w:rsidRDefault="00827739" w:rsidP="00827739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  <w:r w:rsidR="00881D40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,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A54142C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96C1CF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961CA2" w14:textId="77777777" w:rsidR="00306587" w:rsidRPr="00306587" w:rsidRDefault="00306587" w:rsidP="00306587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9D5450C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0" w:type="dxa"/>
            <w:gridSpan w:val="2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5C6C129" w14:textId="77777777" w:rsidR="00306587" w:rsidRPr="00306587" w:rsidRDefault="00306587" w:rsidP="00306587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6976" w:rsidRPr="00306587" w14:paraId="5E3FC323" w14:textId="77777777" w:rsidTr="00B75CA2">
        <w:trPr>
          <w:trHeight w:val="109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F43268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3E9B58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DA5775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5A1133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52A85E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120BFF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62F434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3F3C10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F03576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3FCF40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FEACDC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3A28E5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D86976" w:rsidRPr="00306587" w14:paraId="02862A23" w14:textId="77777777" w:rsidTr="00B75CA2">
        <w:trPr>
          <w:trHeight w:val="420"/>
        </w:trPr>
        <w:tc>
          <w:tcPr>
            <w:tcW w:w="659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4F2E0FEC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918" w:type="dxa"/>
            <w:gridSpan w:val="8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525B464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 </w:t>
            </w:r>
          </w:p>
        </w:tc>
      </w:tr>
      <w:tr w:rsidR="00D86976" w:rsidRPr="00306587" w14:paraId="73E4020C" w14:textId="77777777" w:rsidTr="00B75CA2">
        <w:trPr>
          <w:trHeight w:val="420"/>
        </w:trPr>
        <w:tc>
          <w:tcPr>
            <w:tcW w:w="659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00B30F7" w14:textId="77777777" w:rsidR="00D86976" w:rsidRPr="00306587" w:rsidRDefault="00D86976" w:rsidP="00D86976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06587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918" w:type="dxa"/>
            <w:gridSpan w:val="8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8627308" w14:textId="77777777" w:rsidR="00D86976" w:rsidRPr="00306587" w:rsidRDefault="00D86976" w:rsidP="00D86976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06587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67A29C01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 warunk</w:t>
      </w:r>
      <w:r w:rsidR="00D86976">
        <w:rPr>
          <w:rFonts w:ascii="Cambria" w:hAnsi="Cambria" w:cs="Arial"/>
          <w:bCs/>
          <w:sz w:val="22"/>
          <w:szCs w:val="22"/>
        </w:rPr>
        <w:t>ami</w:t>
      </w:r>
      <w:r>
        <w:rPr>
          <w:rFonts w:ascii="Cambria" w:hAnsi="Cambria" w:cs="Arial"/>
          <w:bCs/>
          <w:sz w:val="22"/>
          <w:szCs w:val="22"/>
        </w:rPr>
        <w:t xml:space="preserve"> zamówienia</w:t>
      </w:r>
      <w:r w:rsidR="00CA61DB">
        <w:rPr>
          <w:rFonts w:ascii="Cambria" w:hAnsi="Cambria" w:cs="Arial"/>
          <w:bCs/>
          <w:sz w:val="22"/>
          <w:szCs w:val="22"/>
        </w:rPr>
        <w:t xml:space="preserve"> opisanymi w zapytaniu ofertowym </w:t>
      </w:r>
      <w:r>
        <w:rPr>
          <w:rFonts w:ascii="Cambria" w:hAnsi="Cambria" w:cs="Arial"/>
          <w:bCs/>
          <w:sz w:val="22"/>
          <w:szCs w:val="22"/>
        </w:rPr>
        <w:t xml:space="preserve">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CA61DB">
        <w:rPr>
          <w:rFonts w:ascii="Cambria" w:hAnsi="Cambria" w:cs="Arial"/>
          <w:bCs/>
          <w:sz w:val="22"/>
          <w:szCs w:val="22"/>
        </w:rPr>
        <w:t>zapytaniu ofertowym</w:t>
      </w:r>
      <w:r>
        <w:rPr>
          <w:rFonts w:ascii="Cambria" w:hAnsi="Cambria" w:cs="Arial"/>
          <w:bCs/>
          <w:sz w:val="22"/>
          <w:szCs w:val="22"/>
        </w:rPr>
        <w:t xml:space="preserve"> oraz w miejscu i terminie wyznaczonym przez Zamawiającego, a przed zawarciem umowy wniesienia zabezpieczenia należytego wykonania umowy.</w:t>
      </w:r>
    </w:p>
    <w:p w14:paraId="0CA5ABA2" w14:textId="59673826" w:rsidR="001E6C0A" w:rsidRDefault="001E6C0A" w:rsidP="008067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225E8B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480D3E60" w:rsidR="001E6C0A" w:rsidRDefault="008067F2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1E6C0A" w:rsidRPr="00B17037">
        <w:rPr>
          <w:rFonts w:ascii="Cambria" w:hAnsi="Cambria" w:cs="Arial"/>
          <w:bCs/>
          <w:sz w:val="22"/>
          <w:szCs w:val="22"/>
        </w:rPr>
        <w:t>.</w:t>
      </w:r>
      <w:r w:rsidR="001E6C0A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E6C0A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E6C0A"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1BB3260D" w:rsidR="00A07B06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876DD8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2077B19E" w:rsidR="001E6C0A" w:rsidRDefault="008067F2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48D915B6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067F2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E7EAEA" w14:textId="29813BCC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067F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8A90C" w14:textId="77777777" w:rsidR="00C61B9F" w:rsidRDefault="00C61B9F">
      <w:r>
        <w:separator/>
      </w:r>
    </w:p>
  </w:endnote>
  <w:endnote w:type="continuationSeparator" w:id="0">
    <w:p w14:paraId="21FD638E" w14:textId="77777777" w:rsidR="00C61B9F" w:rsidRDefault="00C6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0752776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71C9D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BEEC4" w14:textId="77777777" w:rsidR="00C61B9F" w:rsidRDefault="00C61B9F">
      <w:r>
        <w:separator/>
      </w:r>
    </w:p>
  </w:footnote>
  <w:footnote w:type="continuationSeparator" w:id="0">
    <w:p w14:paraId="40CE311E" w14:textId="77777777" w:rsidR="00C61B9F" w:rsidRDefault="00C61B9F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3632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CF6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9D"/>
    <w:rsid w:val="000741F9"/>
    <w:rsid w:val="00080EE9"/>
    <w:rsid w:val="00081839"/>
    <w:rsid w:val="00082197"/>
    <w:rsid w:val="0008241E"/>
    <w:rsid w:val="00084111"/>
    <w:rsid w:val="00084DF2"/>
    <w:rsid w:val="00085CBD"/>
    <w:rsid w:val="0008603C"/>
    <w:rsid w:val="0009111C"/>
    <w:rsid w:val="00091245"/>
    <w:rsid w:val="0009389A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15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4A56"/>
    <w:rsid w:val="001558DB"/>
    <w:rsid w:val="00155FA6"/>
    <w:rsid w:val="00156548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2EF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0D5A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1D4B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546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6587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402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65770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4BA7"/>
    <w:rsid w:val="0040522B"/>
    <w:rsid w:val="00410A11"/>
    <w:rsid w:val="00413106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763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6E98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E7766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570D4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6BBF"/>
    <w:rsid w:val="00800463"/>
    <w:rsid w:val="00800FFA"/>
    <w:rsid w:val="00802763"/>
    <w:rsid w:val="00802D60"/>
    <w:rsid w:val="00804805"/>
    <w:rsid w:val="00805A81"/>
    <w:rsid w:val="0080669F"/>
    <w:rsid w:val="008067F2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27739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D40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3A5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814"/>
    <w:rsid w:val="00AD5724"/>
    <w:rsid w:val="00AD7731"/>
    <w:rsid w:val="00AE03D3"/>
    <w:rsid w:val="00AE2C3D"/>
    <w:rsid w:val="00AE335D"/>
    <w:rsid w:val="00AE4F77"/>
    <w:rsid w:val="00AE56CB"/>
    <w:rsid w:val="00AE57F1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54E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A2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DB1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1B9F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A61DB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5CDA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976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66D3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BB4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B9252-A366-4D42-8F9B-25A69F94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1069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Robert Laskowski</cp:lastModifiedBy>
  <cp:revision>2</cp:revision>
  <cp:lastPrinted>2022-06-27T10:12:00Z</cp:lastPrinted>
  <dcterms:created xsi:type="dcterms:W3CDTF">2024-08-01T05:42:00Z</dcterms:created>
  <dcterms:modified xsi:type="dcterms:W3CDTF">2024-08-01T05:42:00Z</dcterms:modified>
</cp:coreProperties>
</file>